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49949" w14:textId="793D9805" w:rsidR="00AE2293" w:rsidRDefault="00AE2293" w:rsidP="00AE2293">
      <w:pPr>
        <w:keepNext/>
        <w:tabs>
          <w:tab w:val="left" w:pos="1620"/>
        </w:tabs>
        <w:jc w:val="center"/>
        <w:rPr>
          <w:rFonts w:eastAsia="Calibri"/>
          <w:caps/>
          <w:szCs w:val="24"/>
          <w:lang w:val="uk-UA"/>
        </w:rPr>
      </w:pPr>
      <w:r>
        <w:rPr>
          <w:rFonts w:eastAsia="Calibri"/>
          <w:caps/>
          <w:szCs w:val="24"/>
          <w:lang w:val="uk-UA"/>
        </w:rPr>
        <w:t>Міністерство освіти і науки України</w:t>
      </w:r>
    </w:p>
    <w:p w14:paraId="2F08D212" w14:textId="77777777" w:rsidR="008B5476" w:rsidRDefault="008B5476" w:rsidP="008B5476">
      <w:pPr>
        <w:suppressAutoHyphens w:val="0"/>
        <w:rPr>
          <w:rFonts w:eastAsia="Calibri"/>
          <w:sz w:val="28"/>
          <w:szCs w:val="28"/>
          <w:lang w:val="uk-UA"/>
        </w:rPr>
      </w:pPr>
    </w:p>
    <w:p w14:paraId="78C81111" w14:textId="18FA0E18" w:rsidR="00AE2293" w:rsidRPr="00596CE9" w:rsidRDefault="00AE2293" w:rsidP="008B5476">
      <w:pPr>
        <w:suppressAutoHyphens w:val="0"/>
        <w:rPr>
          <w:rFonts w:eastAsia="Calibri"/>
          <w:caps/>
          <w:sz w:val="27"/>
          <w:szCs w:val="27"/>
          <w:lang w:val="uk-UA"/>
        </w:rPr>
      </w:pPr>
      <w:r w:rsidRPr="00596CE9">
        <w:rPr>
          <w:rFonts w:eastAsia="Calibri"/>
          <w:caps/>
          <w:sz w:val="27"/>
          <w:szCs w:val="27"/>
          <w:lang w:val="uk-UA"/>
        </w:rPr>
        <w:t>Київський національний університет</w:t>
      </w:r>
      <w:r w:rsidR="008B5476" w:rsidRPr="00596CE9">
        <w:rPr>
          <w:rFonts w:eastAsia="Calibri"/>
          <w:caps/>
          <w:sz w:val="27"/>
          <w:szCs w:val="27"/>
          <w:lang w:val="uk-UA"/>
        </w:rPr>
        <w:t xml:space="preserve"> </w:t>
      </w:r>
      <w:r w:rsidRPr="00596CE9">
        <w:rPr>
          <w:rFonts w:eastAsia="Calibri"/>
          <w:caps/>
          <w:sz w:val="27"/>
          <w:szCs w:val="27"/>
          <w:lang w:val="uk-UA"/>
        </w:rPr>
        <w:t xml:space="preserve">технологій та </w:t>
      </w:r>
      <w:r w:rsidR="00596CE9" w:rsidRPr="009D0FFD">
        <w:rPr>
          <w:rFonts w:eastAsia="Calibri"/>
          <w:caps/>
          <w:sz w:val="27"/>
          <w:szCs w:val="27"/>
          <w:lang w:val="uk-UA"/>
        </w:rPr>
        <w:t>Д</w:t>
      </w:r>
      <w:r w:rsidRPr="00596CE9">
        <w:rPr>
          <w:rFonts w:eastAsia="Calibri"/>
          <w:caps/>
          <w:sz w:val="27"/>
          <w:szCs w:val="27"/>
          <w:lang w:val="uk-UA"/>
        </w:rPr>
        <w:t>изайну</w:t>
      </w:r>
    </w:p>
    <w:p w14:paraId="2E43B6D5" w14:textId="77777777" w:rsidR="00AE2293" w:rsidRDefault="00AE2293" w:rsidP="00AE2293">
      <w:pPr>
        <w:suppressAutoHyphens w:val="0"/>
        <w:jc w:val="center"/>
        <w:rPr>
          <w:rFonts w:eastAsia="Calibri"/>
          <w:caps/>
          <w:sz w:val="20"/>
          <w:lang w:val="uk-UA"/>
        </w:rPr>
      </w:pPr>
    </w:p>
    <w:p w14:paraId="76C9D461" w14:textId="77777777" w:rsidR="00AE2293" w:rsidRDefault="00AE2293" w:rsidP="00AE2293">
      <w:pPr>
        <w:suppressAutoHyphens w:val="0"/>
        <w:jc w:val="center"/>
        <w:rPr>
          <w:rFonts w:eastAsia="Calibri"/>
          <w:caps/>
          <w:sz w:val="20"/>
          <w:lang w:val="uk-UA"/>
        </w:rPr>
      </w:pPr>
    </w:p>
    <w:p w14:paraId="37E5869F" w14:textId="77777777" w:rsidR="00AE2293" w:rsidRDefault="00AE2293" w:rsidP="00AE2293">
      <w:pPr>
        <w:suppressAutoHyphens w:val="0"/>
        <w:jc w:val="center"/>
        <w:rPr>
          <w:rFonts w:eastAsia="Calibri"/>
          <w:caps/>
          <w:sz w:val="20"/>
          <w:lang w:val="uk-UA"/>
        </w:rPr>
      </w:pPr>
    </w:p>
    <w:p w14:paraId="7B6A657D" w14:textId="77777777" w:rsidR="00AE2293" w:rsidRDefault="00AE2293" w:rsidP="00AE2293">
      <w:pPr>
        <w:suppressAutoHyphens w:val="0"/>
        <w:ind w:firstLine="5940"/>
        <w:rPr>
          <w:rFonts w:eastAsia="Calibri"/>
          <w:szCs w:val="24"/>
          <w:lang w:val="uk-UA"/>
        </w:rPr>
      </w:pPr>
    </w:p>
    <w:p w14:paraId="3BC4638C" w14:textId="77777777" w:rsidR="00AE2293" w:rsidRDefault="00AE2293" w:rsidP="00D63B79">
      <w:pPr>
        <w:suppressAutoHyphens w:val="0"/>
        <w:spacing w:line="360" w:lineRule="auto"/>
        <w:ind w:left="4248" w:firstLine="708"/>
        <w:rPr>
          <w:b/>
          <w:szCs w:val="24"/>
          <w:lang w:val="uk-UA"/>
        </w:rPr>
      </w:pPr>
      <w:r>
        <w:rPr>
          <w:b/>
          <w:szCs w:val="24"/>
          <w:lang w:val="uk-UA"/>
        </w:rPr>
        <w:t>ЗАТВЕРДЖЕНО ВЧЕНОЮ РАДОЮ</w:t>
      </w:r>
    </w:p>
    <w:p w14:paraId="782BC481" w14:textId="04D7D052" w:rsidR="00AE2293" w:rsidRPr="00012760" w:rsidRDefault="00AE2293" w:rsidP="00D63B79">
      <w:pPr>
        <w:suppressAutoHyphens w:val="0"/>
        <w:spacing w:line="360" w:lineRule="auto"/>
        <w:ind w:left="4248" w:firstLine="708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Голова Вченої ради </w:t>
      </w:r>
      <w:r w:rsidR="00012760">
        <w:rPr>
          <w:b/>
          <w:szCs w:val="24"/>
          <w:lang w:val="uk-UA"/>
        </w:rPr>
        <w:t>КНУТД</w:t>
      </w:r>
    </w:p>
    <w:p w14:paraId="421E701D" w14:textId="06467EEE" w:rsidR="00AE2293" w:rsidRPr="009D0FFD" w:rsidRDefault="00AE2293" w:rsidP="00AE2293">
      <w:pPr>
        <w:suppressAutoHyphens w:val="0"/>
        <w:spacing w:before="240" w:line="360" w:lineRule="auto"/>
        <w:ind w:left="5245"/>
        <w:rPr>
          <w:b/>
          <w:szCs w:val="24"/>
          <w:lang w:val="uk-UA"/>
        </w:rPr>
      </w:pPr>
      <w:r w:rsidRPr="009D0FFD">
        <w:rPr>
          <w:b/>
          <w:szCs w:val="24"/>
          <w:lang w:val="uk-UA"/>
        </w:rPr>
        <w:t>_________________ І</w:t>
      </w:r>
      <w:r w:rsidR="00596CE9" w:rsidRPr="009D0FFD">
        <w:rPr>
          <w:b/>
          <w:szCs w:val="24"/>
          <w:lang w:val="uk-UA"/>
        </w:rPr>
        <w:t>ван</w:t>
      </w:r>
      <w:r w:rsidRPr="009D0FFD">
        <w:rPr>
          <w:b/>
          <w:szCs w:val="24"/>
          <w:lang w:val="uk-UA"/>
        </w:rPr>
        <w:t xml:space="preserve"> </w:t>
      </w:r>
      <w:r w:rsidRPr="009D0FFD">
        <w:rPr>
          <w:b/>
          <w:caps/>
          <w:szCs w:val="24"/>
          <w:lang w:val="uk-UA"/>
        </w:rPr>
        <w:t>Грищенко</w:t>
      </w:r>
    </w:p>
    <w:p w14:paraId="24BFEE11" w14:textId="035890B3" w:rsidR="00AE2293" w:rsidRPr="009D0FFD" w:rsidRDefault="00AE2293" w:rsidP="00D63B79">
      <w:pPr>
        <w:suppressAutoHyphens w:val="0"/>
        <w:spacing w:before="120"/>
        <w:ind w:left="4248" w:firstLine="708"/>
        <w:jc w:val="both"/>
        <w:rPr>
          <w:szCs w:val="24"/>
          <w:lang w:val="uk-UA"/>
        </w:rPr>
      </w:pPr>
      <w:r w:rsidRPr="009D0FFD">
        <w:rPr>
          <w:szCs w:val="24"/>
          <w:lang w:val="uk-UA"/>
        </w:rPr>
        <w:t>(протокол  від «</w:t>
      </w:r>
      <w:r w:rsidR="008B5476" w:rsidRPr="009D0FFD">
        <w:rPr>
          <w:szCs w:val="24"/>
          <w:u w:val="single"/>
          <w:lang w:val="uk-UA"/>
        </w:rPr>
        <w:t xml:space="preserve"> </w:t>
      </w:r>
      <w:r w:rsidR="00D63B79" w:rsidRPr="009D0FFD">
        <w:rPr>
          <w:szCs w:val="24"/>
          <w:u w:val="single"/>
          <w:lang w:val="uk-UA"/>
        </w:rPr>
        <w:t>22</w:t>
      </w:r>
      <w:r w:rsidR="00D63B79" w:rsidRPr="009D0FFD">
        <w:rPr>
          <w:szCs w:val="24"/>
          <w:lang w:val="uk-UA"/>
        </w:rPr>
        <w:t xml:space="preserve"> </w:t>
      </w:r>
      <w:r w:rsidRPr="009D0FFD">
        <w:rPr>
          <w:szCs w:val="24"/>
          <w:lang w:val="uk-UA"/>
        </w:rPr>
        <w:t>»</w:t>
      </w:r>
      <w:r w:rsidR="00D63B79" w:rsidRPr="009D0FFD">
        <w:rPr>
          <w:szCs w:val="24"/>
          <w:u w:val="single"/>
          <w:lang w:val="uk-UA"/>
        </w:rPr>
        <w:t xml:space="preserve"> червня</w:t>
      </w:r>
      <w:r w:rsidR="00D63B79" w:rsidRPr="009D0FFD">
        <w:rPr>
          <w:szCs w:val="24"/>
          <w:lang w:val="uk-UA"/>
        </w:rPr>
        <w:t xml:space="preserve"> </w:t>
      </w:r>
      <w:r w:rsidRPr="009D0FFD">
        <w:rPr>
          <w:szCs w:val="24"/>
          <w:lang w:val="uk-UA"/>
        </w:rPr>
        <w:t xml:space="preserve"> 20</w:t>
      </w:r>
      <w:r w:rsidR="00D63B79" w:rsidRPr="009D0FFD">
        <w:rPr>
          <w:szCs w:val="24"/>
          <w:lang w:val="uk-UA"/>
        </w:rPr>
        <w:t>22</w:t>
      </w:r>
      <w:r w:rsidR="008B5476" w:rsidRPr="009D0FFD">
        <w:rPr>
          <w:szCs w:val="24"/>
          <w:lang w:val="uk-UA"/>
        </w:rPr>
        <w:t xml:space="preserve">  </w:t>
      </w:r>
      <w:r w:rsidRPr="009D0FFD">
        <w:rPr>
          <w:szCs w:val="24"/>
          <w:lang w:val="uk-UA"/>
        </w:rPr>
        <w:t xml:space="preserve"> р. №</w:t>
      </w:r>
      <w:r w:rsidR="008B5476" w:rsidRPr="009D0FFD">
        <w:rPr>
          <w:szCs w:val="24"/>
          <w:lang w:val="uk-UA"/>
        </w:rPr>
        <w:t xml:space="preserve"> </w:t>
      </w:r>
      <w:r w:rsidR="00625DCD" w:rsidRPr="009D0FFD">
        <w:rPr>
          <w:szCs w:val="24"/>
          <w:u w:val="single"/>
          <w:lang w:val="uk-UA"/>
        </w:rPr>
        <w:t>8</w:t>
      </w:r>
      <w:r w:rsidR="008B5476" w:rsidRPr="009D0FFD">
        <w:rPr>
          <w:szCs w:val="24"/>
          <w:u w:val="single"/>
          <w:lang w:val="uk-UA"/>
        </w:rPr>
        <w:t xml:space="preserve"> </w:t>
      </w:r>
      <w:r w:rsidRPr="009D0FFD">
        <w:rPr>
          <w:szCs w:val="24"/>
          <w:lang w:val="uk-UA"/>
        </w:rPr>
        <w:t>)</w:t>
      </w:r>
    </w:p>
    <w:p w14:paraId="721CBA5F" w14:textId="77777777" w:rsidR="00AE2293" w:rsidRPr="009D0FFD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326B131" w14:textId="77777777" w:rsidR="00AE2293" w:rsidRPr="00A3376D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0E68872F" w14:textId="77777777" w:rsidR="00AE2293" w:rsidRPr="00A3376D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B16DC81" w14:textId="77777777" w:rsidR="00AE2293" w:rsidRPr="00A3376D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1716372E" w14:textId="77777777" w:rsidR="00AE2293" w:rsidRPr="00A3376D" w:rsidRDefault="00AE2293" w:rsidP="00AE2293">
      <w:pPr>
        <w:suppressAutoHyphens w:val="0"/>
        <w:rPr>
          <w:rFonts w:eastAsia="Calibri"/>
          <w:sz w:val="20"/>
          <w:lang w:val="uk-UA"/>
        </w:rPr>
      </w:pPr>
    </w:p>
    <w:p w14:paraId="4A4F8BEB" w14:textId="77777777" w:rsidR="00AE2293" w:rsidRPr="00A3376D" w:rsidRDefault="00620DD3" w:rsidP="00AE2293">
      <w:pPr>
        <w:suppressAutoHyphens w:val="0"/>
        <w:jc w:val="center"/>
        <w:rPr>
          <w:b/>
          <w:bCs/>
          <w:caps/>
          <w:sz w:val="32"/>
          <w:szCs w:val="32"/>
          <w:lang w:val="uk-UA"/>
        </w:rPr>
      </w:pPr>
      <w:r>
        <w:rPr>
          <w:b/>
          <w:bCs/>
          <w:caps/>
          <w:sz w:val="32"/>
          <w:szCs w:val="32"/>
          <w:lang w:val="uk-UA"/>
        </w:rPr>
        <w:t>освітнЬО-ПРОФЕСІЙНА</w:t>
      </w:r>
      <w:r w:rsidR="00AE2293">
        <w:rPr>
          <w:b/>
          <w:bCs/>
          <w:caps/>
          <w:sz w:val="32"/>
          <w:szCs w:val="32"/>
          <w:lang w:val="uk-UA"/>
        </w:rPr>
        <w:t xml:space="preserve"> Програма</w:t>
      </w:r>
    </w:p>
    <w:p w14:paraId="68B796A7" w14:textId="77777777" w:rsidR="00AE2293" w:rsidRPr="00A3376D" w:rsidRDefault="00AE2293" w:rsidP="00AE2293">
      <w:pPr>
        <w:suppressAutoHyphens w:val="0"/>
        <w:jc w:val="center"/>
        <w:rPr>
          <w:rFonts w:eastAsia="Calibri"/>
          <w:sz w:val="22"/>
          <w:szCs w:val="22"/>
          <w:lang w:val="uk-UA"/>
        </w:rPr>
      </w:pPr>
    </w:p>
    <w:p w14:paraId="661B6E2A" w14:textId="200608FB" w:rsidR="00AE2293" w:rsidRPr="002E7421" w:rsidRDefault="000A0077" w:rsidP="00AE2293">
      <w:pPr>
        <w:suppressAutoHyphens w:val="0"/>
        <w:jc w:val="center"/>
        <w:rPr>
          <w:rFonts w:eastAsia="Calibri"/>
          <w:b/>
          <w:iCs/>
          <w:sz w:val="28"/>
          <w:szCs w:val="28"/>
          <w:u w:val="single"/>
          <w:lang w:val="uk-UA"/>
        </w:rPr>
      </w:pPr>
      <w:r w:rsidRPr="000A0077">
        <w:rPr>
          <w:rFonts w:eastAsia="Calibri"/>
          <w:b/>
          <w:iCs/>
          <w:sz w:val="28"/>
          <w:szCs w:val="28"/>
          <w:u w:val="single"/>
          <w:lang w:val="uk-UA"/>
        </w:rPr>
        <w:t>Хімічні технології виробництва лікарських засобів і медичних виробів</w:t>
      </w:r>
    </w:p>
    <w:p w14:paraId="455E37DF" w14:textId="3F1FE072" w:rsidR="00AE2293" w:rsidRPr="002E7421" w:rsidRDefault="00AE2293" w:rsidP="00AE2293">
      <w:pPr>
        <w:keepNext/>
        <w:tabs>
          <w:tab w:val="left" w:pos="-1134"/>
        </w:tabs>
        <w:jc w:val="center"/>
        <w:rPr>
          <w:rFonts w:eastAsia="Calibri"/>
          <w:iCs/>
          <w:caps/>
          <w:sz w:val="20"/>
          <w:lang w:val="uk-UA"/>
        </w:rPr>
      </w:pPr>
      <w:r w:rsidRPr="002E7421">
        <w:rPr>
          <w:rFonts w:eastAsia="Calibri"/>
          <w:iCs/>
          <w:caps/>
          <w:sz w:val="20"/>
          <w:lang w:val="uk-UA"/>
        </w:rPr>
        <w:t xml:space="preserve"> </w:t>
      </w:r>
    </w:p>
    <w:p w14:paraId="4A922E18" w14:textId="77777777" w:rsidR="00AE2293" w:rsidRDefault="00AE2293" w:rsidP="00AE2293">
      <w:pPr>
        <w:suppressAutoHyphens w:val="0"/>
        <w:rPr>
          <w:rFonts w:eastAsia="Calibri"/>
          <w:sz w:val="16"/>
          <w:szCs w:val="16"/>
          <w:lang w:val="uk-UA"/>
        </w:rPr>
      </w:pPr>
    </w:p>
    <w:p w14:paraId="64FF1E84" w14:textId="77777777" w:rsidR="00AE2293" w:rsidRDefault="00AE2293" w:rsidP="00AE2293">
      <w:pPr>
        <w:suppressAutoHyphens w:val="0"/>
        <w:rPr>
          <w:rFonts w:eastAsia="Calibri"/>
          <w:sz w:val="16"/>
          <w:szCs w:val="16"/>
          <w:lang w:val="uk-UA"/>
        </w:rPr>
      </w:pPr>
    </w:p>
    <w:p w14:paraId="2A4298F4" w14:textId="77777777" w:rsidR="00AE2293" w:rsidRPr="002E7421" w:rsidRDefault="00AE2293" w:rsidP="00AE2293">
      <w:pPr>
        <w:suppressAutoHyphens w:val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Рівень вищої </w:t>
      </w:r>
      <w:r w:rsidRPr="002E7421">
        <w:rPr>
          <w:rFonts w:eastAsia="Calibri"/>
          <w:sz w:val="28"/>
          <w:szCs w:val="28"/>
          <w:lang w:val="uk-UA"/>
        </w:rPr>
        <w:t xml:space="preserve">освіти     </w:t>
      </w:r>
      <w:r w:rsidRPr="002E7421">
        <w:rPr>
          <w:rFonts w:eastAsia="Calibri"/>
          <w:sz w:val="28"/>
          <w:szCs w:val="28"/>
          <w:u w:val="single"/>
          <w:lang w:val="uk-UA"/>
        </w:rPr>
        <w:t xml:space="preserve">   другий (магістерський)                           </w:t>
      </w:r>
    </w:p>
    <w:p w14:paraId="57F28ACD" w14:textId="77777777" w:rsidR="00AE2293" w:rsidRPr="002E7421" w:rsidRDefault="00AE2293" w:rsidP="00AE2293">
      <w:pPr>
        <w:suppressAutoHyphens w:val="0"/>
        <w:rPr>
          <w:rFonts w:eastAsia="Calibri"/>
          <w:sz w:val="28"/>
          <w:szCs w:val="28"/>
          <w:lang w:val="uk-UA"/>
        </w:rPr>
      </w:pPr>
    </w:p>
    <w:p w14:paraId="0EC3C33A" w14:textId="77777777" w:rsidR="00AE2293" w:rsidRPr="002E7421" w:rsidRDefault="00AE2293" w:rsidP="00AE2293">
      <w:pPr>
        <w:suppressAutoHyphens w:val="0"/>
        <w:rPr>
          <w:rFonts w:eastAsia="Calibri"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Ступінь вищої освіти  </w:t>
      </w:r>
      <w:r>
        <w:rPr>
          <w:rFonts w:eastAsia="Calibri"/>
          <w:sz w:val="28"/>
          <w:szCs w:val="28"/>
          <w:u w:val="single"/>
          <w:lang w:val="uk-UA"/>
        </w:rPr>
        <w:t xml:space="preserve">  </w:t>
      </w:r>
      <w:r w:rsidRPr="002E7421">
        <w:rPr>
          <w:rFonts w:eastAsia="Calibri"/>
          <w:iCs/>
          <w:sz w:val="28"/>
          <w:szCs w:val="28"/>
          <w:u w:val="single"/>
          <w:lang w:val="uk-UA"/>
        </w:rPr>
        <w:t xml:space="preserve">магістр                                                       </w:t>
      </w:r>
    </w:p>
    <w:p w14:paraId="07253901" w14:textId="77777777" w:rsidR="00AE2293" w:rsidRPr="002E7421" w:rsidRDefault="00AE2293" w:rsidP="00AE2293">
      <w:pPr>
        <w:suppressAutoHyphens w:val="0"/>
        <w:rPr>
          <w:rFonts w:eastAsia="Calibri"/>
          <w:iCs/>
          <w:sz w:val="28"/>
          <w:szCs w:val="28"/>
          <w:lang w:val="uk-UA"/>
        </w:rPr>
      </w:pPr>
    </w:p>
    <w:p w14:paraId="3A087FEE" w14:textId="77777777" w:rsidR="00AE2293" w:rsidRPr="002E7421" w:rsidRDefault="00AE2293" w:rsidP="00AE2293">
      <w:pPr>
        <w:suppressAutoHyphens w:val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Галузь </w:t>
      </w:r>
      <w:r w:rsidRPr="002E7421">
        <w:rPr>
          <w:rFonts w:eastAsia="Calibri"/>
          <w:sz w:val="28"/>
          <w:szCs w:val="28"/>
          <w:lang w:val="uk-UA"/>
        </w:rPr>
        <w:t xml:space="preserve">знань                </w:t>
      </w:r>
      <w:r w:rsidRPr="002E7421">
        <w:rPr>
          <w:rFonts w:eastAsia="Calibri"/>
          <w:sz w:val="28"/>
          <w:szCs w:val="28"/>
          <w:u w:val="single"/>
          <w:lang w:val="uk-UA"/>
        </w:rPr>
        <w:t xml:space="preserve">  16  Хімічна та біоінженерія                     </w:t>
      </w:r>
    </w:p>
    <w:p w14:paraId="73209983" w14:textId="77777777" w:rsidR="00AE2293" w:rsidRPr="002E7421" w:rsidRDefault="00AE2293" w:rsidP="00AE2293">
      <w:pPr>
        <w:suppressAutoHyphens w:val="0"/>
        <w:rPr>
          <w:rFonts w:eastAsia="Calibri"/>
          <w:sz w:val="20"/>
          <w:lang w:val="uk-UA"/>
        </w:rPr>
      </w:pPr>
      <w:r w:rsidRPr="002E7421">
        <w:rPr>
          <w:rFonts w:eastAsia="Calibri"/>
          <w:sz w:val="20"/>
          <w:lang w:val="uk-UA"/>
        </w:rPr>
        <w:t xml:space="preserve">                                        </w:t>
      </w:r>
      <w:r w:rsidRPr="002E7421">
        <w:rPr>
          <w:rFonts w:eastAsia="Calibri"/>
          <w:sz w:val="20"/>
          <w:lang w:val="uk-UA"/>
        </w:rPr>
        <w:tab/>
      </w:r>
      <w:r w:rsidRPr="002E7421">
        <w:rPr>
          <w:rFonts w:eastAsia="Calibri"/>
          <w:sz w:val="20"/>
          <w:lang w:val="uk-UA"/>
        </w:rPr>
        <w:tab/>
      </w:r>
    </w:p>
    <w:p w14:paraId="44AE1E71" w14:textId="77777777" w:rsidR="00AE2293" w:rsidRPr="002E7421" w:rsidRDefault="00AE2293" w:rsidP="00AE2293">
      <w:pPr>
        <w:suppressAutoHyphens w:val="0"/>
        <w:rPr>
          <w:rFonts w:eastAsia="Calibri"/>
          <w:sz w:val="20"/>
          <w:lang w:val="uk-UA"/>
        </w:rPr>
      </w:pPr>
    </w:p>
    <w:p w14:paraId="66D2A599" w14:textId="77777777" w:rsidR="00AE2293" w:rsidRPr="002E7421" w:rsidRDefault="00AE2293" w:rsidP="00AE2293">
      <w:pPr>
        <w:suppressAutoHyphens w:val="0"/>
        <w:jc w:val="both"/>
        <w:rPr>
          <w:rFonts w:eastAsia="Calibri"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Спеціальність             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Pr="002E7421">
        <w:rPr>
          <w:rFonts w:eastAsia="Calibri"/>
          <w:iCs/>
          <w:sz w:val="28"/>
          <w:szCs w:val="28"/>
          <w:u w:val="single"/>
          <w:lang w:val="uk-UA"/>
        </w:rPr>
        <w:t xml:space="preserve">161  Хімічні технології та інженерія     </w:t>
      </w:r>
    </w:p>
    <w:p w14:paraId="3A27C289" w14:textId="77777777" w:rsidR="00AE2293" w:rsidRPr="002E7421" w:rsidRDefault="00AE2293" w:rsidP="00AE2293">
      <w:pPr>
        <w:suppressAutoHyphens w:val="0"/>
        <w:rPr>
          <w:rFonts w:eastAsia="Calibri"/>
          <w:iCs/>
          <w:sz w:val="20"/>
          <w:lang w:val="uk-UA"/>
        </w:rPr>
      </w:pPr>
      <w:r w:rsidRPr="002E7421">
        <w:rPr>
          <w:rFonts w:eastAsia="Calibri"/>
          <w:iCs/>
          <w:sz w:val="20"/>
          <w:lang w:val="uk-UA"/>
        </w:rPr>
        <w:tab/>
      </w:r>
      <w:r w:rsidRPr="002E7421">
        <w:rPr>
          <w:rFonts w:eastAsia="Calibri"/>
          <w:iCs/>
          <w:sz w:val="20"/>
          <w:lang w:val="uk-UA"/>
        </w:rPr>
        <w:tab/>
      </w:r>
      <w:r w:rsidRPr="002E7421">
        <w:rPr>
          <w:rFonts w:eastAsia="Calibri"/>
          <w:iCs/>
          <w:sz w:val="20"/>
          <w:lang w:val="uk-UA"/>
        </w:rPr>
        <w:tab/>
      </w:r>
    </w:p>
    <w:p w14:paraId="225EE773" w14:textId="77777777" w:rsidR="00AE2293" w:rsidRPr="002E7421" w:rsidRDefault="00AE2293" w:rsidP="00AE2293">
      <w:pPr>
        <w:suppressAutoHyphens w:val="0"/>
        <w:rPr>
          <w:rFonts w:eastAsia="Calibri"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Кваліфікація</w:t>
      </w:r>
      <w:r>
        <w:rPr>
          <w:rFonts w:eastAsia="Calibri"/>
          <w:sz w:val="22"/>
          <w:szCs w:val="22"/>
          <w:lang w:val="uk-UA"/>
        </w:rPr>
        <w:t xml:space="preserve">                    _</w:t>
      </w:r>
      <w:r w:rsidRPr="002E7421">
        <w:rPr>
          <w:rFonts w:eastAsia="Calibri"/>
          <w:iCs/>
          <w:sz w:val="28"/>
          <w:szCs w:val="28"/>
          <w:u w:val="single"/>
          <w:lang w:val="uk-UA"/>
        </w:rPr>
        <w:t xml:space="preserve">магістр з хімічних технологій та інженерії                                                      </w:t>
      </w:r>
    </w:p>
    <w:p w14:paraId="2DE1ECE9" w14:textId="77777777" w:rsidR="00AE2293" w:rsidRPr="002E7421" w:rsidRDefault="00AE2293" w:rsidP="00AE2293">
      <w:pPr>
        <w:suppressAutoHyphens w:val="0"/>
        <w:jc w:val="center"/>
        <w:rPr>
          <w:rFonts w:eastAsia="Calibri"/>
          <w:iCs/>
          <w:sz w:val="20"/>
          <w:lang w:val="uk-UA"/>
        </w:rPr>
      </w:pPr>
    </w:p>
    <w:p w14:paraId="4F4A8115" w14:textId="77777777" w:rsidR="00AE2293" w:rsidRPr="002E7421" w:rsidRDefault="00AE2293" w:rsidP="00AE2293">
      <w:pPr>
        <w:suppressAutoHyphens w:val="0"/>
        <w:jc w:val="center"/>
        <w:rPr>
          <w:rFonts w:eastAsia="Calibri"/>
          <w:iCs/>
          <w:sz w:val="20"/>
          <w:lang w:val="uk-UA"/>
        </w:rPr>
      </w:pPr>
    </w:p>
    <w:p w14:paraId="7846E5AE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2E6495C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67991FB8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7862B2C0" w14:textId="77777777" w:rsidR="00AE2293" w:rsidRDefault="00AE2293" w:rsidP="00AE2293">
      <w:pPr>
        <w:suppressAutoHyphens w:val="0"/>
        <w:jc w:val="center"/>
        <w:rPr>
          <w:rFonts w:eastAsia="Calibri"/>
          <w:szCs w:val="24"/>
          <w:lang w:val="uk-UA"/>
        </w:rPr>
      </w:pPr>
    </w:p>
    <w:p w14:paraId="7D7078F1" w14:textId="77777777" w:rsidR="00AE2293" w:rsidRDefault="00AE2293" w:rsidP="00AE2293">
      <w:pPr>
        <w:suppressAutoHyphens w:val="0"/>
        <w:rPr>
          <w:rFonts w:eastAsia="Calibri"/>
          <w:sz w:val="20"/>
          <w:lang w:val="uk-UA"/>
        </w:rPr>
      </w:pPr>
    </w:p>
    <w:p w14:paraId="5EDCA5DE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1D41A47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100ED75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2BA28F47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165F4E3E" w14:textId="77777777" w:rsidR="00AE2293" w:rsidRPr="00D71844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614963E2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789BA41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9BB31B1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7D6E4A95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0B303CEE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49E213E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516E3CDC" w14:textId="77777777" w:rsidR="00AE2293" w:rsidRDefault="00AE2293" w:rsidP="00AE2293">
      <w:pPr>
        <w:suppressAutoHyphens w:val="0"/>
        <w:jc w:val="center"/>
        <w:rPr>
          <w:rFonts w:eastAsia="Calibri"/>
          <w:sz w:val="20"/>
          <w:lang w:val="uk-UA"/>
        </w:rPr>
      </w:pPr>
    </w:p>
    <w:p w14:paraId="0D21AEFF" w14:textId="688FFB9A" w:rsidR="00AE2293" w:rsidRDefault="00AE2293" w:rsidP="00AE2293">
      <w:pPr>
        <w:suppressAutoHyphens w:val="0"/>
        <w:jc w:val="center"/>
        <w:rPr>
          <w:caps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</w:rPr>
        <w:t>Київ</w:t>
      </w:r>
      <w:proofErr w:type="spellEnd"/>
      <w:r>
        <w:rPr>
          <w:rFonts w:eastAsia="Calibri"/>
          <w:sz w:val="28"/>
          <w:szCs w:val="28"/>
        </w:rPr>
        <w:t xml:space="preserve"> 20</w:t>
      </w:r>
      <w:r w:rsidR="002A459C">
        <w:rPr>
          <w:rFonts w:eastAsia="Calibri"/>
          <w:sz w:val="28"/>
          <w:szCs w:val="28"/>
          <w:lang w:val="uk-UA"/>
        </w:rPr>
        <w:t>2</w:t>
      </w:r>
      <w:r w:rsidR="002A459C" w:rsidRPr="0020498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 w:eastAsia="en-US"/>
        </w:rPr>
        <w:lastRenderedPageBreak/>
        <w:t>Лист погодження</w:t>
      </w:r>
    </w:p>
    <w:p w14:paraId="604335C4" w14:textId="77777777" w:rsidR="00AE2293" w:rsidRDefault="00620DD3" w:rsidP="00AE2293">
      <w:pPr>
        <w:suppressAutoHyphens w:val="0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Освітньо-професійної</w:t>
      </w:r>
      <w:r w:rsidR="00AE2293">
        <w:rPr>
          <w:sz w:val="28"/>
          <w:szCs w:val="28"/>
          <w:lang w:val="uk-UA" w:eastAsia="en-US"/>
        </w:rPr>
        <w:t xml:space="preserve"> програми</w:t>
      </w:r>
    </w:p>
    <w:p w14:paraId="0D7284D6" w14:textId="77777777" w:rsidR="00AE2293" w:rsidRDefault="00AE2293" w:rsidP="00AE2293">
      <w:pPr>
        <w:suppressAutoHyphens w:val="0"/>
        <w:jc w:val="center"/>
        <w:rPr>
          <w:sz w:val="28"/>
          <w:szCs w:val="28"/>
          <w:lang w:val="uk-UA" w:eastAsia="en-US"/>
        </w:rPr>
      </w:pPr>
    </w:p>
    <w:p w14:paraId="47AA02A4" w14:textId="15C7536B" w:rsidR="00D63B79" w:rsidRPr="002E7421" w:rsidRDefault="000A0077" w:rsidP="00D63B79">
      <w:pPr>
        <w:suppressAutoHyphens w:val="0"/>
        <w:jc w:val="center"/>
        <w:rPr>
          <w:rFonts w:eastAsia="Calibri"/>
          <w:b/>
          <w:iCs/>
          <w:sz w:val="28"/>
          <w:szCs w:val="28"/>
          <w:u w:val="single"/>
          <w:lang w:val="uk-UA"/>
        </w:rPr>
      </w:pPr>
      <w:r w:rsidRPr="000A0077">
        <w:rPr>
          <w:rFonts w:eastAsia="Calibri"/>
          <w:b/>
          <w:iCs/>
          <w:sz w:val="28"/>
          <w:szCs w:val="28"/>
          <w:u w:val="single"/>
          <w:lang w:val="uk-UA"/>
        </w:rPr>
        <w:t>Хімічні технології виробництва лікарських засобів і медичних виробів</w:t>
      </w:r>
    </w:p>
    <w:p w14:paraId="35A10EC4" w14:textId="77777777" w:rsidR="00AE2293" w:rsidRPr="002E7421" w:rsidRDefault="00AE2293" w:rsidP="00AE2293">
      <w:pPr>
        <w:suppressAutoHyphens w:val="0"/>
        <w:jc w:val="center"/>
        <w:rPr>
          <w:iCs/>
          <w:sz w:val="28"/>
          <w:szCs w:val="28"/>
          <w:lang w:val="uk-UA" w:eastAsia="en-US"/>
        </w:rPr>
      </w:pPr>
    </w:p>
    <w:p w14:paraId="7EC05316" w14:textId="77777777" w:rsidR="00AE2293" w:rsidRPr="002E7421" w:rsidRDefault="00AE2293" w:rsidP="00AE2293">
      <w:pPr>
        <w:suppressAutoHyphens w:val="0"/>
        <w:rPr>
          <w:rFonts w:eastAsia="Calibri"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Рівень вищої освіти  </w:t>
      </w:r>
      <w:r w:rsidR="00B75B37">
        <w:rPr>
          <w:rFonts w:eastAsia="Calibri"/>
          <w:sz w:val="28"/>
          <w:szCs w:val="28"/>
          <w:lang w:val="uk-UA"/>
        </w:rPr>
        <w:t xml:space="preserve">   </w:t>
      </w:r>
      <w:r>
        <w:rPr>
          <w:rFonts w:eastAsia="Calibri"/>
          <w:sz w:val="28"/>
          <w:szCs w:val="28"/>
          <w:lang w:val="uk-UA"/>
        </w:rPr>
        <w:t xml:space="preserve">   </w:t>
      </w:r>
      <w:r w:rsidRPr="002E7421">
        <w:rPr>
          <w:rFonts w:eastAsia="Calibri"/>
          <w:iCs/>
          <w:sz w:val="28"/>
          <w:szCs w:val="28"/>
          <w:u w:val="single"/>
          <w:lang w:val="uk-UA"/>
        </w:rPr>
        <w:t xml:space="preserve">другий  (магістерський)                           </w:t>
      </w:r>
    </w:p>
    <w:p w14:paraId="334063AF" w14:textId="77777777" w:rsidR="00AE2293" w:rsidRPr="002E7421" w:rsidRDefault="00AE2293" w:rsidP="00AE2293">
      <w:pPr>
        <w:suppressAutoHyphens w:val="0"/>
        <w:rPr>
          <w:rFonts w:eastAsia="Calibri"/>
          <w:iCs/>
          <w:sz w:val="20"/>
          <w:lang w:val="uk-UA"/>
        </w:rPr>
      </w:pPr>
    </w:p>
    <w:p w14:paraId="483D119B" w14:textId="77777777" w:rsidR="00AE2293" w:rsidRPr="002E7421" w:rsidRDefault="00AE2293" w:rsidP="00AE2293">
      <w:pPr>
        <w:suppressAutoHyphens w:val="0"/>
        <w:rPr>
          <w:rFonts w:eastAsia="Calibri"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Ступінь вищої освіти</w:t>
      </w:r>
      <w:r w:rsidR="00B75B37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Pr="002E7421">
        <w:rPr>
          <w:rFonts w:eastAsia="Calibri"/>
          <w:iCs/>
          <w:sz w:val="28"/>
          <w:szCs w:val="28"/>
          <w:u w:val="single"/>
          <w:lang w:val="uk-UA"/>
        </w:rPr>
        <w:t xml:space="preserve"> магістр                                                       </w:t>
      </w:r>
    </w:p>
    <w:p w14:paraId="69D949C3" w14:textId="77777777" w:rsidR="00AE2293" w:rsidRPr="002E7421" w:rsidRDefault="00AE2293" w:rsidP="00AE2293">
      <w:pPr>
        <w:suppressAutoHyphens w:val="0"/>
        <w:rPr>
          <w:rFonts w:eastAsia="Calibri"/>
          <w:iCs/>
          <w:sz w:val="20"/>
          <w:lang w:val="uk-UA"/>
        </w:rPr>
      </w:pPr>
    </w:p>
    <w:p w14:paraId="4FEFB19A" w14:textId="77777777" w:rsidR="00AE2293" w:rsidRPr="002E7421" w:rsidRDefault="00AE2293" w:rsidP="00AE2293">
      <w:pPr>
        <w:suppressAutoHyphens w:val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Галузь </w:t>
      </w:r>
      <w:r w:rsidRPr="002E7421">
        <w:rPr>
          <w:rFonts w:eastAsia="Calibri"/>
          <w:sz w:val="28"/>
          <w:szCs w:val="28"/>
          <w:lang w:val="uk-UA"/>
        </w:rPr>
        <w:t xml:space="preserve">знань          </w:t>
      </w:r>
      <w:r w:rsidR="00B75B37" w:rsidRPr="002E7421">
        <w:rPr>
          <w:rFonts w:eastAsia="Calibri"/>
          <w:sz w:val="28"/>
          <w:szCs w:val="28"/>
          <w:lang w:val="uk-UA"/>
        </w:rPr>
        <w:t xml:space="preserve">  </w:t>
      </w:r>
      <w:r w:rsidRPr="002E7421">
        <w:rPr>
          <w:rFonts w:eastAsia="Calibri"/>
          <w:sz w:val="28"/>
          <w:szCs w:val="28"/>
          <w:lang w:val="uk-UA"/>
        </w:rPr>
        <w:t xml:space="preserve">      </w:t>
      </w:r>
      <w:r w:rsidRPr="002E7421">
        <w:rPr>
          <w:rFonts w:eastAsia="Calibri"/>
          <w:sz w:val="28"/>
          <w:szCs w:val="28"/>
          <w:u w:val="single"/>
          <w:lang w:val="uk-UA"/>
        </w:rPr>
        <w:t xml:space="preserve">  16   Хімічна та біоінженерія                     </w:t>
      </w:r>
    </w:p>
    <w:p w14:paraId="397D5323" w14:textId="77777777" w:rsidR="00AE2293" w:rsidRPr="002E7421" w:rsidRDefault="00AE2293" w:rsidP="00AE2293">
      <w:pPr>
        <w:suppressAutoHyphens w:val="0"/>
        <w:rPr>
          <w:rFonts w:eastAsia="Calibri"/>
          <w:sz w:val="20"/>
          <w:lang w:val="uk-UA"/>
        </w:rPr>
      </w:pPr>
    </w:p>
    <w:p w14:paraId="17EB38AA" w14:textId="77777777" w:rsidR="00AE2293" w:rsidRPr="002E7421" w:rsidRDefault="00AE2293" w:rsidP="00AE2293">
      <w:pPr>
        <w:suppressAutoHyphens w:val="0"/>
        <w:jc w:val="both"/>
        <w:rPr>
          <w:rFonts w:eastAsia="Calibri"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Спеціальність         </w:t>
      </w:r>
      <w:r w:rsidR="00B75B3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Pr="002E7421">
        <w:rPr>
          <w:rFonts w:eastAsia="Calibri"/>
          <w:iCs/>
          <w:sz w:val="28"/>
          <w:szCs w:val="28"/>
          <w:u w:val="single"/>
          <w:lang w:val="uk-UA"/>
        </w:rPr>
        <w:t xml:space="preserve">161   Хімічні технології та інженерія     </w:t>
      </w:r>
    </w:p>
    <w:p w14:paraId="35E98828" w14:textId="77777777" w:rsidR="00AE2293" w:rsidRPr="002E7421" w:rsidRDefault="00AE2293" w:rsidP="00AE2293">
      <w:pPr>
        <w:suppressAutoHyphens w:val="0"/>
        <w:rPr>
          <w:rFonts w:eastAsia="Calibri"/>
          <w:iCs/>
          <w:sz w:val="20"/>
          <w:lang w:val="uk-UA"/>
        </w:rPr>
      </w:pPr>
    </w:p>
    <w:p w14:paraId="5B193B6C" w14:textId="77777777" w:rsidR="00AE2293" w:rsidRDefault="00AE2293" w:rsidP="00AE2293">
      <w:pPr>
        <w:suppressAutoHyphens w:val="0"/>
        <w:jc w:val="center"/>
        <w:rPr>
          <w:rFonts w:eastAsia="Calibri"/>
          <w:sz w:val="22"/>
          <w:szCs w:val="22"/>
          <w:lang w:val="uk-UA"/>
        </w:rPr>
      </w:pPr>
    </w:p>
    <w:p w14:paraId="19078B7C" w14:textId="77777777" w:rsidR="00A3376D" w:rsidRDefault="00A3376D" w:rsidP="00A3376D">
      <w:pPr>
        <w:suppressAutoHyphens w:val="0"/>
        <w:rPr>
          <w:b/>
          <w:bCs/>
          <w:szCs w:val="24"/>
          <w:lang w:val="uk-UA" w:eastAsia="en-US"/>
        </w:rPr>
      </w:pPr>
    </w:p>
    <w:p w14:paraId="517EC87F" w14:textId="77777777" w:rsidR="00A3376D" w:rsidRDefault="00A3376D" w:rsidP="00A3376D">
      <w:pPr>
        <w:suppressAutoHyphens w:val="0"/>
        <w:rPr>
          <w:b/>
          <w:bCs/>
          <w:szCs w:val="24"/>
          <w:lang w:val="uk-UA" w:eastAsia="en-US"/>
        </w:rPr>
      </w:pPr>
    </w:p>
    <w:p w14:paraId="07DE8FAD" w14:textId="77777777" w:rsidR="00A3376D" w:rsidRDefault="00A3376D" w:rsidP="00A3376D">
      <w:pPr>
        <w:suppressAutoHyphens w:val="0"/>
        <w:rPr>
          <w:b/>
          <w:bCs/>
          <w:szCs w:val="24"/>
          <w:lang w:val="uk-UA" w:eastAsia="en-US"/>
        </w:rPr>
      </w:pPr>
    </w:p>
    <w:p w14:paraId="2875F844" w14:textId="77777777" w:rsidR="00A3376D" w:rsidRPr="00020F69" w:rsidRDefault="00A3376D" w:rsidP="00A3376D">
      <w:pPr>
        <w:suppressAutoHyphens w:val="0"/>
        <w:rPr>
          <w:b/>
          <w:bCs/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Проректор з науково-педагогічної діяльності (освітня діяльність)</w:t>
      </w:r>
    </w:p>
    <w:p w14:paraId="50C1FF66" w14:textId="77777777" w:rsidR="00A3376D" w:rsidRPr="00020F69" w:rsidRDefault="00A3376D" w:rsidP="00A3376D">
      <w:pPr>
        <w:suppressAutoHyphens w:val="0"/>
        <w:rPr>
          <w:b/>
          <w:bCs/>
          <w:szCs w:val="24"/>
          <w:lang w:val="uk-UA" w:eastAsia="en-US"/>
        </w:rPr>
      </w:pPr>
    </w:p>
    <w:p w14:paraId="3D6FDCD2" w14:textId="133198BD" w:rsidR="00A3376D" w:rsidRPr="00020F69" w:rsidRDefault="00A3376D" w:rsidP="00A3376D">
      <w:pPr>
        <w:suppressAutoHyphens w:val="0"/>
        <w:rPr>
          <w:i/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_______________________      </w:t>
      </w:r>
      <w:r w:rsidRPr="009174FC">
        <w:rPr>
          <w:bCs/>
          <w:szCs w:val="24"/>
          <w:u w:val="single"/>
          <w:lang w:val="uk-UA" w:eastAsia="en-US"/>
        </w:rPr>
        <w:t>О</w:t>
      </w:r>
      <w:r w:rsidR="000310D6">
        <w:rPr>
          <w:bCs/>
          <w:szCs w:val="24"/>
          <w:u w:val="single"/>
          <w:lang w:val="uk-UA" w:eastAsia="en-US"/>
        </w:rPr>
        <w:t>ксана</w:t>
      </w:r>
      <w:r w:rsidRPr="009174FC">
        <w:rPr>
          <w:bCs/>
          <w:szCs w:val="24"/>
          <w:u w:val="single"/>
          <w:lang w:val="uk-UA" w:eastAsia="en-US"/>
        </w:rPr>
        <w:t xml:space="preserve"> </w:t>
      </w:r>
      <w:r w:rsidR="000310D6" w:rsidRPr="009174FC">
        <w:rPr>
          <w:bCs/>
          <w:szCs w:val="24"/>
          <w:u w:val="single"/>
          <w:lang w:val="uk-UA" w:eastAsia="en-US"/>
        </w:rPr>
        <w:t>МОРГУЛЕЦЬ</w:t>
      </w:r>
      <w:r w:rsidRPr="00020F69">
        <w:rPr>
          <w:i/>
          <w:szCs w:val="24"/>
          <w:u w:val="single"/>
          <w:lang w:val="uk-UA" w:eastAsia="en-US"/>
        </w:rPr>
        <w:t xml:space="preserve">       </w:t>
      </w:r>
    </w:p>
    <w:p w14:paraId="07774C4B" w14:textId="77777777" w:rsidR="00A3376D" w:rsidRPr="00020F69" w:rsidRDefault="00A3376D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</w:t>
      </w:r>
    </w:p>
    <w:p w14:paraId="06B69139" w14:textId="77777777" w:rsidR="00A3376D" w:rsidRPr="00020F69" w:rsidRDefault="00A3376D" w:rsidP="00A3376D">
      <w:pPr>
        <w:suppressAutoHyphens w:val="0"/>
        <w:rPr>
          <w:b/>
          <w:bCs/>
          <w:szCs w:val="24"/>
          <w:lang w:val="uk-UA" w:eastAsia="en-US"/>
        </w:rPr>
      </w:pPr>
    </w:p>
    <w:p w14:paraId="24EDDF1F" w14:textId="77777777" w:rsidR="00A3376D" w:rsidRPr="00020F69" w:rsidRDefault="00A3376D" w:rsidP="00A3376D">
      <w:pPr>
        <w:suppressAutoHyphens w:val="0"/>
        <w:jc w:val="both"/>
        <w:rPr>
          <w:szCs w:val="24"/>
          <w:lang w:val="uk-UA" w:eastAsia="en-US"/>
        </w:rPr>
      </w:pPr>
    </w:p>
    <w:p w14:paraId="54957091" w14:textId="77777777" w:rsidR="00A3376D" w:rsidRPr="00020F69" w:rsidRDefault="00A3376D" w:rsidP="00A3376D">
      <w:pPr>
        <w:suppressAutoHyphens w:val="0"/>
        <w:rPr>
          <w:szCs w:val="24"/>
          <w:u w:val="single"/>
          <w:lang w:val="uk-UA"/>
        </w:rPr>
      </w:pPr>
      <w:r w:rsidRPr="00020F69">
        <w:rPr>
          <w:szCs w:val="24"/>
          <w:u w:val="single"/>
          <w:lang w:val="uk-UA"/>
        </w:rPr>
        <w:t xml:space="preserve">     </w:t>
      </w:r>
    </w:p>
    <w:p w14:paraId="040C4F62" w14:textId="77777777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  <w:r w:rsidRPr="00020F69">
        <w:rPr>
          <w:b/>
          <w:szCs w:val="24"/>
          <w:lang w:val="uk-UA" w:eastAsia="en-US"/>
        </w:rPr>
        <w:t xml:space="preserve">Схвалено Вченою радою </w:t>
      </w:r>
      <w:r w:rsidRPr="002A019A">
        <w:rPr>
          <w:b/>
          <w:szCs w:val="24"/>
          <w:lang w:val="uk-UA" w:eastAsia="en-US"/>
        </w:rPr>
        <w:t xml:space="preserve">факультету </w:t>
      </w:r>
      <w:r w:rsidRPr="002A019A">
        <w:rPr>
          <w:b/>
          <w:iCs/>
          <w:szCs w:val="24"/>
          <w:u w:val="single"/>
          <w:lang w:val="uk-UA" w:eastAsia="en-US"/>
        </w:rPr>
        <w:t>хімічних та біофармацевтичних технологій</w:t>
      </w:r>
    </w:p>
    <w:p w14:paraId="674E1ADF" w14:textId="77777777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</w:p>
    <w:p w14:paraId="3A69C6A9" w14:textId="5E29D5D1" w:rsidR="00A3376D" w:rsidRPr="00020F69" w:rsidRDefault="00A3376D" w:rsidP="00A3376D">
      <w:pPr>
        <w:suppressAutoHyphens w:val="0"/>
        <w:rPr>
          <w:szCs w:val="24"/>
          <w:u w:val="single"/>
          <w:lang w:eastAsia="en-US"/>
        </w:rPr>
      </w:pPr>
      <w:r w:rsidRPr="00020F69">
        <w:rPr>
          <w:szCs w:val="24"/>
          <w:lang w:val="uk-UA" w:eastAsia="en-US"/>
        </w:rPr>
        <w:t>Протокол від «</w:t>
      </w:r>
      <w:r w:rsidR="00823A07" w:rsidRPr="00A91CBA">
        <w:rPr>
          <w:szCs w:val="24"/>
          <w:lang w:val="uk-UA" w:eastAsia="en-US"/>
        </w:rPr>
        <w:t>20</w:t>
      </w:r>
      <w:r w:rsidRPr="00A91CBA">
        <w:rPr>
          <w:szCs w:val="24"/>
          <w:lang w:val="uk-UA" w:eastAsia="en-US"/>
        </w:rPr>
        <w:t xml:space="preserve">»  </w:t>
      </w:r>
      <w:r w:rsidRPr="00A91CBA">
        <w:rPr>
          <w:szCs w:val="24"/>
          <w:u w:val="single"/>
          <w:lang w:val="uk-UA" w:eastAsia="en-US"/>
        </w:rPr>
        <w:t xml:space="preserve"> </w:t>
      </w:r>
      <w:r w:rsidR="000310D6" w:rsidRPr="00A91CBA">
        <w:rPr>
          <w:szCs w:val="24"/>
          <w:u w:val="single"/>
          <w:lang w:val="uk-UA" w:eastAsia="en-US"/>
        </w:rPr>
        <w:t>червня</w:t>
      </w:r>
      <w:r w:rsidRPr="00A91CBA">
        <w:rPr>
          <w:szCs w:val="24"/>
          <w:u w:val="single"/>
          <w:lang w:val="uk-UA" w:eastAsia="en-US"/>
        </w:rPr>
        <w:t xml:space="preserve">      </w:t>
      </w:r>
      <w:r w:rsidR="000310D6" w:rsidRPr="00A91CBA">
        <w:rPr>
          <w:szCs w:val="24"/>
          <w:lang w:val="uk-UA" w:eastAsia="en-US"/>
        </w:rPr>
        <w:t>2022</w:t>
      </w:r>
      <w:r w:rsidRPr="00A91CBA">
        <w:rPr>
          <w:szCs w:val="24"/>
          <w:lang w:val="uk-UA" w:eastAsia="en-US"/>
        </w:rPr>
        <w:t xml:space="preserve">  року №</w:t>
      </w:r>
      <w:r w:rsidRPr="00A91CBA">
        <w:rPr>
          <w:szCs w:val="24"/>
          <w:u w:val="single"/>
          <w:lang w:val="uk-UA" w:eastAsia="en-US"/>
        </w:rPr>
        <w:t xml:space="preserve"> </w:t>
      </w:r>
      <w:r w:rsidR="000310D6" w:rsidRPr="00A91CBA">
        <w:rPr>
          <w:szCs w:val="24"/>
          <w:u w:val="single"/>
          <w:lang w:val="uk-UA" w:eastAsia="en-US"/>
        </w:rPr>
        <w:t>1</w:t>
      </w:r>
      <w:r w:rsidR="00823A07" w:rsidRPr="00A91CBA">
        <w:rPr>
          <w:szCs w:val="24"/>
          <w:u w:val="single"/>
          <w:lang w:val="uk-UA" w:eastAsia="en-US"/>
        </w:rPr>
        <w:t>3</w:t>
      </w:r>
      <w:r w:rsidRPr="00020F69">
        <w:rPr>
          <w:szCs w:val="24"/>
          <w:u w:val="single"/>
          <w:lang w:val="uk-UA" w:eastAsia="en-US"/>
        </w:rPr>
        <w:t xml:space="preserve">     </w:t>
      </w:r>
    </w:p>
    <w:p w14:paraId="06F71F95" w14:textId="77777777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</w:p>
    <w:p w14:paraId="518356F8" w14:textId="77777777" w:rsidR="00A3376D" w:rsidRPr="00020F69" w:rsidRDefault="00A3376D" w:rsidP="00A3376D">
      <w:pPr>
        <w:suppressAutoHyphens w:val="0"/>
        <w:spacing w:before="120"/>
        <w:rPr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Декан факультету</w:t>
      </w:r>
      <w:r w:rsidRPr="00020F69">
        <w:rPr>
          <w:szCs w:val="24"/>
          <w:lang w:val="uk-UA" w:eastAsia="en-US"/>
        </w:rPr>
        <w:t xml:space="preserve"> </w:t>
      </w:r>
      <w:r w:rsidRPr="00596CE9">
        <w:rPr>
          <w:b/>
          <w:szCs w:val="24"/>
          <w:u w:val="single"/>
          <w:lang w:val="uk-UA" w:eastAsia="en-US"/>
        </w:rPr>
        <w:t>хімічних та біофармацевтичних технологій</w:t>
      </w:r>
    </w:p>
    <w:p w14:paraId="36AC38A4" w14:textId="77777777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</w:p>
    <w:p w14:paraId="0805CF89" w14:textId="194D40B2" w:rsidR="00A3376D" w:rsidRPr="00020F69" w:rsidRDefault="00A3376D" w:rsidP="00A3376D">
      <w:pPr>
        <w:suppressAutoHyphens w:val="0"/>
        <w:rPr>
          <w:i/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_______________________      </w:t>
      </w:r>
      <w:r w:rsidRPr="00020F69">
        <w:rPr>
          <w:szCs w:val="24"/>
          <w:u w:val="single"/>
          <w:lang w:val="uk-UA" w:eastAsia="en-US"/>
        </w:rPr>
        <w:t xml:space="preserve">    </w:t>
      </w:r>
      <w:r w:rsidRPr="00020F69">
        <w:rPr>
          <w:iCs/>
          <w:szCs w:val="24"/>
          <w:u w:val="single"/>
          <w:lang w:val="uk-UA" w:eastAsia="en-US"/>
        </w:rPr>
        <w:t>О</w:t>
      </w:r>
      <w:r w:rsidR="000310D6">
        <w:rPr>
          <w:iCs/>
          <w:szCs w:val="24"/>
          <w:u w:val="single"/>
          <w:lang w:val="uk-UA" w:eastAsia="en-US"/>
        </w:rPr>
        <w:t xml:space="preserve">льга </w:t>
      </w:r>
      <w:r w:rsidR="000310D6" w:rsidRPr="000310D6">
        <w:rPr>
          <w:iCs/>
          <w:szCs w:val="24"/>
          <w:u w:val="single"/>
          <w:lang w:val="uk-UA" w:eastAsia="en-US"/>
        </w:rPr>
        <w:t>БАУЛА</w:t>
      </w:r>
      <w:r w:rsidRPr="00020F69">
        <w:rPr>
          <w:i/>
          <w:szCs w:val="24"/>
          <w:u w:val="single"/>
          <w:lang w:val="uk-UA" w:eastAsia="en-US"/>
        </w:rPr>
        <w:t xml:space="preserve">       </w:t>
      </w:r>
    </w:p>
    <w:p w14:paraId="61F77A15" w14:textId="77777777" w:rsidR="00A3376D" w:rsidRPr="00020F69" w:rsidRDefault="00A3376D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</w:t>
      </w:r>
    </w:p>
    <w:p w14:paraId="6E13641F" w14:textId="77777777" w:rsidR="00A3376D" w:rsidRPr="00020F69" w:rsidRDefault="00A3376D" w:rsidP="00A3376D">
      <w:pPr>
        <w:suppressAutoHyphens w:val="0"/>
        <w:jc w:val="center"/>
        <w:rPr>
          <w:caps/>
          <w:szCs w:val="24"/>
          <w:lang w:val="uk-UA" w:eastAsia="en-US"/>
        </w:rPr>
      </w:pPr>
    </w:p>
    <w:p w14:paraId="78F4FA0F" w14:textId="77777777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</w:p>
    <w:p w14:paraId="692A1AF1" w14:textId="59954974" w:rsidR="00A3376D" w:rsidRPr="00596CE9" w:rsidRDefault="00A3376D" w:rsidP="00A3376D">
      <w:pPr>
        <w:suppressAutoHyphens w:val="0"/>
        <w:rPr>
          <w:b/>
          <w:iCs/>
          <w:szCs w:val="24"/>
          <w:lang w:val="uk-UA" w:eastAsia="en-US"/>
        </w:rPr>
      </w:pPr>
      <w:r w:rsidRPr="00020F69">
        <w:rPr>
          <w:b/>
          <w:szCs w:val="24"/>
          <w:lang w:val="uk-UA" w:eastAsia="en-US"/>
        </w:rPr>
        <w:t>Обговорено та рекомендовано на засіданні кафедри</w:t>
      </w:r>
      <w:r w:rsidRPr="00020F69">
        <w:rPr>
          <w:szCs w:val="24"/>
          <w:lang w:val="uk-UA" w:eastAsia="en-US"/>
        </w:rPr>
        <w:t xml:space="preserve"> </w:t>
      </w:r>
      <w:r w:rsidRPr="00596CE9">
        <w:rPr>
          <w:b/>
          <w:iCs/>
          <w:szCs w:val="24"/>
          <w:u w:val="single"/>
          <w:lang w:val="uk-UA" w:eastAsia="en-US"/>
        </w:rPr>
        <w:t>прикладної екології, технології полімерів та хімічних волокон</w:t>
      </w:r>
      <w:r w:rsidRPr="00596CE9">
        <w:rPr>
          <w:b/>
          <w:iCs/>
          <w:szCs w:val="24"/>
          <w:lang w:val="uk-UA" w:eastAsia="en-US"/>
        </w:rPr>
        <w:t xml:space="preserve"> </w:t>
      </w:r>
    </w:p>
    <w:p w14:paraId="0F587562" w14:textId="77777777" w:rsidR="00A3376D" w:rsidRPr="00020F69" w:rsidRDefault="00A3376D" w:rsidP="00A3376D">
      <w:pPr>
        <w:suppressAutoHyphens w:val="0"/>
        <w:rPr>
          <w:szCs w:val="24"/>
          <w:highlight w:val="yellow"/>
          <w:lang w:val="uk-UA" w:eastAsia="en-US"/>
        </w:rPr>
      </w:pPr>
    </w:p>
    <w:p w14:paraId="4F9BDE4F" w14:textId="122A0776" w:rsidR="00A3376D" w:rsidRPr="00020F69" w:rsidRDefault="00A3376D" w:rsidP="00A3376D">
      <w:pPr>
        <w:suppressAutoHyphens w:val="0"/>
        <w:rPr>
          <w:szCs w:val="24"/>
          <w:u w:val="single"/>
          <w:lang w:val="uk-UA" w:eastAsia="en-US"/>
        </w:rPr>
      </w:pPr>
      <w:r w:rsidRPr="00020F69">
        <w:rPr>
          <w:szCs w:val="24"/>
          <w:lang w:val="uk-UA" w:eastAsia="en-US"/>
        </w:rPr>
        <w:t>Протокол від «</w:t>
      </w:r>
      <w:r w:rsidR="00A91CBA" w:rsidRPr="00A91CBA">
        <w:rPr>
          <w:szCs w:val="24"/>
          <w:lang w:val="uk-UA" w:eastAsia="en-US"/>
        </w:rPr>
        <w:t>20</w:t>
      </w:r>
      <w:r w:rsidRPr="00A91CBA">
        <w:rPr>
          <w:szCs w:val="24"/>
          <w:lang w:val="uk-UA" w:eastAsia="en-US"/>
        </w:rPr>
        <w:t xml:space="preserve">»  </w:t>
      </w:r>
      <w:r w:rsidRPr="00A91CBA">
        <w:rPr>
          <w:szCs w:val="24"/>
          <w:u w:val="single"/>
          <w:lang w:val="uk-UA" w:eastAsia="en-US"/>
        </w:rPr>
        <w:t xml:space="preserve">    </w:t>
      </w:r>
      <w:r w:rsidR="000310D6" w:rsidRPr="00A91CBA">
        <w:rPr>
          <w:szCs w:val="24"/>
          <w:u w:val="single"/>
          <w:lang w:val="uk-UA" w:eastAsia="en-US"/>
        </w:rPr>
        <w:t>червня</w:t>
      </w:r>
      <w:r w:rsidRPr="00A91CBA">
        <w:rPr>
          <w:szCs w:val="24"/>
          <w:u w:val="single"/>
          <w:lang w:val="uk-UA" w:eastAsia="en-US"/>
        </w:rPr>
        <w:t xml:space="preserve">   </w:t>
      </w:r>
      <w:r w:rsidRPr="00A91CBA">
        <w:rPr>
          <w:szCs w:val="24"/>
          <w:lang w:val="uk-UA" w:eastAsia="en-US"/>
        </w:rPr>
        <w:t>202</w:t>
      </w:r>
      <w:r w:rsidR="000310D6" w:rsidRPr="00A91CBA">
        <w:rPr>
          <w:szCs w:val="24"/>
          <w:lang w:val="uk-UA" w:eastAsia="en-US"/>
        </w:rPr>
        <w:t>2</w:t>
      </w:r>
      <w:r w:rsidRPr="00A91CBA">
        <w:rPr>
          <w:szCs w:val="24"/>
          <w:lang w:val="uk-UA" w:eastAsia="en-US"/>
        </w:rPr>
        <w:t xml:space="preserve">  року №</w:t>
      </w:r>
      <w:r w:rsidRPr="00A91CBA">
        <w:rPr>
          <w:szCs w:val="24"/>
          <w:u w:val="single"/>
          <w:lang w:val="uk-UA" w:eastAsia="en-US"/>
        </w:rPr>
        <w:t xml:space="preserve">  </w:t>
      </w:r>
      <w:r w:rsidR="000310D6" w:rsidRPr="00A91CBA">
        <w:rPr>
          <w:szCs w:val="24"/>
          <w:u w:val="single"/>
          <w:lang w:val="uk-UA" w:eastAsia="en-US"/>
        </w:rPr>
        <w:t>1</w:t>
      </w:r>
      <w:r w:rsidR="00A91CBA" w:rsidRPr="00A91CBA">
        <w:rPr>
          <w:szCs w:val="24"/>
          <w:u w:val="single"/>
          <w:lang w:val="uk-UA" w:eastAsia="en-US"/>
        </w:rPr>
        <w:t>2</w:t>
      </w:r>
      <w:r w:rsidRPr="00020F69">
        <w:rPr>
          <w:szCs w:val="24"/>
          <w:u w:val="single"/>
          <w:lang w:val="uk-UA" w:eastAsia="en-US"/>
        </w:rPr>
        <w:t xml:space="preserve">    </w:t>
      </w:r>
    </w:p>
    <w:p w14:paraId="29AC4EE6" w14:textId="77777777" w:rsidR="00A3376D" w:rsidRPr="0020498A" w:rsidRDefault="00A3376D" w:rsidP="00A3376D">
      <w:pPr>
        <w:suppressAutoHyphens w:val="0"/>
        <w:rPr>
          <w:szCs w:val="24"/>
          <w:lang w:val="uk-UA" w:eastAsia="en-US"/>
        </w:rPr>
      </w:pPr>
    </w:p>
    <w:p w14:paraId="525B8AFF" w14:textId="554B3CDF" w:rsidR="00A3376D" w:rsidRPr="00596CE9" w:rsidRDefault="00A3376D" w:rsidP="00A3376D">
      <w:pPr>
        <w:suppressAutoHyphens w:val="0"/>
        <w:rPr>
          <w:b/>
          <w:szCs w:val="24"/>
          <w:lang w:val="uk-UA" w:eastAsia="en-US"/>
        </w:rPr>
      </w:pPr>
      <w:r w:rsidRPr="00020F69">
        <w:rPr>
          <w:b/>
          <w:bCs/>
          <w:szCs w:val="24"/>
          <w:lang w:val="uk-UA" w:eastAsia="en-US"/>
        </w:rPr>
        <w:t>Завідувач кафедри</w:t>
      </w:r>
      <w:r>
        <w:rPr>
          <w:szCs w:val="24"/>
          <w:lang w:val="uk-UA" w:eastAsia="en-US"/>
        </w:rPr>
        <w:t xml:space="preserve"> </w:t>
      </w:r>
      <w:r w:rsidRPr="00020F69">
        <w:rPr>
          <w:szCs w:val="24"/>
          <w:lang w:val="uk-UA" w:eastAsia="en-US"/>
        </w:rPr>
        <w:t xml:space="preserve"> </w:t>
      </w:r>
      <w:r w:rsidRPr="00596CE9">
        <w:rPr>
          <w:b/>
          <w:iCs/>
          <w:szCs w:val="24"/>
          <w:u w:val="single"/>
          <w:lang w:val="uk-UA" w:eastAsia="en-US"/>
        </w:rPr>
        <w:t>прикладної екології, технології полімерів та хімічних волокон</w:t>
      </w:r>
    </w:p>
    <w:p w14:paraId="1CF03061" w14:textId="77777777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</w:p>
    <w:p w14:paraId="457CC79D" w14:textId="7CB91CFF" w:rsidR="00A3376D" w:rsidRPr="00020F69" w:rsidRDefault="00A3376D" w:rsidP="00A3376D">
      <w:pPr>
        <w:suppressAutoHyphens w:val="0"/>
        <w:rPr>
          <w:i/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_______________                _________________</w:t>
      </w:r>
      <w:r>
        <w:rPr>
          <w:szCs w:val="24"/>
          <w:lang w:val="uk-UA" w:eastAsia="en-US"/>
        </w:rPr>
        <w:t xml:space="preserve">______            </w:t>
      </w:r>
      <w:r w:rsidRPr="009174FC">
        <w:rPr>
          <w:szCs w:val="24"/>
          <w:u w:val="single"/>
          <w:lang w:val="uk-UA" w:eastAsia="en-US"/>
        </w:rPr>
        <w:t>В</w:t>
      </w:r>
      <w:r w:rsidR="000310D6">
        <w:rPr>
          <w:szCs w:val="24"/>
          <w:u w:val="single"/>
          <w:lang w:val="uk-UA" w:eastAsia="en-US"/>
        </w:rPr>
        <w:t>ікторія ПЛАВАН</w:t>
      </w:r>
    </w:p>
    <w:p w14:paraId="5F02ABB9" w14:textId="77777777" w:rsidR="00A3376D" w:rsidRPr="00020F69" w:rsidRDefault="00A3376D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     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</w:t>
      </w:r>
    </w:p>
    <w:p w14:paraId="0482C24F" w14:textId="77777777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</w:p>
    <w:p w14:paraId="27650BF8" w14:textId="77777777" w:rsidR="00A3376D" w:rsidRPr="00020F69" w:rsidRDefault="00A3376D" w:rsidP="00A3376D">
      <w:pPr>
        <w:suppressAutoHyphens w:val="0"/>
        <w:rPr>
          <w:b/>
          <w:bCs/>
          <w:szCs w:val="24"/>
          <w:lang w:val="uk-UA"/>
        </w:rPr>
      </w:pPr>
      <w:r w:rsidRPr="00020F69">
        <w:rPr>
          <w:b/>
          <w:bCs/>
          <w:szCs w:val="24"/>
          <w:lang w:val="uk-UA"/>
        </w:rPr>
        <w:t>Гарант освітньої програми</w:t>
      </w:r>
      <w:r w:rsidRPr="00020F69">
        <w:rPr>
          <w:b/>
          <w:bCs/>
          <w:szCs w:val="24"/>
        </w:rPr>
        <w:t xml:space="preserve">      </w:t>
      </w:r>
      <w:r w:rsidRPr="00020F69">
        <w:rPr>
          <w:b/>
          <w:bCs/>
          <w:szCs w:val="24"/>
          <w:lang w:val="uk-UA"/>
        </w:rPr>
        <w:t xml:space="preserve"> </w:t>
      </w:r>
    </w:p>
    <w:p w14:paraId="6A88F691" w14:textId="77777777" w:rsidR="00A3376D" w:rsidRPr="00020F69" w:rsidRDefault="00A3376D" w:rsidP="00A3376D">
      <w:pPr>
        <w:suppressAutoHyphens w:val="0"/>
        <w:rPr>
          <w:szCs w:val="24"/>
          <w:lang w:val="uk-UA"/>
        </w:rPr>
      </w:pPr>
      <w:r w:rsidRPr="00020F69">
        <w:rPr>
          <w:szCs w:val="24"/>
          <w:lang w:val="uk-UA"/>
        </w:rPr>
        <w:t xml:space="preserve">         </w:t>
      </w:r>
    </w:p>
    <w:p w14:paraId="236811D6" w14:textId="13F2F0D1" w:rsidR="00A3376D" w:rsidRPr="00020F69" w:rsidRDefault="00A3376D" w:rsidP="00A3376D">
      <w:pPr>
        <w:suppressAutoHyphens w:val="0"/>
        <w:rPr>
          <w:i/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 xml:space="preserve">_______________                _______________________           </w:t>
      </w:r>
      <w:r w:rsidR="00A94B69">
        <w:rPr>
          <w:szCs w:val="24"/>
          <w:u w:val="single"/>
          <w:lang w:val="uk-UA" w:eastAsia="en-US"/>
        </w:rPr>
        <w:t>О</w:t>
      </w:r>
      <w:r w:rsidR="000310D6">
        <w:rPr>
          <w:szCs w:val="24"/>
          <w:u w:val="single"/>
          <w:lang w:val="uk-UA" w:eastAsia="en-US"/>
        </w:rPr>
        <w:t>лена ІЩЕНКО</w:t>
      </w:r>
    </w:p>
    <w:p w14:paraId="6A810D91" w14:textId="77777777" w:rsidR="00A3376D" w:rsidRPr="00020F69" w:rsidRDefault="00A3376D" w:rsidP="00A3376D">
      <w:pPr>
        <w:suppressAutoHyphens w:val="0"/>
        <w:ind w:firstLine="708"/>
        <w:rPr>
          <w:szCs w:val="24"/>
          <w:lang w:val="uk-UA" w:eastAsia="en-US"/>
        </w:rPr>
      </w:pPr>
      <w:r w:rsidRPr="00020F69">
        <w:rPr>
          <w:szCs w:val="24"/>
          <w:lang w:val="uk-UA" w:eastAsia="en-US"/>
        </w:rPr>
        <w:t>(дата)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</w:t>
      </w:r>
      <w:r w:rsidRPr="00020F69">
        <w:rPr>
          <w:szCs w:val="24"/>
          <w:lang w:val="uk-UA" w:eastAsia="en-US"/>
        </w:rPr>
        <w:tab/>
        <w:t xml:space="preserve">             (підпис)</w:t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</w:r>
      <w:r w:rsidRPr="00020F69">
        <w:rPr>
          <w:szCs w:val="24"/>
          <w:lang w:val="uk-UA" w:eastAsia="en-US"/>
        </w:rPr>
        <w:tab/>
        <w:t xml:space="preserve">                </w:t>
      </w:r>
    </w:p>
    <w:p w14:paraId="534FB0F1" w14:textId="77777777" w:rsidR="00356DA9" w:rsidRDefault="00356DA9" w:rsidP="00A3376D">
      <w:pPr>
        <w:suppressAutoHyphens w:val="0"/>
        <w:rPr>
          <w:szCs w:val="24"/>
          <w:lang w:val="uk-UA" w:eastAsia="en-US"/>
        </w:rPr>
      </w:pPr>
    </w:p>
    <w:p w14:paraId="3343EA50" w14:textId="77777777" w:rsidR="00356DA9" w:rsidRDefault="00356DA9" w:rsidP="00A3376D">
      <w:pPr>
        <w:suppressAutoHyphens w:val="0"/>
        <w:rPr>
          <w:szCs w:val="24"/>
          <w:lang w:val="uk-UA" w:eastAsia="en-US"/>
        </w:rPr>
      </w:pPr>
    </w:p>
    <w:p w14:paraId="1FE410DB" w14:textId="5BC2980A" w:rsidR="00A3376D" w:rsidRPr="00020F69" w:rsidRDefault="00A3376D" w:rsidP="00A3376D">
      <w:pPr>
        <w:suppressAutoHyphens w:val="0"/>
        <w:rPr>
          <w:szCs w:val="24"/>
          <w:lang w:val="uk-UA" w:eastAsia="en-US"/>
        </w:rPr>
      </w:pPr>
      <w:bookmarkStart w:id="0" w:name="_GoBack"/>
      <w:bookmarkEnd w:id="0"/>
      <w:r w:rsidRPr="00020F69">
        <w:rPr>
          <w:szCs w:val="24"/>
          <w:lang w:val="uk-UA" w:eastAsia="en-US"/>
        </w:rPr>
        <w:t>Введено в дію наказом КНУТД від «</w:t>
      </w:r>
      <w:r w:rsidRPr="00012760">
        <w:rPr>
          <w:szCs w:val="24"/>
          <w:u w:val="single"/>
          <w:lang w:val="uk-UA" w:eastAsia="en-US"/>
        </w:rPr>
        <w:t>_</w:t>
      </w:r>
      <w:r w:rsidR="00356DA9">
        <w:rPr>
          <w:szCs w:val="24"/>
          <w:u w:val="single"/>
          <w:lang w:val="uk-UA" w:eastAsia="en-US"/>
        </w:rPr>
        <w:t>2</w:t>
      </w:r>
      <w:r w:rsidR="00356DA9" w:rsidRPr="00356DA9">
        <w:rPr>
          <w:szCs w:val="24"/>
          <w:u w:val="single"/>
          <w:lang w:val="uk-UA" w:eastAsia="en-US"/>
        </w:rPr>
        <w:t>9</w:t>
      </w:r>
      <w:r w:rsidR="00356DA9">
        <w:rPr>
          <w:szCs w:val="24"/>
          <w:lang w:val="uk-UA" w:eastAsia="en-US"/>
        </w:rPr>
        <w:t xml:space="preserve"> </w:t>
      </w:r>
      <w:r w:rsidRPr="00012760">
        <w:rPr>
          <w:szCs w:val="24"/>
          <w:lang w:val="uk-UA" w:eastAsia="en-US"/>
        </w:rPr>
        <w:t xml:space="preserve">» </w:t>
      </w:r>
      <w:r w:rsidRPr="00012760">
        <w:rPr>
          <w:szCs w:val="24"/>
          <w:u w:val="single"/>
          <w:lang w:val="uk-UA" w:eastAsia="en-US"/>
        </w:rPr>
        <w:t>__</w:t>
      </w:r>
      <w:r w:rsidR="00356DA9">
        <w:rPr>
          <w:szCs w:val="24"/>
          <w:u w:val="single"/>
          <w:lang w:val="uk-UA" w:eastAsia="en-US"/>
        </w:rPr>
        <w:t>06</w:t>
      </w:r>
      <w:r w:rsidRPr="00012760">
        <w:rPr>
          <w:szCs w:val="24"/>
          <w:u w:val="single"/>
          <w:lang w:val="uk-UA" w:eastAsia="en-US"/>
        </w:rPr>
        <w:t>_</w:t>
      </w:r>
      <w:r w:rsidRPr="00012760">
        <w:rPr>
          <w:szCs w:val="24"/>
          <w:lang w:val="uk-UA" w:eastAsia="en-US"/>
        </w:rPr>
        <w:t xml:space="preserve"> 20</w:t>
      </w:r>
      <w:r w:rsidR="00356DA9">
        <w:rPr>
          <w:szCs w:val="24"/>
          <w:u w:val="single"/>
          <w:lang w:val="uk-UA" w:eastAsia="en-US"/>
        </w:rPr>
        <w:t>22</w:t>
      </w:r>
      <w:r w:rsidRPr="00012760">
        <w:rPr>
          <w:szCs w:val="24"/>
          <w:u w:val="single"/>
          <w:lang w:val="uk-UA" w:eastAsia="en-US"/>
        </w:rPr>
        <w:t>_</w:t>
      </w:r>
      <w:r w:rsidRPr="00012760">
        <w:rPr>
          <w:szCs w:val="24"/>
          <w:lang w:val="uk-UA" w:eastAsia="en-US"/>
        </w:rPr>
        <w:t xml:space="preserve">  року № </w:t>
      </w:r>
      <w:r w:rsidRPr="00012760">
        <w:rPr>
          <w:szCs w:val="24"/>
          <w:u w:val="single"/>
          <w:lang w:val="uk-UA" w:eastAsia="en-US"/>
        </w:rPr>
        <w:t>_</w:t>
      </w:r>
      <w:r w:rsidR="00356DA9">
        <w:rPr>
          <w:szCs w:val="24"/>
          <w:u w:val="single"/>
          <w:lang w:val="uk-UA" w:eastAsia="en-US"/>
        </w:rPr>
        <w:t>135</w:t>
      </w:r>
      <w:r w:rsidRPr="00020F69">
        <w:rPr>
          <w:szCs w:val="24"/>
          <w:lang w:val="uk-UA" w:eastAsia="en-US"/>
        </w:rPr>
        <w:t>.</w:t>
      </w:r>
    </w:p>
    <w:p w14:paraId="3E2B1CA9" w14:textId="77777777" w:rsidR="00AE2293" w:rsidRDefault="00AE2293" w:rsidP="00AE2293">
      <w:pPr>
        <w:suppressAutoHyphens w:val="0"/>
        <w:jc w:val="both"/>
        <w:rPr>
          <w:szCs w:val="24"/>
          <w:lang w:val="uk-UA" w:eastAsia="en-US"/>
        </w:rPr>
      </w:pPr>
    </w:p>
    <w:p w14:paraId="4CB0A614" w14:textId="717ACA6D" w:rsidR="00AE2293" w:rsidRDefault="00AE2293" w:rsidP="00AE2293">
      <w:pPr>
        <w:suppressAutoHyphens w:val="0"/>
        <w:jc w:val="center"/>
        <w:rPr>
          <w:szCs w:val="24"/>
          <w:lang w:val="uk-UA"/>
        </w:rPr>
      </w:pPr>
      <w:r>
        <w:rPr>
          <w:caps/>
          <w:sz w:val="28"/>
          <w:szCs w:val="28"/>
          <w:lang w:val="uk-UA" w:eastAsia="ru-RU"/>
        </w:rPr>
        <w:t>Передмова</w:t>
      </w:r>
    </w:p>
    <w:p w14:paraId="2FE02C80" w14:textId="77777777" w:rsidR="00AE2293" w:rsidRDefault="00AE2293" w:rsidP="00AE2293">
      <w:pPr>
        <w:suppressAutoHyphens w:val="0"/>
        <w:rPr>
          <w:szCs w:val="24"/>
          <w:lang w:val="uk-UA"/>
        </w:rPr>
      </w:pPr>
    </w:p>
    <w:p w14:paraId="4617FF2B" w14:textId="77777777" w:rsidR="00AE2293" w:rsidRDefault="00AE2293" w:rsidP="00AE2293">
      <w:pPr>
        <w:suppressAutoHyphens w:val="0"/>
        <w:rPr>
          <w:szCs w:val="24"/>
          <w:u w:val="single"/>
          <w:lang w:val="uk-UA"/>
        </w:rPr>
      </w:pPr>
      <w:r>
        <w:rPr>
          <w:szCs w:val="24"/>
        </w:rPr>
        <w:t xml:space="preserve">РОЗРОБЛЕНО: </w:t>
      </w:r>
      <w:r>
        <w:rPr>
          <w:szCs w:val="24"/>
          <w:u w:val="single"/>
          <w:lang w:val="uk-UA"/>
        </w:rPr>
        <w:t>Київський національний університет технологій та дизайну</w:t>
      </w:r>
    </w:p>
    <w:p w14:paraId="21A4F834" w14:textId="77777777" w:rsidR="00AE2293" w:rsidRDefault="00AE2293" w:rsidP="00AE2293">
      <w:pPr>
        <w:suppressAutoHyphens w:val="0"/>
        <w:rPr>
          <w:rFonts w:eastAsia="Calibri"/>
          <w:szCs w:val="24"/>
          <w:lang w:val="uk-UA"/>
        </w:rPr>
      </w:pPr>
    </w:p>
    <w:p w14:paraId="50D2A5BA" w14:textId="77777777" w:rsidR="00AE2293" w:rsidRDefault="00AE2293" w:rsidP="00AE2293">
      <w:pPr>
        <w:suppressAutoHyphens w:val="0"/>
        <w:rPr>
          <w:rFonts w:eastAsia="Calibri"/>
          <w:szCs w:val="24"/>
          <w:lang w:val="uk-UA"/>
        </w:rPr>
      </w:pPr>
      <w:r>
        <w:rPr>
          <w:rFonts w:eastAsia="Calibri"/>
          <w:szCs w:val="24"/>
          <w:lang w:val="uk-UA"/>
        </w:rPr>
        <w:t>РОЗРОБНИКИ:</w:t>
      </w:r>
    </w:p>
    <w:p w14:paraId="5FB51EF4" w14:textId="59F70748" w:rsidR="00A94B69" w:rsidRPr="00A94B69" w:rsidRDefault="00510A96" w:rsidP="00A94B69">
      <w:pPr>
        <w:ind w:right="281"/>
        <w:jc w:val="both"/>
        <w:rPr>
          <w:sz w:val="20"/>
          <w:lang w:val="uk-UA" w:eastAsia="ru-RU"/>
        </w:rPr>
      </w:pPr>
      <w:r>
        <w:rPr>
          <w:szCs w:val="24"/>
          <w:lang w:val="uk-UA" w:eastAsia="ru-RU"/>
        </w:rPr>
        <w:t>Гарант освітньої програми</w:t>
      </w:r>
      <w:r w:rsidR="0020498A">
        <w:rPr>
          <w:szCs w:val="24"/>
          <w:lang w:val="uk-UA" w:eastAsia="ru-RU"/>
        </w:rPr>
        <w:t>:</w:t>
      </w:r>
      <w:r>
        <w:rPr>
          <w:szCs w:val="24"/>
          <w:lang w:val="uk-UA" w:eastAsia="ru-RU"/>
        </w:rPr>
        <w:t xml:space="preserve"> </w:t>
      </w:r>
      <w:r w:rsidR="002A459C">
        <w:rPr>
          <w:b/>
          <w:bCs/>
          <w:szCs w:val="24"/>
          <w:lang w:val="uk-UA" w:eastAsia="ru-RU"/>
        </w:rPr>
        <w:t>Іщенко Олена Вол</w:t>
      </w:r>
      <w:r w:rsidR="002A459C" w:rsidRPr="0020498A">
        <w:rPr>
          <w:b/>
          <w:bCs/>
          <w:szCs w:val="24"/>
          <w:lang w:val="uk-UA" w:eastAsia="ru-RU"/>
        </w:rPr>
        <w:t>о</w:t>
      </w:r>
      <w:r w:rsidR="00A94B69" w:rsidRPr="00A94B69">
        <w:rPr>
          <w:b/>
          <w:bCs/>
          <w:szCs w:val="24"/>
          <w:lang w:val="uk-UA" w:eastAsia="ru-RU"/>
        </w:rPr>
        <w:t xml:space="preserve">димирівна </w:t>
      </w:r>
      <w:proofErr w:type="spellStart"/>
      <w:r w:rsidR="00A94B69" w:rsidRPr="00A94B69">
        <w:rPr>
          <w:szCs w:val="24"/>
          <w:lang w:val="uk-UA" w:eastAsia="ru-RU"/>
        </w:rPr>
        <w:t>д.т.н</w:t>
      </w:r>
      <w:proofErr w:type="spellEnd"/>
      <w:r w:rsidR="00A94B69" w:rsidRPr="00A94B69">
        <w:rPr>
          <w:szCs w:val="24"/>
          <w:lang w:val="uk-UA" w:eastAsia="ru-RU"/>
        </w:rPr>
        <w:t>., доцент, доцент кафедри прикладної екології, технології полімерів та хімічних волокон Київського національного уні</w:t>
      </w:r>
      <w:r w:rsidR="0020498A">
        <w:rPr>
          <w:szCs w:val="24"/>
          <w:lang w:val="uk-UA" w:eastAsia="ru-RU"/>
        </w:rPr>
        <w:t>верситету технологій і дизайну.</w:t>
      </w:r>
    </w:p>
    <w:p w14:paraId="2CE02C6F" w14:textId="33735F28" w:rsidR="003B5ED8" w:rsidRPr="00FE7F43" w:rsidRDefault="003B5ED8" w:rsidP="003B5ED8">
      <w:pPr>
        <w:ind w:right="281"/>
        <w:jc w:val="both"/>
        <w:rPr>
          <w:sz w:val="20"/>
          <w:lang w:val="uk-UA" w:eastAsia="ru-RU"/>
        </w:rPr>
      </w:pPr>
    </w:p>
    <w:p w14:paraId="2F156834" w14:textId="77777777" w:rsidR="003B5ED8" w:rsidRDefault="003B5ED8" w:rsidP="001B6C23">
      <w:pPr>
        <w:ind w:right="281"/>
        <w:jc w:val="both"/>
        <w:rPr>
          <w:b/>
          <w:bCs/>
          <w:szCs w:val="24"/>
          <w:u w:val="single"/>
          <w:lang w:val="uk-UA" w:eastAsia="ru-RU"/>
        </w:rPr>
      </w:pPr>
    </w:p>
    <w:p w14:paraId="485F9CF3" w14:textId="77777777" w:rsidR="001B6C23" w:rsidRDefault="001B6C23" w:rsidP="001B6C23">
      <w:pPr>
        <w:ind w:right="281"/>
        <w:jc w:val="both"/>
        <w:rPr>
          <w:sz w:val="20"/>
          <w:lang w:val="uk-UA" w:eastAsia="ru-RU"/>
        </w:rPr>
      </w:pPr>
    </w:p>
    <w:p w14:paraId="4D963468" w14:textId="6F5662FD" w:rsidR="001B6C23" w:rsidRPr="0056086C" w:rsidRDefault="001B6C23" w:rsidP="001B6C23">
      <w:pPr>
        <w:ind w:right="281"/>
        <w:jc w:val="both"/>
        <w:rPr>
          <w:sz w:val="20"/>
          <w:u w:val="single"/>
          <w:lang w:val="uk-UA" w:eastAsia="ru-RU"/>
        </w:rPr>
      </w:pPr>
      <w:r w:rsidRPr="0056086C">
        <w:rPr>
          <w:rFonts w:eastAsia="Calibri"/>
          <w:szCs w:val="24"/>
          <w:u w:val="single"/>
          <w:lang w:val="uk-UA"/>
        </w:rPr>
        <w:t>Члени робочої групи:</w:t>
      </w:r>
    </w:p>
    <w:p w14:paraId="2D75A2D2" w14:textId="77777777" w:rsidR="00FD650A" w:rsidRPr="004B0E2C" w:rsidRDefault="00FD650A" w:rsidP="00AE2293">
      <w:pPr>
        <w:suppressAutoHyphens w:val="0"/>
        <w:jc w:val="both"/>
        <w:rPr>
          <w:rFonts w:eastAsia="Calibri"/>
          <w:szCs w:val="24"/>
          <w:lang w:val="uk-UA"/>
        </w:rPr>
      </w:pPr>
    </w:p>
    <w:p w14:paraId="31FB45D5" w14:textId="68DDC830" w:rsidR="00A94B69" w:rsidRPr="00A94B69" w:rsidRDefault="00A94B69" w:rsidP="003B5ED8">
      <w:pPr>
        <w:ind w:right="281"/>
        <w:jc w:val="both"/>
        <w:rPr>
          <w:szCs w:val="24"/>
          <w:lang w:val="uk-UA" w:eastAsia="ru-RU"/>
        </w:rPr>
      </w:pPr>
      <w:proofErr w:type="spellStart"/>
      <w:r w:rsidRPr="00A94B69">
        <w:rPr>
          <w:b/>
          <w:bCs/>
          <w:szCs w:val="24"/>
          <w:lang w:val="uk-UA" w:eastAsia="ru-RU"/>
        </w:rPr>
        <w:t>Плаван</w:t>
      </w:r>
      <w:proofErr w:type="spellEnd"/>
      <w:r w:rsidRPr="00A94B69">
        <w:rPr>
          <w:b/>
          <w:bCs/>
          <w:szCs w:val="24"/>
          <w:lang w:val="uk-UA" w:eastAsia="ru-RU"/>
        </w:rPr>
        <w:t xml:space="preserve"> Вікторія Петрівна,</w:t>
      </w:r>
      <w:r w:rsidRPr="00A94B69">
        <w:rPr>
          <w:bCs/>
          <w:szCs w:val="24"/>
          <w:lang w:val="uk-UA" w:eastAsia="ru-RU"/>
        </w:rPr>
        <w:t xml:space="preserve"> </w:t>
      </w:r>
      <w:proofErr w:type="spellStart"/>
      <w:r w:rsidRPr="00A94B69">
        <w:rPr>
          <w:bCs/>
          <w:szCs w:val="24"/>
          <w:lang w:val="uk-UA" w:eastAsia="ru-RU"/>
        </w:rPr>
        <w:t>д.т.н</w:t>
      </w:r>
      <w:proofErr w:type="spellEnd"/>
      <w:r w:rsidRPr="00A94B69">
        <w:rPr>
          <w:bCs/>
          <w:szCs w:val="24"/>
          <w:lang w:val="uk-UA" w:eastAsia="ru-RU"/>
        </w:rPr>
        <w:t xml:space="preserve">., професор, завідувач кафедри прикладної екології, технології полімерів і хімічних волокон </w:t>
      </w:r>
      <w:r w:rsidRPr="00A94B69">
        <w:rPr>
          <w:szCs w:val="24"/>
          <w:lang w:val="uk-UA" w:eastAsia="ru-RU"/>
        </w:rPr>
        <w:t>Київського національного університету технологій і дизайну</w:t>
      </w:r>
      <w:r w:rsidR="0020498A">
        <w:rPr>
          <w:szCs w:val="24"/>
          <w:lang w:val="uk-UA" w:eastAsia="ru-RU"/>
        </w:rPr>
        <w:t>;</w:t>
      </w:r>
    </w:p>
    <w:p w14:paraId="2D632D90" w14:textId="61501C37" w:rsidR="001B6C23" w:rsidRPr="00A94B69" w:rsidRDefault="00A94B69" w:rsidP="00114F1C">
      <w:pPr>
        <w:rPr>
          <w:szCs w:val="24"/>
          <w:lang w:val="uk-UA" w:eastAsia="ru-RU"/>
        </w:rPr>
      </w:pPr>
      <w:proofErr w:type="spellStart"/>
      <w:r w:rsidRPr="00A94B69">
        <w:rPr>
          <w:b/>
          <w:szCs w:val="24"/>
          <w:lang w:val="uk-UA" w:eastAsia="ru-RU"/>
        </w:rPr>
        <w:t>Бессарабов</w:t>
      </w:r>
      <w:proofErr w:type="spellEnd"/>
      <w:r w:rsidRPr="00A94B69">
        <w:rPr>
          <w:b/>
          <w:szCs w:val="24"/>
          <w:lang w:val="uk-UA" w:eastAsia="ru-RU"/>
        </w:rPr>
        <w:t xml:space="preserve"> Володимир Іванович</w:t>
      </w:r>
      <w:r w:rsidR="001B6C23" w:rsidRPr="00A94B69">
        <w:rPr>
          <w:szCs w:val="24"/>
          <w:lang w:val="uk-UA" w:eastAsia="ru-RU"/>
        </w:rPr>
        <w:t xml:space="preserve">, </w:t>
      </w:r>
      <w:proofErr w:type="spellStart"/>
      <w:r w:rsidR="001B6C23" w:rsidRPr="00A94B69">
        <w:rPr>
          <w:szCs w:val="24"/>
          <w:lang w:val="uk-UA" w:eastAsia="ru-RU"/>
        </w:rPr>
        <w:t>д.т.н</w:t>
      </w:r>
      <w:proofErr w:type="spellEnd"/>
      <w:r w:rsidR="001B6C23" w:rsidRPr="00A94B69">
        <w:rPr>
          <w:szCs w:val="24"/>
          <w:lang w:val="uk-UA" w:eastAsia="ru-RU"/>
        </w:rPr>
        <w:t xml:space="preserve">., доцент, професор кафедри </w:t>
      </w:r>
      <w:r w:rsidRPr="00A94B69">
        <w:rPr>
          <w:szCs w:val="24"/>
          <w:lang w:val="uk-UA" w:eastAsia="ru-RU"/>
        </w:rPr>
        <w:t>промислової фармації</w:t>
      </w:r>
      <w:r w:rsidR="001B6C23" w:rsidRPr="00A94B69">
        <w:rPr>
          <w:szCs w:val="24"/>
          <w:lang w:val="uk-UA" w:eastAsia="ru-RU"/>
        </w:rPr>
        <w:t xml:space="preserve"> Київського національного ун</w:t>
      </w:r>
      <w:r w:rsidR="00012760" w:rsidRPr="00A94B69">
        <w:rPr>
          <w:szCs w:val="24"/>
          <w:lang w:val="uk-UA" w:eastAsia="ru-RU"/>
        </w:rPr>
        <w:t>іверситету технологій і дизайну;</w:t>
      </w:r>
    </w:p>
    <w:p w14:paraId="1E74657B" w14:textId="76B000B5" w:rsidR="001B6C23" w:rsidRPr="00A94B69" w:rsidRDefault="00A94B69" w:rsidP="00114F1C">
      <w:pPr>
        <w:rPr>
          <w:szCs w:val="24"/>
          <w:lang w:val="uk-UA" w:eastAsia="ru-RU"/>
        </w:rPr>
      </w:pPr>
      <w:r w:rsidRPr="00A94B69">
        <w:rPr>
          <w:b/>
          <w:bCs/>
          <w:szCs w:val="24"/>
          <w:lang w:val="uk-UA" w:eastAsia="ru-RU"/>
        </w:rPr>
        <w:t>Кузьміна Галина Іванівна</w:t>
      </w:r>
      <w:r w:rsidR="001B6C23" w:rsidRPr="00A94B69">
        <w:rPr>
          <w:szCs w:val="24"/>
          <w:lang w:val="uk-UA" w:eastAsia="ru-RU"/>
        </w:rPr>
        <w:t xml:space="preserve">, </w:t>
      </w:r>
      <w:proofErr w:type="spellStart"/>
      <w:r w:rsidRPr="00A94B69">
        <w:rPr>
          <w:szCs w:val="24"/>
          <w:lang w:val="uk-UA" w:eastAsia="ru-RU"/>
        </w:rPr>
        <w:t>к.х.н</w:t>
      </w:r>
      <w:proofErr w:type="spellEnd"/>
      <w:r w:rsidRPr="00A94B69">
        <w:rPr>
          <w:szCs w:val="24"/>
          <w:lang w:val="uk-UA" w:eastAsia="ru-RU"/>
        </w:rPr>
        <w:t xml:space="preserve">., доцент, доцент </w:t>
      </w:r>
      <w:r w:rsidR="001B6C23" w:rsidRPr="00A94B69">
        <w:rPr>
          <w:szCs w:val="24"/>
          <w:lang w:val="uk-UA" w:eastAsia="ru-RU"/>
        </w:rPr>
        <w:t xml:space="preserve"> кафедри </w:t>
      </w:r>
      <w:r w:rsidRPr="00A94B69">
        <w:rPr>
          <w:szCs w:val="24"/>
          <w:lang w:val="uk-UA" w:eastAsia="ru-RU"/>
        </w:rPr>
        <w:t xml:space="preserve">промислової фармації </w:t>
      </w:r>
      <w:r w:rsidR="001B6C23" w:rsidRPr="00A94B69">
        <w:rPr>
          <w:szCs w:val="24"/>
          <w:lang w:val="uk-UA" w:eastAsia="ru-RU"/>
        </w:rPr>
        <w:t>Київського національного університету технологій і дизайну</w:t>
      </w:r>
      <w:r w:rsidR="00012760" w:rsidRPr="00A94B69">
        <w:rPr>
          <w:szCs w:val="24"/>
          <w:lang w:val="uk-UA" w:eastAsia="ru-RU"/>
        </w:rPr>
        <w:t>.</w:t>
      </w:r>
    </w:p>
    <w:p w14:paraId="1A5876D4" w14:textId="77777777" w:rsidR="00AE2293" w:rsidRPr="00A94B69" w:rsidRDefault="00AE2293" w:rsidP="00AE2293">
      <w:pPr>
        <w:suppressAutoHyphens w:val="0"/>
        <w:ind w:firstLine="1"/>
        <w:jc w:val="both"/>
        <w:rPr>
          <w:rFonts w:eastAsia="Calibri"/>
          <w:sz w:val="20"/>
          <w:lang w:val="uk-UA"/>
        </w:rPr>
      </w:pPr>
    </w:p>
    <w:p w14:paraId="3A6333E1" w14:textId="77777777" w:rsidR="001B6C23" w:rsidRDefault="001B6C23" w:rsidP="00AE2293">
      <w:pPr>
        <w:suppressAutoHyphens w:val="0"/>
        <w:ind w:firstLine="1"/>
        <w:jc w:val="both"/>
        <w:rPr>
          <w:rFonts w:eastAsia="Calibri"/>
          <w:sz w:val="20"/>
          <w:lang w:val="uk-UA"/>
        </w:rPr>
      </w:pPr>
    </w:p>
    <w:p w14:paraId="3F18E2FA" w14:textId="77777777" w:rsidR="00A3376D" w:rsidRDefault="00A3376D" w:rsidP="00A3376D">
      <w:pPr>
        <w:suppressAutoHyphens w:val="0"/>
        <w:spacing w:after="200" w:line="276" w:lineRule="auto"/>
        <w:jc w:val="both"/>
        <w:rPr>
          <w:b/>
          <w:sz w:val="22"/>
          <w:szCs w:val="22"/>
          <w:lang w:val="uk-UA" w:eastAsia="en-US"/>
        </w:rPr>
      </w:pPr>
    </w:p>
    <w:p w14:paraId="2369AC71" w14:textId="77777777" w:rsidR="00A3376D" w:rsidRPr="00CB2E4C" w:rsidRDefault="00A3376D" w:rsidP="00A3376D">
      <w:pPr>
        <w:suppressAutoHyphens w:val="0"/>
        <w:spacing w:after="200" w:line="276" w:lineRule="auto"/>
        <w:jc w:val="both"/>
        <w:rPr>
          <w:szCs w:val="24"/>
          <w:lang w:val="uk-UA" w:eastAsia="en-US"/>
        </w:rPr>
      </w:pPr>
      <w:r w:rsidRPr="00CB2E4C">
        <w:rPr>
          <w:b/>
          <w:szCs w:val="24"/>
          <w:lang w:val="uk-UA" w:eastAsia="en-US"/>
        </w:rPr>
        <w:t>РЕЦЕНЗІЇ ЗОВНІШНІХ СТЕЙКХОЛДЕРІВ</w:t>
      </w:r>
      <w:r w:rsidRPr="00CB2E4C">
        <w:rPr>
          <w:szCs w:val="24"/>
          <w:lang w:val="uk-UA" w:eastAsia="en-US"/>
        </w:rPr>
        <w:t>:</w:t>
      </w:r>
    </w:p>
    <w:p w14:paraId="28093A4A" w14:textId="77777777" w:rsidR="00A3376D" w:rsidRPr="00E53F37" w:rsidRDefault="00A3376D" w:rsidP="00A3376D">
      <w:pPr>
        <w:ind w:left="426"/>
        <w:jc w:val="both"/>
        <w:rPr>
          <w:szCs w:val="24"/>
          <w:lang w:val="uk-UA"/>
        </w:rPr>
      </w:pPr>
    </w:p>
    <w:p w14:paraId="7BEF5718" w14:textId="02DDF06E" w:rsidR="0056086C" w:rsidRPr="00E53F37" w:rsidRDefault="00E53F37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eastAsia="Times New Roman" w:hAnsi="Times New Roman"/>
          <w:u w:val="single"/>
          <w:lang w:val="uk-UA" w:eastAsia="ru-RU"/>
        </w:rPr>
      </w:pPr>
      <w:r w:rsidRPr="00E53F37">
        <w:rPr>
          <w:rFonts w:ascii="Times New Roman" w:hAnsi="Times New Roman"/>
          <w:b/>
          <w:lang w:val="uk-UA"/>
        </w:rPr>
        <w:t>Гуреєва Світлана Миколаївна,</w:t>
      </w:r>
      <w:r w:rsidR="0056086C" w:rsidRPr="00E53F37">
        <w:rPr>
          <w:rFonts w:ascii="Times New Roman" w:hAnsi="Times New Roman"/>
          <w:lang w:val="uk-UA"/>
        </w:rPr>
        <w:t xml:space="preserve"> начальник відділу технологічної розробки Департаменту досл</w:t>
      </w:r>
      <w:r w:rsidR="00E659AB" w:rsidRPr="00E53F37">
        <w:rPr>
          <w:rFonts w:ascii="Times New Roman" w:hAnsi="Times New Roman"/>
          <w:lang w:val="uk-UA"/>
        </w:rPr>
        <w:t>іджень та розробки АТ «</w:t>
      </w:r>
      <w:proofErr w:type="spellStart"/>
      <w:r w:rsidR="00E659AB" w:rsidRPr="00E53F37">
        <w:rPr>
          <w:rFonts w:ascii="Times New Roman" w:hAnsi="Times New Roman"/>
          <w:lang w:val="uk-UA"/>
        </w:rPr>
        <w:t>Фармак</w:t>
      </w:r>
      <w:proofErr w:type="spellEnd"/>
      <w:r w:rsidR="00E659AB" w:rsidRPr="00E53F37">
        <w:rPr>
          <w:rFonts w:ascii="Times New Roman" w:hAnsi="Times New Roman"/>
          <w:lang w:val="uk-UA"/>
        </w:rPr>
        <w:t xml:space="preserve">», доктор </w:t>
      </w:r>
      <w:proofErr w:type="spellStart"/>
      <w:r w:rsidR="00E659AB" w:rsidRPr="00E53F37">
        <w:rPr>
          <w:rFonts w:ascii="Times New Roman" w:hAnsi="Times New Roman"/>
          <w:lang w:val="uk-UA"/>
        </w:rPr>
        <w:t>фарм</w:t>
      </w:r>
      <w:proofErr w:type="spellEnd"/>
      <w:r w:rsidR="00E659AB" w:rsidRPr="00E53F37">
        <w:rPr>
          <w:rFonts w:ascii="Times New Roman" w:hAnsi="Times New Roman"/>
          <w:lang w:val="uk-UA"/>
        </w:rPr>
        <w:t>. наук;</w:t>
      </w:r>
    </w:p>
    <w:p w14:paraId="17773171" w14:textId="0A0F3802" w:rsidR="00E659AB" w:rsidRPr="00E53F37" w:rsidRDefault="0056086C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eastAsia="Times New Roman" w:hAnsi="Times New Roman"/>
          <w:u w:val="single"/>
          <w:lang w:val="uk-UA" w:eastAsia="ru-RU"/>
        </w:rPr>
      </w:pPr>
      <w:r w:rsidRPr="00E53F37">
        <w:rPr>
          <w:rFonts w:ascii="Times New Roman" w:hAnsi="Times New Roman"/>
          <w:b/>
          <w:lang w:val="uk-UA"/>
        </w:rPr>
        <w:t xml:space="preserve">Салій </w:t>
      </w:r>
      <w:r w:rsidR="00E659AB" w:rsidRPr="00E53F37">
        <w:rPr>
          <w:rFonts w:ascii="Times New Roman" w:hAnsi="Times New Roman"/>
          <w:b/>
          <w:bCs/>
          <w:color w:val="212529"/>
          <w:shd w:val="clear" w:color="auto" w:fill="FFFFFF"/>
          <w:lang w:val="uk-UA"/>
        </w:rPr>
        <w:t>Олена Олександрівна</w:t>
      </w:r>
      <w:r w:rsidR="00E659AB" w:rsidRPr="00E53F37">
        <w:rPr>
          <w:rFonts w:ascii="Times New Roman" w:hAnsi="Times New Roman"/>
          <w:color w:val="212529"/>
          <w:shd w:val="clear" w:color="auto" w:fill="FFFFFF"/>
          <w:lang w:val="uk-UA"/>
        </w:rPr>
        <w:t xml:space="preserve">, </w:t>
      </w:r>
      <w:r w:rsidRPr="00E53F37">
        <w:rPr>
          <w:rFonts w:ascii="Times New Roman" w:hAnsi="Times New Roman"/>
          <w:lang w:val="uk-UA"/>
        </w:rPr>
        <w:t>генеральний директор ТОВ «</w:t>
      </w:r>
      <w:proofErr w:type="spellStart"/>
      <w:r w:rsidRPr="00E53F37">
        <w:rPr>
          <w:rFonts w:ascii="Times New Roman" w:hAnsi="Times New Roman"/>
          <w:lang w:val="uk-UA"/>
        </w:rPr>
        <w:t>БіоТестЛаб</w:t>
      </w:r>
      <w:proofErr w:type="spellEnd"/>
      <w:r w:rsidRPr="00E53F37">
        <w:rPr>
          <w:rFonts w:ascii="Times New Roman" w:hAnsi="Times New Roman"/>
          <w:lang w:val="uk-UA"/>
        </w:rPr>
        <w:t>»</w:t>
      </w:r>
      <w:r w:rsidR="00E659AB" w:rsidRPr="00E53F37">
        <w:rPr>
          <w:rFonts w:ascii="Times New Roman" w:hAnsi="Times New Roman"/>
          <w:lang w:val="uk-UA"/>
        </w:rPr>
        <w:t xml:space="preserve">, </w:t>
      </w:r>
      <w:r w:rsidR="00E659AB" w:rsidRPr="00E53F37">
        <w:rPr>
          <w:rFonts w:ascii="Times New Roman" w:hAnsi="Times New Roman"/>
          <w:color w:val="212529"/>
          <w:shd w:val="clear" w:color="auto" w:fill="FFFFFF"/>
          <w:lang w:val="uk-UA"/>
        </w:rPr>
        <w:t>кандидат фармацевтичних наук, доцент;</w:t>
      </w:r>
    </w:p>
    <w:p w14:paraId="45EFA4C1" w14:textId="3B6E806A" w:rsidR="0056086C" w:rsidRPr="00E53F37" w:rsidRDefault="00E53F37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eastAsia="Times New Roman" w:hAnsi="Times New Roman"/>
          <w:u w:val="single"/>
          <w:lang w:val="uk-UA" w:eastAsia="ru-RU"/>
        </w:rPr>
      </w:pPr>
      <w:proofErr w:type="spellStart"/>
      <w:r>
        <w:rPr>
          <w:rFonts w:ascii="Times New Roman" w:hAnsi="Times New Roman"/>
          <w:b/>
          <w:lang w:val="uk-UA"/>
        </w:rPr>
        <w:t>Раєнко</w:t>
      </w:r>
      <w:proofErr w:type="spellEnd"/>
      <w:r>
        <w:rPr>
          <w:rFonts w:ascii="Times New Roman" w:hAnsi="Times New Roman"/>
          <w:b/>
          <w:lang w:val="uk-UA"/>
        </w:rPr>
        <w:t xml:space="preserve"> Г</w:t>
      </w:r>
      <w:r w:rsidR="002C074B">
        <w:rPr>
          <w:rFonts w:ascii="Times New Roman" w:hAnsi="Times New Roman"/>
          <w:b/>
          <w:lang w:val="uk-UA"/>
        </w:rPr>
        <w:t>е</w:t>
      </w:r>
      <w:r>
        <w:rPr>
          <w:rFonts w:ascii="Times New Roman" w:hAnsi="Times New Roman"/>
          <w:b/>
          <w:lang w:val="uk-UA"/>
        </w:rPr>
        <w:t>ннадій Федорович</w:t>
      </w:r>
      <w:r w:rsidR="0056086C" w:rsidRPr="00E53F37">
        <w:rPr>
          <w:rFonts w:ascii="Times New Roman" w:hAnsi="Times New Roman"/>
          <w:b/>
          <w:lang w:val="uk-UA"/>
        </w:rPr>
        <w:t>,</w:t>
      </w:r>
      <w:r w:rsidR="0056086C" w:rsidRPr="00E53F37">
        <w:rPr>
          <w:rFonts w:ascii="Times New Roman" w:hAnsi="Times New Roman"/>
          <w:lang w:val="uk-UA"/>
        </w:rPr>
        <w:t xml:space="preserve"> заступник директора з наукової роботи Інституту фізико-органічної хімії та вуглехімії імені Л. М. Литвиненка НАН України</w:t>
      </w:r>
      <w:r>
        <w:rPr>
          <w:rFonts w:ascii="Times New Roman" w:hAnsi="Times New Roman"/>
          <w:lang w:val="uk-UA"/>
        </w:rPr>
        <w:t>, кандидат хімічних наук;</w:t>
      </w:r>
    </w:p>
    <w:p w14:paraId="416B5F5D" w14:textId="31C06BD5" w:rsidR="00A3376D" w:rsidRPr="00E53F37" w:rsidRDefault="00A3376D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eastAsia="Times New Roman" w:hAnsi="Times New Roman"/>
          <w:lang w:val="uk-UA" w:eastAsia="ru-RU"/>
        </w:rPr>
      </w:pPr>
      <w:proofErr w:type="spellStart"/>
      <w:r w:rsidRPr="00E53F37">
        <w:rPr>
          <w:rFonts w:ascii="Times New Roman" w:eastAsia="Times New Roman" w:hAnsi="Times New Roman"/>
          <w:b/>
          <w:bCs/>
          <w:lang w:val="uk-UA" w:eastAsia="ru-RU"/>
        </w:rPr>
        <w:t>Вахітова</w:t>
      </w:r>
      <w:proofErr w:type="spellEnd"/>
      <w:r w:rsidRPr="00E53F37">
        <w:rPr>
          <w:rFonts w:ascii="Times New Roman" w:eastAsia="Times New Roman" w:hAnsi="Times New Roman"/>
          <w:b/>
          <w:bCs/>
          <w:lang w:val="uk-UA" w:eastAsia="ru-RU"/>
        </w:rPr>
        <w:t xml:space="preserve"> Любов Миколаївна,</w:t>
      </w:r>
      <w:r w:rsidRPr="00E53F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3F37">
        <w:rPr>
          <w:rFonts w:ascii="Times New Roman" w:eastAsia="Times New Roman" w:hAnsi="Times New Roman"/>
          <w:lang w:val="uk-UA" w:eastAsia="ru-RU"/>
        </w:rPr>
        <w:t>заступник директора по виробництву ТОВ «</w:t>
      </w:r>
      <w:proofErr w:type="spellStart"/>
      <w:r w:rsidRPr="00E53F37">
        <w:rPr>
          <w:rFonts w:ascii="Times New Roman" w:eastAsia="Times New Roman" w:hAnsi="Times New Roman"/>
          <w:lang w:val="uk-UA" w:eastAsia="ru-RU"/>
        </w:rPr>
        <w:t>Ковлар</w:t>
      </w:r>
      <w:proofErr w:type="spellEnd"/>
      <w:r w:rsidRPr="00E53F37">
        <w:rPr>
          <w:rFonts w:ascii="Times New Roman" w:eastAsia="Times New Roman" w:hAnsi="Times New Roman"/>
          <w:lang w:val="uk-UA" w:eastAsia="ru-RU"/>
        </w:rPr>
        <w:t xml:space="preserve"> Гру</w:t>
      </w:r>
      <w:r w:rsidRPr="002A019A">
        <w:rPr>
          <w:rFonts w:ascii="Times New Roman" w:eastAsia="Times New Roman" w:hAnsi="Times New Roman"/>
          <w:lang w:val="uk-UA" w:eastAsia="ru-RU"/>
        </w:rPr>
        <w:t>п</w:t>
      </w:r>
      <w:r w:rsidRPr="00E53F37">
        <w:rPr>
          <w:rFonts w:ascii="Times New Roman" w:eastAsia="Times New Roman" w:hAnsi="Times New Roman"/>
          <w:lang w:val="uk-UA" w:eastAsia="ru-RU"/>
        </w:rPr>
        <w:t>», кандидат хімічних наук</w:t>
      </w:r>
      <w:r w:rsidR="00012760" w:rsidRPr="00E53F37">
        <w:rPr>
          <w:rFonts w:ascii="Times New Roman" w:eastAsia="Times New Roman" w:hAnsi="Times New Roman"/>
          <w:lang w:val="uk-UA" w:eastAsia="ru-RU"/>
        </w:rPr>
        <w:t>;</w:t>
      </w:r>
    </w:p>
    <w:p w14:paraId="331A9D5D" w14:textId="68E1319C" w:rsidR="003B5ED8" w:rsidRPr="00E53F37" w:rsidRDefault="003B5ED8" w:rsidP="00CB2E4C">
      <w:pPr>
        <w:pStyle w:val="17"/>
        <w:numPr>
          <w:ilvl w:val="0"/>
          <w:numId w:val="2"/>
        </w:numPr>
        <w:ind w:left="851" w:hanging="425"/>
        <w:jc w:val="both"/>
        <w:rPr>
          <w:rFonts w:ascii="Times New Roman" w:eastAsia="Times New Roman" w:hAnsi="Times New Roman"/>
          <w:lang w:val="uk-UA" w:eastAsia="ru-RU"/>
        </w:rPr>
      </w:pPr>
      <w:proofErr w:type="spellStart"/>
      <w:r w:rsidRPr="00E53F37">
        <w:rPr>
          <w:rFonts w:ascii="Times New Roman" w:eastAsia="Times New Roman" w:hAnsi="Times New Roman"/>
          <w:b/>
          <w:lang w:val="uk-UA" w:eastAsia="ru-RU"/>
        </w:rPr>
        <w:t>Березненко</w:t>
      </w:r>
      <w:proofErr w:type="spellEnd"/>
      <w:r w:rsidRPr="00E53F37">
        <w:rPr>
          <w:rFonts w:ascii="Times New Roman" w:eastAsia="Times New Roman" w:hAnsi="Times New Roman"/>
          <w:b/>
          <w:lang w:val="uk-UA" w:eastAsia="ru-RU"/>
        </w:rPr>
        <w:t xml:space="preserve"> Н</w:t>
      </w:r>
      <w:r w:rsidR="008176EB" w:rsidRPr="00E53F37">
        <w:rPr>
          <w:rFonts w:ascii="Times New Roman" w:eastAsia="Times New Roman" w:hAnsi="Times New Roman"/>
          <w:b/>
          <w:lang w:val="uk-UA" w:eastAsia="ru-RU"/>
        </w:rPr>
        <w:t xml:space="preserve">аталія </w:t>
      </w:r>
      <w:r w:rsidRPr="00E53F37">
        <w:rPr>
          <w:rFonts w:ascii="Times New Roman" w:eastAsia="Times New Roman" w:hAnsi="Times New Roman"/>
          <w:b/>
          <w:lang w:val="uk-UA" w:eastAsia="ru-RU"/>
        </w:rPr>
        <w:t>М</w:t>
      </w:r>
      <w:r w:rsidR="008176EB" w:rsidRPr="00E53F37">
        <w:rPr>
          <w:rFonts w:ascii="Times New Roman" w:eastAsia="Times New Roman" w:hAnsi="Times New Roman"/>
          <w:b/>
          <w:lang w:val="uk-UA" w:eastAsia="ru-RU"/>
        </w:rPr>
        <w:t xml:space="preserve">ихайлівна, </w:t>
      </w:r>
      <w:r w:rsidR="008176EB" w:rsidRPr="00E53F37">
        <w:rPr>
          <w:rFonts w:ascii="Times New Roman" w:eastAsia="Times New Roman" w:hAnsi="Times New Roman"/>
          <w:lang w:val="uk-UA" w:eastAsia="ru-RU"/>
        </w:rPr>
        <w:t>провідний науковий співробітник 2-го відділу Науково-дослідної лабораторії криміналістичної та спеціальної техніки Державного науково-дослідного інституту МВС України</w:t>
      </w:r>
      <w:r w:rsidR="00E659AB" w:rsidRPr="00E53F37">
        <w:rPr>
          <w:rFonts w:ascii="Times New Roman" w:eastAsia="Times New Roman" w:hAnsi="Times New Roman"/>
          <w:lang w:val="uk-UA" w:eastAsia="ru-RU"/>
        </w:rPr>
        <w:t>, кандидат технічних наук, доцент</w:t>
      </w:r>
      <w:r w:rsidR="00E53F37">
        <w:rPr>
          <w:rFonts w:ascii="Times New Roman" w:eastAsia="Times New Roman" w:hAnsi="Times New Roman"/>
          <w:lang w:val="uk-UA" w:eastAsia="ru-RU"/>
        </w:rPr>
        <w:t>.</w:t>
      </w:r>
    </w:p>
    <w:p w14:paraId="1F13BE8C" w14:textId="2FAA9D3F" w:rsidR="003B5ED8" w:rsidRPr="008176EB" w:rsidRDefault="003B5ED8" w:rsidP="00CB2E4C">
      <w:pPr>
        <w:pStyle w:val="17"/>
        <w:ind w:left="851" w:hanging="4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A0D505" w14:textId="77777777" w:rsidR="00A3376D" w:rsidRDefault="00A3376D" w:rsidP="00A3376D">
      <w:pPr>
        <w:suppressAutoHyphens w:val="0"/>
        <w:spacing w:line="276" w:lineRule="auto"/>
        <w:ind w:left="786"/>
        <w:jc w:val="both"/>
        <w:rPr>
          <w:szCs w:val="24"/>
          <w:lang w:val="uk-UA"/>
        </w:rPr>
      </w:pPr>
    </w:p>
    <w:p w14:paraId="332B690B" w14:textId="77777777" w:rsidR="00A3376D" w:rsidRPr="00A3376D" w:rsidRDefault="00A3376D" w:rsidP="00AE2293">
      <w:pPr>
        <w:suppressAutoHyphens w:val="0"/>
        <w:ind w:firstLine="1"/>
        <w:jc w:val="both"/>
        <w:rPr>
          <w:rFonts w:eastAsia="Calibri"/>
          <w:sz w:val="20"/>
          <w:lang w:val="uk-UA"/>
        </w:rPr>
      </w:pPr>
    </w:p>
    <w:p w14:paraId="1808B734" w14:textId="77777777" w:rsidR="00510A96" w:rsidRPr="0092361C" w:rsidRDefault="00510A96" w:rsidP="00510A96">
      <w:pPr>
        <w:ind w:right="281"/>
        <w:jc w:val="both"/>
        <w:rPr>
          <w:sz w:val="16"/>
          <w:szCs w:val="16"/>
          <w:lang w:val="uk-UA" w:eastAsia="ru-RU"/>
        </w:rPr>
      </w:pPr>
    </w:p>
    <w:p w14:paraId="4ED36361" w14:textId="77777777" w:rsidR="00AE2293" w:rsidRPr="004B0E2C" w:rsidRDefault="00AE2293" w:rsidP="00AE2293">
      <w:pPr>
        <w:suppressAutoHyphens w:val="0"/>
        <w:ind w:firstLine="709"/>
        <w:jc w:val="both"/>
        <w:rPr>
          <w:rFonts w:eastAsia="Calibri"/>
          <w:szCs w:val="24"/>
          <w:lang w:val="uk-UA"/>
        </w:rPr>
      </w:pPr>
    </w:p>
    <w:p w14:paraId="55D3E708" w14:textId="77777777" w:rsidR="00114F1C" w:rsidRDefault="00114F1C" w:rsidP="00AE2293">
      <w:pPr>
        <w:suppressAutoHyphens w:val="0"/>
        <w:rPr>
          <w:szCs w:val="24"/>
          <w:lang w:val="uk-UA" w:eastAsia="en-US"/>
        </w:rPr>
        <w:sectPr w:rsidR="00114F1C" w:rsidSect="00A33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851" w:right="851" w:bottom="851" w:left="1418" w:header="708" w:footer="708" w:gutter="0"/>
          <w:pgNumType w:start="2"/>
          <w:cols w:space="720"/>
          <w:titlePg/>
          <w:docGrid w:linePitch="326"/>
        </w:sectPr>
      </w:pPr>
    </w:p>
    <w:p w14:paraId="3205C263" w14:textId="6417CA47" w:rsidR="007C4C4F" w:rsidRPr="0056086C" w:rsidRDefault="00596CE9" w:rsidP="000A0077">
      <w:pPr>
        <w:suppressAutoHyphens w:val="0"/>
        <w:rPr>
          <w:sz w:val="20"/>
          <w:lang w:val="uk-UA"/>
        </w:rPr>
      </w:pPr>
      <w:r w:rsidRPr="002A019A">
        <w:rPr>
          <w:b/>
          <w:sz w:val="28"/>
          <w:szCs w:val="28"/>
          <w:lang w:val="uk-UA"/>
        </w:rPr>
        <w:t xml:space="preserve">1. </w:t>
      </w:r>
      <w:r w:rsidR="007C4C4F" w:rsidRPr="002A019A">
        <w:rPr>
          <w:b/>
          <w:sz w:val="28"/>
          <w:szCs w:val="28"/>
          <w:lang w:val="uk-UA"/>
        </w:rPr>
        <w:t xml:space="preserve">Профіль </w:t>
      </w:r>
      <w:r w:rsidR="007C4C4F" w:rsidRPr="0056086C">
        <w:rPr>
          <w:b/>
          <w:sz w:val="28"/>
          <w:szCs w:val="28"/>
          <w:lang w:val="uk-UA"/>
        </w:rPr>
        <w:t xml:space="preserve">освітньо-професійної програми </w:t>
      </w:r>
      <w:r w:rsidR="000A0077" w:rsidRPr="000A0077">
        <w:rPr>
          <w:rFonts w:eastAsia="Calibri"/>
          <w:b/>
          <w:iCs/>
          <w:sz w:val="28"/>
          <w:szCs w:val="28"/>
          <w:u w:val="single"/>
          <w:lang w:val="uk-UA"/>
        </w:rPr>
        <w:t>Хімічні технології виробництва лікарських засобів і медичних виробів</w:t>
      </w:r>
    </w:p>
    <w:p w14:paraId="21FF223D" w14:textId="77777777" w:rsidR="007C4C4F" w:rsidRPr="00A3376D" w:rsidRDefault="007C4C4F" w:rsidP="007C4C4F">
      <w:pPr>
        <w:pStyle w:val="35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9"/>
        <w:gridCol w:w="7"/>
        <w:gridCol w:w="7"/>
        <w:gridCol w:w="218"/>
        <w:gridCol w:w="629"/>
        <w:gridCol w:w="6661"/>
      </w:tblGrid>
      <w:tr w:rsidR="007C4C4F" w:rsidRPr="006E1D10" w14:paraId="1DF3AEA9" w14:textId="77777777" w:rsidTr="004D257A">
        <w:trPr>
          <w:trHeight w:val="106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14292" w14:textId="77777777" w:rsidR="007C4C4F" w:rsidRPr="006E1D10" w:rsidRDefault="007C4C4F" w:rsidP="007C4C4F">
            <w:pPr>
              <w:jc w:val="center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en-US" w:eastAsia="zh-CN"/>
              </w:rPr>
              <w:t xml:space="preserve">1 – 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Загальна інформація</w:t>
            </w:r>
          </w:p>
        </w:tc>
      </w:tr>
      <w:tr w:rsidR="007C4C4F" w:rsidRPr="006E1D10" w14:paraId="208BADC4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825" w14:textId="77777777" w:rsidR="007C4C4F" w:rsidRPr="006E1D10" w:rsidRDefault="007C4C4F" w:rsidP="00620DD3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</w:t>
            </w:r>
            <w:r w:rsidR="00620DD3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вищої освіти 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та структурного підрозділу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3FD6" w14:textId="049EA4BD" w:rsidR="001B6C23" w:rsidRPr="00651AF5" w:rsidRDefault="001B6C23" w:rsidP="001B6C23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651AF5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20498A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14:paraId="60F48B2A" w14:textId="7D9C7F98" w:rsidR="007C4C4F" w:rsidRPr="00BC0D64" w:rsidRDefault="001B6C23" w:rsidP="001B6C23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6E3DA2">
              <w:rPr>
                <w:rFonts w:eastAsia="SimSun"/>
                <w:bCs/>
                <w:szCs w:val="24"/>
                <w:lang w:val="uk-UA" w:eastAsia="zh-CN"/>
              </w:rPr>
              <w:t>Кафедра</w:t>
            </w:r>
            <w:r w:rsidRPr="006E3DA2">
              <w:rPr>
                <w:szCs w:val="24"/>
                <w:lang w:val="uk-UA" w:eastAsia="ru-RU"/>
              </w:rPr>
              <w:t xml:space="preserve"> прикладної </w:t>
            </w:r>
            <w:r w:rsidR="008D0E71">
              <w:rPr>
                <w:szCs w:val="24"/>
                <w:lang w:val="uk-UA" w:eastAsia="ru-RU"/>
              </w:rPr>
              <w:t>екології, технології полімерів та</w:t>
            </w:r>
            <w:r w:rsidRPr="006E3DA2">
              <w:rPr>
                <w:szCs w:val="24"/>
                <w:lang w:val="uk-UA" w:eastAsia="ru-RU"/>
              </w:rPr>
              <w:t xml:space="preserve"> хімічних волокон</w:t>
            </w:r>
            <w:r w:rsidR="0020498A">
              <w:rPr>
                <w:szCs w:val="24"/>
                <w:lang w:val="uk-UA" w:eastAsia="ru-RU"/>
              </w:rPr>
              <w:t>.</w:t>
            </w:r>
            <w:r w:rsidRPr="006E3DA2">
              <w:rPr>
                <w:szCs w:val="24"/>
                <w:lang w:val="uk-UA" w:eastAsia="ru-RU"/>
              </w:rPr>
              <w:t xml:space="preserve"> </w:t>
            </w:r>
          </w:p>
        </w:tc>
      </w:tr>
      <w:tr w:rsidR="007C4C4F" w:rsidRPr="0020498A" w14:paraId="00BACDBE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F413" w14:textId="77777777" w:rsidR="007C4C4F" w:rsidRPr="006E1D10" w:rsidRDefault="007C4C4F" w:rsidP="007C4C4F">
            <w:pPr>
              <w:ind w:right="34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3565" w14:textId="51924130" w:rsidR="007C4C4F" w:rsidRPr="00BC0D64" w:rsidRDefault="007C4C4F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Рівень вищої освіти – д</w:t>
            </w:r>
            <w:r w:rsidRPr="00BC0D64">
              <w:rPr>
                <w:rFonts w:eastAsia="SimSun"/>
                <w:bCs/>
                <w:szCs w:val="24"/>
                <w:lang w:val="uk-UA" w:eastAsia="zh-CN"/>
              </w:rPr>
              <w:t xml:space="preserve">ругий </w:t>
            </w:r>
            <w:r w:rsidR="00620DD3">
              <w:rPr>
                <w:rFonts w:eastAsia="SimSun"/>
                <w:bCs/>
                <w:szCs w:val="24"/>
                <w:lang w:val="uk-UA" w:eastAsia="zh-CN"/>
              </w:rPr>
              <w:t>(магістерський)</w:t>
            </w:r>
            <w:r w:rsidR="0020498A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14:paraId="272A623F" w14:textId="2EB30477" w:rsidR="007C4C4F" w:rsidRPr="00BC0D64" w:rsidRDefault="00620DD3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Ступінь вищої освіти – магістр</w:t>
            </w:r>
            <w:r w:rsidR="0020498A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14:paraId="2007DCC9" w14:textId="52905C6F" w:rsidR="007C4C4F" w:rsidRPr="00FA3A6C" w:rsidRDefault="007C4C4F" w:rsidP="007C4C4F">
            <w:pPr>
              <w:rPr>
                <w:szCs w:val="24"/>
                <w:lang w:val="uk-UA"/>
              </w:rPr>
            </w:pPr>
            <w:r w:rsidRPr="00BC0D64">
              <w:rPr>
                <w:rFonts w:eastAsia="SimSun"/>
                <w:bCs/>
                <w:szCs w:val="24"/>
                <w:lang w:val="uk-UA" w:eastAsia="zh-CN"/>
              </w:rPr>
              <w:t xml:space="preserve">Галузь знань – </w:t>
            </w:r>
            <w:r w:rsidRPr="00FA3A6C">
              <w:rPr>
                <w:rFonts w:eastAsia="Calibri"/>
                <w:szCs w:val="24"/>
                <w:lang w:val="uk-UA"/>
              </w:rPr>
              <w:t xml:space="preserve">16 </w:t>
            </w:r>
            <w:r w:rsidR="00CB2E4C">
              <w:rPr>
                <w:rFonts w:eastAsia="Calibri"/>
                <w:szCs w:val="24"/>
                <w:lang w:val="uk-UA"/>
              </w:rPr>
              <w:t>Х</w:t>
            </w:r>
            <w:r w:rsidRPr="00FA3A6C">
              <w:rPr>
                <w:rFonts w:eastAsia="Calibri"/>
                <w:szCs w:val="24"/>
                <w:lang w:val="uk-UA"/>
              </w:rPr>
              <w:t>імічна та біоінженерія</w:t>
            </w:r>
            <w:r w:rsidR="0020498A">
              <w:rPr>
                <w:rFonts w:eastAsia="Calibri"/>
                <w:szCs w:val="24"/>
                <w:lang w:val="uk-UA"/>
              </w:rPr>
              <w:t>.</w:t>
            </w:r>
          </w:p>
          <w:p w14:paraId="6F829C80" w14:textId="37D0F033" w:rsidR="007C4C4F" w:rsidRPr="00BC0D64" w:rsidRDefault="007C4C4F" w:rsidP="00CB2E4C">
            <w:pPr>
              <w:rPr>
                <w:rFonts w:eastAsia="Calibri"/>
                <w:szCs w:val="24"/>
                <w:u w:val="single"/>
                <w:lang w:val="uk-UA"/>
              </w:rPr>
            </w:pPr>
            <w:r w:rsidRPr="00FA3A6C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 w:rsidRPr="00FA3A6C">
              <w:rPr>
                <w:szCs w:val="24"/>
                <w:lang w:val="uk-UA"/>
              </w:rPr>
              <w:t xml:space="preserve">161 </w:t>
            </w:r>
            <w:r w:rsidR="00CB2E4C">
              <w:rPr>
                <w:rFonts w:eastAsia="Calibri"/>
                <w:szCs w:val="24"/>
                <w:lang w:val="uk-UA"/>
              </w:rPr>
              <w:t>Х</w:t>
            </w:r>
            <w:r w:rsidRPr="00FA3A6C">
              <w:rPr>
                <w:rFonts w:eastAsia="Calibri"/>
                <w:szCs w:val="24"/>
                <w:lang w:val="uk-UA"/>
              </w:rPr>
              <w:t>імічні технології та інженерія</w:t>
            </w:r>
            <w:r w:rsidR="0020498A">
              <w:rPr>
                <w:rFonts w:eastAsia="Calibri"/>
                <w:szCs w:val="24"/>
                <w:lang w:val="uk-UA"/>
              </w:rPr>
              <w:t>.</w:t>
            </w:r>
          </w:p>
        </w:tc>
      </w:tr>
      <w:tr w:rsidR="007C4C4F" w:rsidRPr="006E1D10" w14:paraId="3D51660A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995F" w14:textId="77777777" w:rsidR="007C4C4F" w:rsidRPr="006E1D10" w:rsidRDefault="007C4C4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93C9" w14:textId="10412F9E" w:rsidR="00463527" w:rsidRPr="006E1D10" w:rsidRDefault="007C4C4F" w:rsidP="00A3376D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szCs w:val="24"/>
                <w:lang w:val="uk-UA" w:eastAsia="zh-CN"/>
              </w:rPr>
              <w:t>Диплом магістра, одиничний, 90 кредитів ЄКТС</w:t>
            </w:r>
            <w:r w:rsidR="00596CE9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7C4C4F" w:rsidRPr="00AE0209" w14:paraId="06F09EC2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1E2" w14:textId="77777777" w:rsidR="007C4C4F" w:rsidRPr="006E1D10" w:rsidRDefault="007C4C4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ECA6" w14:textId="03C23DD5" w:rsidR="007C4C4F" w:rsidRPr="0056086C" w:rsidRDefault="0056086C" w:rsidP="001B6C23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lang w:val="uk-UA"/>
              </w:rPr>
              <w:t>–</w:t>
            </w:r>
          </w:p>
        </w:tc>
      </w:tr>
      <w:tr w:rsidR="007C4C4F" w:rsidRPr="00D63B79" w14:paraId="6D3D4038" w14:textId="77777777" w:rsidTr="004D257A">
        <w:trPr>
          <w:trHeight w:val="181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3504" w14:textId="77777777" w:rsidR="007C4C4F" w:rsidRPr="006E1D10" w:rsidRDefault="007C4C4F" w:rsidP="007C4C4F">
            <w:pPr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Цикл/рівень</w:t>
            </w:r>
            <w:r w:rsidRPr="006E1D10">
              <w:rPr>
                <w:rFonts w:eastAsia="SimSu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D1AA" w14:textId="6D6A5115" w:rsidR="007C4C4F" w:rsidRPr="006E1D10" w:rsidRDefault="00AE0209" w:rsidP="008D0E71">
            <w:pPr>
              <w:jc w:val="both"/>
              <w:rPr>
                <w:rFonts w:eastAsia="SimSun"/>
                <w:i/>
                <w:color w:val="FF0000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Н</w:t>
            </w:r>
            <w:r w:rsidR="00A24F67">
              <w:rPr>
                <w:rFonts w:eastAsia="SimSun"/>
                <w:szCs w:val="24"/>
                <w:lang w:val="uk-UA" w:eastAsia="zh-CN"/>
              </w:rPr>
              <w:t xml:space="preserve">аціональна рамка кваліфікації </w:t>
            </w:r>
            <w:r>
              <w:rPr>
                <w:rFonts w:eastAsia="SimSun"/>
                <w:szCs w:val="24"/>
                <w:lang w:val="uk-UA" w:eastAsia="zh-CN"/>
              </w:rPr>
              <w:t>України</w:t>
            </w:r>
            <w:r w:rsidR="00CB2E4C">
              <w:rPr>
                <w:rFonts w:eastAsia="SimSun"/>
                <w:szCs w:val="24"/>
                <w:lang w:val="uk-UA" w:eastAsia="zh-CN"/>
              </w:rPr>
              <w:t xml:space="preserve"> - </w:t>
            </w:r>
            <w:r w:rsidR="008D0E71">
              <w:rPr>
                <w:rFonts w:eastAsia="SimSun"/>
                <w:szCs w:val="24"/>
                <w:lang w:val="uk-UA" w:eastAsia="zh-CN"/>
              </w:rPr>
              <w:t>7</w:t>
            </w:r>
            <w:r w:rsidR="00A24F67">
              <w:rPr>
                <w:rFonts w:eastAsia="SimSun"/>
                <w:szCs w:val="24"/>
                <w:lang w:val="uk-UA" w:eastAsia="zh-CN"/>
              </w:rPr>
              <w:t xml:space="preserve"> рівень</w:t>
            </w:r>
            <w:r w:rsidR="0020498A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7C4C4F" w:rsidRPr="00620DD3" w14:paraId="2C775572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9FE6" w14:textId="77777777" w:rsidR="007C4C4F" w:rsidRPr="006E1D10" w:rsidRDefault="007C4C4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289F" w14:textId="45B5ACC7" w:rsidR="007C4C4F" w:rsidRPr="005C0755" w:rsidRDefault="00463527" w:rsidP="00A24F67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С</w:t>
            </w:r>
            <w:r w:rsidR="005C0755" w:rsidRPr="005C0755">
              <w:rPr>
                <w:rFonts w:eastAsia="SimSun"/>
                <w:bCs/>
                <w:szCs w:val="24"/>
                <w:lang w:val="uk-UA" w:eastAsia="zh-CN"/>
              </w:rPr>
              <w:t>туп</w:t>
            </w:r>
            <w:r>
              <w:rPr>
                <w:rFonts w:eastAsia="SimSun"/>
                <w:bCs/>
                <w:szCs w:val="24"/>
                <w:lang w:val="uk-UA" w:eastAsia="zh-CN"/>
              </w:rPr>
              <w:t>інь</w:t>
            </w:r>
            <w:r w:rsidR="005C0755" w:rsidRPr="005C0755">
              <w:rPr>
                <w:rFonts w:eastAsia="SimSun"/>
                <w:bCs/>
                <w:szCs w:val="24"/>
                <w:lang w:val="uk-UA" w:eastAsia="zh-CN"/>
              </w:rPr>
              <w:t xml:space="preserve"> бакалавра </w:t>
            </w:r>
          </w:p>
        </w:tc>
      </w:tr>
      <w:tr w:rsidR="007C4C4F" w:rsidRPr="006E1D10" w14:paraId="3600BDEF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FA7" w14:textId="77777777" w:rsidR="007C4C4F" w:rsidRPr="006E1D10" w:rsidRDefault="007C4C4F" w:rsidP="007C4C4F">
            <w:pPr>
              <w:ind w:right="-10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2052" w14:textId="77777777" w:rsidR="007C4C4F" w:rsidRPr="006E1D10" w:rsidRDefault="007C4C4F" w:rsidP="007C4C4F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Cs/>
                <w:szCs w:val="24"/>
                <w:lang w:val="uk-UA" w:eastAsia="zh-CN"/>
              </w:rPr>
              <w:t>Українська</w:t>
            </w:r>
          </w:p>
        </w:tc>
      </w:tr>
      <w:tr w:rsidR="007C4C4F" w:rsidRPr="00C6016F" w14:paraId="4C120656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52FD" w14:textId="77777777" w:rsidR="007C4C4F" w:rsidRPr="006E1D10" w:rsidRDefault="007C4C4F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9398" w14:textId="1A10AA51" w:rsidR="007C4C4F" w:rsidRPr="006E1D10" w:rsidRDefault="004C3C6B" w:rsidP="00A24F67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A24F67">
              <w:rPr>
                <w:rFonts w:eastAsia="SimSun"/>
                <w:szCs w:val="24"/>
                <w:lang w:eastAsia="zh-CN"/>
              </w:rPr>
              <w:t>До 0</w:t>
            </w:r>
            <w:r>
              <w:rPr>
                <w:rFonts w:eastAsia="SimSun"/>
                <w:szCs w:val="24"/>
                <w:lang w:val="uk-UA" w:eastAsia="zh-CN"/>
              </w:rPr>
              <w:t>1.07.2024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р.</w:t>
            </w:r>
          </w:p>
        </w:tc>
      </w:tr>
      <w:tr w:rsidR="007C4C4F" w:rsidRPr="0020498A" w14:paraId="55379275" w14:textId="77777777" w:rsidTr="004D257A">
        <w:trPr>
          <w:trHeight w:val="106"/>
        </w:trPr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DC18" w14:textId="77777777" w:rsidR="007C4C4F" w:rsidRPr="006E1D10" w:rsidRDefault="007C4C4F" w:rsidP="007C4C4F">
            <w:pPr>
              <w:ind w:right="-4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702A" w14:textId="77777777" w:rsidR="007C4C4F" w:rsidRPr="006E1D10" w:rsidRDefault="002A019A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  <w:hyperlink r:id="rId15" w:history="1">
              <w:r w:rsidR="00A24F67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http://knutd.</w:t>
              </w:r>
              <w:proofErr w:type="spellStart"/>
              <w:r w:rsidR="00A24F67" w:rsidRPr="00EB4240">
                <w:rPr>
                  <w:rStyle w:val="a3"/>
                  <w:rFonts w:eastAsia="SimSun"/>
                  <w:bCs/>
                  <w:szCs w:val="24"/>
                  <w:lang w:val="en-US" w:eastAsia="zh-CN"/>
                </w:rPr>
                <w:t>edu</w:t>
              </w:r>
              <w:proofErr w:type="spellEnd"/>
              <w:r w:rsidR="00A24F67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.</w:t>
              </w:r>
              <w:proofErr w:type="spellStart"/>
              <w:r w:rsidR="00A24F67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ua</w:t>
              </w:r>
              <w:proofErr w:type="spellEnd"/>
              <w:r w:rsidR="00A24F67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/</w:t>
              </w:r>
              <w:proofErr w:type="spellStart"/>
              <w:r w:rsidR="00A24F67" w:rsidRPr="00EB4240">
                <w:rPr>
                  <w:rStyle w:val="a3"/>
                  <w:rFonts w:eastAsia="SimSun"/>
                  <w:bCs/>
                  <w:szCs w:val="24"/>
                  <w:lang w:val="en-US" w:eastAsia="zh-CN"/>
                </w:rPr>
                <w:t>ekts</w:t>
              </w:r>
              <w:proofErr w:type="spellEnd"/>
              <w:r w:rsidR="00A24F67" w:rsidRPr="00EB4240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/</w:t>
              </w:r>
            </w:hyperlink>
          </w:p>
          <w:p w14:paraId="7554E73A" w14:textId="77777777" w:rsidR="007C4C4F" w:rsidRPr="006E1D10" w:rsidRDefault="007C4C4F" w:rsidP="007C4C4F">
            <w:pPr>
              <w:rPr>
                <w:rFonts w:eastAsia="SimSun"/>
                <w:bCs/>
                <w:szCs w:val="24"/>
                <w:lang w:val="uk-UA" w:eastAsia="zh-CN"/>
              </w:rPr>
            </w:pPr>
          </w:p>
        </w:tc>
      </w:tr>
      <w:tr w:rsidR="007C4C4F" w:rsidRPr="006E1D10" w14:paraId="550FBE28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A6C0B" w14:textId="77777777" w:rsidR="007C4C4F" w:rsidRPr="006E1D10" w:rsidRDefault="007C4C4F" w:rsidP="007C4C4F">
            <w:pPr>
              <w:jc w:val="center"/>
              <w:rPr>
                <w:rFonts w:eastAsia="SimSun"/>
                <w:b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2 – Мета освітньо</w:t>
            </w:r>
            <w:r w:rsidR="00A24F67">
              <w:rPr>
                <w:rFonts w:eastAsia="SimSun"/>
                <w:b/>
                <w:bCs/>
                <w:szCs w:val="24"/>
                <w:lang w:val="uk-UA" w:eastAsia="zh-CN"/>
              </w:rPr>
              <w:t>-професійно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ї програми</w:t>
            </w:r>
          </w:p>
        </w:tc>
      </w:tr>
      <w:tr w:rsidR="001B6C23" w:rsidRPr="0020498A" w14:paraId="6A0CD881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E67" w14:textId="51234D88" w:rsidR="008234C7" w:rsidRPr="0056086C" w:rsidRDefault="008234C7" w:rsidP="00AA2BB7">
            <w:pPr>
              <w:pStyle w:val="aff0"/>
              <w:spacing w:before="0" w:beforeAutospacing="0" w:after="0" w:afterAutospacing="0"/>
              <w:ind w:firstLine="709"/>
              <w:jc w:val="both"/>
              <w:rPr>
                <w:rFonts w:eastAsia="Calibri"/>
                <w:b/>
                <w:iCs/>
                <w:u w:val="single"/>
                <w:lang w:val="uk-UA"/>
              </w:rPr>
            </w:pPr>
            <w:r w:rsidRPr="0056086C">
              <w:rPr>
                <w:iCs/>
                <w:color w:val="000000"/>
                <w:lang w:val="uk-UA"/>
              </w:rPr>
              <w:t xml:space="preserve">Підготовка фахівців, здатних розв’язувати складні </w:t>
            </w:r>
            <w:proofErr w:type="spellStart"/>
            <w:r w:rsidR="0051681C">
              <w:t>задачі</w:t>
            </w:r>
            <w:proofErr w:type="spellEnd"/>
            <w:r w:rsidR="0051681C">
              <w:t xml:space="preserve"> і</w:t>
            </w:r>
            <w:r w:rsidR="0051681C">
              <w:rPr>
                <w:lang w:val="uk-UA"/>
              </w:rPr>
              <w:t xml:space="preserve"> </w:t>
            </w:r>
            <w:r w:rsidRPr="0056086C">
              <w:rPr>
                <w:iCs/>
                <w:color w:val="000000"/>
                <w:lang w:val="uk-UA"/>
              </w:rPr>
              <w:t xml:space="preserve">проблеми хімічних технологій та інженерії, що передбачає проведення досліджень та/або здійснення інновацій і характеризується невизначеністю умов і вимог, які володіють глибокими знаннями, а також базовими й професійними </w:t>
            </w:r>
            <w:proofErr w:type="spellStart"/>
            <w:r w:rsidRPr="0056086C">
              <w:rPr>
                <w:iCs/>
                <w:color w:val="000000"/>
                <w:lang w:val="uk-UA"/>
              </w:rPr>
              <w:t>компетентностями</w:t>
            </w:r>
            <w:proofErr w:type="spellEnd"/>
            <w:r w:rsidRPr="0056086C">
              <w:rPr>
                <w:iCs/>
                <w:color w:val="000000"/>
                <w:lang w:val="uk-UA"/>
              </w:rPr>
              <w:t xml:space="preserve"> в галузі хімічної технології </w:t>
            </w:r>
            <w:r w:rsidR="0056086C" w:rsidRPr="0056086C">
              <w:rPr>
                <w:rFonts w:eastAsia="Calibri"/>
                <w:iCs/>
                <w:lang w:val="uk-UA"/>
              </w:rPr>
              <w:t>лікарських</w:t>
            </w:r>
            <w:r w:rsidR="0051681C">
              <w:rPr>
                <w:rFonts w:eastAsia="Calibri"/>
                <w:iCs/>
                <w:lang w:val="uk-UA"/>
              </w:rPr>
              <w:t xml:space="preserve"> речовин</w:t>
            </w:r>
            <w:r w:rsidR="0056086C" w:rsidRPr="0056086C">
              <w:rPr>
                <w:rFonts w:eastAsia="Calibri"/>
                <w:iCs/>
                <w:lang w:val="uk-UA"/>
              </w:rPr>
              <w:t xml:space="preserve"> і медичних виробів</w:t>
            </w:r>
            <w:r w:rsidRPr="0056086C">
              <w:rPr>
                <w:iCs/>
                <w:color w:val="000000"/>
                <w:lang w:val="uk-UA"/>
              </w:rPr>
              <w:t xml:space="preserve">, які направлені на здобуття студентом професійної підготовки на сучасному рівні, необхідному для працевлаштування і самореалізації у суспільстві. </w:t>
            </w:r>
            <w:r w:rsidR="0056086C" w:rsidRPr="008234C7">
              <w:rPr>
                <w:iCs/>
                <w:color w:val="000000"/>
                <w:lang w:val="uk-UA"/>
              </w:rPr>
              <w:t xml:space="preserve">Випускник має володіти знаннями в </w:t>
            </w:r>
            <w:r w:rsidR="0051681C">
              <w:rPr>
                <w:iCs/>
                <w:color w:val="000000"/>
                <w:lang w:val="uk-UA"/>
              </w:rPr>
              <w:t>галузі хімічних технологій лікарських речовин і медичних виробів</w:t>
            </w:r>
            <w:r w:rsidR="0056086C" w:rsidRPr="008234C7">
              <w:rPr>
                <w:iCs/>
                <w:color w:val="000000"/>
                <w:lang w:val="uk-UA"/>
              </w:rPr>
              <w:t xml:space="preserve">, </w:t>
            </w:r>
            <w:r w:rsidR="0051681C" w:rsidRPr="0056086C">
              <w:rPr>
                <w:iCs/>
                <w:color w:val="000000"/>
                <w:lang w:val="uk-UA"/>
              </w:rPr>
              <w:t xml:space="preserve">експлуатації технологічного обладнання та виробничих систем, </w:t>
            </w:r>
            <w:r w:rsidR="0056086C" w:rsidRPr="000864F7">
              <w:rPr>
                <w:lang w:val="uk-UA"/>
              </w:rPr>
              <w:t xml:space="preserve">включаючи технології виробництва (виготовлення) </w:t>
            </w:r>
            <w:r w:rsidR="0051681C" w:rsidRPr="000864F7">
              <w:rPr>
                <w:lang w:val="uk-UA"/>
              </w:rPr>
              <w:t xml:space="preserve">активних фармацевтичних інгредієнтів </w:t>
            </w:r>
            <w:r w:rsidR="0051681C">
              <w:rPr>
                <w:lang w:val="uk-UA"/>
              </w:rPr>
              <w:t>і</w:t>
            </w:r>
            <w:r w:rsidR="0051681C" w:rsidRPr="000864F7">
              <w:rPr>
                <w:lang w:val="uk-UA"/>
              </w:rPr>
              <w:t xml:space="preserve"> </w:t>
            </w:r>
            <w:r w:rsidR="0056086C" w:rsidRPr="000864F7">
              <w:rPr>
                <w:lang w:val="uk-UA"/>
              </w:rPr>
              <w:t xml:space="preserve">лікарських засобів, </w:t>
            </w:r>
            <w:r w:rsidR="0051681C">
              <w:rPr>
                <w:lang w:val="uk-UA"/>
              </w:rPr>
              <w:t>технології фармацевтичних препаратів</w:t>
            </w:r>
            <w:r w:rsidR="0056086C" w:rsidRPr="000864F7">
              <w:rPr>
                <w:lang w:val="uk-UA"/>
              </w:rPr>
              <w:t xml:space="preserve">, розробку нових та удосконалення існуючих технологій, проведення контролю якості сировини, напівпродуктів та готових </w:t>
            </w:r>
            <w:r w:rsidR="0056086C">
              <w:rPr>
                <w:lang w:val="uk-UA"/>
              </w:rPr>
              <w:t xml:space="preserve">виробів, </w:t>
            </w:r>
            <w:r w:rsidR="0056086C" w:rsidRPr="008234C7">
              <w:rPr>
                <w:iCs/>
                <w:color w:val="000000"/>
                <w:lang w:val="uk-UA"/>
              </w:rPr>
              <w:t>а також може організувати, поліпшити дизайн і управління техно</w:t>
            </w:r>
            <w:r w:rsidR="0056086C">
              <w:rPr>
                <w:iCs/>
                <w:color w:val="000000"/>
                <w:lang w:val="uk-UA"/>
              </w:rPr>
              <w:t xml:space="preserve">логічними процесами виробництва </w:t>
            </w:r>
            <w:r w:rsidR="0051681C">
              <w:rPr>
                <w:iCs/>
                <w:color w:val="000000"/>
                <w:lang w:val="uk-UA"/>
              </w:rPr>
              <w:t>лікарських речовин і медичних виробів.</w:t>
            </w:r>
          </w:p>
        </w:tc>
      </w:tr>
      <w:tr w:rsidR="001B6C23" w:rsidRPr="006E1D10" w14:paraId="29F9D6D9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ACD12" w14:textId="77777777" w:rsidR="001B6C23" w:rsidRPr="006E1D10" w:rsidRDefault="001B6C23" w:rsidP="00A24F67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3 – Характеристика освітньо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>-професійно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ї програми</w:t>
            </w:r>
          </w:p>
        </w:tc>
      </w:tr>
      <w:tr w:rsidR="001B6C23" w:rsidRPr="00CB2E4C" w14:paraId="7EA3DF0D" w14:textId="77777777" w:rsidTr="004D257A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1C38" w14:textId="77777777" w:rsidR="001B6C23" w:rsidRPr="006E1D10" w:rsidRDefault="001B6C23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Предметна область</w:t>
            </w:r>
          </w:p>
          <w:p w14:paraId="48AB84EF" w14:textId="77777777" w:rsidR="001B6C23" w:rsidRPr="006E1D10" w:rsidRDefault="001B6C23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ACF4" w14:textId="77777777" w:rsidR="00CB2E4C" w:rsidRDefault="00CB2E4C" w:rsidP="001B6C23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B2E4C">
              <w:rPr>
                <w:iCs/>
                <w:color w:val="000000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5E1249BE" w14:textId="0F34B3E8" w:rsidR="001B6C23" w:rsidRPr="006E1D10" w:rsidRDefault="001B6C23" w:rsidP="001B6C23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9E603E">
              <w:rPr>
                <w:iCs/>
                <w:color w:val="000000"/>
                <w:szCs w:val="24"/>
                <w:lang w:val="uk-UA"/>
              </w:rPr>
              <w:t>Обов’язкові навчальні модулі – 73%, з них: дисципліни загальної підготовки – 6 %, професійної підготовки – 50%, практична підготовка – 12%, вивчення іноземної мови – 6%, дипломне проектування – 26%. Дисципліни вільного вибору студента – 27%.</w:t>
            </w:r>
          </w:p>
        </w:tc>
      </w:tr>
      <w:tr w:rsidR="001B6C23" w:rsidRPr="00A3376D" w14:paraId="53CFEE33" w14:textId="77777777" w:rsidTr="004D257A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FE8A" w14:textId="77777777" w:rsidR="001B6C23" w:rsidRPr="006E1D10" w:rsidRDefault="001B6C23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Орієнтація програми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E80B" w14:textId="670E87CE" w:rsidR="001B6C23" w:rsidRPr="006E1D10" w:rsidRDefault="00F356C7" w:rsidP="00F356C7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F356C7">
              <w:rPr>
                <w:rFonts w:eastAsia="SimSun"/>
                <w:bCs/>
                <w:szCs w:val="24"/>
                <w:lang w:val="uk-UA" w:eastAsia="zh-CN"/>
              </w:rPr>
              <w:t>Освітньо-професійна для підготовки магістра</w:t>
            </w:r>
            <w:r w:rsidR="0020498A">
              <w:rPr>
                <w:rFonts w:eastAsia="SimSun"/>
                <w:bCs/>
                <w:szCs w:val="24"/>
                <w:lang w:val="uk-UA" w:eastAsia="zh-CN"/>
              </w:rPr>
              <w:t>.</w:t>
            </w:r>
            <w:r w:rsidRPr="00F356C7">
              <w:rPr>
                <w:rFonts w:eastAsia="SimSun"/>
                <w:bCs/>
                <w:szCs w:val="24"/>
                <w:highlight w:val="yellow"/>
                <w:lang w:val="uk-UA" w:eastAsia="zh-CN"/>
              </w:rPr>
              <w:t xml:space="preserve"> </w:t>
            </w:r>
          </w:p>
        </w:tc>
      </w:tr>
      <w:tr w:rsidR="001B6C23" w:rsidRPr="0020498A" w14:paraId="11A424A4" w14:textId="77777777" w:rsidTr="004D257A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EC46" w14:textId="4E650FDC" w:rsidR="001B6C23" w:rsidRPr="006E1D10" w:rsidRDefault="001B6C23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19C9" w14:textId="68274904" w:rsidR="00F01857" w:rsidRPr="00F01857" w:rsidRDefault="001B6C23" w:rsidP="0020498A">
            <w:pPr>
              <w:jc w:val="both"/>
              <w:rPr>
                <w:color w:val="000000"/>
                <w:szCs w:val="24"/>
                <w:lang w:val="uk-UA"/>
              </w:rPr>
            </w:pPr>
            <w:r w:rsidRPr="003653C6">
              <w:rPr>
                <w:iCs/>
                <w:color w:val="000000"/>
                <w:szCs w:val="24"/>
                <w:lang w:val="uk-UA"/>
              </w:rPr>
              <w:t xml:space="preserve">Акцент робиться на </w:t>
            </w:r>
            <w:r w:rsidR="00F356C7">
              <w:rPr>
                <w:iCs/>
                <w:color w:val="000000"/>
                <w:szCs w:val="24"/>
                <w:lang w:val="uk-UA"/>
              </w:rPr>
              <w:t>формуванні та розвитку</w:t>
            </w:r>
            <w:r w:rsidR="00F356C7" w:rsidRPr="009D6DF3">
              <w:rPr>
                <w:iCs/>
                <w:color w:val="000000"/>
                <w:szCs w:val="24"/>
                <w:lang w:val="uk-UA"/>
              </w:rPr>
              <w:t xml:space="preserve"> професійн</w:t>
            </w:r>
            <w:r w:rsidR="00F356C7">
              <w:rPr>
                <w:iCs/>
                <w:color w:val="000000"/>
                <w:szCs w:val="24"/>
                <w:lang w:val="uk-UA"/>
              </w:rPr>
              <w:t xml:space="preserve">их  компетентностей </w:t>
            </w:r>
            <w:r w:rsidR="00F356C7" w:rsidRPr="009D6DF3">
              <w:rPr>
                <w:iCs/>
                <w:color w:val="000000"/>
                <w:szCs w:val="24"/>
                <w:lang w:val="uk-UA"/>
              </w:rPr>
              <w:t xml:space="preserve">для вирішення завдань 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в галузі </w:t>
            </w:r>
            <w:r w:rsidRPr="003653C6">
              <w:rPr>
                <w:bCs/>
                <w:color w:val="000000"/>
                <w:szCs w:val="24"/>
                <w:lang w:val="uk-UA"/>
              </w:rPr>
              <w:t>хімічн</w:t>
            </w:r>
            <w:r w:rsidR="00021ABA">
              <w:rPr>
                <w:bCs/>
                <w:color w:val="000000"/>
                <w:szCs w:val="24"/>
                <w:lang w:val="uk-UA"/>
              </w:rPr>
              <w:t>их технологій лікарських речовин і медичних виробів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, активному залученню студентів до науково-дослідних </w:t>
            </w:r>
            <w:r w:rsidR="00D164B2">
              <w:rPr>
                <w:iCs/>
                <w:color w:val="000000"/>
                <w:szCs w:val="24"/>
                <w:lang w:val="uk-UA"/>
              </w:rPr>
              <w:t>робіт з фундаментальних та прикл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адних досліджень </w:t>
            </w:r>
            <w:r w:rsidR="00021ABA">
              <w:rPr>
                <w:iCs/>
                <w:color w:val="000000"/>
                <w:szCs w:val="24"/>
                <w:lang w:val="uk-UA"/>
              </w:rPr>
              <w:t>в сфері отримання</w:t>
            </w:r>
            <w:r w:rsidRPr="003653C6">
              <w:rPr>
                <w:iCs/>
                <w:color w:val="000000"/>
                <w:szCs w:val="24"/>
                <w:lang w:val="uk-UA"/>
              </w:rPr>
              <w:t xml:space="preserve"> </w:t>
            </w:r>
            <w:r w:rsidR="00021ABA" w:rsidRPr="00024599">
              <w:rPr>
                <w:szCs w:val="24"/>
                <w:lang w:val="uk-UA"/>
              </w:rPr>
              <w:t xml:space="preserve">лікарських </w:t>
            </w:r>
            <w:r w:rsidR="00021ABA">
              <w:rPr>
                <w:szCs w:val="24"/>
                <w:lang w:val="uk-UA"/>
              </w:rPr>
              <w:t>речовин</w:t>
            </w:r>
            <w:r w:rsidR="00021ABA" w:rsidRPr="00024599">
              <w:rPr>
                <w:szCs w:val="24"/>
                <w:lang w:val="uk-UA"/>
              </w:rPr>
              <w:t xml:space="preserve"> і активних фармацевтичних інгредієнтів; </w:t>
            </w:r>
            <w:proofErr w:type="spellStart"/>
            <w:r w:rsidR="00021ABA" w:rsidRPr="00024599">
              <w:rPr>
                <w:szCs w:val="24"/>
                <w:lang w:val="uk-UA"/>
              </w:rPr>
              <w:t>про</w:t>
            </w:r>
            <w:r w:rsidR="0020498A">
              <w:rPr>
                <w:szCs w:val="24"/>
                <w:lang w:val="uk-UA"/>
              </w:rPr>
              <w:t>є</w:t>
            </w:r>
            <w:r w:rsidR="00021ABA" w:rsidRPr="00024599">
              <w:rPr>
                <w:szCs w:val="24"/>
                <w:lang w:val="uk-UA"/>
              </w:rPr>
              <w:t>ктування</w:t>
            </w:r>
            <w:proofErr w:type="spellEnd"/>
            <w:r w:rsidR="00021ABA" w:rsidRPr="00024599">
              <w:rPr>
                <w:szCs w:val="24"/>
                <w:lang w:val="uk-UA"/>
              </w:rPr>
              <w:t xml:space="preserve"> хіміко-фармацевтичних виробництв</w:t>
            </w:r>
            <w:r w:rsidR="00F01857">
              <w:rPr>
                <w:szCs w:val="24"/>
                <w:lang w:val="uk-UA"/>
              </w:rPr>
              <w:t xml:space="preserve">. </w:t>
            </w:r>
            <w:r w:rsidR="00F01857">
              <w:rPr>
                <w:iCs/>
                <w:color w:val="000000"/>
                <w:szCs w:val="24"/>
                <w:lang w:val="uk-UA"/>
              </w:rPr>
              <w:t>Важливим є</w:t>
            </w:r>
            <w:r w:rsidRPr="001B6C23">
              <w:rPr>
                <w:iCs/>
                <w:color w:val="000000"/>
                <w:szCs w:val="24"/>
                <w:lang w:val="uk-UA"/>
              </w:rPr>
              <w:t xml:space="preserve"> </w:t>
            </w:r>
            <w:r w:rsidR="00F01857">
              <w:rPr>
                <w:color w:val="000000"/>
                <w:szCs w:val="24"/>
                <w:lang w:val="uk-UA"/>
              </w:rPr>
              <w:t>розвиток</w:t>
            </w:r>
            <w:r w:rsidRPr="001B6C23">
              <w:rPr>
                <w:color w:val="000000"/>
                <w:szCs w:val="24"/>
                <w:lang w:val="uk-UA"/>
              </w:rPr>
              <w:t xml:space="preserve"> професійного самовдосконалення, творчого мислення у пошуку нових</w:t>
            </w:r>
            <w:r w:rsidR="00021ABA">
              <w:rPr>
                <w:color w:val="000000"/>
                <w:szCs w:val="24"/>
                <w:lang w:val="uk-UA"/>
              </w:rPr>
              <w:t xml:space="preserve"> лікарських засобів і медичних виробів</w:t>
            </w:r>
            <w:r w:rsidR="00021ABA" w:rsidRPr="003653C6">
              <w:rPr>
                <w:color w:val="000000"/>
                <w:szCs w:val="24"/>
                <w:lang w:val="uk-UA"/>
              </w:rPr>
              <w:t xml:space="preserve"> та технологій їх одержання</w:t>
            </w:r>
            <w:r w:rsidR="00021ABA">
              <w:rPr>
                <w:color w:val="000000"/>
                <w:szCs w:val="24"/>
                <w:lang w:val="uk-UA"/>
              </w:rPr>
              <w:t>, зокрема з використанням</w:t>
            </w:r>
            <w:r w:rsidRPr="003653C6">
              <w:rPr>
                <w:color w:val="000000"/>
                <w:szCs w:val="24"/>
                <w:lang w:val="uk-UA"/>
              </w:rPr>
              <w:t xml:space="preserve"> </w:t>
            </w:r>
            <w:r w:rsidRPr="003653C6">
              <w:rPr>
                <w:bCs/>
                <w:color w:val="000000"/>
                <w:szCs w:val="24"/>
                <w:lang w:val="uk-UA"/>
              </w:rPr>
              <w:t>полімерних та композиційних матеріалів</w:t>
            </w:r>
            <w:r w:rsidRPr="003653C6">
              <w:rPr>
                <w:color w:val="000000"/>
                <w:szCs w:val="24"/>
                <w:lang w:val="uk-UA"/>
              </w:rPr>
              <w:t>.</w:t>
            </w:r>
          </w:p>
        </w:tc>
      </w:tr>
      <w:tr w:rsidR="001B6C23" w:rsidRPr="00F01857" w14:paraId="3156E37C" w14:textId="77777777" w:rsidTr="004D257A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5B47" w14:textId="11EA7273" w:rsidR="001B6C23" w:rsidRPr="006E1D10" w:rsidRDefault="001B6C23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Особливості </w:t>
            </w:r>
            <w:r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освітньо-професійної </w:t>
            </w: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програми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5068" w14:textId="5010F042" w:rsidR="006B09E0" w:rsidRDefault="001B6C23" w:rsidP="004148A0">
            <w:pPr>
              <w:jc w:val="both"/>
              <w:rPr>
                <w:szCs w:val="24"/>
                <w:lang w:val="uk-UA"/>
              </w:rPr>
            </w:pPr>
            <w:r w:rsidRPr="003653C6">
              <w:rPr>
                <w:szCs w:val="24"/>
                <w:lang w:val="uk-UA"/>
              </w:rPr>
              <w:t xml:space="preserve">Програма </w:t>
            </w:r>
            <w:r w:rsidR="00F356C7" w:rsidRPr="00F356C7">
              <w:rPr>
                <w:szCs w:val="24"/>
                <w:lang w:val="uk-UA"/>
              </w:rPr>
              <w:t>передбачає поглиблену теоретичну, спеціальну практичну та науково-дослідну підготовку</w:t>
            </w:r>
            <w:r w:rsidR="00F356C7">
              <w:rPr>
                <w:szCs w:val="24"/>
                <w:lang w:val="uk-UA"/>
              </w:rPr>
              <w:t xml:space="preserve"> з</w:t>
            </w:r>
            <w:r w:rsidR="00F356C7" w:rsidRPr="00F356C7">
              <w:rPr>
                <w:szCs w:val="24"/>
                <w:lang w:val="uk-UA"/>
              </w:rPr>
              <w:t xml:space="preserve"> </w:t>
            </w:r>
            <w:r w:rsidR="006B09E0" w:rsidRPr="003653C6">
              <w:rPr>
                <w:szCs w:val="24"/>
                <w:lang w:val="uk-UA"/>
              </w:rPr>
              <w:t>галузі х</w:t>
            </w:r>
            <w:r w:rsidR="003B5ED8">
              <w:rPr>
                <w:szCs w:val="24"/>
                <w:lang w:val="uk-UA"/>
              </w:rPr>
              <w:t>імічної технології та інженерії</w:t>
            </w:r>
            <w:r w:rsidR="006B09E0">
              <w:rPr>
                <w:szCs w:val="24"/>
                <w:lang w:val="uk-UA"/>
              </w:rPr>
              <w:t xml:space="preserve">, </w:t>
            </w:r>
            <w:r w:rsidR="003B5ED8">
              <w:rPr>
                <w:szCs w:val="24"/>
                <w:lang w:val="uk-UA"/>
              </w:rPr>
              <w:t>відкриває</w:t>
            </w:r>
            <w:r w:rsidR="006B09E0" w:rsidRPr="006B09E0">
              <w:rPr>
                <w:szCs w:val="24"/>
                <w:lang w:val="uk-UA"/>
              </w:rPr>
              <w:t xml:space="preserve"> перспективи стажування та працевлаштування на сучасних підприємствах</w:t>
            </w:r>
            <w:r w:rsidR="006B09E0">
              <w:rPr>
                <w:szCs w:val="24"/>
                <w:lang w:val="uk-UA"/>
              </w:rPr>
              <w:t xml:space="preserve"> </w:t>
            </w:r>
            <w:r w:rsidR="006B09E0" w:rsidRPr="003653C6">
              <w:rPr>
                <w:szCs w:val="24"/>
                <w:lang w:val="uk-UA"/>
              </w:rPr>
              <w:t xml:space="preserve">в галузях: </w:t>
            </w:r>
            <w:r w:rsidR="006B09E0">
              <w:rPr>
                <w:szCs w:val="24"/>
                <w:lang w:val="uk-UA"/>
              </w:rPr>
              <w:t>хімічної переробки полімерних і композиційних матеріалів,</w:t>
            </w:r>
            <w:r w:rsidR="006B09E0" w:rsidRPr="003653C6">
              <w:rPr>
                <w:szCs w:val="24"/>
                <w:lang w:val="uk-UA"/>
              </w:rPr>
              <w:t xml:space="preserve"> </w:t>
            </w:r>
            <w:r w:rsidR="00F01857">
              <w:rPr>
                <w:szCs w:val="24"/>
                <w:lang w:val="uk-UA"/>
              </w:rPr>
              <w:t xml:space="preserve">фармацевтичної, </w:t>
            </w:r>
            <w:r w:rsidR="00462415">
              <w:rPr>
                <w:szCs w:val="24"/>
                <w:lang w:val="uk-UA"/>
              </w:rPr>
              <w:t xml:space="preserve">харчової та переробної промисловості; </w:t>
            </w:r>
            <w:r w:rsidR="006B09E0" w:rsidRPr="003653C6">
              <w:rPr>
                <w:szCs w:val="24"/>
                <w:lang w:val="uk-UA"/>
              </w:rPr>
              <w:t>утилізаці</w:t>
            </w:r>
            <w:r w:rsidR="006B09E0">
              <w:rPr>
                <w:szCs w:val="24"/>
                <w:lang w:val="uk-UA"/>
              </w:rPr>
              <w:t>ї та</w:t>
            </w:r>
            <w:r w:rsidR="006B09E0" w:rsidRPr="003653C6">
              <w:rPr>
                <w:szCs w:val="24"/>
                <w:lang w:val="uk-UA"/>
              </w:rPr>
              <w:t xml:space="preserve"> повторн</w:t>
            </w:r>
            <w:r w:rsidR="006B09E0">
              <w:rPr>
                <w:szCs w:val="24"/>
                <w:lang w:val="uk-UA"/>
              </w:rPr>
              <w:t>ого</w:t>
            </w:r>
            <w:r w:rsidR="006B09E0" w:rsidRPr="003653C6">
              <w:rPr>
                <w:szCs w:val="24"/>
                <w:lang w:val="uk-UA"/>
              </w:rPr>
              <w:t xml:space="preserve"> використання </w:t>
            </w:r>
            <w:r w:rsidR="003B5ED8">
              <w:rPr>
                <w:szCs w:val="24"/>
                <w:lang w:val="uk-UA"/>
              </w:rPr>
              <w:t>відходів</w:t>
            </w:r>
            <w:r w:rsidR="00F01857">
              <w:rPr>
                <w:color w:val="000000"/>
                <w:szCs w:val="24"/>
                <w:lang w:val="uk-UA"/>
              </w:rPr>
              <w:t>.</w:t>
            </w:r>
          </w:p>
          <w:p w14:paraId="00289E8B" w14:textId="0F98868A" w:rsidR="001B6C23" w:rsidRPr="008D481E" w:rsidRDefault="006B09E0" w:rsidP="00462415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6B09E0">
              <w:rPr>
                <w:rFonts w:eastAsia="SimSun"/>
                <w:bCs/>
                <w:szCs w:val="24"/>
                <w:lang w:val="uk-UA" w:eastAsia="zh-CN"/>
              </w:rPr>
              <w:t>Програма виконується в активному дослідницькому середовищі та надає можливості для реалізації міжнародної академічної мобільності. Передбачається викладання окремих дисциплін англійською мовою.</w:t>
            </w:r>
          </w:p>
        </w:tc>
      </w:tr>
      <w:tr w:rsidR="001B6C23" w:rsidRPr="006E1D10" w14:paraId="5C0B6012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1CD3C" w14:textId="7E387BB8" w:rsidR="001B6C23" w:rsidRPr="006E1D10" w:rsidRDefault="001B6C23" w:rsidP="007C4C4F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4 – Придатність випускників до подальшого навчання</w:t>
            </w:r>
          </w:p>
        </w:tc>
      </w:tr>
      <w:tr w:rsidR="001B6C23" w:rsidRPr="0020498A" w14:paraId="599C56FD" w14:textId="77777777" w:rsidTr="004D257A"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7452" w14:textId="77777777" w:rsidR="001B6C23" w:rsidRPr="006E1D10" w:rsidRDefault="001B6C23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1D18" w14:textId="77777777" w:rsidR="00462415" w:rsidRPr="00D164B2" w:rsidRDefault="00462415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D164B2">
              <w:rPr>
                <w:rFonts w:eastAsia="SimSun"/>
                <w:szCs w:val="24"/>
                <w:lang w:val="uk-UA" w:eastAsia="zh-CN"/>
              </w:rPr>
              <w:t>Професійна діяльність в галузі хімічної інженерії.</w:t>
            </w:r>
          </w:p>
          <w:p w14:paraId="0A884935" w14:textId="441CD5B8" w:rsidR="001B6C23" w:rsidRPr="006B09E0" w:rsidRDefault="001B6C23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</w:t>
            </w:r>
            <w:r w:rsidRPr="006B09E0">
              <w:rPr>
                <w:rFonts w:eastAsia="SimSun"/>
                <w:szCs w:val="24"/>
                <w:lang w:val="uk-UA" w:eastAsia="zh-CN"/>
              </w:rPr>
              <w:t xml:space="preserve">організаціях та установах, що функціонують в галузі хімічних технологій та інженерії, в освітніх закладах, науково-дослідних та </w:t>
            </w:r>
            <w:proofErr w:type="spellStart"/>
            <w:r w:rsidRPr="006B09E0">
              <w:rPr>
                <w:rFonts w:eastAsia="SimSun"/>
                <w:szCs w:val="24"/>
                <w:lang w:val="uk-UA" w:eastAsia="zh-CN"/>
              </w:rPr>
              <w:t>проєктних</w:t>
            </w:r>
            <w:proofErr w:type="spellEnd"/>
            <w:r w:rsidRPr="006B09E0">
              <w:rPr>
                <w:rFonts w:eastAsia="SimSun"/>
                <w:szCs w:val="24"/>
                <w:lang w:val="uk-UA" w:eastAsia="zh-CN"/>
              </w:rPr>
              <w:t xml:space="preserve"> інститутах.</w:t>
            </w:r>
          </w:p>
          <w:p w14:paraId="296D1A72" w14:textId="75356E51" w:rsidR="001B6C23" w:rsidRPr="006E1D10" w:rsidRDefault="001B6C23" w:rsidP="00D164B2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6B09E0">
              <w:rPr>
                <w:rFonts w:eastAsia="SimSun"/>
                <w:szCs w:val="24"/>
                <w:lang w:val="uk-UA" w:eastAsia="zh-CN"/>
              </w:rPr>
              <w:t xml:space="preserve">Може працювати на посадах: </w:t>
            </w:r>
            <w:r w:rsidRPr="006B09E0">
              <w:rPr>
                <w:rFonts w:cs="Arial"/>
                <w:szCs w:val="24"/>
                <w:lang w:val="uk-UA"/>
              </w:rPr>
              <w:t>хімік, хімік-аналітик, інженер-дослідник, інженер-технолог (хімічні технології), інженер (хімічні технології), інженер з охорони навколишнього середовища, інженер-технолог з очищення води, асистент.</w:t>
            </w:r>
          </w:p>
        </w:tc>
      </w:tr>
      <w:tr w:rsidR="001B6C23" w:rsidRPr="006E1D10" w14:paraId="32F1FE18" w14:textId="77777777" w:rsidTr="004D257A"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E00" w14:textId="77777777" w:rsidR="001B6C23" w:rsidRPr="006E1D10" w:rsidRDefault="001B6C23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3AE3" w14:textId="4A4E04E2" w:rsidR="001B6C23" w:rsidRPr="006B09E0" w:rsidRDefault="00D164B2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D164B2">
              <w:rPr>
                <w:rFonts w:cs="Arial"/>
                <w:szCs w:val="24"/>
                <w:lang w:val="uk-UA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D164B2">
              <w:rPr>
                <w:rFonts w:cs="Arial"/>
                <w:szCs w:val="24"/>
                <w:lang w:val="uk-UA"/>
              </w:rPr>
              <w:t>освітньо</w:t>
            </w:r>
            <w:proofErr w:type="spellEnd"/>
            <w:r w:rsidRPr="00D164B2">
              <w:rPr>
                <w:rFonts w:cs="Arial"/>
                <w:szCs w:val="24"/>
                <w:lang w:val="uk-UA"/>
              </w:rPr>
              <w:t>-науковою програмою третього (</w:t>
            </w:r>
            <w:proofErr w:type="spellStart"/>
            <w:r w:rsidRPr="00D164B2">
              <w:rPr>
                <w:rFonts w:cs="Arial"/>
                <w:szCs w:val="24"/>
                <w:lang w:val="uk-UA"/>
              </w:rPr>
              <w:t>освітньо</w:t>
            </w:r>
            <w:proofErr w:type="spellEnd"/>
            <w:r w:rsidRPr="00D164B2">
              <w:rPr>
                <w:rFonts w:cs="Arial"/>
                <w:szCs w:val="24"/>
                <w:lang w:val="uk-UA"/>
              </w:rPr>
              <w:t>-наукового) рівня вищої освіти (доктор філософії).</w:t>
            </w:r>
          </w:p>
        </w:tc>
      </w:tr>
      <w:tr w:rsidR="001B6C23" w:rsidRPr="006E1D10" w14:paraId="0704CBDF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D9A4A" w14:textId="77777777" w:rsidR="001B6C23" w:rsidRPr="006E1D10" w:rsidRDefault="001B6C23" w:rsidP="007C4C4F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B6C23" w:rsidRPr="006E1D10" w14:paraId="78893F30" w14:textId="77777777" w:rsidTr="004D257A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EC52" w14:textId="77777777" w:rsidR="001B6C23" w:rsidRPr="006E1D10" w:rsidRDefault="001B6C23" w:rsidP="007C4C4F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C79" w14:textId="6B2AEE2C" w:rsidR="001B6C23" w:rsidRPr="002A019A" w:rsidRDefault="001B6C23" w:rsidP="007C4C4F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E1D10">
              <w:rPr>
                <w:rFonts w:eastAsia="SimSun"/>
                <w:szCs w:val="24"/>
                <w:lang w:val="uk-UA" w:eastAsia="zh-CN"/>
              </w:rPr>
              <w:t>студентоцентроване</w:t>
            </w:r>
            <w:proofErr w:type="spellEnd"/>
            <w:r w:rsidRPr="006E1D10">
              <w:rPr>
                <w:rFonts w:eastAsia="SimSun"/>
                <w:szCs w:val="24"/>
                <w:lang w:val="uk-UA" w:eastAsia="zh-CN"/>
              </w:rPr>
              <w:t xml:space="preserve"> та проблемно</w:t>
            </w:r>
            <w:r>
              <w:rPr>
                <w:rFonts w:eastAsia="SimSun"/>
                <w:szCs w:val="24"/>
                <w:lang w:val="uk-UA" w:eastAsia="zh-CN"/>
              </w:rPr>
              <w:t>-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орієнтоване навчання, навчання через </w:t>
            </w:r>
            <w:r w:rsidRPr="00D164B2">
              <w:rPr>
                <w:rFonts w:eastAsia="SimSun"/>
                <w:szCs w:val="24"/>
                <w:lang w:val="uk-UA" w:eastAsia="zh-CN"/>
              </w:rPr>
              <w:t>науково-дослідну</w:t>
            </w:r>
            <w:r w:rsidR="00596CE9"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="00596CE9" w:rsidRPr="00D164B2">
              <w:rPr>
                <w:rFonts w:eastAsia="SimSun"/>
                <w:szCs w:val="24"/>
                <w:lang w:val="uk-UA" w:eastAsia="zh-CN"/>
              </w:rPr>
              <w:t>та</w:t>
            </w:r>
            <w:r w:rsidR="00596CE9"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="00596CE9" w:rsidRPr="002A019A">
              <w:rPr>
                <w:rFonts w:eastAsia="SimSun"/>
                <w:szCs w:val="24"/>
                <w:lang w:val="uk-UA" w:eastAsia="zh-CN"/>
              </w:rPr>
              <w:t xml:space="preserve">переддипломну </w:t>
            </w:r>
            <w:r w:rsidRPr="002A019A">
              <w:rPr>
                <w:rFonts w:eastAsia="SimSun"/>
                <w:szCs w:val="24"/>
                <w:lang w:val="uk-UA" w:eastAsia="zh-CN"/>
              </w:rPr>
              <w:t>практик</w:t>
            </w:r>
            <w:r w:rsidR="002A019A" w:rsidRPr="002A019A">
              <w:rPr>
                <w:rFonts w:eastAsia="SimSun"/>
                <w:szCs w:val="24"/>
                <w:lang w:val="uk-UA" w:eastAsia="zh-CN"/>
              </w:rPr>
              <w:t>и</w:t>
            </w:r>
            <w:r w:rsidRPr="002A019A"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="00596CE9" w:rsidRPr="002A019A">
              <w:rPr>
                <w:rFonts w:eastAsia="SimSun"/>
                <w:szCs w:val="24"/>
                <w:lang w:val="uk-UA" w:eastAsia="zh-CN"/>
              </w:rPr>
              <w:t>і</w:t>
            </w:r>
            <w:r w:rsidRPr="002A019A">
              <w:rPr>
                <w:rFonts w:eastAsia="SimSun"/>
                <w:szCs w:val="24"/>
                <w:lang w:val="uk-UA" w:eastAsia="zh-CN"/>
              </w:rPr>
              <w:t xml:space="preserve"> самонавчання. Система методів навчання базується на принципах цілеспрямованості, </w:t>
            </w:r>
            <w:proofErr w:type="spellStart"/>
            <w:r w:rsidRPr="002A019A">
              <w:rPr>
                <w:rFonts w:eastAsia="SimSun"/>
                <w:szCs w:val="24"/>
                <w:lang w:val="uk-UA" w:eastAsia="zh-CN"/>
              </w:rPr>
              <w:t>бінарності</w:t>
            </w:r>
            <w:proofErr w:type="spellEnd"/>
            <w:r w:rsidRPr="002A019A">
              <w:rPr>
                <w:rFonts w:eastAsia="SimSun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66F5A35E" w14:textId="68EA0049" w:rsidR="001B6C23" w:rsidRPr="006E1D10" w:rsidRDefault="001B6C23" w:rsidP="00D164B2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2A019A">
              <w:rPr>
                <w:rFonts w:eastAsia="SimSun"/>
                <w:szCs w:val="24"/>
                <w:lang w:val="uk-UA" w:eastAsia="zh-CN"/>
              </w:rPr>
              <w:t xml:space="preserve">Форми організації освітнього процесу: лекція, </w:t>
            </w:r>
            <w:r w:rsidR="00596CE9" w:rsidRPr="002A019A">
              <w:rPr>
                <w:rFonts w:eastAsia="SimSun"/>
                <w:szCs w:val="24"/>
                <w:lang w:val="uk-UA" w:eastAsia="zh-CN"/>
              </w:rPr>
              <w:t xml:space="preserve">семінарське, </w:t>
            </w:r>
            <w:r>
              <w:rPr>
                <w:rFonts w:eastAsia="SimSun"/>
                <w:szCs w:val="24"/>
                <w:lang w:val="uk-UA" w:eastAsia="zh-CN"/>
              </w:rPr>
              <w:t>практичне, лабораторне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заняття, </w:t>
            </w:r>
            <w:r>
              <w:rPr>
                <w:rFonts w:eastAsia="SimSun"/>
                <w:szCs w:val="24"/>
                <w:lang w:val="uk-UA" w:eastAsia="zh-CN"/>
              </w:rPr>
              <w:t>практична підготовка</w:t>
            </w:r>
            <w:r w:rsidRPr="006E1D10">
              <w:rPr>
                <w:rFonts w:eastAsia="SimSun"/>
                <w:szCs w:val="24"/>
                <w:lang w:val="uk-UA" w:eastAsia="zh-CN"/>
              </w:rPr>
              <w:t>, самостійн</w:t>
            </w:r>
            <w:r>
              <w:rPr>
                <w:rFonts w:eastAsia="SimSun"/>
                <w:szCs w:val="24"/>
                <w:lang w:val="uk-UA" w:eastAsia="zh-CN"/>
              </w:rPr>
              <w:t>а робота, консультація</w:t>
            </w:r>
            <w:r w:rsidRPr="006E1D10">
              <w:rPr>
                <w:rFonts w:eastAsia="SimSun"/>
                <w:szCs w:val="24"/>
                <w:lang w:val="uk-UA" w:eastAsia="zh-CN"/>
              </w:rPr>
              <w:t>, розробка фахов</w:t>
            </w:r>
            <w:r w:rsidR="00D164B2">
              <w:rPr>
                <w:rFonts w:eastAsia="SimSun"/>
                <w:szCs w:val="24"/>
                <w:lang w:val="uk-UA" w:eastAsia="zh-CN"/>
              </w:rPr>
              <w:t>ого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</w:t>
            </w:r>
            <w:proofErr w:type="spellStart"/>
            <w:r w:rsidRPr="006E1D10">
              <w:rPr>
                <w:rFonts w:eastAsia="SimSun"/>
                <w:szCs w:val="24"/>
                <w:lang w:val="uk-UA" w:eastAsia="zh-CN"/>
              </w:rPr>
              <w:t>про</w:t>
            </w:r>
            <w:r>
              <w:rPr>
                <w:rFonts w:eastAsia="SimSun"/>
                <w:szCs w:val="24"/>
                <w:lang w:val="uk-UA" w:eastAsia="zh-CN"/>
              </w:rPr>
              <w:t>є</w:t>
            </w:r>
            <w:r w:rsidRPr="006E1D10">
              <w:rPr>
                <w:rFonts w:eastAsia="SimSun"/>
                <w:szCs w:val="24"/>
                <w:lang w:val="uk-UA" w:eastAsia="zh-CN"/>
              </w:rPr>
              <w:t>кт</w:t>
            </w:r>
            <w:r w:rsidR="00D164B2">
              <w:rPr>
                <w:rFonts w:eastAsia="SimSun"/>
                <w:szCs w:val="24"/>
                <w:lang w:val="uk-UA" w:eastAsia="zh-CN"/>
              </w:rPr>
              <w:t>у</w:t>
            </w:r>
            <w:proofErr w:type="spellEnd"/>
            <w:r w:rsidRPr="006E1D10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1B6C23" w:rsidRPr="00D164B2" w14:paraId="7F23B7E7" w14:textId="77777777" w:rsidTr="004D257A"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FFCF" w14:textId="77777777" w:rsidR="001B6C23" w:rsidRPr="006E1D10" w:rsidRDefault="001B6C23" w:rsidP="007C4C4F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D47" w14:textId="4971E5E4" w:rsidR="001B6C23" w:rsidRPr="006E1D10" w:rsidRDefault="00D164B2" w:rsidP="00780551">
            <w:pPr>
              <w:suppressAutoHyphens w:val="0"/>
              <w:jc w:val="both"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Екзамени, заліки, тести,</w:t>
            </w:r>
            <w:r w:rsidRPr="00AE73F9">
              <w:rPr>
                <w:rFonts w:eastAsia="SimSun"/>
                <w:szCs w:val="24"/>
                <w:lang w:val="uk-UA" w:eastAsia="zh-CN"/>
              </w:rPr>
              <w:t xml:space="preserve"> </w:t>
            </w:r>
            <w:proofErr w:type="spellStart"/>
            <w:r w:rsidRPr="00AE73F9">
              <w:rPr>
                <w:rFonts w:eastAsia="SimSun"/>
                <w:szCs w:val="24"/>
                <w:lang w:val="uk-UA" w:eastAsia="zh-CN"/>
              </w:rPr>
              <w:t>проє</w:t>
            </w:r>
            <w:r>
              <w:rPr>
                <w:rFonts w:eastAsia="SimSun"/>
                <w:szCs w:val="24"/>
                <w:lang w:val="uk-UA" w:eastAsia="zh-CN"/>
              </w:rPr>
              <w:t>ктна</w:t>
            </w:r>
            <w:proofErr w:type="spellEnd"/>
            <w:r>
              <w:rPr>
                <w:rFonts w:eastAsia="SimSun"/>
                <w:szCs w:val="24"/>
                <w:lang w:val="uk-UA" w:eastAsia="zh-CN"/>
              </w:rPr>
              <w:t xml:space="preserve"> робота, презентації, звіти.</w:t>
            </w:r>
          </w:p>
        </w:tc>
      </w:tr>
      <w:tr w:rsidR="001B6C23" w:rsidRPr="006E1D10" w14:paraId="463F9449" w14:textId="77777777" w:rsidTr="004D257A">
        <w:trPr>
          <w:trHeight w:val="106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31454" w14:textId="77777777" w:rsidR="001B6C23" w:rsidRPr="006E1D10" w:rsidRDefault="001B6C23" w:rsidP="007C4C4F">
            <w:pPr>
              <w:jc w:val="center"/>
              <w:rPr>
                <w:rFonts w:eastAsia="SimSun"/>
                <w:bCs/>
                <w:i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1B6C23" w:rsidRPr="0020498A" w14:paraId="61BDC297" w14:textId="77777777" w:rsidTr="004D257A">
        <w:trPr>
          <w:trHeight w:val="106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9016" w14:textId="77777777" w:rsidR="001B6C23" w:rsidRPr="009D6DF3" w:rsidRDefault="001B6C23" w:rsidP="007C4C4F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bCs/>
                <w:szCs w:val="24"/>
                <w:lang w:val="uk-UA" w:eastAsia="zh-CN"/>
              </w:rPr>
              <w:t>Інтегральна компетентність (ІК)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4E1E" w14:textId="654E5076" w:rsidR="0020498A" w:rsidRPr="0020498A" w:rsidRDefault="0020498A" w:rsidP="00D53B88">
            <w:pPr>
              <w:jc w:val="both"/>
              <w:rPr>
                <w:szCs w:val="24"/>
                <w:lang w:val="uk-UA"/>
              </w:rPr>
            </w:pPr>
            <w:r w:rsidRPr="0020498A">
              <w:rPr>
                <w:lang w:val="uk-UA"/>
              </w:rPr>
              <w:t>Здатність розв’язувати складні задачі і проблеми хімічних технологій та інженерії або у процесі навчання, що передбачає проведення досліджень та/або здійснення інновацій і характеризується невизначеністю умов і вимог</w:t>
            </w:r>
            <w:r>
              <w:rPr>
                <w:lang w:val="uk-UA"/>
              </w:rPr>
              <w:t>.</w:t>
            </w:r>
          </w:p>
        </w:tc>
      </w:tr>
      <w:tr w:rsidR="00D53B88" w:rsidRPr="006E1D10" w14:paraId="21FE91A3" w14:textId="4F84B2B4" w:rsidTr="004D257A">
        <w:trPr>
          <w:trHeight w:val="373"/>
        </w:trPr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F180F" w14:textId="77777777" w:rsidR="00D53B88" w:rsidRPr="009D6DF3" w:rsidRDefault="00D53B88" w:rsidP="007C4C4F">
            <w:pPr>
              <w:ind w:left="-33" w:right="-80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Загальні компетентності</w:t>
            </w:r>
          </w:p>
          <w:p w14:paraId="54AAE54B" w14:textId="38BEBE16" w:rsidR="00D53B88" w:rsidRPr="009D6DF3" w:rsidRDefault="00D53B88" w:rsidP="00BD084B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(ЗК)</w:t>
            </w: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9AC82F" w14:textId="051A2A4C" w:rsidR="00D53B88" w:rsidRPr="00C92BEA" w:rsidRDefault="00D53B88" w:rsidP="00B851C9">
            <w:pPr>
              <w:jc w:val="both"/>
              <w:rPr>
                <w:rFonts w:eastAsia="F4" w:cs="F4"/>
                <w:bCs/>
                <w:color w:val="000000"/>
                <w:spacing w:val="-6"/>
                <w:szCs w:val="24"/>
                <w:lang w:val="uk-UA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1</w:t>
            </w:r>
            <w:r w:rsidRPr="00C92BEA">
              <w:rPr>
                <w:bCs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0C885C6" w14:textId="2E7EBF1C" w:rsidR="00D53B88" w:rsidRPr="004D257A" w:rsidRDefault="00D53B88" w:rsidP="00B22691">
            <w:pPr>
              <w:tabs>
                <w:tab w:val="left" w:pos="2017"/>
              </w:tabs>
              <w:jc w:val="both"/>
              <w:rPr>
                <w:rFonts w:eastAsia="F4" w:cs="F4"/>
                <w:bCs/>
                <w:color w:val="000000"/>
                <w:spacing w:val="-6"/>
                <w:szCs w:val="24"/>
                <w:lang w:val="uk-UA"/>
              </w:rPr>
            </w:pPr>
            <w:r w:rsidRPr="004D257A">
              <w:rPr>
                <w:bCs/>
                <w:spacing w:val="-6"/>
                <w:szCs w:val="24"/>
                <w:lang w:val="uk-UA" w:eastAsia="zh-CN"/>
              </w:rPr>
              <w:t xml:space="preserve">Здатність генерувати нові ідеї (креативність). </w:t>
            </w:r>
          </w:p>
        </w:tc>
      </w:tr>
      <w:tr w:rsidR="00D53B88" w:rsidRPr="00A3376D" w14:paraId="6FAC7FFB" w14:textId="199303F6" w:rsidTr="004D257A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5D688" w14:textId="77777777" w:rsidR="00D53B88" w:rsidRPr="006E1D10" w:rsidRDefault="00D53B88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288F2" w14:textId="57D54B26" w:rsidR="00D53B88" w:rsidRPr="00C92BEA" w:rsidRDefault="00D53B88" w:rsidP="00E70F20">
            <w:pPr>
              <w:jc w:val="both"/>
              <w:rPr>
                <w:bCs/>
                <w:szCs w:val="24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BC49E" w14:textId="0DB5D5F4" w:rsidR="00D53B88" w:rsidRPr="004D257A" w:rsidRDefault="00D53B88" w:rsidP="00B22691">
            <w:pPr>
              <w:jc w:val="both"/>
              <w:rPr>
                <w:bCs/>
                <w:szCs w:val="24"/>
                <w:lang w:val="uk-UA"/>
              </w:rPr>
            </w:pPr>
            <w:proofErr w:type="spellStart"/>
            <w:r w:rsidRPr="004D257A">
              <w:rPr>
                <w:bCs/>
                <w:szCs w:val="24"/>
              </w:rPr>
              <w:t>Здатність</w:t>
            </w:r>
            <w:proofErr w:type="spellEnd"/>
            <w:r w:rsidRPr="004D257A">
              <w:rPr>
                <w:bCs/>
                <w:szCs w:val="24"/>
              </w:rPr>
              <w:t xml:space="preserve"> </w:t>
            </w:r>
            <w:proofErr w:type="spellStart"/>
            <w:r w:rsidRPr="004D257A">
              <w:rPr>
                <w:bCs/>
                <w:szCs w:val="24"/>
              </w:rPr>
              <w:t>застосовувати</w:t>
            </w:r>
            <w:proofErr w:type="spellEnd"/>
            <w:r w:rsidRPr="004D257A">
              <w:rPr>
                <w:bCs/>
                <w:szCs w:val="24"/>
              </w:rPr>
              <w:t xml:space="preserve"> </w:t>
            </w:r>
            <w:proofErr w:type="spellStart"/>
            <w:r w:rsidRPr="004D257A">
              <w:rPr>
                <w:bCs/>
                <w:szCs w:val="24"/>
              </w:rPr>
              <w:t>знання</w:t>
            </w:r>
            <w:proofErr w:type="spellEnd"/>
            <w:r w:rsidRPr="004D257A">
              <w:rPr>
                <w:bCs/>
                <w:szCs w:val="24"/>
              </w:rPr>
              <w:t xml:space="preserve"> у </w:t>
            </w:r>
            <w:proofErr w:type="spellStart"/>
            <w:r w:rsidRPr="004D257A">
              <w:rPr>
                <w:bCs/>
                <w:spacing w:val="-3"/>
                <w:szCs w:val="24"/>
              </w:rPr>
              <w:t>практичних</w:t>
            </w:r>
            <w:proofErr w:type="spellEnd"/>
            <w:r w:rsidRPr="004D257A">
              <w:rPr>
                <w:bCs/>
                <w:spacing w:val="-3"/>
                <w:szCs w:val="24"/>
              </w:rPr>
              <w:t xml:space="preserve"> </w:t>
            </w:r>
            <w:proofErr w:type="spellStart"/>
            <w:r w:rsidRPr="004D257A">
              <w:rPr>
                <w:bCs/>
                <w:szCs w:val="24"/>
              </w:rPr>
              <w:t>ситуаціях</w:t>
            </w:r>
            <w:proofErr w:type="spellEnd"/>
            <w:r w:rsidRPr="004D257A">
              <w:rPr>
                <w:bCs/>
                <w:szCs w:val="24"/>
              </w:rPr>
              <w:t>.</w:t>
            </w:r>
            <w:r w:rsidRPr="004D257A">
              <w:rPr>
                <w:bCs/>
                <w:szCs w:val="24"/>
                <w:lang w:val="uk-UA"/>
              </w:rPr>
              <w:t xml:space="preserve"> </w:t>
            </w:r>
          </w:p>
        </w:tc>
      </w:tr>
      <w:tr w:rsidR="00D53B88" w:rsidRPr="00FA3A6C" w14:paraId="5683CABE" w14:textId="559D541F" w:rsidTr="004D257A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6B8BE" w14:textId="77777777" w:rsidR="00D53B88" w:rsidRPr="006E1D10" w:rsidRDefault="00D53B88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C60A1" w14:textId="2CB0CAB8" w:rsidR="00D53B88" w:rsidRPr="00C92BEA" w:rsidRDefault="00D53B88" w:rsidP="00643CEA">
            <w:pPr>
              <w:jc w:val="both"/>
              <w:rPr>
                <w:bCs/>
                <w:szCs w:val="24"/>
                <w:lang w:val="uk-UA" w:eastAsia="zh-CN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3</w:t>
            </w:r>
            <w:r w:rsidRPr="00C92BEA">
              <w:rPr>
                <w:bCs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10786" w14:textId="34B8BEDC" w:rsidR="00D53B88" w:rsidRPr="004D257A" w:rsidRDefault="00D53B88" w:rsidP="00B22691">
            <w:pPr>
              <w:jc w:val="both"/>
              <w:rPr>
                <w:bCs/>
                <w:szCs w:val="24"/>
                <w:lang w:val="uk-UA" w:eastAsia="zh-CN"/>
              </w:rPr>
            </w:pPr>
            <w:r w:rsidRPr="004D257A">
              <w:rPr>
                <w:bCs/>
                <w:szCs w:val="24"/>
                <w:lang w:val="uk-UA" w:eastAsia="zh-CN"/>
              </w:rPr>
              <w:t>Здатність до пошуку, оброблення та аналізу інформації з різних джерел.</w:t>
            </w:r>
            <w:r w:rsidRPr="004D257A">
              <w:rPr>
                <w:rFonts w:eastAsia="F4" w:cs="F4"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B22691" w:rsidRPr="00A3376D" w14:paraId="2B46FA85" w14:textId="77777777" w:rsidTr="004D257A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B506" w14:textId="77777777" w:rsidR="00B22691" w:rsidRPr="006E1D10" w:rsidRDefault="00B22691" w:rsidP="007C4C4F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D4A05" w14:textId="62662466" w:rsidR="00B22691" w:rsidRPr="00B22691" w:rsidRDefault="008176EB" w:rsidP="008176EB">
            <w:pPr>
              <w:jc w:val="both"/>
              <w:rPr>
                <w:bCs/>
                <w:szCs w:val="24"/>
                <w:highlight w:val="yellow"/>
                <w:lang w:val="uk-UA" w:eastAsia="uk-UA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D8D6B" w14:textId="7CC3A04C" w:rsidR="00B22691" w:rsidRPr="008176EB" w:rsidRDefault="00F632C4" w:rsidP="004D257A">
            <w:pPr>
              <w:jc w:val="both"/>
              <w:rPr>
                <w:bCs/>
                <w:szCs w:val="24"/>
                <w:lang w:val="uk-UA" w:eastAsia="zh-CN"/>
              </w:rPr>
            </w:pP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Здатність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виконувати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експерименти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незалежно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, а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також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самостійно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описувати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,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аналізувати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та критично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оцінювати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експериментальні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 xml:space="preserve"> </w:t>
            </w:r>
            <w:proofErr w:type="spellStart"/>
            <w:r w:rsidRPr="008176EB">
              <w:rPr>
                <w:rFonts w:eastAsia="F4" w:cs="F4"/>
                <w:color w:val="000000"/>
                <w:szCs w:val="24"/>
              </w:rPr>
              <w:t>дані</w:t>
            </w:r>
            <w:proofErr w:type="spellEnd"/>
            <w:r w:rsidRPr="008176EB">
              <w:rPr>
                <w:rFonts w:eastAsia="F4" w:cs="F4"/>
                <w:color w:val="000000"/>
                <w:szCs w:val="24"/>
              </w:rPr>
              <w:t>.</w:t>
            </w:r>
          </w:p>
        </w:tc>
      </w:tr>
      <w:tr w:rsidR="00B22691" w:rsidRPr="0020498A" w14:paraId="4DAAF1C5" w14:textId="47C057B4" w:rsidTr="004D257A"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5B880" w14:textId="77777777" w:rsidR="00B22691" w:rsidRDefault="00B22691" w:rsidP="00995C07">
            <w:pPr>
              <w:ind w:left="-74" w:right="-96" w:firstLine="11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Фахові</w:t>
            </w:r>
            <w:proofErr w:type="spellEnd"/>
            <w:r w:rsidRPr="00221DC5">
              <w:rPr>
                <w:b/>
                <w:szCs w:val="24"/>
              </w:rPr>
              <w:t xml:space="preserve"> </w:t>
            </w:r>
            <w:proofErr w:type="spellStart"/>
            <w:r w:rsidRPr="00221DC5">
              <w:rPr>
                <w:b/>
                <w:szCs w:val="24"/>
              </w:rPr>
              <w:t>компетентності</w:t>
            </w:r>
            <w:proofErr w:type="spellEnd"/>
          </w:p>
          <w:p w14:paraId="04C858A3" w14:textId="0CF46CAE" w:rsidR="00B22691" w:rsidRPr="00221DC5" w:rsidRDefault="00B22691" w:rsidP="00663A01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  <w:r>
              <w:rPr>
                <w:b/>
                <w:szCs w:val="24"/>
              </w:rPr>
              <w:t>(ФК)</w:t>
            </w:r>
            <w:r w:rsidR="0020498A">
              <w:t xml:space="preserve"> </w:t>
            </w: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7A53D" w14:textId="1A7365A6" w:rsidR="00B22691" w:rsidRPr="00C92BEA" w:rsidRDefault="00B22691" w:rsidP="00B22691">
            <w:pPr>
              <w:jc w:val="both"/>
              <w:rPr>
                <w:bCs/>
                <w:szCs w:val="24"/>
                <w:lang w:val="uk-UA" w:eastAsia="uk-UA"/>
              </w:rPr>
            </w:pPr>
            <w:r w:rsidRPr="00C92BEA">
              <w:rPr>
                <w:bCs/>
                <w:szCs w:val="24"/>
                <w:lang w:val="uk-UA"/>
              </w:rPr>
              <w:t>ФК</w:t>
            </w:r>
            <w:r>
              <w:rPr>
                <w:bCs/>
                <w:szCs w:val="24"/>
                <w:lang w:val="uk-UA"/>
              </w:rPr>
              <w:t xml:space="preserve"> 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17EA4" w14:textId="7EE7A9F5" w:rsidR="00B22691" w:rsidRPr="00C92BEA" w:rsidRDefault="00B22691" w:rsidP="00C92BEA">
            <w:pPr>
              <w:jc w:val="both"/>
              <w:rPr>
                <w:bCs/>
                <w:szCs w:val="24"/>
                <w:lang w:val="uk-UA" w:eastAsia="uk-UA"/>
              </w:rPr>
            </w:pPr>
            <w:r w:rsidRPr="00C92BEA">
              <w:rPr>
                <w:bCs/>
                <w:szCs w:val="24"/>
                <w:lang w:val="uk-UA"/>
              </w:rPr>
      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виробництв.</w:t>
            </w:r>
          </w:p>
        </w:tc>
      </w:tr>
      <w:tr w:rsidR="00B22691" w:rsidRPr="009E0FED" w14:paraId="24498E5A" w14:textId="38679224" w:rsidTr="004D257A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9FFE3" w14:textId="77777777" w:rsidR="00B22691" w:rsidRPr="006E1D10" w:rsidRDefault="00B22691" w:rsidP="007C4C4F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37E1A" w14:textId="5CB1BF9F" w:rsidR="00B22691" w:rsidRPr="00C92BEA" w:rsidRDefault="00B22691" w:rsidP="00B22691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ФК</w:t>
            </w:r>
            <w:r>
              <w:rPr>
                <w:bCs/>
                <w:sz w:val="24"/>
                <w:szCs w:val="24"/>
              </w:rPr>
              <w:t xml:space="preserve"> 2</w:t>
            </w:r>
            <w:r w:rsidRPr="00C92B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E34D5" w14:textId="2E09873B" w:rsidR="00B22691" w:rsidRPr="002A019A" w:rsidRDefault="00B22691" w:rsidP="00C92BEA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 w:rsidRPr="002A019A">
              <w:rPr>
                <w:bCs/>
                <w:sz w:val="24"/>
                <w:szCs w:val="24"/>
              </w:rPr>
              <w:t>Здатність орг</w:t>
            </w:r>
            <w:r w:rsidR="00663A01" w:rsidRPr="002A019A">
              <w:rPr>
                <w:bCs/>
                <w:sz w:val="24"/>
                <w:szCs w:val="24"/>
              </w:rPr>
              <w:t xml:space="preserve">анізовувати і управляти </w:t>
            </w:r>
            <w:proofErr w:type="spellStart"/>
            <w:r w:rsidR="00663A01" w:rsidRPr="002A019A">
              <w:rPr>
                <w:bCs/>
                <w:sz w:val="24"/>
                <w:szCs w:val="24"/>
              </w:rPr>
              <w:t>хіміко</w:t>
            </w:r>
            <w:r w:rsidRPr="002A019A">
              <w:rPr>
                <w:bCs/>
                <w:sz w:val="24"/>
                <w:szCs w:val="24"/>
              </w:rPr>
              <w:t>технологічними</w:t>
            </w:r>
            <w:proofErr w:type="spellEnd"/>
            <w:r w:rsidRPr="002A019A">
              <w:rPr>
                <w:bCs/>
                <w:sz w:val="24"/>
                <w:szCs w:val="24"/>
              </w:rPr>
              <w:t xml:space="preserve"> процесами в умовах промислового виробництва та в науково-дослідних лабораторіях з урахуванням соціальних, економічних та екологічних аспектів.</w:t>
            </w:r>
          </w:p>
        </w:tc>
      </w:tr>
      <w:tr w:rsidR="00B22691" w:rsidRPr="006E1D10" w14:paraId="4C419544" w14:textId="0076AE6C" w:rsidTr="004D257A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6E38B" w14:textId="77777777" w:rsidR="00B22691" w:rsidRPr="006E1D10" w:rsidRDefault="00B22691" w:rsidP="007C4C4F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049F2" w14:textId="6C12B17A" w:rsidR="00B22691" w:rsidRPr="00C92BEA" w:rsidRDefault="00B22691" w:rsidP="00B22691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ФК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C92B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E10B1" w14:textId="1AADFDFF" w:rsidR="00B22691" w:rsidRPr="002A019A" w:rsidRDefault="00B22691" w:rsidP="00C92BEA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2A019A">
              <w:rPr>
                <w:bCs/>
                <w:sz w:val="24"/>
                <w:szCs w:val="24"/>
              </w:rPr>
      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виробництв.</w:t>
            </w:r>
          </w:p>
        </w:tc>
      </w:tr>
      <w:tr w:rsidR="00B22691" w:rsidRPr="0020498A" w14:paraId="61EC5298" w14:textId="10207589" w:rsidTr="004D257A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82F11" w14:textId="77777777" w:rsidR="00B22691" w:rsidRPr="006E1D10" w:rsidRDefault="00B22691" w:rsidP="007C4C4F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E66D8" w14:textId="4DF2E52C" w:rsidR="00B22691" w:rsidRPr="00C92BEA" w:rsidRDefault="00B22691" w:rsidP="00B22691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К 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9B8F3" w14:textId="47C0B7CC" w:rsidR="0020498A" w:rsidRPr="002A019A" w:rsidRDefault="0020498A" w:rsidP="002A019A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2A019A">
              <w:rPr>
                <w:bCs/>
                <w:sz w:val="24"/>
                <w:szCs w:val="24"/>
              </w:rPr>
      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 інженерії.</w:t>
            </w:r>
            <w:r w:rsidR="00663A01" w:rsidRPr="002A019A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45B72" w:rsidRPr="0020498A" w14:paraId="499559D3" w14:textId="77777777" w:rsidTr="004D257A">
        <w:trPr>
          <w:trHeight w:val="369"/>
        </w:trPr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F27F6" w14:textId="77777777" w:rsidR="00845B72" w:rsidRPr="006E1D10" w:rsidRDefault="00845B72" w:rsidP="00845B72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CD446" w14:textId="4F415E9F" w:rsidR="00845B72" w:rsidRPr="00C92BEA" w:rsidRDefault="00845B72" w:rsidP="00845B72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0E769A">
              <w:rPr>
                <w:bCs/>
                <w:sz w:val="24"/>
                <w:szCs w:val="24"/>
              </w:rPr>
              <w:t xml:space="preserve">ФК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834FB" w14:textId="30F75EC8" w:rsidR="00845B72" w:rsidRPr="002A019A" w:rsidRDefault="00845B72" w:rsidP="00F01857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2A019A">
              <w:rPr>
                <w:sz w:val="24"/>
                <w:szCs w:val="24"/>
                <w:lang w:eastAsia="zh-CN"/>
              </w:rPr>
              <w:t>Здатність</w:t>
            </w:r>
            <w:r w:rsidRPr="002A019A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2A019A">
              <w:rPr>
                <w:iCs/>
                <w:spacing w:val="-6"/>
                <w:sz w:val="24"/>
                <w:szCs w:val="24"/>
              </w:rPr>
              <w:t xml:space="preserve">робити раціональний вибір обладнання для виробництва </w:t>
            </w:r>
            <w:r w:rsidR="00F01857" w:rsidRPr="002A019A">
              <w:rPr>
                <w:iCs/>
                <w:spacing w:val="-6"/>
                <w:sz w:val="24"/>
                <w:szCs w:val="24"/>
              </w:rPr>
              <w:t xml:space="preserve">лікарських речовин і медичних виробів, зокрема з використанням полімерних і композиційних </w:t>
            </w:r>
            <w:r w:rsidR="009C1CB0" w:rsidRPr="002A019A">
              <w:rPr>
                <w:iCs/>
                <w:spacing w:val="-6"/>
                <w:sz w:val="24"/>
                <w:szCs w:val="24"/>
              </w:rPr>
              <w:t>матеріалів</w:t>
            </w:r>
            <w:r w:rsidRPr="002A019A">
              <w:rPr>
                <w:iCs/>
                <w:spacing w:val="-6"/>
                <w:sz w:val="24"/>
                <w:szCs w:val="24"/>
              </w:rPr>
              <w:t>, виходячи з функціональної ефективності та матеріальних витрат.</w:t>
            </w:r>
          </w:p>
        </w:tc>
      </w:tr>
      <w:tr w:rsidR="004D257A" w:rsidRPr="0020498A" w14:paraId="4F6AC42C" w14:textId="77777777" w:rsidTr="004D257A">
        <w:trPr>
          <w:trHeight w:val="369"/>
        </w:trPr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8C89E" w14:textId="77777777" w:rsidR="004D257A" w:rsidRPr="006E1D10" w:rsidRDefault="004D257A" w:rsidP="00845B72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5353B" w14:textId="6B4FCB06" w:rsidR="004D257A" w:rsidRPr="000E769A" w:rsidRDefault="004D257A" w:rsidP="00845B72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0E769A">
              <w:rPr>
                <w:bCs/>
                <w:sz w:val="24"/>
                <w:szCs w:val="24"/>
              </w:rPr>
              <w:t xml:space="preserve">ФК 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7FE7D" w14:textId="16DE49BB" w:rsidR="004D257A" w:rsidRPr="002A019A" w:rsidRDefault="004D257A" w:rsidP="00663A01">
            <w:pPr>
              <w:pStyle w:val="TableParagraph"/>
              <w:ind w:right="92"/>
              <w:jc w:val="both"/>
              <w:rPr>
                <w:sz w:val="24"/>
                <w:szCs w:val="24"/>
                <w:lang w:eastAsia="zh-CN"/>
              </w:rPr>
            </w:pPr>
            <w:r w:rsidRPr="002A019A">
              <w:rPr>
                <w:rFonts w:eastAsia="TimesNewRomanPSMT"/>
                <w:spacing w:val="-6"/>
                <w:sz w:val="24"/>
                <w:szCs w:val="24"/>
              </w:rPr>
              <w:t>Здатність організовувати і проводити інструктажі  а навчальні і контрольні заняття з працівниками виробництва з питань безпечної організації праці,  промислової екології  тощо.</w:t>
            </w:r>
          </w:p>
        </w:tc>
      </w:tr>
      <w:tr w:rsidR="004D257A" w:rsidRPr="00012760" w14:paraId="39DA472A" w14:textId="77777777" w:rsidTr="004D257A"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53F3F" w14:textId="77777777" w:rsidR="004D257A" w:rsidRPr="006E1D10" w:rsidRDefault="004D257A" w:rsidP="00845B72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812D4" w14:textId="0E447E8A" w:rsidR="004D257A" w:rsidRPr="00C92BEA" w:rsidRDefault="004D257A" w:rsidP="00845B72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8234C7">
              <w:rPr>
                <w:bCs/>
                <w:sz w:val="24"/>
                <w:szCs w:val="24"/>
              </w:rPr>
              <w:t>ФК</w:t>
            </w:r>
            <w:r w:rsidRPr="000E76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718AC" w14:textId="1942A0BC" w:rsidR="004D257A" w:rsidRPr="002A019A" w:rsidRDefault="004D257A" w:rsidP="004D257A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2A019A">
              <w:rPr>
                <w:bCs/>
                <w:sz w:val="24"/>
                <w:szCs w:val="24"/>
              </w:rPr>
              <w:t>Здатність спілкуватися у професійній сфері усно і письмово державною та іноземною мовами.</w:t>
            </w:r>
          </w:p>
        </w:tc>
      </w:tr>
      <w:tr w:rsidR="004D257A" w:rsidRPr="006E1D10" w14:paraId="5ADC668B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0F9D0" w14:textId="77777777" w:rsidR="004D257A" w:rsidRPr="009D6DF3" w:rsidRDefault="004D257A" w:rsidP="00845B72">
            <w:pPr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4D257A" w:rsidRPr="006E1D10" w14:paraId="11EC19DF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3138" w14:textId="7AC14AF1" w:rsidR="004D257A" w:rsidRPr="000443C6" w:rsidRDefault="004D257A" w:rsidP="00845B72">
            <w:pPr>
              <w:pStyle w:val="Default"/>
              <w:rPr>
                <w:sz w:val="23"/>
                <w:szCs w:val="23"/>
              </w:rPr>
            </w:pPr>
            <w:r w:rsidRPr="00651AF5">
              <w:rPr>
                <w:b/>
                <w:lang w:val="uk-UA" w:eastAsia="uk-UA"/>
              </w:rPr>
              <w:t>Знання та розуміння:</w:t>
            </w:r>
          </w:p>
        </w:tc>
      </w:tr>
      <w:tr w:rsidR="004D257A" w:rsidRPr="003B5ED8" w14:paraId="41A24E35" w14:textId="701BFF71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32DF03" w14:textId="1A6D8BE8" w:rsidR="004D257A" w:rsidRPr="00643CEA" w:rsidRDefault="004D257A" w:rsidP="00845B72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Cs w:val="24"/>
              </w:rPr>
              <w:t>П</w:t>
            </w:r>
            <w:r w:rsidRPr="00537DCE">
              <w:rPr>
                <w:szCs w:val="24"/>
              </w:rPr>
              <w:t>Р</w:t>
            </w:r>
            <w:r>
              <w:rPr>
                <w:szCs w:val="24"/>
              </w:rPr>
              <w:t xml:space="preserve">Н </w:t>
            </w:r>
            <w:r w:rsidRPr="00537DCE">
              <w:rPr>
                <w:szCs w:val="24"/>
              </w:rPr>
              <w:t>1</w:t>
            </w:r>
            <w:r w:rsidRPr="00A67F8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9399" w14:textId="650A6244" w:rsidR="004D257A" w:rsidRPr="009D0FFD" w:rsidRDefault="004D257A" w:rsidP="00845B72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9D0FFD">
              <w:rPr>
                <w:color w:val="000000"/>
                <w:szCs w:val="24"/>
                <w:lang w:val="uk-UA"/>
              </w:rPr>
              <w:t xml:space="preserve">Знати основні закономірності розвитку й сучасні досягнення в технології </w:t>
            </w:r>
            <w:r w:rsidR="008F6704" w:rsidRPr="009D0FFD">
              <w:rPr>
                <w:szCs w:val="24"/>
                <w:lang w:val="uk-UA"/>
              </w:rPr>
              <w:t>лікарських речовин і медичних виробів</w:t>
            </w:r>
            <w:r w:rsidRPr="009D0FFD">
              <w:rPr>
                <w:color w:val="000000"/>
                <w:szCs w:val="24"/>
                <w:lang w:val="uk-UA"/>
              </w:rPr>
              <w:t>.</w:t>
            </w:r>
          </w:p>
        </w:tc>
      </w:tr>
      <w:tr w:rsidR="004D257A" w:rsidRPr="00A3376D" w14:paraId="74F6DDEE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EBCFE" w14:textId="2F40502E" w:rsidR="004D257A" w:rsidRPr="00643CEA" w:rsidRDefault="004D257A" w:rsidP="008176EB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2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2986" w14:textId="447A1F0A" w:rsidR="004D257A" w:rsidRPr="009D0FFD" w:rsidRDefault="004D257A" w:rsidP="008176EB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9D0FFD">
              <w:rPr>
                <w:szCs w:val="24"/>
                <w:lang w:val="uk-UA"/>
              </w:rPr>
              <w:t xml:space="preserve">Знати сучасні методи дослідження властивостей </w:t>
            </w:r>
            <w:r w:rsidR="00E9225B" w:rsidRPr="009D0FFD">
              <w:rPr>
                <w:szCs w:val="24"/>
                <w:lang w:val="uk-UA"/>
              </w:rPr>
              <w:t xml:space="preserve">лікарських речовин і медичних виробів, зокрема на основі </w:t>
            </w:r>
            <w:r w:rsidRPr="009D0FFD">
              <w:rPr>
                <w:szCs w:val="24"/>
                <w:lang w:val="uk-UA"/>
              </w:rPr>
              <w:t>полімерних композиційних волокнистих матеріалів.</w:t>
            </w:r>
          </w:p>
        </w:tc>
      </w:tr>
      <w:tr w:rsidR="004D257A" w:rsidRPr="008F6704" w14:paraId="1B4997C5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69AC0" w14:textId="1FACDB77" w:rsidR="004D257A" w:rsidRPr="00643CEA" w:rsidRDefault="004D257A" w:rsidP="00845B72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3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9616" w14:textId="7087BC15" w:rsidR="004D257A" w:rsidRPr="009D0FFD" w:rsidRDefault="004D257A" w:rsidP="00845B72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9D0FFD">
              <w:rPr>
                <w:szCs w:val="24"/>
              </w:rPr>
              <w:t xml:space="preserve">Знати </w:t>
            </w:r>
            <w:proofErr w:type="spellStart"/>
            <w:r w:rsidRPr="009D0FFD">
              <w:rPr>
                <w:szCs w:val="24"/>
              </w:rPr>
              <w:t>вітчизняне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законодавство</w:t>
            </w:r>
            <w:proofErr w:type="spellEnd"/>
            <w:r w:rsidRPr="009D0FFD">
              <w:rPr>
                <w:szCs w:val="24"/>
              </w:rPr>
              <w:t xml:space="preserve"> у </w:t>
            </w:r>
            <w:proofErr w:type="spellStart"/>
            <w:r w:rsidRPr="009D0FFD">
              <w:rPr>
                <w:szCs w:val="24"/>
              </w:rPr>
              <w:t>сфері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авторського</w:t>
            </w:r>
            <w:proofErr w:type="spellEnd"/>
            <w:r w:rsidRPr="009D0FFD">
              <w:rPr>
                <w:szCs w:val="24"/>
              </w:rPr>
              <w:t xml:space="preserve"> права. </w:t>
            </w:r>
            <w:proofErr w:type="spellStart"/>
            <w:r w:rsidRPr="009D0FFD">
              <w:rPr>
                <w:szCs w:val="24"/>
              </w:rPr>
              <w:t>Вміти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захищати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gramStart"/>
            <w:r w:rsidRPr="009D0FFD">
              <w:rPr>
                <w:szCs w:val="24"/>
              </w:rPr>
              <w:t>свою</w:t>
            </w:r>
            <w:proofErr w:type="gram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інтелектуальну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власність</w:t>
            </w:r>
            <w:proofErr w:type="spellEnd"/>
            <w:r w:rsidRPr="009D0FFD">
              <w:rPr>
                <w:szCs w:val="24"/>
              </w:rPr>
              <w:t xml:space="preserve"> та </w:t>
            </w:r>
            <w:proofErr w:type="spellStart"/>
            <w:r w:rsidRPr="009D0FFD">
              <w:rPr>
                <w:szCs w:val="24"/>
              </w:rPr>
              <w:t>уникати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порушень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інтелектуальної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власності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інших</w:t>
            </w:r>
            <w:proofErr w:type="spellEnd"/>
            <w:r w:rsidRPr="009D0FFD">
              <w:rPr>
                <w:szCs w:val="24"/>
              </w:rPr>
              <w:t xml:space="preserve"> </w:t>
            </w:r>
            <w:proofErr w:type="spellStart"/>
            <w:r w:rsidRPr="009D0FFD">
              <w:rPr>
                <w:szCs w:val="24"/>
              </w:rPr>
              <w:t>осіб</w:t>
            </w:r>
            <w:proofErr w:type="spellEnd"/>
            <w:r w:rsidRPr="009D0FFD">
              <w:rPr>
                <w:szCs w:val="24"/>
              </w:rPr>
              <w:t xml:space="preserve">. </w:t>
            </w:r>
          </w:p>
        </w:tc>
      </w:tr>
      <w:tr w:rsidR="004D257A" w:rsidRPr="006E1D10" w14:paraId="6B745C70" w14:textId="6A2B16EF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CFEE" w14:textId="53D97722" w:rsidR="004D257A" w:rsidRPr="000443C6" w:rsidRDefault="004D257A" w:rsidP="00663A01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Застосування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знань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та </w:t>
            </w:r>
            <w:proofErr w:type="spellStart"/>
            <w:r>
              <w:rPr>
                <w:b/>
                <w:bCs/>
                <w:sz w:val="23"/>
                <w:szCs w:val="23"/>
              </w:rPr>
              <w:t>розумінь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b/>
                <w:bCs/>
                <w:sz w:val="23"/>
                <w:szCs w:val="23"/>
              </w:rPr>
              <w:t>уміння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): </w:t>
            </w:r>
          </w:p>
        </w:tc>
      </w:tr>
      <w:tr w:rsidR="004D257A" w:rsidRPr="0020498A" w14:paraId="59F86A8F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2005F" w14:textId="08A86129" w:rsidR="004D257A" w:rsidRDefault="004D257A" w:rsidP="00845B72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2E2DE8">
              <w:rPr>
                <w:szCs w:val="24"/>
              </w:rPr>
              <w:t>ПР</w:t>
            </w:r>
            <w:r>
              <w:rPr>
                <w:szCs w:val="24"/>
              </w:rPr>
              <w:t>Н 4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29FC" w14:textId="34BD7624" w:rsidR="004D257A" w:rsidRPr="009D0FFD" w:rsidRDefault="004D257A" w:rsidP="008176EB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9D0FFD">
              <w:rPr>
                <w:szCs w:val="24"/>
                <w:lang w:val="uk-UA"/>
              </w:rPr>
      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інновацій.</w:t>
            </w:r>
          </w:p>
        </w:tc>
      </w:tr>
      <w:tr w:rsidR="004D257A" w:rsidRPr="0020498A" w14:paraId="4ACC899B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81586" w14:textId="3708985E" w:rsidR="004D257A" w:rsidRDefault="004D257A" w:rsidP="008176EB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5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A77E" w14:textId="2F10C9CF" w:rsidR="004D257A" w:rsidRPr="009D0FFD" w:rsidRDefault="004D257A" w:rsidP="008176EB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9D0FFD">
              <w:rPr>
                <w:szCs w:val="24"/>
                <w:lang w:val="uk-UA"/>
              </w:rPr>
      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інформацію.</w:t>
            </w:r>
          </w:p>
        </w:tc>
      </w:tr>
      <w:tr w:rsidR="004D257A" w:rsidRPr="0020498A" w14:paraId="67E333B8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A0F62" w14:textId="6736A00F" w:rsidR="004D257A" w:rsidRDefault="004D257A" w:rsidP="00845B72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6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D34E" w14:textId="40C1E7CF" w:rsidR="004D257A" w:rsidRPr="009D0FFD" w:rsidRDefault="004D257A" w:rsidP="004D257A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9D0FFD">
              <w:rPr>
                <w:szCs w:val="24"/>
                <w:lang w:val="uk-UA"/>
              </w:rPr>
              <w:t xml:space="preserve">Організовувати свою роботу і роботу колективу в умовах промислового виробництва, </w:t>
            </w:r>
            <w:proofErr w:type="spellStart"/>
            <w:r w:rsidRPr="009D0FFD">
              <w:rPr>
                <w:szCs w:val="24"/>
                <w:lang w:val="uk-UA"/>
              </w:rPr>
              <w:t>проєктних</w:t>
            </w:r>
            <w:proofErr w:type="spellEnd"/>
            <w:r w:rsidRPr="009D0FFD">
              <w:rPr>
                <w:szCs w:val="24"/>
                <w:lang w:val="uk-UA"/>
              </w:rPr>
              <w:t xml:space="preserve"> підрозділів, науково-дослідних лабораторій, визначати цілі і ефективні способи їх досягнення, мотивувати і навчати персонал.</w:t>
            </w:r>
          </w:p>
        </w:tc>
      </w:tr>
      <w:tr w:rsidR="004D257A" w:rsidRPr="006E1D10" w14:paraId="491657E5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9D825" w14:textId="6C2AF398" w:rsidR="004D257A" w:rsidRDefault="004D257A" w:rsidP="00845B72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7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E4C6" w14:textId="4589D5A5" w:rsidR="004D257A" w:rsidRPr="00D53271" w:rsidRDefault="004D257A" w:rsidP="008176EB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D53271">
              <w:rPr>
                <w:szCs w:val="24"/>
                <w:lang w:val="uk-UA"/>
              </w:rPr>
      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виробництв.</w:t>
            </w:r>
          </w:p>
        </w:tc>
      </w:tr>
      <w:tr w:rsidR="004D257A" w:rsidRPr="0020498A" w14:paraId="5BADD251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7942B" w14:textId="352549CF" w:rsidR="004D257A" w:rsidRDefault="004D257A" w:rsidP="00845B72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8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FDA1" w14:textId="57E1375D" w:rsidR="004D257A" w:rsidRPr="002A019A" w:rsidRDefault="004D257A" w:rsidP="004D257A">
            <w:pPr>
              <w:pStyle w:val="ac"/>
              <w:ind w:right="586"/>
              <w:jc w:val="both"/>
              <w:rPr>
                <w:szCs w:val="24"/>
                <w:lang w:val="uk-UA"/>
              </w:rPr>
            </w:pPr>
            <w:r w:rsidRPr="002A019A">
              <w:rPr>
                <w:szCs w:val="24"/>
                <w:lang w:val="uk-UA"/>
              </w:rPr>
              <w:t xml:space="preserve">Розробляти та реалізовувати </w:t>
            </w:r>
            <w:proofErr w:type="spellStart"/>
            <w:r w:rsidRPr="002A019A">
              <w:rPr>
                <w:szCs w:val="24"/>
                <w:lang w:val="uk-UA"/>
              </w:rPr>
              <w:t>проєкти</w:t>
            </w:r>
            <w:proofErr w:type="spellEnd"/>
            <w:r w:rsidRPr="002A019A">
              <w:rPr>
                <w:szCs w:val="24"/>
                <w:lang w:val="uk-UA"/>
              </w:rPr>
              <w:t xml:space="preserve"> в сфері хімічних технологій та дотичні до неї міждисциплінарні </w:t>
            </w:r>
            <w:proofErr w:type="spellStart"/>
            <w:r w:rsidRPr="002A019A">
              <w:rPr>
                <w:szCs w:val="24"/>
                <w:lang w:val="uk-UA"/>
              </w:rPr>
              <w:t>проєкти</w:t>
            </w:r>
            <w:proofErr w:type="spellEnd"/>
            <w:r w:rsidRPr="002A019A">
              <w:rPr>
                <w:szCs w:val="24"/>
                <w:lang w:val="uk-UA"/>
              </w:rPr>
              <w:t xml:space="preserve"> з урахуванням соціальних, економічних, екологічних та правових аспектів.</w:t>
            </w:r>
          </w:p>
        </w:tc>
      </w:tr>
      <w:tr w:rsidR="004D257A" w:rsidRPr="0020498A" w14:paraId="715683E4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841FE" w14:textId="0EFC2CD9" w:rsidR="004D257A" w:rsidRDefault="004D257A" w:rsidP="00845B72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9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6C10" w14:textId="577EF3C8" w:rsidR="004D257A" w:rsidRPr="002A019A" w:rsidRDefault="004D257A" w:rsidP="00845B72">
            <w:pPr>
              <w:pStyle w:val="Default"/>
              <w:jc w:val="both"/>
              <w:rPr>
                <w:lang w:val="uk-UA"/>
              </w:rPr>
            </w:pPr>
            <w:r w:rsidRPr="002A019A">
              <w:rPr>
                <w:rFonts w:cs="Times New Roman"/>
                <w:color w:val="auto"/>
                <w:lang w:val="uk-UA"/>
              </w:rPr>
      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інформацію.</w:t>
            </w:r>
          </w:p>
        </w:tc>
      </w:tr>
      <w:tr w:rsidR="004D257A" w:rsidRPr="0020498A" w14:paraId="26CCB329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4C2F7" w14:textId="367F96B5" w:rsidR="004D257A" w:rsidRPr="00537DCE" w:rsidRDefault="004D257A" w:rsidP="004D257A">
            <w:pPr>
              <w:pStyle w:val="TableParagraph"/>
              <w:ind w:right="81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bidi="ar-SA"/>
              </w:rPr>
              <w:t>ПРН 10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2F54" w14:textId="0DE86A7B" w:rsidR="004D257A" w:rsidRPr="002A019A" w:rsidRDefault="004D257A" w:rsidP="00663A01">
            <w:pPr>
              <w:pStyle w:val="Default"/>
              <w:jc w:val="both"/>
              <w:rPr>
                <w:rFonts w:cs="Times New Roman"/>
                <w:color w:val="auto"/>
                <w:sz w:val="23"/>
                <w:szCs w:val="23"/>
                <w:highlight w:val="yellow"/>
                <w:lang w:val="uk-UA"/>
              </w:rPr>
            </w:pPr>
            <w:r w:rsidRPr="002A019A">
              <w:rPr>
                <w:lang w:val="uk-UA"/>
              </w:rPr>
              <w:t xml:space="preserve">Розуміти роль інноваційних технологій </w:t>
            </w:r>
            <w:r w:rsidR="00E9225B" w:rsidRPr="002A019A">
              <w:rPr>
                <w:lang w:val="uk-UA"/>
              </w:rPr>
              <w:t xml:space="preserve">лікарських речовин і медичних виробів, зокрема на основі </w:t>
            </w:r>
            <w:r w:rsidRPr="002A019A">
              <w:rPr>
                <w:lang w:val="uk-UA"/>
              </w:rPr>
              <w:t>полімерних і композиційних матеріалів</w:t>
            </w:r>
            <w:r w:rsidR="00E9225B" w:rsidRPr="002A019A">
              <w:rPr>
                <w:lang w:val="uk-UA"/>
              </w:rPr>
              <w:t>,</w:t>
            </w:r>
            <w:r w:rsidRPr="002A019A">
              <w:rPr>
                <w:lang w:val="uk-UA"/>
              </w:rPr>
              <w:t xml:space="preserve"> в розвитку промислового потенціалу країни</w:t>
            </w:r>
            <w:r w:rsidR="002A019A" w:rsidRPr="002A019A">
              <w:rPr>
                <w:lang w:val="uk-UA"/>
              </w:rPr>
              <w:t>.</w:t>
            </w:r>
          </w:p>
        </w:tc>
      </w:tr>
      <w:tr w:rsidR="004D257A" w:rsidRPr="006E1D10" w14:paraId="17C2F716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5266" w14:textId="4D0AD480" w:rsidR="004D257A" w:rsidRPr="00F95075" w:rsidRDefault="004D257A" w:rsidP="00845B7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Формування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суджень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4D257A" w:rsidRPr="0020498A" w14:paraId="67F41F15" w14:textId="387CE65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16E60" w14:textId="711CC4DD" w:rsidR="004D257A" w:rsidRPr="00F95075" w:rsidRDefault="004D257A" w:rsidP="008176EB">
            <w:pPr>
              <w:pStyle w:val="TableParagraph"/>
              <w:ind w:right="81"/>
              <w:jc w:val="center"/>
              <w:rPr>
                <w:szCs w:val="24"/>
              </w:rPr>
            </w:pPr>
            <w:r w:rsidRPr="00EE0A79">
              <w:rPr>
                <w:sz w:val="24"/>
                <w:szCs w:val="24"/>
                <w:lang w:bidi="ar-SA"/>
              </w:rPr>
              <w:t>ПРН</w:t>
            </w:r>
            <w:r>
              <w:rPr>
                <w:sz w:val="24"/>
                <w:szCs w:val="24"/>
                <w:lang w:bidi="ar-SA"/>
              </w:rPr>
              <w:t xml:space="preserve"> 11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5AF8" w14:textId="183F1CE0" w:rsidR="004D257A" w:rsidRPr="00473185" w:rsidRDefault="00663A01" w:rsidP="002A019A">
            <w:pPr>
              <w:pStyle w:val="ac"/>
              <w:ind w:right="590"/>
              <w:jc w:val="both"/>
              <w:rPr>
                <w:szCs w:val="24"/>
                <w:lang w:val="uk-UA"/>
              </w:rPr>
            </w:pPr>
            <w:r w:rsidRPr="002A019A">
              <w:rPr>
                <w:szCs w:val="24"/>
                <w:lang w:val="uk-UA"/>
              </w:rPr>
              <w:t xml:space="preserve">Вміти </w:t>
            </w:r>
            <w:proofErr w:type="spellStart"/>
            <w:r w:rsidRPr="002A019A">
              <w:rPr>
                <w:szCs w:val="24"/>
                <w:lang w:val="uk-UA"/>
              </w:rPr>
              <w:t>обгрунтовувати</w:t>
            </w:r>
            <w:proofErr w:type="spellEnd"/>
            <w:r w:rsidRPr="002A019A">
              <w:rPr>
                <w:szCs w:val="24"/>
                <w:lang w:val="uk-UA"/>
              </w:rPr>
              <w:t xml:space="preserve"> </w:t>
            </w:r>
            <w:r w:rsidR="004D257A" w:rsidRPr="00945096">
              <w:rPr>
                <w:szCs w:val="24"/>
                <w:lang w:val="uk-UA"/>
              </w:rPr>
              <w:t>програми модернізації діючого технологічного процесу</w:t>
            </w:r>
            <w:r w:rsidR="004D257A">
              <w:rPr>
                <w:szCs w:val="24"/>
                <w:lang w:val="uk-UA"/>
              </w:rPr>
              <w:t xml:space="preserve"> </w:t>
            </w:r>
            <w:r w:rsidR="004D257A" w:rsidRPr="00945096">
              <w:rPr>
                <w:szCs w:val="24"/>
                <w:lang w:val="uk-UA"/>
              </w:rPr>
              <w:t xml:space="preserve">(об’єкта), використовуючи наукові положення технології </w:t>
            </w:r>
            <w:r w:rsidR="00E9225B">
              <w:rPr>
                <w:szCs w:val="24"/>
                <w:lang w:val="uk-UA"/>
              </w:rPr>
              <w:t>лікарських речовин і медичних виробів</w:t>
            </w:r>
            <w:r w:rsidR="004D257A">
              <w:rPr>
                <w:szCs w:val="24"/>
                <w:lang w:val="uk-UA"/>
              </w:rPr>
              <w:t xml:space="preserve">, </w:t>
            </w:r>
            <w:r w:rsidR="00E9225B">
              <w:rPr>
                <w:szCs w:val="24"/>
                <w:lang w:val="uk-UA"/>
              </w:rPr>
              <w:t xml:space="preserve">знання </w:t>
            </w:r>
            <w:r w:rsidR="004D257A">
              <w:rPr>
                <w:szCs w:val="24"/>
                <w:lang w:val="uk-UA"/>
              </w:rPr>
              <w:t xml:space="preserve">принципів роботи обладнання </w:t>
            </w:r>
            <w:r w:rsidR="004D257A" w:rsidRPr="00945096">
              <w:rPr>
                <w:szCs w:val="24"/>
                <w:lang w:val="uk-UA"/>
              </w:rPr>
              <w:t>з метою покраще</w:t>
            </w:r>
            <w:r w:rsidR="004D257A">
              <w:rPr>
                <w:szCs w:val="24"/>
                <w:lang w:val="uk-UA"/>
              </w:rPr>
              <w:t xml:space="preserve">ння технологічних, економічних, </w:t>
            </w:r>
            <w:r w:rsidR="004D257A" w:rsidRPr="00945096">
              <w:rPr>
                <w:szCs w:val="24"/>
                <w:lang w:val="uk-UA"/>
              </w:rPr>
              <w:t>екологічних показників виробництва</w:t>
            </w:r>
            <w:r w:rsidR="004D257A">
              <w:rPr>
                <w:szCs w:val="24"/>
                <w:lang w:val="uk-UA"/>
              </w:rPr>
              <w:t>.</w:t>
            </w:r>
          </w:p>
        </w:tc>
      </w:tr>
      <w:tr w:rsidR="004D257A" w:rsidRPr="0020498A" w14:paraId="3161A1B5" w14:textId="77777777" w:rsidTr="004D25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482C0" w14:textId="2645AB06" w:rsidR="004D257A" w:rsidRDefault="004D257A" w:rsidP="008176EB">
            <w:pPr>
              <w:pStyle w:val="TableParagraph"/>
              <w:ind w:right="81"/>
              <w:jc w:val="center"/>
              <w:rPr>
                <w:sz w:val="24"/>
                <w:szCs w:val="24"/>
                <w:lang w:bidi="ar-SA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12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DCF7" w14:textId="053D4D11" w:rsidR="004D257A" w:rsidRPr="00A3376D" w:rsidRDefault="004D257A" w:rsidP="004D257A">
            <w:pPr>
              <w:pStyle w:val="ac"/>
              <w:ind w:right="589"/>
              <w:jc w:val="both"/>
              <w:rPr>
                <w:szCs w:val="24"/>
                <w:lang w:val="uk-UA"/>
              </w:rPr>
            </w:pPr>
            <w:r w:rsidRPr="008176EB">
              <w:rPr>
                <w:szCs w:val="24"/>
                <w:lang w:val="uk-UA"/>
              </w:rPr>
              <w:t xml:space="preserve">Вільно спілкуватися державною та іноземною мовами усно і письмово для обговорення і презентації результатів професійної діяльності, досліджень та </w:t>
            </w:r>
            <w:proofErr w:type="spellStart"/>
            <w:r w:rsidRPr="008176EB">
              <w:rPr>
                <w:szCs w:val="24"/>
                <w:lang w:val="uk-UA"/>
              </w:rPr>
              <w:t>про</w:t>
            </w:r>
            <w:r>
              <w:rPr>
                <w:szCs w:val="24"/>
                <w:lang w:val="uk-UA"/>
              </w:rPr>
              <w:t>є</w:t>
            </w:r>
            <w:r w:rsidRPr="008176EB">
              <w:rPr>
                <w:szCs w:val="24"/>
                <w:lang w:val="uk-UA"/>
              </w:rPr>
              <w:t>ктів</w:t>
            </w:r>
            <w:proofErr w:type="spellEnd"/>
            <w:r w:rsidRPr="008176EB">
              <w:rPr>
                <w:szCs w:val="24"/>
                <w:lang w:val="uk-UA"/>
              </w:rPr>
              <w:t>.</w:t>
            </w:r>
          </w:p>
        </w:tc>
      </w:tr>
      <w:tr w:rsidR="004D257A" w:rsidRPr="006E1D10" w14:paraId="75F6D0EA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1F669" w14:textId="77777777" w:rsidR="004D257A" w:rsidRPr="006E1D10" w:rsidRDefault="004D257A" w:rsidP="00945096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4D257A" w:rsidRPr="0020498A" w14:paraId="73D4005E" w14:textId="77777777" w:rsidTr="004D257A"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8BF" w14:textId="77777777" w:rsidR="004D257A" w:rsidRPr="006E1D10" w:rsidRDefault="004D257A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950E" w14:textId="510C8B0E" w:rsidR="004D257A" w:rsidRPr="003307E5" w:rsidRDefault="004D257A" w:rsidP="00945096">
            <w:pPr>
              <w:tabs>
                <w:tab w:val="left" w:pos="0"/>
                <w:tab w:val="left" w:pos="36"/>
              </w:tabs>
              <w:ind w:firstLine="34"/>
              <w:jc w:val="both"/>
              <w:rPr>
                <w:szCs w:val="24"/>
                <w:lang w:val="uk-UA" w:eastAsia="uk-UA"/>
              </w:rPr>
            </w:pPr>
            <w:r w:rsidRPr="006E1D10">
              <w:rPr>
                <w:szCs w:val="24"/>
                <w:lang w:val="uk-UA" w:eastAsia="uk-UA"/>
              </w:rPr>
              <w:tab/>
            </w:r>
            <w:r w:rsidRPr="00651AF5">
              <w:rPr>
                <w:rFonts w:eastAsia="SimSun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eastAsia="SimSun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eastAsia="SimSun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eastAsia="SimSun"/>
                <w:szCs w:val="24"/>
                <w:lang w:val="uk-UA" w:eastAsia="zh-CN"/>
              </w:rPr>
              <w:t xml:space="preserve">, 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eastAsia="SimSun"/>
                <w:spacing w:val="-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;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>н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ня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eastAsia="SimSun"/>
                <w:szCs w:val="24"/>
                <w:lang w:val="uk-UA" w:eastAsia="zh-CN"/>
              </w:rPr>
              <w:t>дослідницької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/управлінської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/інноваційної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/творчо</w:t>
            </w:r>
            <w:r>
              <w:rPr>
                <w:rFonts w:eastAsia="SimSun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4D257A" w:rsidRPr="006E1D10" w14:paraId="746EE22D" w14:textId="77777777" w:rsidTr="004D257A"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FE87" w14:textId="77777777" w:rsidR="004D257A" w:rsidRPr="006E1D10" w:rsidRDefault="004D257A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7959" w14:textId="77777777" w:rsidR="004D257A" w:rsidRPr="006A3C1A" w:rsidRDefault="004D257A" w:rsidP="00945096">
            <w:pPr>
              <w:ind w:firstLine="34"/>
              <w:jc w:val="both"/>
              <w:rPr>
                <w:rFonts w:eastAsia="SimSun"/>
                <w:szCs w:val="24"/>
                <w:lang w:val="uk-UA" w:eastAsia="zh-CN"/>
              </w:rPr>
            </w:pPr>
            <w:r w:rsidRPr="006A3C1A">
              <w:rPr>
                <w:rFonts w:eastAsia="SimSun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спеціальністю. </w:t>
            </w:r>
          </w:p>
          <w:p w14:paraId="63F24158" w14:textId="7C7CDF53" w:rsidR="004D257A" w:rsidRPr="006A3C1A" w:rsidRDefault="00F142A5" w:rsidP="00945096">
            <w:pPr>
              <w:ind w:firstLine="34"/>
              <w:jc w:val="both"/>
              <w:rPr>
                <w:rFonts w:eastAsia="SimSun"/>
                <w:szCs w:val="24"/>
                <w:lang w:val="uk-UA" w:eastAsia="zh-CN"/>
              </w:rPr>
            </w:pPr>
            <w:r>
              <w:rPr>
                <w:lang w:val="uk-UA"/>
              </w:rPr>
              <w:t>Навчально-наукові</w:t>
            </w:r>
            <w:r w:rsidR="004D257A" w:rsidRPr="006A3C1A">
              <w:rPr>
                <w:lang w:val="uk-UA"/>
              </w:rPr>
              <w:t xml:space="preserve"> лабораторії </w:t>
            </w:r>
            <w:r>
              <w:rPr>
                <w:lang w:val="uk-UA"/>
              </w:rPr>
              <w:t xml:space="preserve">мають </w:t>
            </w:r>
            <w:r w:rsidR="004D257A" w:rsidRPr="006A3C1A">
              <w:rPr>
                <w:lang w:val="uk-UA"/>
              </w:rPr>
              <w:t xml:space="preserve">необхідне </w:t>
            </w:r>
            <w:r>
              <w:rPr>
                <w:lang w:val="uk-UA"/>
              </w:rPr>
              <w:t>обладнання і матеріально-</w:t>
            </w:r>
            <w:r w:rsidR="004D257A" w:rsidRPr="006A3C1A">
              <w:rPr>
                <w:lang w:val="uk-UA"/>
              </w:rPr>
              <w:t>технічне забезпечення</w:t>
            </w:r>
            <w:r w:rsidR="004D257A">
              <w:rPr>
                <w:lang w:val="uk-UA"/>
              </w:rPr>
              <w:t xml:space="preserve"> для проведення </w:t>
            </w:r>
            <w:r>
              <w:rPr>
                <w:lang w:val="uk-UA"/>
              </w:rPr>
              <w:t xml:space="preserve">занять і виконання </w:t>
            </w:r>
            <w:r w:rsidR="004D257A">
              <w:rPr>
                <w:lang w:val="uk-UA"/>
              </w:rPr>
              <w:t>досліджень</w:t>
            </w:r>
            <w:r>
              <w:rPr>
                <w:lang w:val="uk-UA"/>
              </w:rPr>
              <w:t>, укомплектовані</w:t>
            </w:r>
            <w:r w:rsidR="004D257A" w:rsidRPr="006A3C1A">
              <w:rPr>
                <w:lang w:val="uk-UA"/>
              </w:rPr>
              <w:t xml:space="preserve"> засобами обчислювальної та мультимедійної техніки, прикладними програм</w:t>
            </w:r>
            <w:r w:rsidR="004D257A" w:rsidRPr="006A3C1A">
              <w:rPr>
                <w:iCs/>
                <w:lang w:val="uk-UA"/>
              </w:rPr>
              <w:t>ами.</w:t>
            </w:r>
          </w:p>
          <w:p w14:paraId="6B173591" w14:textId="1C293500" w:rsidR="004D257A" w:rsidRPr="006A3C1A" w:rsidRDefault="004D257A" w:rsidP="008176EB">
            <w:pPr>
              <w:ind w:firstLine="34"/>
              <w:jc w:val="both"/>
              <w:rPr>
                <w:szCs w:val="24"/>
                <w:lang w:eastAsia="uk-UA"/>
              </w:rPr>
            </w:pPr>
            <w:r w:rsidRPr="006A3C1A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</w:tc>
      </w:tr>
      <w:tr w:rsidR="004D257A" w:rsidRPr="006E1D10" w14:paraId="0C565952" w14:textId="77777777" w:rsidTr="004D257A"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4C4" w14:textId="77777777" w:rsidR="004D257A" w:rsidRPr="006E1D10" w:rsidRDefault="004D257A" w:rsidP="00945096">
            <w:pPr>
              <w:ind w:right="-108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8D1D" w14:textId="63CE59A3" w:rsidR="004D257A" w:rsidRPr="006E1D10" w:rsidRDefault="004D257A" w:rsidP="00FA6A11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 xml:space="preserve">Програма повністю забезпечена </w:t>
            </w:r>
            <w:r>
              <w:rPr>
                <w:rFonts w:eastAsia="SimSun"/>
                <w:iCs/>
                <w:szCs w:val="24"/>
                <w:lang w:val="uk-UA" w:eastAsia="zh-CN"/>
              </w:rPr>
              <w:t>навчально-методичним комплексом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з усіх навчальних компонентів, наявність яких представлена у модульному середовищі освітнього процесу </w:t>
            </w:r>
            <w:r w:rsidR="00FA6A11">
              <w:rPr>
                <w:rFonts w:eastAsia="SimSun"/>
                <w:szCs w:val="24"/>
                <w:lang w:val="uk-UA" w:eastAsia="zh-CN"/>
              </w:rPr>
              <w:t>У</w:t>
            </w:r>
            <w:r w:rsidRPr="006E1D10">
              <w:rPr>
                <w:rFonts w:eastAsia="SimSun"/>
                <w:szCs w:val="24"/>
                <w:lang w:val="uk-UA" w:eastAsia="zh-CN"/>
              </w:rPr>
              <w:t>ніверситету.</w:t>
            </w:r>
          </w:p>
        </w:tc>
      </w:tr>
      <w:tr w:rsidR="004D257A" w:rsidRPr="006E1D10" w14:paraId="7F4B0B98" w14:textId="77777777" w:rsidTr="004D257A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D52B6" w14:textId="77777777" w:rsidR="004D257A" w:rsidRPr="006E1D10" w:rsidRDefault="004D257A" w:rsidP="00945096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4D257A" w:rsidRPr="006E1D10" w14:paraId="7335C05F" w14:textId="77777777" w:rsidTr="004D257A"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D39B" w14:textId="77777777" w:rsidR="004D257A" w:rsidRPr="006E1D10" w:rsidRDefault="004D257A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D838" w14:textId="1C5A7717" w:rsidR="004D257A" w:rsidRPr="003307E5" w:rsidRDefault="004D257A" w:rsidP="00075A4F">
            <w:pPr>
              <w:ind w:firstLine="34"/>
              <w:jc w:val="both"/>
              <w:rPr>
                <w:szCs w:val="24"/>
                <w:lang w:eastAsia="uk-UA"/>
              </w:rPr>
            </w:pP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Передбачає можливість академічної мобільності за </w:t>
            </w:r>
            <w:r w:rsidR="00075A4F">
              <w:rPr>
                <w:rFonts w:eastAsia="SimSun"/>
                <w:iCs/>
                <w:szCs w:val="24"/>
                <w:lang w:val="uk-UA" w:eastAsia="zh-CN"/>
              </w:rPr>
              <w:t xml:space="preserve">деякими  освітніми 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компонентами, </w:t>
            </w:r>
            <w:r w:rsidR="00075A4F">
              <w:rPr>
                <w:rFonts w:eastAsia="SimSun"/>
                <w:iCs/>
                <w:szCs w:val="24"/>
                <w:lang w:val="uk-UA" w:eastAsia="zh-CN"/>
              </w:rPr>
              <w:t xml:space="preserve">що 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>забезпечують набуття загальних або фахових компетентностей.</w:t>
            </w:r>
          </w:p>
        </w:tc>
      </w:tr>
      <w:tr w:rsidR="004D257A" w:rsidRPr="006E1D10" w14:paraId="29DBDDEA" w14:textId="77777777" w:rsidTr="004D257A"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E928" w14:textId="77777777" w:rsidR="004D257A" w:rsidRPr="006E1D10" w:rsidRDefault="004D257A" w:rsidP="00945096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8C0E" w14:textId="0AC5AEE0" w:rsidR="004D257A" w:rsidRPr="00F632C4" w:rsidRDefault="004D257A" w:rsidP="00F142A5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Програма </w:t>
            </w:r>
            <w:r>
              <w:rPr>
                <w:rFonts w:eastAsia="SimSun"/>
                <w:iCs/>
                <w:szCs w:val="24"/>
                <w:lang w:val="uk-UA" w:eastAsia="zh-CN"/>
              </w:rPr>
              <w:t>відкриває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 перспективи участі та стажування у науково-дослідних </w:t>
            </w:r>
            <w:proofErr w:type="spellStart"/>
            <w:r w:rsidRPr="006A3C1A">
              <w:rPr>
                <w:rFonts w:eastAsia="SimSun"/>
                <w:iCs/>
                <w:szCs w:val="24"/>
                <w:lang w:val="uk-UA" w:eastAsia="zh-CN"/>
              </w:rPr>
              <w:t>проєктах</w:t>
            </w:r>
            <w:proofErr w:type="spellEnd"/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 та програмах академічної мобільності за кордоном. </w:t>
            </w:r>
            <w:r w:rsidR="00D41FC6" w:rsidRPr="00D41FC6">
              <w:rPr>
                <w:rFonts w:eastAsia="SimSun"/>
                <w:iCs/>
                <w:szCs w:val="24"/>
                <w:lang w:val="uk-UA" w:eastAsia="zh-CN"/>
              </w:rPr>
              <w:t>Виконується в активному дослідницькому середовищі</w:t>
            </w:r>
            <w:r w:rsidR="00F142A5">
              <w:rPr>
                <w:rFonts w:eastAsia="SimSun"/>
                <w:iCs/>
                <w:szCs w:val="24"/>
                <w:lang w:val="uk-UA" w:eastAsia="zh-CN"/>
              </w:rPr>
              <w:t>.</w:t>
            </w:r>
          </w:p>
        </w:tc>
      </w:tr>
      <w:tr w:rsidR="004D257A" w:rsidRPr="003A5968" w14:paraId="1E1716DC" w14:textId="77777777" w:rsidTr="004D257A"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11E7" w14:textId="77777777" w:rsidR="004D257A" w:rsidRPr="006E1D10" w:rsidRDefault="004D257A" w:rsidP="00945096">
            <w:pPr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B817" w14:textId="3AD930D6" w:rsidR="004D257A" w:rsidRPr="00D41FC6" w:rsidRDefault="00D41FC6" w:rsidP="00945096">
            <w:pPr>
              <w:jc w:val="both"/>
              <w:rPr>
                <w:szCs w:val="24"/>
                <w:lang w:eastAsia="uk-UA"/>
              </w:rPr>
            </w:pPr>
            <w:r w:rsidRPr="00D41FC6">
              <w:rPr>
                <w:szCs w:val="24"/>
                <w:lang w:val="uk-UA" w:eastAsia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76D4BADA" w14:textId="77777777" w:rsidR="00C240D1" w:rsidRDefault="00C240D1" w:rsidP="007C4C4F">
      <w:pPr>
        <w:jc w:val="right"/>
        <w:rPr>
          <w:bCs/>
          <w:szCs w:val="24"/>
          <w:lang w:val="uk-UA"/>
        </w:rPr>
      </w:pPr>
    </w:p>
    <w:p w14:paraId="630E3C8F" w14:textId="77777777" w:rsidR="007C4C4F" w:rsidRDefault="007C4C4F" w:rsidP="007C4C4F">
      <w:pPr>
        <w:jc w:val="right"/>
        <w:rPr>
          <w:bCs/>
          <w:szCs w:val="24"/>
          <w:lang w:val="uk-UA"/>
        </w:rPr>
      </w:pPr>
    </w:p>
    <w:p w14:paraId="343619B5" w14:textId="19C4B677" w:rsidR="00020EF8" w:rsidRDefault="00113FA1" w:rsidP="00113FA1">
      <w:pPr>
        <w:rPr>
          <w:b/>
          <w:bCs/>
          <w:color w:val="000000"/>
          <w:sz w:val="28"/>
          <w:szCs w:val="28"/>
          <w:lang w:val="uk-UA"/>
        </w:rPr>
      </w:pPr>
      <w:r w:rsidRPr="00113FA1">
        <w:rPr>
          <w:b/>
          <w:sz w:val="28"/>
          <w:szCs w:val="28"/>
          <w:lang w:val="uk-UA"/>
        </w:rPr>
        <w:t>2.</w:t>
      </w:r>
      <w:r w:rsidR="00020EF8" w:rsidRPr="00113FA1">
        <w:rPr>
          <w:b/>
          <w:sz w:val="28"/>
          <w:szCs w:val="28"/>
          <w:lang w:val="uk-UA"/>
        </w:rPr>
        <w:t>Перелік компонентів освітнь</w:t>
      </w:r>
      <w:r w:rsidR="00C240D1" w:rsidRPr="00113FA1">
        <w:rPr>
          <w:b/>
          <w:sz w:val="28"/>
          <w:szCs w:val="28"/>
          <w:lang w:val="uk-UA"/>
        </w:rPr>
        <w:t>о</w:t>
      </w:r>
      <w:r w:rsidR="00114F1C" w:rsidRPr="00113FA1">
        <w:rPr>
          <w:b/>
          <w:sz w:val="28"/>
          <w:szCs w:val="28"/>
          <w:lang w:val="uk-UA"/>
        </w:rPr>
        <w:t xml:space="preserve">-професійної </w:t>
      </w:r>
      <w:r w:rsidR="00020EF8" w:rsidRPr="00113FA1">
        <w:rPr>
          <w:b/>
          <w:sz w:val="28"/>
          <w:szCs w:val="28"/>
          <w:lang w:val="uk-UA"/>
        </w:rPr>
        <w:t>програми</w:t>
      </w:r>
      <w:r w:rsidR="008424C4" w:rsidRPr="00113FA1">
        <w:rPr>
          <w:b/>
          <w:sz w:val="28"/>
          <w:szCs w:val="28"/>
          <w:lang w:val="uk-UA"/>
        </w:rPr>
        <w:t xml:space="preserve"> </w:t>
      </w:r>
      <w:r w:rsidRPr="00113FA1">
        <w:rPr>
          <w:b/>
          <w:bCs/>
          <w:color w:val="000000"/>
          <w:sz w:val="28"/>
          <w:szCs w:val="28"/>
          <w:lang w:val="uk-UA"/>
        </w:rPr>
        <w:t>та їх логічна послідовність</w:t>
      </w:r>
    </w:p>
    <w:p w14:paraId="71233919" w14:textId="77777777" w:rsidR="00113FA1" w:rsidRPr="00113FA1" w:rsidRDefault="00113FA1" w:rsidP="00113FA1">
      <w:pPr>
        <w:rPr>
          <w:b/>
          <w:bCs/>
          <w:color w:val="000000"/>
          <w:sz w:val="28"/>
          <w:szCs w:val="28"/>
          <w:lang w:val="uk-UA"/>
        </w:rPr>
      </w:pPr>
    </w:p>
    <w:p w14:paraId="2B18D8E4" w14:textId="77777777" w:rsidR="00113FA1" w:rsidRPr="008319D8" w:rsidRDefault="00113FA1" w:rsidP="00113FA1">
      <w:pPr>
        <w:suppressAutoHyphens w:val="0"/>
        <w:spacing w:after="200" w:line="276" w:lineRule="auto"/>
        <w:jc w:val="both"/>
        <w:rPr>
          <w:bCs/>
          <w:color w:val="FF0000"/>
          <w:szCs w:val="24"/>
          <w:lang w:val="uk-UA"/>
        </w:rPr>
      </w:pPr>
      <w:r w:rsidRPr="00707EE7">
        <w:rPr>
          <w:b/>
          <w:szCs w:val="24"/>
          <w:lang w:val="uk-UA"/>
        </w:rPr>
        <w:t>2</w:t>
      </w:r>
      <w:r>
        <w:rPr>
          <w:bCs/>
          <w:szCs w:val="24"/>
          <w:lang w:val="uk-UA"/>
        </w:rPr>
        <w:t>.</w:t>
      </w:r>
      <w:r w:rsidRPr="00707EE7">
        <w:rPr>
          <w:bCs/>
          <w:szCs w:val="24"/>
          <w:lang w:val="uk-UA"/>
        </w:rPr>
        <w:t xml:space="preserve">1 </w:t>
      </w:r>
      <w:r w:rsidRPr="00707EE7">
        <w:rPr>
          <w:bCs/>
          <w:sz w:val="28"/>
          <w:szCs w:val="28"/>
          <w:lang w:val="uk-UA"/>
        </w:rPr>
        <w:t>Перелік компонентів освітньо-професійної програми другого (магістерського) рівня вищої освіти</w:t>
      </w:r>
      <w:r>
        <w:rPr>
          <w:bCs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"/>
        <w:gridCol w:w="154"/>
        <w:gridCol w:w="5467"/>
        <w:gridCol w:w="62"/>
        <w:gridCol w:w="1209"/>
        <w:gridCol w:w="1600"/>
      </w:tblGrid>
      <w:tr w:rsidR="00020EF8" w14:paraId="7ED2247D" w14:textId="77777777" w:rsidTr="00020EF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13D7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Код н/д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E5D6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C2E90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Кількість кредитів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32D6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Форма підсумкового контролю</w:t>
            </w:r>
          </w:p>
        </w:tc>
      </w:tr>
      <w:tr w:rsidR="00020EF8" w14:paraId="58C3AE88" w14:textId="77777777" w:rsidTr="00020EF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CD10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D02E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47BB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B4AA" w14:textId="77777777" w:rsidR="00020EF8" w:rsidRDefault="00020EF8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</w:t>
            </w:r>
          </w:p>
        </w:tc>
      </w:tr>
      <w:tr w:rsidR="00EA0630" w14:paraId="5EEA9C3B" w14:textId="77777777" w:rsidTr="00020EF8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69E6" w14:textId="562D06B1" w:rsidR="00EA0630" w:rsidRDefault="00EA0630">
            <w:pPr>
              <w:jc w:val="center"/>
              <w:rPr>
                <w:rFonts w:eastAsia="SimSun"/>
                <w:b/>
                <w:lang w:val="uk-UA"/>
              </w:rPr>
            </w:pPr>
            <w:r w:rsidRPr="00D708D3">
              <w:rPr>
                <w:rFonts w:eastAsia="SimSun"/>
                <w:b/>
                <w:lang w:val="uk-UA"/>
              </w:rPr>
              <w:t>Обов’язкові компоненти</w:t>
            </w:r>
            <w:r>
              <w:rPr>
                <w:rFonts w:eastAsia="SimSun"/>
                <w:b/>
                <w:lang w:val="uk-UA"/>
              </w:rPr>
              <w:t xml:space="preserve"> освітньої програми</w:t>
            </w:r>
          </w:p>
        </w:tc>
      </w:tr>
      <w:tr w:rsidR="00EA0630" w14:paraId="7870D009" w14:textId="77777777" w:rsidTr="00020EF8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B587" w14:textId="1866A419" w:rsidR="00EA0630" w:rsidRDefault="00EA0630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Цикл загальної підготовки</w:t>
            </w:r>
          </w:p>
        </w:tc>
      </w:tr>
      <w:tr w:rsidR="0016696F" w14:paraId="5ABDB843" w14:textId="77777777" w:rsidTr="00C85FD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710D" w14:textId="77777777" w:rsidR="0016696F" w:rsidRDefault="0016696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1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F5F6" w14:textId="77DDED49" w:rsidR="0016696F" w:rsidRPr="003E526D" w:rsidRDefault="0016696F">
            <w:pPr>
              <w:rPr>
                <w:rFonts w:eastAsia="SimSun"/>
                <w:color w:val="000000"/>
                <w:lang w:val="uk-UA" w:eastAsia="uk-UA"/>
              </w:rPr>
            </w:pPr>
            <w:r w:rsidRPr="003E526D">
              <w:rPr>
                <w:rFonts w:eastAsia="SimSun"/>
                <w:color w:val="000000"/>
                <w:lang w:val="uk-UA"/>
              </w:rPr>
              <w:t>Ділова іноземна мова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9F9" w14:textId="17E50AD9" w:rsidR="0016696F" w:rsidRPr="003E526D" w:rsidRDefault="0016696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737F" w14:textId="48DDEDF0" w:rsidR="0016696F" w:rsidRPr="003E526D" w:rsidRDefault="0016696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Залік</w:t>
            </w:r>
          </w:p>
        </w:tc>
      </w:tr>
      <w:tr w:rsidR="0016696F" w14:paraId="5A635FB2" w14:textId="77777777" w:rsidTr="00020EF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2DC" w14:textId="5DC9F510" w:rsidR="0016696F" w:rsidRDefault="0016696F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2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02D9" w14:textId="04FDF87E" w:rsidR="0016696F" w:rsidRPr="003E526D" w:rsidRDefault="0016696F" w:rsidP="00A27A9F">
            <w:pPr>
              <w:rPr>
                <w:rFonts w:eastAsia="SimSun"/>
                <w:color w:val="000000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Охорона праці в галузі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3021" w14:textId="1E32A742" w:rsidR="0016696F" w:rsidRDefault="0016696F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7AD" w14:textId="18474C45" w:rsidR="0016696F" w:rsidRPr="003E526D" w:rsidRDefault="0016696F" w:rsidP="00A27A9F">
            <w:pPr>
              <w:rPr>
                <w:rFonts w:eastAsia="SimSun"/>
                <w:lang w:val="uk-UA"/>
              </w:rPr>
            </w:pPr>
            <w:r w:rsidRPr="0037364E">
              <w:rPr>
                <w:rFonts w:eastAsia="SimSun"/>
                <w:lang w:val="uk-UA"/>
              </w:rPr>
              <w:t>Екзамен</w:t>
            </w:r>
          </w:p>
        </w:tc>
      </w:tr>
      <w:tr w:rsidR="0016696F" w14:paraId="6E1B2769" w14:textId="77777777" w:rsidTr="00020EF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A38" w14:textId="779C5A05" w:rsidR="0016696F" w:rsidRDefault="0016696F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3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62FE" w14:textId="0245BCE0" w:rsidR="0016696F" w:rsidRPr="003E526D" w:rsidRDefault="0016696F" w:rsidP="00A27A9F">
            <w:pPr>
              <w:rPr>
                <w:rFonts w:eastAsia="SimSun"/>
                <w:color w:val="000000"/>
                <w:lang w:val="uk-UA"/>
              </w:rPr>
            </w:pPr>
            <w:r w:rsidRPr="003E526D">
              <w:rPr>
                <w:rFonts w:eastAsia="SimSun"/>
                <w:color w:val="000000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6C49" w14:textId="486B8DA1" w:rsidR="0016696F" w:rsidRDefault="0016696F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0754" w14:textId="6125326E" w:rsidR="0016696F" w:rsidRPr="003E526D" w:rsidRDefault="0016696F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16696F" w14:paraId="5EAB350A" w14:textId="77777777" w:rsidTr="003B5ED8"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C96" w14:textId="52387AE5" w:rsidR="0016696F" w:rsidRPr="003E526D" w:rsidRDefault="0016696F" w:rsidP="00A27A9F">
            <w:pPr>
              <w:jc w:val="right"/>
              <w:rPr>
                <w:rFonts w:eastAsia="SimSun"/>
                <w:color w:val="000000"/>
                <w:lang w:val="uk-UA" w:eastAsia="uk-UA"/>
              </w:rPr>
            </w:pPr>
            <w:r>
              <w:rPr>
                <w:rFonts w:eastAsia="SimSu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202D" w14:textId="74A6875C" w:rsidR="0016696F" w:rsidRPr="00EA0630" w:rsidRDefault="0016696F" w:rsidP="008176EB">
            <w:pPr>
              <w:rPr>
                <w:rFonts w:eastAsia="SimSun"/>
                <w:i/>
                <w:lang w:val="uk-UA"/>
              </w:rPr>
            </w:pPr>
            <w:r>
              <w:rPr>
                <w:rFonts w:eastAsia="SimSun"/>
                <w:lang w:val="uk-UA"/>
              </w:rPr>
              <w:t xml:space="preserve">        9</w:t>
            </w:r>
          </w:p>
        </w:tc>
      </w:tr>
      <w:tr w:rsidR="0016696F" w14:paraId="3E849290" w14:textId="77777777" w:rsidTr="003B5ED8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40BE" w14:textId="6C2C892C" w:rsidR="0016696F" w:rsidRDefault="0016696F" w:rsidP="00A27A9F">
            <w:pPr>
              <w:jc w:val="center"/>
              <w:rPr>
                <w:rFonts w:eastAsia="SimSun"/>
                <w:lang w:val="uk-UA"/>
              </w:rPr>
            </w:pPr>
            <w:r w:rsidRPr="003735E5">
              <w:rPr>
                <w:rFonts w:eastAsia="SimSun"/>
                <w:b/>
                <w:lang w:val="uk-UA"/>
              </w:rPr>
              <w:t>Цикл професійної підготовки</w:t>
            </w:r>
          </w:p>
        </w:tc>
      </w:tr>
      <w:tr w:rsidR="009D0FFD" w14:paraId="3EFB3F72" w14:textId="77777777" w:rsidTr="00EA063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08A" w14:textId="566ECB6D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4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BB27" w14:textId="6BC0667F" w:rsidR="009D0FFD" w:rsidRPr="00075A4F" w:rsidRDefault="009D0FFD" w:rsidP="00A27A9F">
            <w:pPr>
              <w:rPr>
                <w:rFonts w:eastAsia="SimSun"/>
                <w:color w:val="000000"/>
                <w:szCs w:val="24"/>
                <w:highlight w:val="red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Фізико-хімічні властивості полімерів та методи їх контролю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AC05" w14:textId="7200CAC1" w:rsidR="009D0FFD" w:rsidRPr="008176EB" w:rsidRDefault="009D0FFD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2863" w14:textId="7B8A5FBB" w:rsidR="009D0FFD" w:rsidRPr="00C85FD8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9D0FFD" w14:paraId="2757124B" w14:textId="77777777" w:rsidTr="00EA063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7E8" w14:textId="0C0FC27E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5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022" w14:textId="16F888CF" w:rsidR="009D0FFD" w:rsidRPr="00075A4F" w:rsidRDefault="009D0FFD" w:rsidP="00A27A9F">
            <w:pPr>
              <w:rPr>
                <w:rFonts w:eastAsia="SimSun"/>
                <w:color w:val="000000"/>
                <w:szCs w:val="24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Промислова технологія лікарських засобів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2AD" w14:textId="76F166DA" w:rsidR="009D0FFD" w:rsidRDefault="009D0FFD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6706" w14:textId="74125C15" w:rsidR="009D0FFD" w:rsidRPr="00C85FD8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9D0FFD" w14:paraId="64709E3C" w14:textId="77777777" w:rsidTr="00EA063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4621" w14:textId="53A50D00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6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13D7" w14:textId="28EA1532" w:rsidR="009D0FFD" w:rsidRPr="00075A4F" w:rsidRDefault="009D0FFD" w:rsidP="00A27A9F">
            <w:pPr>
              <w:rPr>
                <w:rFonts w:eastAsia="SimSun"/>
                <w:color w:val="000000"/>
                <w:szCs w:val="24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Інноваційні технології полімерних матеріалів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ED42" w14:textId="0FD58F2E" w:rsidR="009D0FFD" w:rsidRPr="008176EB" w:rsidRDefault="009D0FFD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D8C3" w14:textId="26022B17" w:rsidR="009D0FFD" w:rsidRPr="00C85FD8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9D0FFD" w14:paraId="6C2A577B" w14:textId="77777777" w:rsidTr="00EA063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021A" w14:textId="7DF09FCC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7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7564" w14:textId="7C57A370" w:rsidR="009D0FFD" w:rsidRPr="00075A4F" w:rsidRDefault="009D0FFD" w:rsidP="00A27A9F">
            <w:pPr>
              <w:rPr>
                <w:rFonts w:eastAsia="SimSun"/>
                <w:color w:val="000000"/>
                <w:szCs w:val="24"/>
                <w:lang w:val="uk-UA"/>
              </w:rPr>
            </w:pPr>
            <w:r>
              <w:rPr>
                <w:lang w:val="uk-UA"/>
              </w:rPr>
              <w:t>Промислова біотехнологія лікарських засобів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3DEA" w14:textId="250895CA" w:rsidR="009D0FFD" w:rsidRPr="008176EB" w:rsidRDefault="009D0FFD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29E0" w14:textId="745FA4A7" w:rsidR="009D0FFD" w:rsidRPr="00C85FD8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Залік</w:t>
            </w:r>
          </w:p>
        </w:tc>
      </w:tr>
      <w:tr w:rsidR="009D0FFD" w14:paraId="3DAC8F2C" w14:textId="77777777" w:rsidTr="00F142A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DE51" w14:textId="132F5D68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8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A476" w14:textId="7344F7CF" w:rsidR="009D0FFD" w:rsidRPr="00075A4F" w:rsidRDefault="009D0FFD" w:rsidP="00A27A9F">
            <w:pPr>
              <w:rPr>
                <w:rFonts w:eastAsia="SimSun"/>
                <w:color w:val="000000"/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Технології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активних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фармацевтичних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інгредієнті</w:t>
            </w:r>
            <w:proofErr w:type="gramStart"/>
            <w:r>
              <w:rPr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74E" w14:textId="358FF5A7" w:rsidR="009D0FFD" w:rsidRPr="008176EB" w:rsidRDefault="009D0FFD" w:rsidP="00A27A9F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8F83" w14:textId="386FA55F" w:rsidR="009D0FFD" w:rsidRPr="00C85FD8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9D0FFD" w14:paraId="2A6B2EF5" w14:textId="77777777" w:rsidTr="0016696F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6B1F" w14:textId="1B1F21D8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9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3976" w14:textId="52020A1B" w:rsidR="009D0FFD" w:rsidRPr="00075A4F" w:rsidRDefault="009D0FFD" w:rsidP="00A27A9F">
            <w:pPr>
              <w:rPr>
                <w:rFonts w:eastAsia="SimSun"/>
                <w:szCs w:val="24"/>
                <w:lang w:val="uk-UA"/>
              </w:rPr>
            </w:pPr>
            <w:proofErr w:type="spellStart"/>
            <w:r>
              <w:t>Функціональні</w:t>
            </w:r>
            <w:proofErr w:type="spellEnd"/>
            <w:r>
              <w:t xml:space="preserve"> </w:t>
            </w:r>
            <w:proofErr w:type="spellStart"/>
            <w:r>
              <w:t>полімерні</w:t>
            </w:r>
            <w:proofErr w:type="spellEnd"/>
            <w:r>
              <w:t xml:space="preserve"> </w:t>
            </w:r>
            <w:proofErr w:type="spellStart"/>
            <w:r>
              <w:t>композити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3C5C" w14:textId="4F0EA849" w:rsidR="009D0FFD" w:rsidRPr="008176EB" w:rsidRDefault="009D0FFD" w:rsidP="00A27A9F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5CC0" w14:textId="361FB249" w:rsidR="009D0FFD" w:rsidRPr="00C85FD8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9D0FFD" w:rsidRPr="00F142A5" w14:paraId="6480F28B" w14:textId="77777777" w:rsidTr="0037364E">
        <w:trPr>
          <w:trHeight w:val="74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EFF" w14:textId="3F0A2721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10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4F84" w14:textId="2DB7511A" w:rsidR="009D0FFD" w:rsidRPr="00075A4F" w:rsidRDefault="009D0FFD" w:rsidP="00A27A9F">
            <w:pPr>
              <w:rPr>
                <w:rFonts w:eastAsia="SimSun"/>
                <w:color w:val="000000"/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Спецобладнання</w:t>
            </w:r>
            <w:proofErr w:type="spellEnd"/>
            <w:r>
              <w:rPr>
                <w:szCs w:val="24"/>
                <w:lang w:val="uk-UA"/>
              </w:rPr>
              <w:t xml:space="preserve"> та </w:t>
            </w:r>
            <w:proofErr w:type="spellStart"/>
            <w:r>
              <w:rPr>
                <w:szCs w:val="24"/>
                <w:lang w:val="uk-UA"/>
              </w:rPr>
              <w:t>проєктування</w:t>
            </w:r>
            <w:proofErr w:type="spellEnd"/>
            <w:r>
              <w:rPr>
                <w:szCs w:val="24"/>
                <w:lang w:val="uk-UA"/>
              </w:rPr>
              <w:t xml:space="preserve"> хіміко-фармацевтичних виробництв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3B3E" w14:textId="168AC679" w:rsidR="009D0FFD" w:rsidRPr="008176EB" w:rsidRDefault="009D0FFD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D84" w14:textId="0CDC5939" w:rsidR="009D0FFD" w:rsidRPr="003E526D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9D0FFD" w14:paraId="56539AF0" w14:textId="77777777" w:rsidTr="002A019A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AC15" w14:textId="35A3281A" w:rsidR="009D0FFD" w:rsidRPr="003E526D" w:rsidRDefault="009D0FFD" w:rsidP="00A27A9F">
            <w:pPr>
              <w:rPr>
                <w:rFonts w:eastAsia="SimSun"/>
                <w:lang w:val="uk-UA"/>
              </w:rPr>
            </w:pPr>
            <w:r w:rsidRPr="00075A4F">
              <w:rPr>
                <w:rFonts w:eastAsia="SimSun"/>
                <w:b/>
                <w:color w:val="000000"/>
                <w:szCs w:val="24"/>
                <w:lang w:val="uk-UA"/>
              </w:rPr>
              <w:t>Практична підготовка</w:t>
            </w:r>
          </w:p>
        </w:tc>
      </w:tr>
      <w:tr w:rsidR="009D0FFD" w14:paraId="22B70823" w14:textId="77777777" w:rsidTr="00EA063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52D" w14:textId="59131BA8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11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D6FA" w14:textId="101FD177" w:rsidR="009D0FFD" w:rsidRPr="00075A4F" w:rsidRDefault="009D0FFD" w:rsidP="00A27A9F">
            <w:pPr>
              <w:rPr>
                <w:rFonts w:eastAsia="SimSun"/>
                <w:color w:val="000000"/>
                <w:szCs w:val="24"/>
                <w:lang w:val="uk-UA"/>
              </w:rPr>
            </w:pPr>
            <w:r>
              <w:rPr>
                <w:rFonts w:eastAsia="SimSun"/>
                <w:color w:val="000000"/>
                <w:sz w:val="23"/>
                <w:szCs w:val="23"/>
                <w:lang w:val="uk-UA"/>
              </w:rPr>
              <w:t>Науково-дослідна практика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2789" w14:textId="12E8503B" w:rsidR="009D0FFD" w:rsidRPr="008176EB" w:rsidRDefault="009D0FFD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9035" w14:textId="30E44395" w:rsidR="009D0FFD" w:rsidRPr="003E526D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Залік</w:t>
            </w:r>
          </w:p>
        </w:tc>
      </w:tr>
      <w:tr w:rsidR="009D0FFD" w14:paraId="412F1D5D" w14:textId="77777777" w:rsidTr="00EA063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BAE6" w14:textId="4D18E48E" w:rsidR="009D0FFD" w:rsidRDefault="009D0FFD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 12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BD42" w14:textId="15C42ADB" w:rsidR="009D0FFD" w:rsidRPr="00075A4F" w:rsidRDefault="009D0FFD" w:rsidP="00A27A9F">
            <w:pPr>
              <w:rPr>
                <w:rFonts w:eastAsia="SimSun"/>
                <w:color w:val="000000"/>
                <w:szCs w:val="24"/>
                <w:lang w:val="uk-UA"/>
              </w:rPr>
            </w:pPr>
            <w:r>
              <w:rPr>
                <w:rFonts w:eastAsia="SimSun"/>
                <w:color w:val="000000"/>
                <w:sz w:val="23"/>
                <w:szCs w:val="23"/>
                <w:lang w:val="uk-UA"/>
              </w:rPr>
              <w:t>Переддипломна практика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4D31" w14:textId="7BD27C25" w:rsidR="009D0FFD" w:rsidRPr="008176EB" w:rsidRDefault="009D0FFD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1DD3" w14:textId="54281D1E" w:rsidR="009D0FFD" w:rsidRPr="003E526D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Залік</w:t>
            </w:r>
          </w:p>
        </w:tc>
      </w:tr>
      <w:tr w:rsidR="009D0FFD" w14:paraId="4947FF2C" w14:textId="77777777" w:rsidTr="00EA063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C606" w14:textId="0E842E89" w:rsidR="009D0FFD" w:rsidRDefault="009D0FFD" w:rsidP="0037364E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ОК13</w:t>
            </w:r>
          </w:p>
        </w:tc>
        <w:tc>
          <w:tcPr>
            <w:tcW w:w="5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B00B" w14:textId="58B2B2B8" w:rsidR="009D0FFD" w:rsidRPr="00075A4F" w:rsidRDefault="009D0FFD" w:rsidP="00A27A9F">
            <w:pPr>
              <w:suppressAutoHyphens w:val="0"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Дипломна  магістерська робота (</w:t>
            </w:r>
            <w:proofErr w:type="spellStart"/>
            <w:r>
              <w:rPr>
                <w:rFonts w:eastAsia="SimSun"/>
                <w:szCs w:val="24"/>
                <w:lang w:val="uk-UA" w:eastAsia="zh-CN"/>
              </w:rPr>
              <w:t>проєкт</w:t>
            </w:r>
            <w:proofErr w:type="spellEnd"/>
            <w:r>
              <w:rPr>
                <w:rFonts w:eastAsia="SimSun"/>
                <w:szCs w:val="24"/>
                <w:lang w:val="uk-UA" w:eastAsia="zh-CN"/>
              </w:rPr>
              <w:t>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63FE" w14:textId="57B8B334" w:rsidR="009D0FFD" w:rsidRPr="008176EB" w:rsidRDefault="009D0FFD" w:rsidP="00A27A9F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0AD8" w14:textId="4CAA4568" w:rsidR="009D0FFD" w:rsidRPr="003E526D" w:rsidRDefault="009D0FFD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Атестація </w:t>
            </w:r>
          </w:p>
        </w:tc>
      </w:tr>
      <w:tr w:rsidR="000A0077" w14:paraId="769D8BF1" w14:textId="77777777" w:rsidTr="00020EF8"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1AD1" w14:textId="556D0763" w:rsidR="000A0077" w:rsidRPr="009032FB" w:rsidRDefault="000A0077" w:rsidP="00A27A9F">
            <w:pPr>
              <w:tabs>
                <w:tab w:val="left" w:pos="1548"/>
                <w:tab w:val="right" w:pos="6493"/>
              </w:tabs>
              <w:jc w:val="right"/>
              <w:rPr>
                <w:rFonts w:eastAsia="SimSun"/>
                <w:lang w:val="uk-UA"/>
              </w:rPr>
            </w:pPr>
            <w:r>
              <w:rPr>
                <w:rFonts w:eastAsia="SimSun"/>
                <w:szCs w:val="24"/>
                <w:lang w:val="uk-UA" w:eastAsia="zh-CN"/>
              </w:rPr>
              <w:t>Всього з циклу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C4CB" w14:textId="7F90C40A" w:rsidR="000A0077" w:rsidRPr="00791D9A" w:rsidRDefault="000A0077" w:rsidP="00596CE9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       57</w:t>
            </w:r>
          </w:p>
        </w:tc>
      </w:tr>
      <w:tr w:rsidR="000A0077" w14:paraId="5EEB6C12" w14:textId="77777777" w:rsidTr="00020EF8"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36D3" w14:textId="459A631B" w:rsidR="000A0077" w:rsidRDefault="000A0077" w:rsidP="00A27A9F">
            <w:pPr>
              <w:tabs>
                <w:tab w:val="left" w:pos="1548"/>
                <w:tab w:val="right" w:pos="6493"/>
              </w:tabs>
              <w:jc w:val="right"/>
              <w:rPr>
                <w:rFonts w:eastAsia="SimSun"/>
                <w:szCs w:val="24"/>
                <w:lang w:val="uk-UA" w:eastAsia="zh-CN"/>
              </w:rPr>
            </w:pPr>
            <w:r w:rsidRPr="00FA50B8">
              <w:rPr>
                <w:rFonts w:eastAsia="SimSun"/>
                <w:b/>
                <w:lang w:val="uk-UA"/>
              </w:rPr>
              <w:t xml:space="preserve">Загальний обсяг </w:t>
            </w:r>
            <w:r>
              <w:rPr>
                <w:rFonts w:eastAsia="SimSun"/>
                <w:b/>
                <w:lang w:val="uk-UA"/>
              </w:rPr>
              <w:t xml:space="preserve">обов’язкових </w:t>
            </w:r>
            <w:r w:rsidRPr="00FA50B8">
              <w:rPr>
                <w:rFonts w:eastAsia="SimSun"/>
                <w:b/>
                <w:lang w:val="uk-UA"/>
              </w:rPr>
              <w:t xml:space="preserve"> компонентів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2C25" w14:textId="031E8A0D" w:rsidR="000A0077" w:rsidRPr="00075A4F" w:rsidRDefault="000A0077" w:rsidP="00A27A9F">
            <w:pPr>
              <w:rPr>
                <w:rFonts w:eastAsia="SimSun"/>
                <w:b/>
                <w:lang w:val="uk-UA"/>
              </w:rPr>
            </w:pPr>
            <w:r w:rsidRPr="00075A4F">
              <w:rPr>
                <w:rFonts w:eastAsia="SimSun"/>
                <w:b/>
                <w:color w:val="000000"/>
                <w:lang w:val="uk-UA"/>
              </w:rPr>
              <w:t xml:space="preserve">       66</w:t>
            </w:r>
          </w:p>
        </w:tc>
      </w:tr>
      <w:tr w:rsidR="000A0077" w14:paraId="688A18EF" w14:textId="77777777" w:rsidTr="00020EF8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E817B" w14:textId="31FE5BE4" w:rsidR="000A0077" w:rsidRPr="009032FB" w:rsidRDefault="000A0077" w:rsidP="00A27A9F">
            <w:pPr>
              <w:jc w:val="center"/>
              <w:rPr>
                <w:rFonts w:eastAsia="SimSun"/>
                <w:lang w:val="uk-UA"/>
              </w:rPr>
            </w:pPr>
            <w:r w:rsidRPr="009032FB">
              <w:rPr>
                <w:rFonts w:eastAsia="SimSun"/>
                <w:b/>
                <w:lang w:val="uk-UA"/>
              </w:rPr>
              <w:t xml:space="preserve">Вибіркові компоненти </w:t>
            </w:r>
            <w:r>
              <w:rPr>
                <w:rFonts w:eastAsia="SimSun"/>
                <w:b/>
                <w:lang w:val="uk-UA"/>
              </w:rPr>
              <w:t>освітньої програми</w:t>
            </w:r>
          </w:p>
        </w:tc>
      </w:tr>
      <w:tr w:rsidR="000A0077" w:rsidRPr="00FA50B8" w14:paraId="083E2052" w14:textId="77777777" w:rsidTr="00EA0630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EE39" w14:textId="0F2E00B0" w:rsidR="000A0077" w:rsidRPr="003E526D" w:rsidRDefault="000A0077" w:rsidP="00A27A9F">
            <w:pPr>
              <w:rPr>
                <w:rFonts w:eastAsia="SimSun"/>
                <w:szCs w:val="24"/>
                <w:lang w:val="uk-UA"/>
              </w:rPr>
            </w:pPr>
            <w:r w:rsidRPr="00FA50B8">
              <w:rPr>
                <w:rFonts w:eastAsia="SimSun"/>
                <w:b/>
                <w:lang w:val="uk-UA"/>
              </w:rPr>
              <w:t>ДВ</w:t>
            </w:r>
            <w:r>
              <w:rPr>
                <w:rFonts w:eastAsia="SimSun"/>
                <w:b/>
                <w:lang w:val="uk-UA"/>
              </w:rPr>
              <w:t>ВС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4A0" w14:textId="72DD2279" w:rsidR="000A0077" w:rsidRPr="003E526D" w:rsidRDefault="000A0077" w:rsidP="00A27A9F">
            <w:pPr>
              <w:ind w:right="-125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Дисципліни вільного вибору студентів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E8C0" w14:textId="56276A66" w:rsidR="000A0077" w:rsidRPr="003E526D" w:rsidRDefault="000A0077" w:rsidP="00A229B6">
            <w:pPr>
              <w:jc w:val="center"/>
              <w:rPr>
                <w:rFonts w:eastAsia="SimSun"/>
                <w:color w:val="000000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24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36E" w14:textId="713AE96F" w:rsidR="000A0077" w:rsidRPr="003E526D" w:rsidRDefault="000A0077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Залік </w:t>
            </w:r>
          </w:p>
        </w:tc>
      </w:tr>
      <w:tr w:rsidR="000A0077" w14:paraId="0DE0824E" w14:textId="77777777" w:rsidTr="00020EF8"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B0E9B" w14:textId="77777777" w:rsidR="000A0077" w:rsidRPr="00FA50B8" w:rsidRDefault="000A0077" w:rsidP="00A27A9F">
            <w:pPr>
              <w:jc w:val="right"/>
              <w:rPr>
                <w:rFonts w:eastAsia="SimSun"/>
                <w:b/>
                <w:lang w:val="uk-UA"/>
              </w:rPr>
            </w:pPr>
            <w:r w:rsidRPr="00FA50B8">
              <w:rPr>
                <w:rFonts w:eastAsia="SimSun"/>
                <w:b/>
                <w:lang w:val="uk-UA"/>
              </w:rPr>
              <w:t>ЗАГАЛЬНИЙ ОБСЯГ ОСВІТНЬОЇ ПРОГРАМИ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511C" w14:textId="77777777" w:rsidR="000A0077" w:rsidRPr="00FA50B8" w:rsidRDefault="000A0077" w:rsidP="00A27A9F">
            <w:pPr>
              <w:rPr>
                <w:rFonts w:eastAsia="SimSun"/>
                <w:color w:val="000000"/>
                <w:lang w:val="en-US"/>
              </w:rPr>
            </w:pPr>
            <w:r w:rsidRPr="00FA50B8">
              <w:rPr>
                <w:rFonts w:eastAsia="SimSun"/>
                <w:color w:val="000000"/>
                <w:lang w:val="en-US"/>
              </w:rPr>
              <w:t>90</w:t>
            </w:r>
          </w:p>
        </w:tc>
      </w:tr>
    </w:tbl>
    <w:p w14:paraId="78F3A9B9" w14:textId="77777777" w:rsidR="00BA7592" w:rsidRDefault="00BA7592" w:rsidP="00BA7592">
      <w:pPr>
        <w:jc w:val="both"/>
        <w:rPr>
          <w:rFonts w:eastAsia="SimSun"/>
          <w:b/>
          <w:sz w:val="28"/>
          <w:szCs w:val="28"/>
          <w:lang w:eastAsia="zh-CN"/>
        </w:rPr>
      </w:pPr>
    </w:p>
    <w:p w14:paraId="651280C5" w14:textId="77777777" w:rsidR="00E84B59" w:rsidRDefault="00E84B59" w:rsidP="00E84B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Форма атестації здобувачів вищої освіти 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204"/>
      </w:tblGrid>
      <w:tr w:rsidR="00E84B59" w:rsidRPr="00596CE9" w14:paraId="216AA17D" w14:textId="77777777" w:rsidTr="004E0ED0">
        <w:trPr>
          <w:trHeight w:val="1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0313" w14:textId="77777777" w:rsidR="00E84B59" w:rsidRDefault="00E84B59" w:rsidP="004E0ED0">
            <w:pPr>
              <w:textAlignment w:val="baseline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ACE5" w14:textId="07EADA80" w:rsidR="00537DCE" w:rsidRDefault="00D41FC6" w:rsidP="00596CE9">
            <w:pPr>
              <w:jc w:val="both"/>
              <w:textAlignment w:val="baseline"/>
              <w:rPr>
                <w:szCs w:val="24"/>
                <w:lang w:val="uk-UA"/>
              </w:rPr>
            </w:pPr>
            <w:r>
              <w:rPr>
                <w:szCs w:val="24"/>
                <w:lang w:val="uk-UA" w:eastAsia="uk-UA"/>
              </w:rPr>
              <w:t>А</w:t>
            </w:r>
            <w:r w:rsidR="00C85FD8" w:rsidRPr="00C85FD8">
              <w:rPr>
                <w:szCs w:val="24"/>
                <w:lang w:val="uk-UA" w:eastAsia="uk-UA"/>
              </w:rPr>
              <w:t>тестація здійснюється у формі публічного захисту</w:t>
            </w:r>
            <w:r>
              <w:rPr>
                <w:szCs w:val="24"/>
                <w:lang w:val="uk-UA" w:eastAsia="uk-UA"/>
              </w:rPr>
              <w:t xml:space="preserve"> дипломної магістерської роботи (</w:t>
            </w:r>
            <w:proofErr w:type="spellStart"/>
            <w:r>
              <w:rPr>
                <w:szCs w:val="24"/>
                <w:lang w:val="uk-UA" w:eastAsia="uk-UA"/>
              </w:rPr>
              <w:t>про</w:t>
            </w:r>
            <w:r w:rsidR="00596CE9">
              <w:rPr>
                <w:szCs w:val="24"/>
                <w:lang w:val="uk-UA" w:eastAsia="uk-UA"/>
              </w:rPr>
              <w:t>є</w:t>
            </w:r>
            <w:r>
              <w:rPr>
                <w:szCs w:val="24"/>
                <w:lang w:val="uk-UA" w:eastAsia="uk-UA"/>
              </w:rPr>
              <w:t>кту</w:t>
            </w:r>
            <w:proofErr w:type="spellEnd"/>
            <w:r>
              <w:rPr>
                <w:szCs w:val="24"/>
                <w:lang w:val="uk-UA" w:eastAsia="uk-UA"/>
              </w:rPr>
              <w:t>).</w:t>
            </w:r>
          </w:p>
        </w:tc>
      </w:tr>
      <w:tr w:rsidR="00E84B59" w:rsidRPr="0020498A" w14:paraId="67498FC0" w14:textId="77777777" w:rsidTr="004E0ED0">
        <w:trPr>
          <w:trHeight w:val="1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F927" w14:textId="77777777" w:rsidR="00E84B59" w:rsidRDefault="00E84B59" w:rsidP="004E0ED0">
            <w:pPr>
              <w:textAlignment w:val="baseline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Документ про вищу освіту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FE3F" w14:textId="191DE077" w:rsidR="00E84B59" w:rsidRDefault="00C85FD8" w:rsidP="00C003EB">
            <w:pPr>
              <w:jc w:val="both"/>
              <w:textAlignment w:val="baseline"/>
              <w:rPr>
                <w:spacing w:val="-6"/>
                <w:szCs w:val="24"/>
                <w:lang w:val="uk-UA"/>
              </w:rPr>
            </w:pPr>
            <w:r>
              <w:rPr>
                <w:spacing w:val="-6"/>
                <w:szCs w:val="24"/>
                <w:lang w:val="uk-UA"/>
              </w:rPr>
              <w:t xml:space="preserve">Диплом магістра із присвоєнням освітньої кваліфікації: магістр з хімічних технологій та інженерії (освітньої програми </w:t>
            </w:r>
            <w:r w:rsidR="008424C4" w:rsidRPr="008424C4">
              <w:rPr>
                <w:spacing w:val="-6"/>
                <w:szCs w:val="24"/>
                <w:lang w:val="uk-UA"/>
              </w:rPr>
              <w:t xml:space="preserve">Хімічні технології </w:t>
            </w:r>
            <w:r w:rsidR="00C003EB">
              <w:rPr>
                <w:spacing w:val="-6"/>
                <w:szCs w:val="24"/>
                <w:lang w:val="uk-UA"/>
              </w:rPr>
              <w:t xml:space="preserve">виробництва </w:t>
            </w:r>
            <w:r w:rsidR="00E659AB">
              <w:rPr>
                <w:spacing w:val="-6"/>
                <w:szCs w:val="24"/>
                <w:lang w:val="uk-UA"/>
              </w:rPr>
              <w:t xml:space="preserve">лікарських </w:t>
            </w:r>
            <w:r w:rsidR="00C003EB">
              <w:rPr>
                <w:spacing w:val="-6"/>
                <w:szCs w:val="24"/>
                <w:lang w:val="uk-UA"/>
              </w:rPr>
              <w:t>засобів</w:t>
            </w:r>
            <w:r w:rsidR="00E659AB">
              <w:rPr>
                <w:spacing w:val="-6"/>
                <w:szCs w:val="24"/>
                <w:lang w:val="uk-UA"/>
              </w:rPr>
              <w:t xml:space="preserve"> і медичних виробів</w:t>
            </w:r>
            <w:r w:rsidR="00E84B59">
              <w:rPr>
                <w:spacing w:val="-6"/>
                <w:szCs w:val="24"/>
                <w:lang w:val="uk-UA"/>
              </w:rPr>
              <w:t>)</w:t>
            </w:r>
            <w:r w:rsidR="00D41FC6">
              <w:rPr>
                <w:spacing w:val="-6"/>
                <w:szCs w:val="24"/>
                <w:lang w:val="uk-UA"/>
              </w:rPr>
              <w:t>.</w:t>
            </w:r>
          </w:p>
        </w:tc>
      </w:tr>
    </w:tbl>
    <w:p w14:paraId="0C1CA2ED" w14:textId="77777777" w:rsidR="00020EF8" w:rsidRDefault="00020EF8" w:rsidP="00020EF8">
      <w:pPr>
        <w:suppressAutoHyphens w:val="0"/>
        <w:rPr>
          <w:sz w:val="28"/>
          <w:szCs w:val="28"/>
          <w:lang w:val="uk-UA"/>
        </w:rPr>
        <w:sectPr w:rsidR="00020EF8" w:rsidSect="00A33BB5">
          <w:footerReference w:type="default" r:id="rId16"/>
          <w:footnotePr>
            <w:pos w:val="beneathText"/>
          </w:footnotePr>
          <w:pgSz w:w="11905" w:h="16837"/>
          <w:pgMar w:top="851" w:right="851" w:bottom="851" w:left="1418" w:header="708" w:footer="708" w:gutter="0"/>
          <w:cols w:space="720"/>
          <w:titlePg/>
          <w:docGrid w:linePitch="326"/>
        </w:sectPr>
      </w:pPr>
    </w:p>
    <w:p w14:paraId="600DEA48" w14:textId="77777777" w:rsidR="009D0FFD" w:rsidRDefault="009D0FFD" w:rsidP="009D0FFD">
      <w:pPr>
        <w:pStyle w:val="af9"/>
        <w:ind w:left="1080"/>
        <w:rPr>
          <w:rFonts w:eastAsia="SimSun"/>
          <w:b/>
          <w:sz w:val="28"/>
          <w:szCs w:val="28"/>
          <w:lang w:val="uk-UA" w:eastAsia="zh-CN"/>
        </w:rPr>
      </w:pPr>
      <w:r>
        <w:rPr>
          <w:rFonts w:eastAsia="SimSun"/>
          <w:b/>
          <w:sz w:val="28"/>
          <w:szCs w:val="28"/>
          <w:lang w:val="uk-UA" w:eastAsia="zh-CN"/>
        </w:rPr>
        <w:t xml:space="preserve">2.2. Структурно-логічна схема підготовки магістрів за освітньо-професійною програмою </w:t>
      </w:r>
      <w:r>
        <w:rPr>
          <w:rFonts w:eastAsia="Calibri"/>
          <w:b/>
          <w:iCs/>
          <w:sz w:val="28"/>
          <w:szCs w:val="28"/>
          <w:u w:val="single"/>
          <w:lang w:val="uk-UA"/>
        </w:rPr>
        <w:t xml:space="preserve">Хімічні технології виробництва лікарських засобів і медичних виробів </w:t>
      </w:r>
      <w:r>
        <w:rPr>
          <w:rFonts w:eastAsia="SimSun"/>
          <w:b/>
          <w:sz w:val="28"/>
          <w:szCs w:val="28"/>
          <w:lang w:val="uk-UA" w:eastAsia="zh-CN"/>
        </w:rPr>
        <w:t xml:space="preserve"> зі спеціальності 161 Хімічні технології та інженерія</w:t>
      </w:r>
    </w:p>
    <w:tbl>
      <w:tblPr>
        <w:tblW w:w="8805" w:type="dxa"/>
        <w:jc w:val="center"/>
        <w:tblInd w:w="-92" w:type="dxa"/>
        <w:tblLayout w:type="fixed"/>
        <w:tblLook w:val="04A0" w:firstRow="1" w:lastRow="0" w:firstColumn="1" w:lastColumn="0" w:noHBand="0" w:noVBand="1"/>
      </w:tblPr>
      <w:tblGrid>
        <w:gridCol w:w="1218"/>
        <w:gridCol w:w="1049"/>
        <w:gridCol w:w="851"/>
        <w:gridCol w:w="84"/>
        <w:gridCol w:w="2269"/>
        <w:gridCol w:w="53"/>
        <w:gridCol w:w="286"/>
        <w:gridCol w:w="1337"/>
        <w:gridCol w:w="1658"/>
      </w:tblGrid>
      <w:tr w:rsidR="009D0FFD" w14:paraId="72F7F366" w14:textId="77777777" w:rsidTr="00D53271">
        <w:trPr>
          <w:trHeight w:val="216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B4E9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1 семестр 1 курс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8355F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87A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2 семестр 1 курс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3076E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C8E5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3семестр 2 курс</w:t>
            </w:r>
          </w:p>
        </w:tc>
      </w:tr>
      <w:tr w:rsidR="009D0FFD" w14:paraId="49A449BB" w14:textId="77777777" w:rsidTr="00D53271">
        <w:trPr>
          <w:trHeight w:val="418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173B6" w14:textId="6DBB8574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8CB503" wp14:editId="26F05A0E">
                      <wp:simplePos x="0" y="0"/>
                      <wp:positionH relativeFrom="page">
                        <wp:posOffset>-1104900</wp:posOffset>
                      </wp:positionH>
                      <wp:positionV relativeFrom="paragraph">
                        <wp:posOffset>107950</wp:posOffset>
                      </wp:positionV>
                      <wp:extent cx="7195185" cy="0"/>
                      <wp:effectExtent l="0" t="0" r="24765" b="190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9518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87pt,8.5pt" to="479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L7GwIAAOsDAAAOAAAAZHJzL2Uyb0RvYy54bWysU81u1DAQviPxDpbvbLIrlrbRZnvoqlwK&#10;rNTyAFPH2UQ4tuUxm90bcEbqI/AKHIpUqcAzJG/E2NldWrghcrDG8/N55psvs9NNo9haOqyNzvl4&#10;lHImtTBFrVc5f3t1/uyYM/SgC1BGy5xvJfLT+dMns9ZmcmIqowrpGIFozFqb88p7myUJiko2gCNj&#10;paZgaVwDnq5ulRQOWkJvVDJJ0xdJa1xhnRESkbyLIcjnEb8spfBvyhKlZyrn1JuPp4vndTiT+Qyy&#10;lQNb1WLXBvxDFw3Umh49QC3AA3vv6r+gmlo4g6b0I2GaxJRlLWScgaYZp39Mc1mBlXEWIgftgSb8&#10;f7Di9XrpWF3kfHrEmYaGdtR96T/0N9337mt/w/qP3c/uW3fb3XU/urv+E9n3/WeyQ7C737lvGJUT&#10;l63FjCDP9NIFNsRGX9oLI94hxZJHwXBBO6RtSteEdKKDbeJutofdyI1ngpxH45Pp+HjKmdjHEsj2&#10;hdahfylNw4KRc1XrQBtksL5AH56GbJ8S3Nqc10rF1SvN2pxPps9TUocAUmCpwJPZWOIE9YozUCuS&#10;tvAuQqJRdRHKAxBu8Uw5tgZSF4myMO0V9cuZAvQUoCHiNxRWUMgh9WRK7kF6CP6VKQb3ON37qd8B&#10;Orb+6MkwxwKwGkrUKtgBikqUDj3JqPrd3L9ZDta1KbZLt18FKSqW7dQfJPvwTvbDf3T+CwAA//8D&#10;AFBLAwQUAAYACAAAACEAQUmNdd0AAAAKAQAADwAAAGRycy9kb3ducmV2LnhtbEyPQU/DMAyF70j8&#10;h8iTuG1pEbCtNJ3QxLizdpyzxmurNU6VZGvh12PEAU6W/Z6ev5dvJtuLK/rQOVKQLhIQSLUzHTUK&#10;qnI3X4EIUZPRvSNU8IkBNsXtTa4z40Z6x+s+NoJDKGRaQRvjkEkZ6hatDgs3ILF2ct7qyKtvpPF6&#10;5HDby/skeZJWd8QfWj3gtsX6vL9YBf7rtN3Jt7E7lLZ6/TjUoTTVSqm72fTyDCLiFP/M8IPP6FAw&#10;09FdyATRK5inywcuE1lZ8mTH+nGdgjj+HmSRy/8Vim8AAAD//wMAUEsBAi0AFAAGAAgAAAAhALaD&#10;OJL+AAAA4QEAABMAAAAAAAAAAAAAAAAAAAAAAFtDb250ZW50X1R5cGVzXS54bWxQSwECLQAUAAYA&#10;CAAAACEAOP0h/9YAAACUAQAACwAAAAAAAAAAAAAAAAAvAQAAX3JlbHMvLnJlbHNQSwECLQAUAAYA&#10;CAAAACEA31Ry+xsCAADrAwAADgAAAAAAAAAAAAAAAAAuAgAAZHJzL2Uyb0RvYy54bWxQSwECLQAU&#10;AAYACAAAACEAQUmNdd0AAAAKAQAADwAAAAAAAAAAAAAAAAB1BAAAZHJzL2Rvd25yZXYueG1sUEsF&#10;BgAAAAAEAAQA8wAAAH8FAAAAAA==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10092B14" wp14:editId="7A7C1DCB">
                      <wp:simplePos x="0" y="0"/>
                      <wp:positionH relativeFrom="column">
                        <wp:posOffset>-1172210</wp:posOffset>
                      </wp:positionH>
                      <wp:positionV relativeFrom="paragraph">
                        <wp:posOffset>90170</wp:posOffset>
                      </wp:positionV>
                      <wp:extent cx="0" cy="4100830"/>
                      <wp:effectExtent l="0" t="0" r="19050" b="13970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008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92.3pt,7.1pt" to="-92.3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YgGgIAAOsDAAAOAAAAZHJzL2Uyb0RvYy54bWysU82O0zAQviPxDpbvNGlp0RI13cNWy2WB&#10;Srs8wKzjNBGObXlM096AM9I+Aq/AAaSVFniG5I0YO23ZhRsiB2v8zczn+fkyP902im2kw9ronI9H&#10;KWdSC1PUep3zN1fnT044Qw+6AGW0zPlOIj9dPH40b20mJ6YyqpCOEYnGrLU5r7y3WZKgqGQDODJW&#10;anKWxjXg6erWSeGgJfZGJZM0fZa0xhXWGSERCV0OTr6I/GUphX9dlig9Uzmn2nw8XTyvw5ks5pCt&#10;HdiqFvsy4B+qaKDW9OiRagke2DtX/0XV1MIZNKUfCdMkpixrIWMP1M04/aObywqsjL3QcNAex4T/&#10;j1a82qwcq4ucz6acaWhoR93n/n1/033vvvQ3rP/Q/ey+dV+72+5Hd9t/JPuu/0R2cHZ3e/iGUTrN&#10;srWYEeWZXrkwDbHVl/bCiLdIvuSBM1zQDmHb0jUhnMbBtnE3u+Nu5NYzMYCC0Ok4TU+exr0lkB0S&#10;rUP/QpqGBSPnqtZhbJDB5gJ9eBqyQ0iAtTmvlYqrV5q1OZ/MpimpQwApsFTgyWwszQT1mjNQa5K2&#10;8C5SolF1EdIDEe7wTDm2AVIXibIw7RXVy5kC9OSgJuI3JFZQyCH0+YzgQXoI/qUpBnicHnCqd6CO&#10;pT94MvSxBKyGFLUOdqCiFKVDTTKqft/37ykH69oUu5U7rIIUFdP26g+SvX8n+/4/uvgFAAD//wMA&#10;UEsDBBQABgAIAAAAIQB6LJ/23AAAAAwBAAAPAAAAZHJzL2Rvd25yZXYueG1sTI/BasMwDIbvg72D&#10;0WC31mkpIWRxyijr7mvSnd1YTcJiOdhuk+3pq8JgO0r/x69PxXa2g7iiD70jBatlAgKpcaanVkFd&#10;7RcZiBA1GT04QgXfGGBbPj4UOjduog+8HmIruIRCrhV0MY65lKHp0OqwdCMSZ2fnrY48+lYarycu&#10;t4NcJ0kqre6JL3R6xF2HzdfhYhX4n/NuL9+n/ljZ+u3z2ITK1JlSz0/z6wuIiHP8g+Guz+pQstPJ&#10;XcgEMShYrLJNyiwnmzUIJn43JwVpmiQgy0L+f6K8AQAA//8DAFBLAQItABQABgAIAAAAIQC2gziS&#10;/gAAAOEBAAATAAAAAAAAAAAAAAAAAAAAAABbQ29udGVudF9UeXBlc10ueG1sUEsBAi0AFAAGAAgA&#10;AAAhADj9If/WAAAAlAEAAAsAAAAAAAAAAAAAAAAALwEAAF9yZWxzLy5yZWxzUEsBAi0AFAAGAAgA&#10;AAAhADObRiAaAgAA6wMAAA4AAAAAAAAAAAAAAAAALgIAAGRycy9lMm9Eb2MueG1sUEsBAi0AFAAG&#10;AAgAAAAhAHosn/bcAAAADAEAAA8AAAAAAAAAAAAAAAAAdAQAAGRycy9kb3ducmV2LnhtbFBLBQYA&#10;AAAABAAEAPMAAAB9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0D712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1247B219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8136A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765DBB65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EB157F" w14:textId="2337F6A5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C662D3" wp14:editId="745CB27A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47625</wp:posOffset>
                      </wp:positionV>
                      <wp:extent cx="32385" cy="4397375"/>
                      <wp:effectExtent l="0" t="0" r="24765" b="3175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385" cy="43973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3.75pt" to="182.9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EXKgIAAPkDAAAOAAAAZHJzL2Uyb0RvYy54bWysU8FuEzEQvSPxD5bvZDdJQ9tVNj00KhwK&#10;RGr5gKnXm7Xw2pZtsskNOCPlE/oLHECqVOAbdv+IsTcJLdwQe1iNZzzP856fp2frWpIVt05oldPh&#10;IKWEK6YLoZY5fXt98eyEEudBFSC14jndcEfPZk+fTBuT8ZGutCy4JQiiXNaYnFbemyxJHKt4DW6g&#10;DVdYLLWtwePSLpPCQoPotUxGafo8abQtjNWMO4fZeV+ks4hflpz5N2XpuCcypzibj38b/zfhn8ym&#10;kC0tmEqw3RjwD1PUIBQeeoCagwfy3oq/oGrBrHa69AOm60SXpWA8ckA2w/QPNlcVGB65oDjOHGRy&#10;/w+WvV4tLBFFTidjShTUeEftbfeh27bf2y/dlnQf25/tt/Zre9f+aO+6Txjfd58xDsX2fpfeEmxH&#10;LRvjMoQ8Vwsb1GBrdWUuNXvnsJY8KoaFM/22dWlrUkphXqKFoowoDFnHW9ocbomvPWGYHI/GJxNK&#10;GFaOxqfH4+NJODmBLMCEU411/gXXNQlBTqVQQUTIYHXpfL91vyWklb4QUmIeMqlIk9PR5ChFrzBA&#10;P5YSPIa1QYWcWlICcolGZ95GSKelKEJ76HYbdy4tWQF6DS1a6OYaZ6ZEgvNYQCLx6xsrKHi/9XSC&#10;6d6IDvwrXfTpYbrPI7UeOrJ8dGTgMQdX9S1yGeKdGlKFmXh8AzvevzUP0Y0uNgu7vxj0V4TfvYVg&#10;4IdrjB++2NkvAAAA//8DAFBLAwQUAAYACAAAACEAmrRqEN4AAAAJAQAADwAAAGRycy9kb3ducmV2&#10;LnhtbEyPMU/DMBSEdyT+g/WQWCpql9KQhjgVQsDQrQEGNjd+JBHxc2S7bfrveUwwnu509125mdwg&#10;jhhi70nDYq5AIDXe9tRqeH97uclBxGTImsETajhjhE11eVGawvoT7fBYp1ZwCcXCaOhSGgspY9Oh&#10;M3HuRyT2vnxwJrEMrbTBnLjcDfJWqUw60xMvdGbEpw6b7/rgNMzqj9fnWciz7Vnm/e4uW4fPhdX6&#10;+mp6fACRcEp/YfjFZ3SomGnvD2SjGDQsM8XoScP9CgT7y2y1BrFnrZQCWZXy/4PqBwAA//8DAFBL&#10;AQItABQABgAIAAAAIQC2gziS/gAAAOEBAAATAAAAAAAAAAAAAAAAAAAAAABbQ29udGVudF9UeXBl&#10;c10ueG1sUEsBAi0AFAAGAAgAAAAhADj9If/WAAAAlAEAAAsAAAAAAAAAAAAAAAAALwEAAF9yZWxz&#10;Ly5yZWxzUEsBAi0AFAAGAAgAAAAhANtOQRcqAgAA+QMAAA4AAAAAAAAAAAAAAAAALgIAAGRycy9l&#10;Mm9Eb2MueG1sUEsBAi0AFAAGAAgAAAAhAJq0ahDeAAAACQEAAA8AAAAAAAAAAAAAAAAAhAQAAGRy&#10;cy9kb3ducmV2LnhtbFBLBQYAAAAABAAEAPMAAACP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</w:tr>
      <w:tr w:rsidR="009D0FFD" w14:paraId="2105BF92" w14:textId="77777777" w:rsidTr="00D53271">
        <w:trPr>
          <w:gridAfter w:val="7"/>
          <w:wAfter w:w="6538" w:type="dxa"/>
          <w:trHeight w:val="478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F0B3" w14:textId="49394A07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Ділова іноземна мова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CA1A36" wp14:editId="5C7FEBA4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-5715</wp:posOffset>
                      </wp:positionV>
                      <wp:extent cx="5715" cy="1807210"/>
                      <wp:effectExtent l="38100" t="0" r="70485" b="5969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807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366.4pt;margin-top:-.45pt;width:.45pt;height:1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sfbgIAAIYEAAAOAAAAZHJzL2Uyb0RvYy54bWysVEtu2zAQ3RfoHQjuHUmO7ThC5KCQ7G7S&#10;NkDSA9AUZRHlRyAZy0ZRIM0FcoReoZsu+kHOIN+oQ/rTpN0URbWgSM3Mm5k3jzo7X0mBlsxYrlWG&#10;k6MYI6aoLrlaZPjt9aw3xsg6okoitGIZXjOLzyfPn521Tcr6utaiZAYBiLJp22S4dq5Jo8jSmkli&#10;j3TDFBgrbSRxcDSLqDSkBXQpon4cj6JWm7IxmjJr4WuxNeJJwK8qRt2bqrLMIZFhqM2F1YR17tdo&#10;ckbShSFNzemuDPIPVUjCFSQ9QBXEEXRj+B9QklOjra7cEdUy0lXFKQs9QDdJ/Fs3VzVpWOgFyLHN&#10;gSb7/2Dp6+WlQbzM8LCPkSISZtR92txu7rsf3efNPdp87B5g2dxtbrsv3ffuW/fQfUXgDMy1jU0B&#10;IFeXxvdOV+qqudD0nUVK5zVRCxY6uF43gJr4iOhJiD/YBvLP21e6BB9y43SgcVUZ6SGBILQK01of&#10;psVWDlH4ODxJhhhRMCTj+KSfhGFGJN3HNsa6l0xL5DcZts4QvqhdrpUCWWiThExkeWGdr4yk+wCf&#10;WOkZFyKoQyjUZnh0PIxDgNWCl97o3axZzHNh0JJ4fYUntAmWx26SO1C54DLD44MTSWtGyqkqQxZH&#10;uIA9coEsZzjQJxj2qa3ESDC4XrDZViqUTw5EQO273VZt70/j0+l4Oh70Bv3RtDeIi6L3YpYPeqNZ&#10;cjIsjos8L5IPvo9kkNa8LJnyreyVnwz+Tlm7O7jV7EH7B86ip+iBXCh2/w5FByX44W9lNNfl+tL4&#10;7rwoQOzBeXcx/W16fA5ev34fk58AAAD//wMAUEsDBBQABgAIAAAAIQBfO0q74QAAAAkBAAAPAAAA&#10;ZHJzL2Rvd25yZXYueG1sTI9RS8MwFIXfBf9DuIIvsiW2YNfadIjgg8KEbTJfs+auKWuSkmRb9dd7&#10;fdK3eziHc75bLyc7sDOG2Hsn4X4ugKFrve5dJ+Fj+zJbAItJOa0G71DCF0ZYNtdXtaq0v7g1njep&#10;Y1TiYqUkmJTGivPYGrQqzv2IjryDD1YlkqHjOqgLlduBZ0I8cKt6RwtGjfhssD1uTlZCeC+/xa7k&#10;nyvz9jrdCW/b7Won5e3N9PQILOGU/sLwi0/o0BDT3p+cjmyQUOQZoScJsxIY+UWeF8D2ErIFHbyp&#10;+f8Pmh8AAAD//wMAUEsBAi0AFAAGAAgAAAAhALaDOJL+AAAA4QEAABMAAAAAAAAAAAAAAAAAAAAA&#10;AFtDb250ZW50X1R5cGVzXS54bWxQSwECLQAUAAYACAAAACEAOP0h/9YAAACUAQAACwAAAAAAAAAA&#10;AAAAAAAvAQAAX3JlbHMvLnJlbHNQSwECLQAUAAYACAAAACEAOphLH24CAACGBAAADgAAAAAAAAAA&#10;AAAAAAAuAgAAZHJzL2Uyb0RvYy54bWxQSwECLQAUAAYACAAAACEAXztKu+EAAAAJAQAADwAAAAAA&#10;AAAAAAAAAADIBAAAZHJzL2Rvd25yZXYueG1sUEsFBgAAAAAEAAQA8wAAANY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F5C5020" wp14:editId="4EE2A4B5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-5715</wp:posOffset>
                      </wp:positionV>
                      <wp:extent cx="3251200" cy="0"/>
                      <wp:effectExtent l="0" t="0" r="25400" b="1905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9pt,-.45pt" to="365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vwVwIAAGcEAAAOAAAAZHJzL2Uyb0RvYy54bWysVM2O0zAQviPxDpbvbZL+0Y02XaGm5bLA&#10;Srs8gBs7jYVjW7a3aYWQYM9I+wi8AgeQVlrgGdI3Yuz+wMIFIXpwx56Zz9/MfM7p2boWaMWM5Upm&#10;OOnGGDFZKMrlMsOvruadMUbWEUmJUJJleMMsPps8fnTa6JT1VKUEZQYBiLRpozNcOafTKLJFxWpi&#10;u0ozCc5SmZo42JplRA1pAL0WUS+OR1GjDNVGFcxaOM13TjwJ+GXJCveyLC1zSGQYuLmwmrAu/BpN&#10;Tkm6NERXvNjTIP/AoiZcwqVHqJw4gq4N/wOq5oVRVpWuW6g6UmXJCxZqgGqS+LdqLiuiWagFmmP1&#10;sU32/8EWL1YXBnGa4WGCkSQ1zKj9uH23vW2/tp+2t2j7vv3efmk/t3ftt/ZuewP2/fYD2N7Z3u+P&#10;bxGkQy8bbVOAnMoL47tRrOWlPlfFa4ukmlZELlmo6Wqj4Z6QET1I8RurgdGiea4oxJBrp0Jj16Wp&#10;PSS0DK3D/DbH+bG1QwUc9nvDBESBUXHwRSQ9JGpj3TOmauSNDAsufWtJSlbn1gF1CD2E+GOp5lyI&#10;IA8hUZPhUX8YhwSrBKfe6cOsWS6mwqAV8QILP98HAHsQVnMHMhe8zvD4GETSihE6kzTc4ggXOxuS&#10;hfTgUBdw21s7Ob05iU9m49l40Bn0RrPOIM7zztP5dNAZzZMnw7yfT6d58tbzTAZpxSll0lM9SDsZ&#10;/J109o9sJ8qjuI89iR6ih3qB7OE/kA6D9bPcqWKh6ObC+Nb4GYOaQ/D+5fnn8us+RP38Pkx+AAAA&#10;//8DAFBLAwQUAAYACAAAACEAY9T1X9oAAAAHAQAADwAAAGRycy9kb3ducmV2LnhtbEyOMU/DMBBG&#10;dyT+g3VIbK2TIpE2jVMhJAYkJCAwMLrJNUmxz8F2k/DvOVjK+PSd3r1iN1sjRvShd6QgXSYgkGrX&#10;9NQqeH97WKxBhKip0cYRKvjGALvy8qLQeeMmesWxiq1gCYVcK+hiHHIpQ92h1WHpBiTeDs5bHRl9&#10;KxuvJ5ZbI1dJciut7ok/dHrA+w7rz+pk2ULZ12E2/uPl+albV9MRH8cMlbq+mu+2ICLO8XwMv/mc&#10;DiU37d2JmiCMglW64fSoYLEBwXt2kzLv/1iWhfzfX/4AAAD//wMAUEsBAi0AFAAGAAgAAAAhALaD&#10;OJL+AAAA4QEAABMAAAAAAAAAAAAAAAAAAAAAAFtDb250ZW50X1R5cGVzXS54bWxQSwECLQAUAAYA&#10;CAAAACEAOP0h/9YAAACUAQAACwAAAAAAAAAAAAAAAAAvAQAAX3JlbHMvLnJlbHNQSwECLQAUAAYA&#10;CAAAACEAbE6b8FcCAABnBAAADgAAAAAAAAAAAAAAAAAuAgAAZHJzL2Uyb0RvYy54bWxQSwECLQAU&#10;AAYACAAAACEAY9T1X9oAAAAHAQAADwAAAAAAAAAAAAAAAACxBAAAZHJzL2Rvd25yZXYueG1sUEsF&#10;BgAAAAAEAAQA8wAAALgFAAAAAA==&#10;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D0FFD" w14:paraId="20713335" w14:textId="77777777" w:rsidTr="00D53271">
        <w:trPr>
          <w:trHeight w:val="243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314E2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521EE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79437CCD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vAlign w:val="center"/>
          </w:tcPr>
          <w:p w14:paraId="2D17C068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033D1A0C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vAlign w:val="center"/>
            <w:hideMark/>
          </w:tcPr>
          <w:p w14:paraId="5A1CDDAE" w14:textId="258F7E59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7AB28A" wp14:editId="4BCD7F0A">
                      <wp:simplePos x="0" y="0"/>
                      <wp:positionH relativeFrom="column">
                        <wp:posOffset>19544030</wp:posOffset>
                      </wp:positionH>
                      <wp:positionV relativeFrom="paragraph">
                        <wp:posOffset>69215</wp:posOffset>
                      </wp:positionV>
                      <wp:extent cx="8255" cy="2507615"/>
                      <wp:effectExtent l="0" t="0" r="29845" b="26035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07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8.9pt,5.45pt" to="1539.5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A/XgIAAHQEAAAOAAAAZHJzL2Uyb0RvYy54bWysVMFuEzEQvSPxD9bek91NkzRddVOhbMKl&#10;QKUW7o7tzVp4bct2s4kQEnBG6ifwCxxAqlTgGzZ/xNhJQwMXhMjBGXtmnt+8Ge/p2aoWaMmM5Urm&#10;UdpNIsQkUZTLRR69vJp1RhGyDkuKhZIsj9bMRmfjx49OG52xnqqUoMwgAJE2a3QeVc7pLI4tqViN&#10;bVdpJsFZKlNjB1uziKnBDaDXIu4lyTBulKHaKMKshdNi64zGAb8sGXEvytIyh0QeATcXVhPWuV/j&#10;8SnOFgbripMdDfwPLGrMJVy6hyqww+ja8D+gak6Msqp0XaLqWJUlJyzUANWkyW/VXFZYs1ALiGP1&#10;Xib7/2DJ8+WFQZzm0QDkkbiGHrWfNu82N+239vPmBm3etz/ar+2X9rb93t5uPoB9t/kItne2d7vj&#10;GwTpoGWjbQaQE3lhvBpkJS/1uSKvLZJqUmG5YKGmq7WGe1KfER+k+I3VwGjePFMUYvC1U0HYVWlq&#10;VAquX/lEDw7ioVXo5HrfSbZyiMDhqDcYRIiAozdIjofpIFyFM4/ic7Wx7ilTNfJGHgkuvc44w8tz&#10;6zyrXyH+WKoZFyLMipCoyaPhEdTrPVYJTr0zbMxiPhEGLbGftvDb3XsQVnMHMy94DTz3QTirGKZT&#10;ScMtDnOxtYGJkB4cSgNuO2s7W29OkpPpaDrqd/q94bTTT4qi82Q26XeGs/R4UBwVk0mRvvU8035W&#10;cUqZ9FTv5zzt/90c7V7cdkL3k77XJD5ED+IB2fv/QDp02Td2OyJzRdcX5r77MNohePcM/dt5uAf7&#10;4cdi/BMAAP//AwBQSwMEFAAGAAgAAAAhAFbXQ4zgAAAADAEAAA8AAABkcnMvZG93bnJldi54bWxM&#10;j8FOwzAQRO9I/IO1SNyoHVpok8apWiTgVomW3t14m0SN1yF22vD3LCc4zs5o5m2+Gl0rLtiHxpOG&#10;ZKJAIJXeNlRp+Ny/PixAhGjImtYTavjGAKvi9iY3mfVX+sDLLlaCSyhkRkMdY5dJGcoanQkT3yGx&#10;d/K9M5FlX0nbmyuXu1Y+KvUsnWmIF2rT4UuN5Xk3OA2bfTp9s4fh/bxNZ7jepEkYvg5a39+N6yWI&#10;iGP8C8MvPqNDwUxHP5ANotUwVfM5s0d2VAqCE3xJExBHDTP1tABZ5PL/E8UPAAAA//8DAFBLAQIt&#10;ABQABgAIAAAAIQC2gziS/gAAAOEBAAATAAAAAAAAAAAAAAAAAAAAAABbQ29udGVudF9UeXBlc10u&#10;eG1sUEsBAi0AFAAGAAgAAAAhADj9If/WAAAAlAEAAAsAAAAAAAAAAAAAAAAALwEAAF9yZWxzLy5y&#10;ZWxzUEsBAi0AFAAGAAgAAAAhAO8y0D9eAgAAdAQAAA4AAAAAAAAAAAAAAAAALgIAAGRycy9lMm9E&#10;b2MueG1sUEsBAi0AFAAGAAgAAAAhAFbXQ4zgAAAADAEAAA8AAAAAAAAAAAAAAAAAuAQAAGRycy9k&#10;b3ducmV2LnhtbFBLBQYAAAAABAAEAPMAAADFBQAAAAA=&#10;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D0FFD" w14:paraId="511A95EC" w14:textId="77777777" w:rsidTr="00D53271">
        <w:trPr>
          <w:gridAfter w:val="2"/>
          <w:wAfter w:w="2995" w:type="dxa"/>
          <w:trHeight w:val="381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5689" w14:textId="7D445F46" w:rsidR="009D0FFD" w:rsidRDefault="00D53271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0334C0A7" wp14:editId="217821C8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162560</wp:posOffset>
                      </wp:positionV>
                      <wp:extent cx="0" cy="1695450"/>
                      <wp:effectExtent l="0" t="0" r="19050" b="19050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95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1pt,12.8pt" to="-21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2sWgIAAHEEAAAOAAAAZHJzL2Uyb0RvYy54bWysVMFuEzEQvSPxD5bv6WbbbUhX3VQom3Ap&#10;UKmFu2N7sxZe27LdbCKEBJyR+gn8AgeQKhX4hs0fMXbS0JYLQuTgjMczz29mnvf4ZNlItODWCa0K&#10;nO71MeKKaibUvMCvLqa9IUbOE8WI1IoXeMUdPhk9fnTcmpzv61pLxi0CEOXy1hS49t7kSeJozRvi&#10;9rThCg4rbRviYWvnCbOkBfRGJvv9/iBptWXGasqdA2+5OcSjiF9VnPqXVeW4R7LAwM3H1cZ1FtZk&#10;dEzyuSWmFnRLg/wDi4YIBZfuoEriCbq04g+oRlCrna78HtVNoqtKUB5rgGrS/oNqzmtieKwFmuPM&#10;rk3u/8HSF4sziwQrcAaTUqSBGXWf1+/XV9337sv6Cq0/dD+7b93X7rr70V2vP4J9s/4Edjjsbrbu&#10;KwTp0MvWuBwgx+rMhm7QpTo3p5q+cUjpcU3UnMeaLlYG7klDRnIvJWycAUaz9rlmEEMuvY6NXVa2&#10;QZUU5nVIDODQPLSMk1ztJsmXHtGNk4I3HRwdZodxygnJA0RINNb5Z1w3KBgFlkKFJpOcLE6dD5R+&#10;hwS30lMhZRSKVKgt8OAAIMOJ01KwcBg3dj4bS4sWJEgt/mJ9D8Ia4UHwUjQFHu6CSF5zwiaKxVs8&#10;EXJjAxOpAjjUBdy21kZYb4/6R5PhZJj1sv3BpJf1y7L3dDrOeoNp+uSwPCjH4zJ9F3imWV4LxrgK&#10;VG9FnmZ/J6Ltc9vIcyfzXU+S++ixeUD29j+SjiMOU93oY6bZ6szejh50HYO3bzA8nLt7sO9+KUa/&#10;AAAA//8DAFBLAwQUAAYACAAAACEAVFFXed4AAAAKAQAADwAAAGRycy9kb3ducmV2LnhtbEyPQU/C&#10;QBCF7yb8h82YeIMtFRtbuyVgotxMALkv3bFt6M6W7hbqv2eMBz3Om5f3vpcvR9uKC/a+caRgPotA&#10;IJXONFQp+Ny/TZ9B+KDJ6NYRKvhGD8ticpfrzLgrbfGyC5XgEPKZVlCH0GVS+rJGq/3MdUj8+3K9&#10;1YHPvpKm11cOt62MoyiRVjfEDbXu8LXG8rQbrIL1Pn18N4dhc/pIF7hap3M/nA9KPdyPqxcQAcfw&#10;Z4YffEaHgpmObiDjRatguoh5S1AQPyUg2PArHFlI4wRkkcv/E4obAAAA//8DAFBLAQItABQABgAI&#10;AAAAIQC2gziS/gAAAOEBAAATAAAAAAAAAAAAAAAAAAAAAABbQ29udGVudF9UeXBlc10ueG1sUEsB&#10;Ai0AFAAGAAgAAAAhADj9If/WAAAAlAEAAAsAAAAAAAAAAAAAAAAALwEAAF9yZWxzLy5yZWxzUEsB&#10;Ai0AFAAGAAgAAAAhALH73axaAgAAcQQAAA4AAAAAAAAAAAAAAAAALgIAAGRycy9lMm9Eb2MueG1s&#10;UEsBAi0AFAAGAAgAAAAhAFRRV3neAAAACgEAAA8AAAAAAAAAAAAAAAAAtAQAAGRycy9kb3ducmV2&#10;LnhtbFBLBQYAAAAABAAEAPMAAAC/BQAAAAA=&#10;" strokeweight=".5pt">
                      <v:stroke joinstyle="miter"/>
                    </v:line>
                  </w:pict>
                </mc:Fallback>
              </mc:AlternateContent>
            </w:r>
            <w:r w:rsidR="009D0FFD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5204CF2" wp14:editId="7BC28708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177800</wp:posOffset>
                      </wp:positionV>
                      <wp:extent cx="196850" cy="0"/>
                      <wp:effectExtent l="0" t="0" r="12700" b="1905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pt,14pt" to="-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+2FwIAAOgDAAAOAAAAZHJzL2Uyb0RvYy54bWysU81uEzEQviPxDpbvZJNCo2aVTQ+NyqVA&#10;pJYHmHq92RVe2/KYbHIDzkh5BF6BQ5EqFfoMu2/UsTcJLdwQe7DG83m++ft2erquFVtJh5XRGR8N&#10;hpxJLUxe6WXG31+dvzjhDD3oHJTRMuMbifx09vzZtLGpPDKlUbl0jEg0po3NeOm9TZMERSlrwIGx&#10;UhNYGFeDp6tbJrmDhthrlRwNh+OkMS63zgiJSN55D/JZ5C8KKfy7okDpmco41ebj6eJ5Hc5kNoV0&#10;6cCWldiVAf9QRQ2VpqQHqjl4YB9d9RdVXQln0BR+IEydmKKohIw9UDej4R/dXJZgZeyFhoP2MCb8&#10;f7Ti7WrhWJVn/NWEMw017aj91n3qtu3P9nu3Zd3n9r790d60t+2v9rb7QvZd95XsALZ3O/eWUTjN&#10;srGYEuWZXrgwDbHWl/bCiA9IWPIEDBe0/bN14erwnMbB1nE3m8Nu5NozQc7RZHxyTBsUeyiBdB9n&#10;HfrX0tQsGBlXlQ5TgxRWF+hDZkj3T4Jbm/NKqbh5pVmT8fHLyAykv0KBpyS1pYmgXnIGaknCFt5F&#10;RjSqykN04MENninHVkDaIknmprmiajlTgJ4AaiF+fWAJueyfTo7J3QsPwb8xee8eDfd+KrenjpU/&#10;SRnamAOWfUiEAhNFKB1KklHyu65/jzhY1ybfLNx+DySnGLaTftDr4zvZj3/Q2QMAAAD//wMAUEsD&#10;BBQABgAIAAAAIQCOogBz2wAAAAkBAAAPAAAAZHJzL2Rvd25yZXYueG1sTI9NS8QwEIbvgv8hjOCt&#10;m7baZalNFxEqXjy4K56zTWyLyaQk2ab66x3xoMd55+H9aParNWzRPkwOBRSbHJjG3qkJBwGvxy7b&#10;AQtRopLGoRbwqQPs28uLRtbKJXzRyyEOjEww1FLAGONccx76UVsZNm7WSL93562MdPqBKy8TmVvD&#10;yzzfcisnpIRRzvph1P3H4WwFYBHfTEoxLf6reqyKqnvKnzshrq/W+ztgUa/xD4af+lQdWup0cmdU&#10;gRkB2e3NllAB5Y42EZAVJQmnX4G3Df+/oP0GAAD//wMAUEsBAi0AFAAGAAgAAAAhALaDOJL+AAAA&#10;4QEAABMAAAAAAAAAAAAAAAAAAAAAAFtDb250ZW50X1R5cGVzXS54bWxQSwECLQAUAAYACAAAACEA&#10;OP0h/9YAAACUAQAACwAAAAAAAAAAAAAAAAAvAQAAX3JlbHMvLnJlbHNQSwECLQAUAAYACAAAACEA&#10;+ez/thcCAADoAwAADgAAAAAAAAAAAAAAAAAuAgAAZHJzL2Uyb0RvYy54bWxQSwECLQAUAAYACAAA&#10;ACEAjqIAc9sAAAAJAQAADwAAAAAAAAAAAAAAAABxBAAAZHJzL2Rvd25yZXYueG1sUEsFBgAAAAAE&#10;AAQA8wAAAHkFAAAAAA==&#10;" strokeweight=".5pt">
                      <o:lock v:ext="edit" shapetype="f"/>
                    </v:line>
                  </w:pict>
                </mc:Fallback>
              </mc:AlternateContent>
            </w:r>
            <w:r w:rsidR="009D0FFD">
              <w:rPr>
                <w:rFonts w:eastAsia="SimSun"/>
                <w:sz w:val="18"/>
                <w:szCs w:val="18"/>
                <w:lang w:val="uk-UA" w:eastAsia="zh-CN"/>
              </w:rPr>
              <w:t xml:space="preserve">Охорона праці в галузі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18695" w14:textId="2D2F759C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9CF66E4" wp14:editId="7D226FF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82550</wp:posOffset>
                      </wp:positionV>
                      <wp:extent cx="566420" cy="0"/>
                      <wp:effectExtent l="0" t="57150" r="43180" b="7620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-4.1pt;margin-top:6.5pt;width:4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4haQIAAIIEAAAOAAAAZHJzL2Uyb0RvYy54bWysVEtu2zAQ3RfoHQjuHUmO4jhC5KKQ7G7S&#10;NkDSA9AiZRHlRyAZy0ZRIO0FcoReoZsu+kHOIN+oQ/rTpN0URbWgSM3Mm5k3jzp/tpICLZmxXKsc&#10;J0cxRkxVmnK1yPGb69lgjJF1RFEitGI5XjOLn02ePjnv2owNdaMFZQYBiLJZ1+a4ca7NoshWDZPE&#10;HumWKTDW2kji4GgWETWkA3QpomEcj6JOG9oaXTFr4Wu5NeJJwK9rVrnXdW2ZQyLHUJsLqwnr3K/R&#10;5JxkC0Pahle7Msg/VCEJV5D0AFUSR9CN4X9ASV4ZbXXtjiotI13XvGKhB+gmiX/r5qohLQu9ADm2&#10;PdBk/x9s9Wp5aRCnOU5PMVJEwoz6T5vbzV3/o/+8uUObD/09LJuPm9v+S/+9/9bf918ROANzXWsz&#10;ACjUpfG9Vyt11V7o6q1FShcNUQsWOrhet4Ca+IjoUYg/2Bbyz7uXmoIPuXE60LiqjfSQQBBahWmt&#10;D9NiK4cq+HgyGqVDmGm1N0Uk28e1xroXTEvkNzm2zhC+aFyhlQJJaJOELGR5YZ2vimT7AJ9U6RkX&#10;IihDKNTleHR8EocAqwWn3ujdrFnMC2HQknhthSe0CJaHbpI7ULjgMsfjgxPJGkboVNGQxREuYI9c&#10;IMoZDtQJhn1qKzESDK4WbLaVCuWTAwlQ+263Vdq7s/hsOp6O00E6HE0HaVyWg+ezIh2MZsnpSXlc&#10;FkWZvPd9JGnWcEqZ8q3sVZ+kf6eq3f3b6vWg+wNn0WP0QC4Uu3+HooMK/OC3Epprur40vjsvCBB6&#10;cN5dSn+THp6D169fx+QnAAAA//8DAFBLAwQUAAYACAAAACEA818ihNwAAAAHAQAADwAAAGRycy9k&#10;b3ducmV2LnhtbEyPQUsDMRCF74L/IYzgRdqkFWS7brZIoQeFCrZSr+lm3CxuJkuStqu/3hEPehre&#10;vMebb6rl6Htxwpi6QBpmUwUCqQm2o1bD6249KUCkbMiaPhBq+MQEy/ryojKlDWd6wdM2t4JLKJVG&#10;g8t5KKVMjUNv0jQMSOy9h+hNZhlbaaM5c7nv5VypO+lNR3zBmQFXDpuP7dFriM+LL7VfyLeNe3oc&#10;b1TwzW6z1/r6any4B5FxzH9h+MFndKiZ6RCOZJPoNUyKOSd5f8svsV/MeB5+tawr+Z+//gYAAP//&#10;AwBQSwECLQAUAAYACAAAACEAtoM4kv4AAADhAQAAEwAAAAAAAAAAAAAAAAAAAAAAW0NvbnRlbnRf&#10;VHlwZXNdLnhtbFBLAQItABQABgAIAAAAIQA4/SH/1gAAAJQBAAALAAAAAAAAAAAAAAAAAC8BAABf&#10;cmVscy8ucmVsc1BLAQItABQABgAIAAAAIQDNI44haQIAAIIEAAAOAAAAAAAAAAAAAAAAAC4CAABk&#10;cnMvZTJvRG9jLnhtbFBLAQItABQABgAIAAAAIQDzXyKE3AAAAAcBAAAPAAAAAAAAAAAAAAAAAMME&#10;AABkcnMvZG93bnJldi54bWxQSwUGAAAAAAQABADzAAAAz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44E08A" w14:textId="3D2AA2D5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Фізико-хімічні властивості полімерів та методи їх контролю 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E2E0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9D0FFD" w14:paraId="7D60B5C5" w14:textId="77777777" w:rsidTr="00D53271">
        <w:trPr>
          <w:trHeight w:val="195"/>
          <w:jc w:val="center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663D1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FFDAD" w14:textId="3BCA669E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6CD38E06" wp14:editId="3ABB3AC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-6350</wp:posOffset>
                      </wp:positionV>
                      <wp:extent cx="0" cy="133350"/>
                      <wp:effectExtent l="38100" t="0" r="57150" b="5715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-.6pt;margin-top:-.5pt;width:0;height:10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GZZQIAAIIEAAAOAAAAZHJzL2Uyb0RvYy54bWysVEtu2zAQ3RfoHQjuHVmx4jqC5aCQ7G7S&#10;1kDSA9AUZRGlSIJkLBtFgbQXyBF6hW666Ac5g3yjDulPm3RTFPWC5mf4Zt6bR40v1o1AK2YsVzLD&#10;8UkfIyapKrlcZvjN9aw3wsg6IksilGQZ3jCLLyZPn4xbnbJTVStRMoMARNq01RmundNpFFlas4bY&#10;E6WZhMNKmYY4WJplVBrSAnojotN+fxi1ypTaKMqshd1id4gnAb+qGHWvq8oyh0SGoTYXRhPGhR+j&#10;yZikS0N0zem+DPIPVTSES0h6hCqII+jG8D+gGk6NsqpyJ1Q1kaoqTlngAGzi/iM2VzXRLHABcaw+&#10;ymT/Hyx9tZobxMsMJ2cYSdJAj7pP29vtXfej+7y9Q9sP3T0M24/b2+5L97371t13XxEEg3KttikA&#10;5HJuPHe6llf6UtG3FkmV10QuWWBwvdGAGvsb0YMrfmE15F+0L1UJMeTGqSDjujKNhwSB0Dp0a3Ps&#10;Fls7RHebFHbjwWBwFhoZkfRwTxvrXjDVID/JsHWG8GXtciUlWEKZOGQhq0vrfFUkPVzwSaWacSGC&#10;M4REbYaHPoE/sUrw0h+GhVkucmHQinhvhV+g+Cis4Q4cLniT4dExiKQ1I+VUliGLI1zAHLkglDMc&#10;pBMM+9S2wUgweFow2VUqpE8OIkDt+9nOae/O++fT0XSU9JLT4bSX9Iui93yWJ73hLH52VgyKPC/i&#10;955HnKQ1L0smPZWD6+Pk71y1f387vx59f9QseogexIViD/+h6OAC3/idhRaq3MyNZ+cNAUYPwftH&#10;6V/S7+sQ9evTMfkJAAD//wMAUEsDBBQABgAIAAAAIQCMZW2+2wAAAAcBAAAPAAAAZHJzL2Rvd25y&#10;ZXYueG1sTI9BSwMxEIXvQv9DmIIXaZP2IHbdbJFCDwoVbKVe0824WdxMliRtV3+9Uy/2NDze471v&#10;yuXgO3HCmNpAGmZTBQKpDralRsP7bj15AJGyIWu6QKjhGxMsq9FNaQobzvSGp21uBJdQKowGl3Nf&#10;SJlqh96kaeiR2PsM0ZvMMjbSRnPmct/JuVL30puWeMGZHlcO66/t0WuIr4sftV/Ij417eR7uVPD1&#10;brPX+nY8PD2CyDjk/zBc8BkdKmY6hCPZJDoNk9mck5fLL7H/pw8aeBVkVcpr/uoXAAD//wMAUEsB&#10;Ai0AFAAGAAgAAAAhALaDOJL+AAAA4QEAABMAAAAAAAAAAAAAAAAAAAAAAFtDb250ZW50X1R5cGVz&#10;XS54bWxQSwECLQAUAAYACAAAACEAOP0h/9YAAACUAQAACwAAAAAAAAAAAAAAAAAvAQAAX3JlbHMv&#10;LnJlbHNQSwECLQAUAAYACAAAACEAX/IBmWUCAACCBAAADgAAAAAAAAAAAAAAAAAuAgAAZHJzL2Uy&#10;b0RvYy54bWxQSwECLQAUAAYACAAAACEAjGVtvtsAAAAHAQAADwAAAAAAAAAAAAAAAAC/BAAAZHJz&#10;L2Rvd25yZXYueG1sUEsFBgAAAAAEAAQA8wAAAMc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935" w:type="dxa"/>
            <w:gridSpan w:val="2"/>
            <w:vAlign w:val="center"/>
          </w:tcPr>
          <w:p w14:paraId="6393AAE4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CCE3" w14:textId="27B597BA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4AAF05A" wp14:editId="69418AC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-1905</wp:posOffset>
                      </wp:positionV>
                      <wp:extent cx="0" cy="180975"/>
                      <wp:effectExtent l="38100" t="0" r="76200" b="4762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51.45pt;margin-top:-.15pt;width:0;height:14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tVZwIAAIIEAAAOAAAAZHJzL2Uyb0RvYy54bWysVEtu2zAQ3RfoHQjuHUmJ4jhC5KCQ7G7S&#10;1kDSA9AUZRHlRyAZy0ZRIO0FcoReoZsu+kHOIN+oQ/rTpt0URb2g+Zl58+bxUReXKynQkhnLtcpx&#10;chRjxBTVFVeLHL++mQ5GGFlHVEWEVizHa2bx5fjpk4uuzdixbrSomEEAomzWtTlunGuzKLK0YZLY&#10;I90yBYe1NpI4WJpFVBnSAboU0XEcD6NOm6o1mjJrYbfcHuJxwK9rRt2rurbMIZFj4ObCaMI492M0&#10;viDZwpC24XRHg/wDC0m4gqIHqJI4gm4N/wNKcmq01bU7olpGuq45ZaEH6CaJf+vmuiEtC72AOLY9&#10;yGT/Hyx9uZwZxKscp0OMFJFwR/3Hzd3mvv/ef9rco837/gGGzYfNXf+5/9Z/7R/6LwiCQbmutRkA&#10;FGpmfO90pa7bK03fWKR00RC1YKGDm3ULqInPiB6l+IVtof68e6EriCG3TgcZV7WRHhIEQqtwW+vD&#10;bbGVQ3S7SWE3GcXnZ6cBnGT7vNZY95xpifwkx9YZwheNK7RSYAltklCFLK+s86xItk/wRZWeciGC&#10;M4RCXY6HJ6dxSLBa8Mof+jBrFvNCGLQk3lvht2PxKExyBw4XXOZ4dAgiWcNINVFVqOIIFzBHLgjl&#10;DAfpBMO+tJUYCQZPCyZbpkL54iACcN/Ntk57ex6fT0aTUTpIj4eTQRqX5eDZtEgHw2lydlqelEVR&#10;Ju98H0maNbyqmPKt7F2fpH/nqt372/r14PuDZtFj9CAukN3/B9LBBf7itxaa62o9M747bwgwegje&#10;PUr/kn5dh6ifn47xDwAAAP//AwBQSwMEFAAGAAgAAAAhAFK9De7cAAAACAEAAA8AAABkcnMvZG93&#10;bnJldi54bWxMj0FLAzEQhe+C/yGM4EXaxBWku262iOBBoYKt1Gu6GTeLm8mSpO3qr3fqRY8f7/Hm&#10;m3o5+UEcMKY+kIbruQKB1AbbU6fhbfM4W4BI2ZA1QyDU8IUJls35WW0qG470iod17gSPUKqMBpfz&#10;WEmZWofepHkYkTj7CNGbzBg7aaM58rgfZKHUrfSmJ77gzIgPDtvP9d5riC/lt9qW8n3lnp+mKxV8&#10;u1lttb68mO7vQGSc8l8ZTvqsDg077cKebBIDsypKrmqY3YA45b+801AsCpBNLf8/0PwAAAD//wMA&#10;UEsBAi0AFAAGAAgAAAAhALaDOJL+AAAA4QEAABMAAAAAAAAAAAAAAAAAAAAAAFtDb250ZW50X1R5&#10;cGVzXS54bWxQSwECLQAUAAYACAAAACEAOP0h/9YAAACUAQAACwAAAAAAAAAAAAAAAAAvAQAAX3Jl&#10;bHMvLnJlbHNQSwECLQAUAAYACAAAACEAJFk7VWcCAACCBAAADgAAAAAAAAAAAAAAAAAuAgAAZHJz&#10;L2Uyb0RvYy54bWxQSwECLQAUAAYACAAAACEAUr0N7twAAAAIAQAADwAAAAAAAAAAAAAAAADBBAAA&#10;ZHJzL2Rvd25yZXYueG1sUEsFBgAAAAAEAAQA8wAAAMo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3F510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644D1D0F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9D0FFD" w14:paraId="09D51EBE" w14:textId="77777777" w:rsidTr="00D53271">
        <w:trPr>
          <w:gridAfter w:val="4"/>
          <w:wAfter w:w="3334" w:type="dxa"/>
          <w:trHeight w:val="594"/>
          <w:jc w:val="center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60DDE" w14:textId="31A39157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0AFC7A83" wp14:editId="31DD033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566420</wp:posOffset>
                      </wp:positionV>
                      <wp:extent cx="0" cy="226060"/>
                      <wp:effectExtent l="38100" t="38100" r="57150" b="5969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55.7pt;margin-top:44.6pt;width:0;height:17.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4cZwIAAKIEAAAOAAAAZHJzL2Uyb0RvYy54bWysVEtu2zAQ3RfoHQjuHUmO4jpC5KCQ7G7S&#10;NkDSA9AUZRGlSIJkLBtFgbQXyBF6hW666Ac5g3yjDukPknYTFPWC5mf4Zt7jG52dr1qBlsxYrmSO&#10;k6MYIyapqrhc5Pjd9Wwwxsg6IisilGQ5XjOLzyfPn511OmND1ShRMYMARNqs0zlunNNZFFnasJbY&#10;I6WZhMNamZY4WJpFVBnSAXoromEcj6JOmUobRZm1sFtuD/Ek4Nc1o+5tXVvmkMgx1ObCaMI492M0&#10;OSPZwhDdcLorg/xDFS3hEpIeoEriCLox/C+ollOjrKrdEVVtpOqaUxY4AJsk/oPNVUM0C1xAHKsP&#10;Mtn/B0vfLC8N4lWO02OMJGnhjfovm9vNXf+r/7q5Q5tP/T0Mm8+b2/5b/7P/0d/33xEEg3KdthkA&#10;FPLSeO50Ja/0haLvLZKqaIhcsMDgeq0BNfE3okdX/MJqyD/vXqsKYsiNU0HGVW1aDwkCoVV4rfXh&#10;tdjKIbrdpLA7HI7iUXjIiGT7e9pY94qpFvlJjq0zhC8aVygpwRLKJCELWV5Y56si2f6CTyrVjAsR&#10;nCEk6nI8Oj6JwwWrBK/8oQ+zZjEvhEFL4r0VfoEinDwMa7kDhwve5nh8CCJZw0g1lRVyQRxnOMgl&#10;GPbpbIuRYNBOMAlVOMLF02KBiZC+OBAJuO1mWyd+OI1Pp+PpOB2kw9F0kMZlOXg5K9LBaJa8OCmP&#10;y6Iok4+eZ5JmDa8qJj3VfVck6dNct+vPrZ8PfXHQNHqMHsSHYvf/oejgEm+MrcXmqlpfmr17oBFC&#10;8K5pfac9XMP84adl8hsAAP//AwBQSwMEFAAGAAgAAAAhAH2FaSvfAAAACgEAAA8AAABkcnMvZG93&#10;bnJldi54bWxMj0FLw0AQhe+C/2EZwZvdZCk1jdmUIojoQTBW8bjNTpNgdjZkt2301zvtRW/zZh5v&#10;vlesJteLA46h86QhnSUgkGpvO2o0bN4ebjIQIRqypveEGr4xwKq8vChMbv2RXvFQxUZwCIXcaGhj&#10;HHIpQ92iM2HmByS+7fzoTGQ5NtKO5sjhrpcqSRbSmY74Q2sGvG+x/qr2TsPy6Yc26e7x832Qt89q&#10;/fKxqBql9fXVtL4DEXGKf2Y44TM6lMy09XuyQfSs03TOVg3ZUoE4Gc6LLQ9qnoEsC/m/QvkLAAD/&#10;/wMAUEsBAi0AFAAGAAgAAAAhALaDOJL+AAAA4QEAABMAAAAAAAAAAAAAAAAAAAAAAFtDb250ZW50&#10;X1R5cGVzXS54bWxQSwECLQAUAAYACAAAACEAOP0h/9YAAACUAQAACwAAAAAAAAAAAAAAAAAvAQAA&#10;X3JlbHMvLnJlbHNQSwECLQAUAAYACAAAACEAGxKOHGcCAACiBAAADgAAAAAAAAAAAAAAAAAuAgAA&#10;ZHJzL2Uyb0RvYy54bWxQSwECLQAUAAYACAAAACEAfYVpK98AAAAKAQAADwAAAAAAAAAAAAAAAADB&#10;BAAAZHJzL2Rvd25yZXYueG1sUEsFBgAAAAAEAAQA8wAAAM0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ED685" w14:textId="56E686D7" w:rsidR="009D0FFD" w:rsidRDefault="009D0FFD">
            <w:pPr>
              <w:spacing w:line="276" w:lineRule="auto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2F4B0A9" wp14:editId="7F4D634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69850</wp:posOffset>
                      </wp:positionV>
                      <wp:extent cx="566420" cy="0"/>
                      <wp:effectExtent l="0" t="57150" r="43180" b="7620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-4.1pt;margin-top:5.5pt;width:4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i7aAIAAIIEAAAOAAAAZHJzL2Uyb0RvYy54bWysVEtu2zAQ3RfoHQjuHUmO4jpC5KCQ7G7S&#10;NkDSA9ASZRHlDyRj2SgKpL1AjtArdNNFP8gZ5Bt1SH+atJuiqBYUqZl5M/PmUWfnK8HRkhrLlMxx&#10;chRjRGWlaiYXOX5zPRuMMbKOyJpwJWmO19Ti88nTJ2edzuhQtYrX1CAAkTbrdI5b53QWRbZqqSD2&#10;SGkqwdgoI4iDo1lEtSEdoAseDeN4FHXK1NqoiloLX8utEU8CftPQyr1uGksd4jmG2lxYTVjnfo0m&#10;ZyRbGKJbVu3KIP9QhSBMQtIDVEkcQTeG/QElWGWUVY07qpSIVNOwioYeoJsk/q2bq5ZoGnoBcqw+&#10;0GT/H2z1anlpEKtznA4xkkTAjPpPm9vNXf+j/7y5Q5sP/T0sm4+b2/5L/73/1t/3XxE4A3OdthkA&#10;FPLS+N6rlbzSF6p6a5FURUvkgoYOrtcaUBMfET0K8QerIf+8e6lq8CE3TgUaV40RHhIIQqswrfVh&#10;WnTlUAUfT0ajdAgzrfamiGT7OG2se0GVQH6TY+sMYYvWFUpKkIQySchClhfW+apItg/wSaWaMc6D&#10;MrhEXY5HxydxCLCKs9obvZs1i3nBDVoSr63whBbB8tBNMAcK50zkeHxwIllLST2VdcjiCOOwRy4Q&#10;5QwD6jjFPrUVGHEKVws220q59MmBBKh9t9sq7d1pfDodT8fpIB2OpoM0LsvB81mRDkaz5NlJeVwW&#10;RZm8930kadayuqbSt7JXfZL+nap292+r14PuD5xFj9EDuVDs/h2KDirwg99KaK7q9aXx3XlBgNCD&#10;8+5S+pv08By8fv06Jj8BAAD//wMAUEsDBBQABgAIAAAAIQAUhny/3AAAAAcBAAAPAAAAZHJzL2Rv&#10;d25yZXYueG1sTI9BSwMxEIXvBf9DGMFLaZP2INt1s0UEDwoVbKVe0824WdxMliRtV3+9UzzoaXjz&#10;Hm++qdaj78UJY+oCaVjMFQikJtiOWg1vu8dZASJlQ9b0gVDDFyZY11eTypQ2nOkVT9vcCi6hVBoN&#10;LuehlDI1Dr1J8zAgsfcRojeZZWyljebM5b6XS6VupTcd8QVnBnxw2Hxuj15DfFl9q/1Kvm/c89M4&#10;VcE3u81e65vr8f4ORMYx/4Xhgs/oUDPTIRzJJtFrmBVLTvJ+wS+xX1zm4VfLupL/+esfAAAA//8D&#10;AFBLAQItABQABgAIAAAAIQC2gziS/gAAAOEBAAATAAAAAAAAAAAAAAAAAAAAAABbQ29udGVudF9U&#10;eXBlc10ueG1sUEsBAi0AFAAGAAgAAAAhADj9If/WAAAAlAEAAAsAAAAAAAAAAAAAAAAALwEAAF9y&#10;ZWxzLy5yZWxzUEsBAi0AFAAGAAgAAAAhAPFOqLtoAgAAggQAAA4AAAAAAAAAAAAAAAAALgIAAGRy&#10;cy9lMm9Eb2MueG1sUEsBAi0AFAAGAAgAAAAhABSGfL/cAAAABwEAAA8AAAAAAAAAAAAAAAAAwg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60C4" w14:textId="6B6B9DCB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Фун</w: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>кціональні полімерні композити</w:t>
            </w:r>
          </w:p>
        </w:tc>
      </w:tr>
      <w:tr w:rsidR="009D0FFD" w14:paraId="16DB7610" w14:textId="77777777" w:rsidTr="00D53271">
        <w:trPr>
          <w:trHeight w:val="215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902D7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EC534" w14:textId="7394668F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029F84B" wp14:editId="30D8432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29210</wp:posOffset>
                      </wp:positionV>
                      <wp:extent cx="2809875" cy="0"/>
                      <wp:effectExtent l="0" t="57150" r="47625" b="7620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-5.1pt;margin-top:2.3pt;width:22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c8aAIAAIMEAAAOAAAAZHJzL2Uyb0RvYy54bWysVEtu2zAQ3RfoHQjuHUmO4jhC5KCQ7G7S&#10;NkDSA9ASZRHlDyRj2SgKpL1AjtArdNNFP8gZ5Bt1SH/atJuiqBYUKc68mff4qPOLleBoSY1lSuY4&#10;OYoxorJSNZOLHL++mQ3GGFlHZE24kjTHa2rxxeTpk/NOZ3SoWsVrahCASJt1OsetczqLIlu1VBB7&#10;pDSVsNkoI4iDpVlEtSEdoAseDeN4FHXK1NqoiloLX8vtJp4E/KahlXvVNJY6xHMMvbkwmjDO/RhN&#10;zkm2MES3rNq1Qf6hC0GYhKIHqJI4gm4N+wNKsMooqxp3VCkRqaZhFQ0cgE0S/8bmuiWaBi4gjtUH&#10;mez/g61eLq8MYnWO0wQjSQScUf9xc7e577/3nzb3aPO+f4Bh82Fz13/uv/Vf+4f+C4JgUK7TNgOA&#10;Ql4Zz71ayWt9qao3FklVtEQuaGBws9aAGjKiRyl+YTXUn3cvVA0x5NapIOOqMcJDgkBoFU5rfTgt&#10;unKogo/DcXw2Pj3BqNrvRSTbJ2pj3XOqBPKTHFtnCFu0rlBSgieUSUIZsry0DohA4j7BV5VqxjgP&#10;1uASdTkeHZ/EIcEqzmq/6cOsWcwLbtCSeHOFx6sCYI/CBHNgcc5EjseHIJK1lNRTWYcqjjAOc+SC&#10;Us4w0I5T7EtbgRGncLdgsgXn0hcHFaD33Wxrtbdn8dl0PB2ng3Q4mg7SuCwHz2ZFOhjNktOT8rgs&#10;ijJ553kkadayuqbSU9nbPkn/zla7C7g17MH4B82ix+hBD2h2/w5NBxv4k996aK7q9ZXx7LwjwOkh&#10;eHcr/VX6dR2ifv47Jj8AAAD//wMAUEsDBBQABgAIAAAAIQDTweyY3QAAAAcBAAAPAAAAZHJzL2Rv&#10;d25yZXYueG1sTI7BagIxFEX3Qv8hvEI3oomjSB0nI6XQRQsW1KLbOHmdDJ28DEnUab++aTe6vNzL&#10;uadY9bZlZ/ShcSRhMhbAkCqnG6olfOxeRo/AQlSkVesIJXxjgFV5NyhUrt2FNnjexpolCIVcSTAx&#10;djnnoTJoVRi7Dil1n85bFVP0NddeXRLctjwTYs6taig9GNXhs8Hqa3uyEvz74kfsF/ywNm+v/VA4&#10;W+3Weykf7vunJbCIfbyO4U8/qUOZnI7uRDqwVsJoIrI0lTCbA0v9bJpNgR3/My8Lfutf/gIAAP//&#10;AwBQSwECLQAUAAYACAAAACEAtoM4kv4AAADhAQAAEwAAAAAAAAAAAAAAAAAAAAAAW0NvbnRlbnRf&#10;VHlwZXNdLnhtbFBLAQItABQABgAIAAAAIQA4/SH/1gAAAJQBAAALAAAAAAAAAAAAAAAAAC8BAABf&#10;cmVscy8ucmVsc1BLAQItABQABgAIAAAAIQCJt1c8aAIAAIMEAAAOAAAAAAAAAAAAAAAAAC4CAABk&#10;cnMvZTJvRG9jLnhtbFBLAQItABQABgAIAAAAIQDTweyY3QAAAAcBAAAPAAAAAAAAAAAAAAAAAMIE&#10;AABkcnMvZG93bnJldi54bWxQSwUGAAAAAAQABADzAAAAz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A0203A" w14:textId="5709A396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273839" wp14:editId="2B72328A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19050</wp:posOffset>
                      </wp:positionV>
                      <wp:extent cx="10160" cy="177800"/>
                      <wp:effectExtent l="38100" t="38100" r="66040" b="5080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97.4pt;margin-top:1.5pt;width:.8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NLbAIAAKYEAAAOAAAAZHJzL2Uyb0RvYy54bWysVEtu2zAQ3RfoHQjuHUmJ4jhC5KCQ7G7S&#10;NkDSA9ASZRHlDyRj2SgKpLlAjtArdNNFP8gZ5Bt1SH+QtJugqBYUKQ5n3nt8o7PzpeBoQY1lSuY4&#10;OYgxorJSNZPzHL+/ng5GGFlHZE24kjTHK2rx+fjli7NOZ/RQtYrX1CBIIm3W6Ry3zuksimzVUkHs&#10;gdJUwmajjCAOlmYe1YZ0kF3w6DCOh1GnTK2Nqqi18LXcbOJxyN80tHLvmsZSh3iOAZsLownjzI/R&#10;+Ixkc0N0y6otDPIPKARhEoruU5XEEXRj2F+pBKuMsqpxB5USkWoaVtHAAdgk8R9srlqiaeAC4li9&#10;l8n+v7TV28WlQazOcQrySCLgjvov69v1ff+r/7q+R+vP/QMM67v1bf+t/9n/6B/67wiCQblO2wwS&#10;FPLSeO7VUl7pC1V9sEiqoiVyTgOD65WGrIk/ET054hdWQ/1Z90bVEENunAoyLhsjfEoQCC3Dba32&#10;t0WXDlXwMYmTIWCuYCc5ORnFAVJEst1Zbax7TZVAfpJj6wxh89YVSkqwhTJJqEQWF9Z5ZCTbHfCF&#10;pZoyzoM7uERdjodHx3E4YBVntd/0YdbMZwU3aEG8v8ITaMLO4zDBHLicM5FjwAnPxnctJfVE1sgF&#10;gZxhIBmn2JezAiNOoaVgElA4wvjzYoEJlx4cCAXctrONGz+exqeT0WSUDtLD4WSQxmU5eDUt0sFw&#10;mpwcl0dlUZTJJ88zSbOW1TWVnuquM5L0ec7b9ujG0/ve2GsaPc0exAewu3cAHZzizbGx2UzVq0uz&#10;cxA0QwjeNq7vtsdrmD/+vYx/AwAA//8DAFBLAwQUAAYACAAAACEAfaf/hd4AAAAIAQAADwAAAGRy&#10;cy9kb3ducmV2LnhtbEyPQUvDQBCF74L/YZmCN7tJLKlJsylFENGDYFrF4zY7TYLZ2ZDdttFf7/Sk&#10;x483vPlesZ5sL044+s6RgngegUCqnemoUbDbPt7eg/BBk9G9I1TwjR7W5fVVoXPjzvSGpyo0gkvI&#10;51pBG8KQS+nrFq32czcgcXZwo9WBcWykGfWZy20vkyhKpdUd8YdWD/jQYv1VHa2C7PmHdvHh6fN9&#10;kMuXZPP6kVZNotTNbNqsQAScwt8xXPRZHUp22rsjGS965mzB6kHBHU+65Fm6ALFnjiOQZSH/Dyh/&#10;AQAA//8DAFBLAQItABQABgAIAAAAIQC2gziS/gAAAOEBAAATAAAAAAAAAAAAAAAAAAAAAABbQ29u&#10;dGVudF9UeXBlc10ueG1sUEsBAi0AFAAGAAgAAAAhADj9If/WAAAAlAEAAAsAAAAAAAAAAAAAAAAA&#10;LwEAAF9yZWxzLy5yZWxzUEsBAi0AFAAGAAgAAAAhAC9UA0tsAgAApgQAAA4AAAAAAAAAAAAAAAAA&#10;LgIAAGRycy9lMm9Eb2MueG1sUEsBAi0AFAAGAAgAAAAhAH2n/4XeAAAACAEAAA8AAAAAAAAAAAAA&#10;AAAAxgQAAGRycy9kb3ducmV2LnhtbFBLBQYAAAAABAAEAPMAAADR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39" w:type="dxa"/>
            <w:gridSpan w:val="2"/>
            <w:vAlign w:val="center"/>
            <w:hideMark/>
          </w:tcPr>
          <w:p w14:paraId="0B011DBA" w14:textId="20D1178B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A4E0E2" wp14:editId="6EDC9F1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26035</wp:posOffset>
                      </wp:positionV>
                      <wp:extent cx="0" cy="1942465"/>
                      <wp:effectExtent l="0" t="0" r="19050" b="19685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424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2.05pt" to="3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xCUwIAAGQEAAAOAAAAZHJzL2Uyb0RvYy54bWysVN1u0zAUvkfiHazcd0m6rKzR0gk1LTf8&#10;TNrg3rWdxsKxLdtrWiEk4Bppj8ArcAHSpAHPkL4Rx25WNrhBiF64x+fnO9/5cU5O141AK2YsV7KI&#10;0oMkQkwSRblcFtHLi/ngOELWYUmxUJIV0YbZ6HTy8MFJq3M2VLUSlBkEINLmrS6i2jmdx7ElNWuw&#10;PVCaSTBWyjTYwdUsY2pwC+iNiIdJMopbZag2ijBrQVvujNEk4FcVI+5FVVnmkCgi4ObCacK58Gc8&#10;OcH50mBdc9LTwP/AosFcQtI9VIkdRpeG/wHVcGKUVZU7IKqJVVVxwkINUE2a/FbNeY01C7VAc6ze&#10;t8n+P1jyfHVmEKdFdDiOkMQNzKj7tH23veq+dZ+3V2j7vvvRfe2+dNfd9+56+wHkm+1HkL2xu+nV&#10;VwjCoZettjlATuWZ8d0ga3munyry2iKppjWWSxZquthoyJP6iPheiL9YDYwW7TNFwQdfOhUau65M&#10;gyrB9Ssf6MGheWgdJrnZT5KtHSI7JQFtOs6G2ego5MG5h/CB2lj3hKkGeaGIBJe+yTjHq6fWeUq/&#10;XLxaqjkXIiyKkKgtotHhURICrBKceqN3s2a5mAqDVtivWvj1ee+5GXUpaQCrGaazXnaYi50MyYX0&#10;eFAK0Oml3S69GSfj2fHsOBtkw9FskCVlOXg8n2aD0Tx9dFQeltNpmb711NIsrzmlTHp2t3udZn+3&#10;N/0L223kfrP3bYjvo4d+Adnb/0A6TNUPcrcSC0U3Z+Z22rDKwbl/dv6t3L2DfPfjMPkJAAD//wMA&#10;UEsDBBQABgAIAAAAIQBVXc3h2wAAAAUBAAAPAAAAZHJzL2Rvd25yZXYueG1sTI5RS8MwFIXfhf2H&#10;cAXfXNJ1zFF7O8ZUkIGIm+Br1lzbuuamNOlW//2yJ308nMN3vnw12lacqPeNY4RkqkAQl840XCF8&#10;7l/ulyB80Gx065gQfsnDqpjc5Doz7swfdNqFSkQI+0wj1CF0mZS+rMlqP3Udcey+XW91iLGvpOn1&#10;OcJtK2dKLaTVDceHWne0qak87gaL8D6r0u7Z7I/zt235+rAcn9Zfww/i3e24fgQRaAx/Y7jqR3Uo&#10;otPBDWy8aBEWaRwizBMQsb2mA0KaKAWyyOV/++ICAAD//wMAUEsBAi0AFAAGAAgAAAAhALaDOJL+&#10;AAAA4QEAABMAAAAAAAAAAAAAAAAAAAAAAFtDb250ZW50X1R5cGVzXS54bWxQSwECLQAUAAYACAAA&#10;ACEAOP0h/9YAAACUAQAACwAAAAAAAAAAAAAAAAAvAQAAX3JlbHMvLnJlbHNQSwECLQAUAAYACAAA&#10;ACEAjcrcQlMCAABkBAAADgAAAAAAAAAAAAAAAAAuAgAAZHJzL2Uyb0RvYy54bWxQSwECLQAUAAYA&#10;CAAAACEAVV3N4dsAAAAFAQAADwAAAAAAAAAAAAAAAACtBAAAZHJzL2Rvd25yZXYueG1sUEsFBgAA&#10;AAAEAAQA8wAAALUFAAAAAA==&#10;" strokeweight=".5pt"/>
                  </w:pict>
                </mc:Fallback>
              </mc:AlternateConten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DE1514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9D0FFD" w14:paraId="60E2C1A2" w14:textId="77777777" w:rsidTr="00D53271">
        <w:trPr>
          <w:trHeight w:val="68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F676" w14:textId="482B8D54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2FAD1C8C" wp14:editId="544A4FA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443230</wp:posOffset>
                      </wp:positionV>
                      <wp:extent cx="0" cy="361950"/>
                      <wp:effectExtent l="38100" t="38100" r="57150" b="571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55.9pt;margin-top:34.9pt;width:0;height:28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obZQIAAKIEAAAOAAAAZHJzL2Uyb0RvYy54bWysVEtu2zAQ3RfoHQjuHVmx4zpC5KCQ7G7S&#10;NkDSA9AkZRHlRyAZy0ZRoO0FcoReoZsu+kHOIN+oQ/qDJN0ERb2g+Rm+mff4RmfnKyXRklsnjM5x&#10;etTHiGtqmNCLHL+7nvXGGDlPNCPSaJ7jNXf4fPL82VnbZPzY1EYybhGAaJe1TY5r75ssSRytuSLu&#10;yDRcw2FlrCIelnaRMEtaQFcyOe73R0lrLGusodw52C23h3gS8auKU/+2qhz3SOYYavNxtHGchzGZ&#10;nJFsYUlTC7org/xDFYoIDUkPUCXxBN1Y8ReUEtQaZyp/RI1KTFUJyiMHYJP2H7G5qknDIxcQxzUH&#10;mdz/g6VvlpcWCZbjwQgjTRS8Ufd182lz2/3uvm1u0eZzdwfD5svmU/e9+9X97O66HwiCQbm2cRkA&#10;FPrSBu50pa+aC0PfO6RNURO94JHB9boB1DTcSB5cCQvXQP55+9owiCE33kQZV5VVARIEQqv4WuvD&#10;a/GVR3S7SWF3MEpPT+JDJiTb32us86+4UShMcuy8JWJR+8JoDZYwNo1ZyPLC+VAVyfYXQlJtZkLK&#10;6AypUZvj0QAShBNnpGDhMC7sYl5Ii5YkeCv+IsVHYUp4cLgUKsfjQxDJak7YVDPkozjeCpBLchzS&#10;OYWR5NBOMIlVeCLk02KBidShOBAJuO1mWyd+OO2fTsfT8bA3PB5Ne8N+WfZezophbzRLX5yUg7Io&#10;yvRj4JkOs1owxnWguu+KdPg01+36c+vnQ18cNE0eokfxodj9fyw6uiQYY2uxuWHrS7t3DzRCDN41&#10;bei0+2uY3/+0TP4AAAD//wMAUEsDBBQABgAIAAAAIQAE+Fl23wAAAAoBAAAPAAAAZHJzL2Rvd25y&#10;ZXYueG1sTI9Bb8IwDIXvk/YfIk/iNtL20EFpitCkaRqHSSsw7Rga01Y0TtUE6PbrZ3YZJ/vZT8+f&#10;8+VoO3HGwbeOFMTTCARS5UxLtYLt5uVxBsIHTUZ3jlDBN3pYFvd3uc6Mu9AHnstQCw4hn2kFTQh9&#10;JqWvGrTaT12PxLuDG6wOLIdamkFfONx2MomiVFrdEl9odI/PDVbH8mQVzN9+aBsfXr92vXxaJ6v3&#10;z7SsE6UmD+NqASLgGP7NcMVndCiYae9OZLzoWMcxowcF6Zzr1fA32HOTpDOQRS5vXyh+AQAA//8D&#10;AFBLAQItABQABgAIAAAAIQC2gziS/gAAAOEBAAATAAAAAAAAAAAAAAAAAAAAAABbQ29udGVudF9U&#10;eXBlc10ueG1sUEsBAi0AFAAGAAgAAAAhADj9If/WAAAAlAEAAAsAAAAAAAAAAAAAAAAALwEAAF9y&#10;ZWxzLy5yZWxzUEsBAi0AFAAGAAgAAAAhAHFhqhtlAgAAogQAAA4AAAAAAAAAAAAAAAAALgIAAGRy&#10;cy9lMm9Eb2MueG1sUEsBAi0AFAAGAAgAAAAhAAT4WXbfAAAACgEAAA8AAAAAAAAAAAAAAAAAvwQA&#10;AGRycy9kb3ducmV2LnhtbFBLBQYAAAAABAAEAPMAAADL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Технології активних фармацевтичних інгредієнтів 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804FB" w14:textId="598A921E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C5439CF" wp14:editId="55AFEFA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-114300</wp:posOffset>
                      </wp:positionV>
                      <wp:extent cx="575945" cy="0"/>
                      <wp:effectExtent l="0" t="57150" r="33655" b="7620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-4.1pt;margin-top:-9pt;width:45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JraQIAAIIEAAAOAAAAZHJzL2Uyb0RvYy54bWysVEtu2zAQ3RfoHQjuHUmJ7DhC5KKQ7G7S&#10;NkDSA9AUZRGlSIJkLBtFgbQXyBF6hW666Ac5g3yjDulPk3ZTFNWCIjUzb2bePOr82aoVaMmM5Urm&#10;ODmKMWKSqorLRY7fXM8GY4ysI7IiQkmW4zWz+Nnk6ZPzTmfsWDVKVMwgAJE263SOG+d0FkWWNqwl&#10;9khpJsFYK9MSB0eziCpDOkBvRXQcx6OoU6bSRlFmLXwtt0Y8Cfh1zah7XdeWOSRyDLW5sJqwzv0a&#10;Tc5JtjBEN5zuyiD/UEVLuISkB6iSOIJuDP8DquXUKKtqd0RVG6m65pSFHqCbJP6tm6uGaBZ6AXKs&#10;PtBk/x8sfbW8NIhXOT6BSUnSwoz6T5vbzV3/o/+8uUObD/09LJuPm9v+S/+9/9bf918ROANznbYZ&#10;ABTy0vje6Upe6QtF31okVdEQuWChg+u1BtTER0SPQvzBasg/716qCnzIjVOBxlVtWg8JBKFVmNb6&#10;MC22cojCx+Hp8CwdYkT3pohk+zhtrHvBVIv8JsfWGcIXjSuUlCAJZZKQhSwvrPNVkWwf4JNKNeNC&#10;BGUIibocj06GcQiwSvDKG72bNYt5IQxaEq+t8IQWwfLQreUOFC54m+PxwYlkDSPVVFYhiyNcwB65&#10;QJQzHKgTDPvUtsVIMLhasNlWKqRPDiRA7bvdVmnvzuKz6Xg6Tgfp8Wg6SOOyHDyfFelgNEtOh+VJ&#10;WRRl8t73kaRZw6uKSd/KXvVJ+neq2t2/rV4Puj9wFj1GD+RCsft3KDqowA9+K6G5qtaXxnfnBQFC&#10;D867S+lv0sNz8Pr165j8BAAA//8DAFBLAwQUAAYACAAAACEA16MXAt4AAAAJAQAADwAAAGRycy9k&#10;b3ducmV2LnhtbEyPQUsDMRCF74L/IYzgRdqkC8p23WwRwYNCBVup13QzbhY3kyVJ29Vf7wiCnoaZ&#10;93jzvXo1+UEcMaY+kIbFXIFAaoPtqdPwun2YlSBSNmTNEAg1fGKCVXN+VpvKhhO94HGTO8EhlCqj&#10;weU8VlKm1qE3aR5GJNbeQ/Qm8xo7aaM5cbgfZKHUjfSmJ/7gzIj3DtuPzcFriM/LL7Vbyre1e3qc&#10;rlTw7Xa90/ryYrq7BZFxyn9m+MFndGiYaR8OZJMYNMzKgp08FyV3YkNZXIPY/x5kU8v/DZpvAAAA&#10;//8DAFBLAQItABQABgAIAAAAIQC2gziS/gAAAOEBAAATAAAAAAAAAAAAAAAAAAAAAABbQ29udGVu&#10;dF9UeXBlc10ueG1sUEsBAi0AFAAGAAgAAAAhADj9If/WAAAAlAEAAAsAAAAAAAAAAAAAAAAALwEA&#10;AF9yZWxzLy5yZWxzUEsBAi0AFAAGAAgAAAAhADz5EmtpAgAAggQAAA4AAAAAAAAAAAAAAAAALgIA&#10;AGRycy9lMm9Eb2MueG1sUEsBAi0AFAAGAAgAAAAhANejFwLeAAAACQEAAA8AAAAAAAAAAAAAAAAA&#10;wwQAAGRycy9kb3ducmV2LnhtbFBLBQYAAAAABAAEAPMAAADO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4DB0" w14:textId="0EABA961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Промислова</w: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 технологія лікарських засобів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62118" w14:textId="77777777" w:rsidR="009D0FFD" w:rsidRDefault="009D0FF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B7EC" w14:textId="545278B9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Дипломна  магістерська робота (</w:t>
            </w:r>
            <w:proofErr w:type="spellStart"/>
            <w:r>
              <w:rPr>
                <w:rFonts w:eastAsia="SimSun"/>
                <w:sz w:val="18"/>
                <w:szCs w:val="18"/>
                <w:lang w:val="uk-UA" w:eastAsia="zh-CN"/>
              </w:rPr>
              <w:t>проєкт</w:t>
            </w:r>
            <w:proofErr w:type="spellEnd"/>
            <w:r>
              <w:rPr>
                <w:rFonts w:eastAsia="SimSun"/>
                <w:sz w:val="18"/>
                <w:szCs w:val="18"/>
                <w:lang w:val="uk-UA" w:eastAsia="zh-CN"/>
              </w:rPr>
              <w:t>)</w:t>
            </w:r>
          </w:p>
        </w:tc>
      </w:tr>
      <w:tr w:rsidR="009D0FFD" w14:paraId="1828802F" w14:textId="77777777" w:rsidTr="00D53271">
        <w:trPr>
          <w:trHeight w:val="540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B4914" w14:textId="2B91752C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A8FD8" wp14:editId="1CFCDC05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53340</wp:posOffset>
                      </wp:positionV>
                      <wp:extent cx="4882515" cy="1270"/>
                      <wp:effectExtent l="0" t="0" r="13335" b="3683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8251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5pt,4.2pt" to="362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nNYQIAAHQEAAAOAAAAZHJzL2Uyb0RvYy54bWysVMFuEzEQvSPxD5bv6e6mmzRddVOhbMKl&#10;QKUW7s7am7Xw2pbtZhMhJOCM1E/gFziAVKnAN2z+iLGThhYuCJGDM/bMPL+Zed6T01Uj0JIZy5XM&#10;cXIQY8RkqSiXixy/vJz1RhhZRyQlQkmW4zWz+HT8+NFJqzPWV7USlBkEINJmrc5x7ZzOosiWNWuI&#10;PVCaSXBWyjTEwdYsImpIC+iNiPpxPIxaZag2qmTWwmmxdeJxwK8qVroXVWWZQyLHwM2F1YR17tdo&#10;fEKyhSG65uWOBvkHFg3hEi7dQxXEEXRl+B9QDS+NsqpyB6VqIlVVvGShBqgmiX+r5qImmoVaoDlW&#10;79tk/x9s+Xx5bhCnOT48wkiSBmbUfdq821x337rPm2u0ed/96L52X7qb7nt3s/kA9u3mI9je2d3u&#10;jq8RpEMvW20zgJzIc+O7Ua7khT5T5WuLpJrURC5YqOlyreGexGdED1L8xmpgNG+fKQox5Mqp0NhV&#10;ZRpUCa5f+UQPDs1DqzDJ9X6SbOVQCYfpaNQfJAOMSvAl/aMw6IhkHsXnamPdU6Ya5I0cCy59n0lG&#10;lmfWeVa/QvyxVDMuRNCKkKjN8fBwEIcEqwSn3unDrFnMJ8KgJfFqC79QInjuhzXcgeYFb3I82geR&#10;rGaETiUNtzjCxdYGJkJ6cCgNuO2srbbeHMfH09F0lPbS/nDaS+Oi6D2ZTdLecJYcDYrDYjIpkree&#10;Z5JmNaeUSU/1TudJ+nc62r24rUL3St/3JHqIHpoHZO/+A+kwZT/YrUTmiq7Pzd30QdohePcM/du5&#10;vwf7/sdi/BMAAP//AwBQSwMEFAAGAAgAAAAhAKoqJejcAAAABwEAAA8AAABkcnMvZG93bnJldi54&#10;bWxMj0FPwkAUhO8m/ofNM/EG20JFWrolYKLeSAS5L91H29B9W7tbqP/e50mPk5nMfJOvR9uKK/a+&#10;caQgnkYgkEpnGqoUfB5eJ0sQPmgyunWECr7Rw7q4v8t1ZtyNPvC6D5XgEvKZVlCH0GVS+rJGq/3U&#10;dUjsnV1vdWDZV9L0+sbltpWzKFpIqxvihVp3+FJjedkPVsH2kM7fzHF4v+zSBDfbNPbD11Gpx4dx&#10;swIRcAx/YfjFZ3QomOnkBjJetAomyTzmqIJlAoL959kTXzmxXoAscvmfv/gBAAD//wMAUEsBAi0A&#10;FAAGAAgAAAAhALaDOJL+AAAA4QEAABMAAAAAAAAAAAAAAAAAAAAAAFtDb250ZW50X1R5cGVzXS54&#10;bWxQSwECLQAUAAYACAAAACEAOP0h/9YAAACUAQAACwAAAAAAAAAAAAAAAAAvAQAAX3JlbHMvLnJl&#10;bHNQSwECLQAUAAYACAAAACEAM6fJzWECAAB0BAAADgAAAAAAAAAAAAAAAAAuAgAAZHJzL2Uyb0Rv&#10;Yy54bWxQSwECLQAUAAYACAAAACEAqiol6NwAAAAHAQAADwAAAAAAAAAAAAAAAAC7BAAAZHJzL2Rv&#10;d25yZXYueG1sUEsFBgAAAAAEAAQA8wAAAMQF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F6D50" w14:textId="59D12955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18962" w14:textId="77777777" w:rsidR="009D0FFD" w:rsidRDefault="009D0FFD">
            <w:pPr>
              <w:suppressAutoHyphens w:val="0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7016B3" w14:textId="0F2BB42C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1F2D00DA" wp14:editId="7600939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-6350</wp:posOffset>
                      </wp:positionV>
                      <wp:extent cx="0" cy="354965"/>
                      <wp:effectExtent l="38100" t="38100" r="57150" b="6413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55.65pt;margin-top:-.5pt;width:0;height:27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n8ZwIAAKIEAAAOAAAAZHJzL2Uyb0RvYy54bWysVEtu2zAQ3RfoHQjuHUm27DpC5KCQ7G7S&#10;1kDSA9ASZRHlRyAZy0ZRIO0FcoReoZsu+kHOIN+oQ/oDp90ERb2g+Rm+mff4RheXa8HRimrDlExx&#10;dBZiRGWhSiaXKX53M+uNMTKWyJJwJWmKN9Tgy8nzZxdtk9C+qhUvqUYAIk3SNimurW2SIDBFTQUx&#10;Z6qhEg4rpQWxsNTLoNSkBXTBg34YjoJW6bLRqqDGwG6+O8QTj19VtLBvq8pQi3iKoTbrR+3HhRuD&#10;yQVJlpo0NSv2ZZB/qEIQJiHpESonlqBbzf6CEqzQyqjKnhVKBKqqWEE9B2AThX+wua5JQz0XEMc0&#10;R5nM/4Mt3qzmGrEyxYMhRpIIeKPuy/Zue9/96r5u79H2U/cAw/bz9q771v3sfnQP3XcEwaBc25gE&#10;ADI51457sZbXzZUq3hskVVYTuaSewc2mAdTI3QgeXXEL00D+RftalRBDbq3yMq4rLRwkCITW/rU2&#10;x9eia4uK3WYBu4NhfD7y5QQkOdxrtLGvqBLITVJsrCZsWdtMSQmWUDryWcjqylhXFUkOF1xSqWaM&#10;c+8MLlGb4tFgGPoLRnFWukMXZvRykXGNVsR5y/88RTg5DRPMgsM5EykeH4NIUlNSTmWJrBfHagZy&#10;cYpdOiMw4hTaCSa+CksYf1osMOHSFQciAbf9bOfED+fh+XQ8Hce9uD+a9uIwz3svZ1ncG82iF8N8&#10;kGdZHn10PKM4qVlZUumoHroiip/mun1/7vx87IujpsFjdC8+FHv490V7lzhj7Cy2UOVmrg/ugUbw&#10;wfumdZ12uob56adl8hsAAP//AwBQSwMEFAAGAAgAAAAhAEmje8nfAAAACQEAAA8AAABkcnMvZG93&#10;bnJldi54bWxMj8FOwzAQRO9I/IO1SNxaxwFaGuJUFRJCcEAiLYijG2+TiHgdxW4b+Hq2XOA4s0+z&#10;M/lydJ044BBaTxrUNAGBVHnbUq1hs36Y3III0ZA1nSfU8IUBlsX5WW4y64/0iocy1oJDKGRGQxNj&#10;n0kZqgadCVPfI/Ft5wdnIsuhlnYwRw53nUyTZCadaYk/NKbH+warz3LvNCyevmmjdo8fb72cP6er&#10;l/dZWadaX16MqzsQEcf4B8OpPleHgjtt/Z5sEB1rpa4Y1TBRvOkE/BpbDTfXC5BFLv8vKH4AAAD/&#10;/wMAUEsBAi0AFAAGAAgAAAAhALaDOJL+AAAA4QEAABMAAAAAAAAAAAAAAAAAAAAAAFtDb250ZW50&#10;X1R5cGVzXS54bWxQSwECLQAUAAYACAAAACEAOP0h/9YAAACUAQAACwAAAAAAAAAAAAAAAAAvAQAA&#10;X3JlbHMvLnJlbHNQSwECLQAUAAYACAAAACEASkj5/GcCAACiBAAADgAAAAAAAAAAAAAAAAAuAgAA&#10;ZHJzL2Uyb0RvYy54bWxQSwECLQAUAAYACAAAACEASaN7yd8AAAAJAQAADwAAAAAAAAAAAAAAAADB&#10;BAAAZHJzL2Rvd25yZXYueG1sUEsFBgAAAAAEAAQA8wAAAM0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39" w:type="dxa"/>
            <w:gridSpan w:val="2"/>
            <w:vAlign w:val="center"/>
          </w:tcPr>
          <w:p w14:paraId="722376F1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vAlign w:val="center"/>
            <w:hideMark/>
          </w:tcPr>
          <w:p w14:paraId="5596E052" w14:textId="115DB96C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66471" wp14:editId="2C609C6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-22860</wp:posOffset>
                      </wp:positionV>
                      <wp:extent cx="186055" cy="0"/>
                      <wp:effectExtent l="35878" t="40322" r="59372" b="21273"/>
                      <wp:wrapNone/>
                      <wp:docPr id="34" name="Соединительная линия уступом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0" y="0"/>
                                <a:ext cx="18605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4" o:spid="_x0000_s1026" type="#_x0000_t34" style="position:absolute;margin-left:63.5pt;margin-top:-1.8pt;width:14.65pt;height:0;rotation: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zUmgIAANgEAAAOAAAAZHJzL2Uyb0RvYy54bWysVMlu2zAQvRfoPxC8O5LipY4QOSgku5cu&#10;AZL2TouUxZaLQDJeUPTQ5Fog39A/6KEFAqTLL8h/1CG9NGkvRVEd6CE5fDPvzYyPT5ZSoDkzlmuV&#10;4eQgxoipUlOuZhl+eT7pDDGyjihKhFYswytm8cno4YPjRZOyQ11rQZlBAKJsumgyXDvXpFFky5pJ&#10;Yg90wxRcVtpI4mBrZhE1ZAHoUkSHcTyIFtrQxuiSWQunxeYSjwJ+VbHSvagqyxwSGYbcXFhNWKd+&#10;jUbHJJ0Z0tS83KZB/iELSbiCoHuogjiCLgz/A0ry0mirK3dQahnpquIlCxyATRL/xuasJg0LXEAc&#10;2+xlsv8Ptnw+PzWI0wx3exgpIqFG7cf2e/ul/dzetN/am/Ul2LfrD2B/Wl+j9nZ7fI3WV+v368v1&#10;VfsD/L8iAAA1F41NATRXp8brUS7VWfNUl28sUjqviZqxwOp81UCkxL+I7j3xG9tATtPFM03Bh1w4&#10;HaRdVkYio6GEyQBKDx9GleDNK4/jY4GaaBlKu9qXli0dKuEwGQ7ifh+jcncVkdQD+neNse4J0xJ5&#10;I8NTplyulYLe0aYbkMn8qXWhvHSrEaGvEwgvBXTLnAjUD/l4NiTdeoO1Q/ZPlZ5wIUK/CYUWGR50&#10;+3FAt1pw6i+9mzWzaS4MAlAgEb4gEtzcdZPcwdwILjM83DuRtGaEjhUNURzhAmzkgtTOcBBfMOxD&#10;W4mRYDCwYGxyFsoHB7W2RL1uoX/fHsVH4+F42Ov0DgfjTi8uis7jSd7rDCbJo37RLfK8SN55Hkkv&#10;rTmlTHkqu1lKen/Xq9up3kzBfpr2mkX30YPMkOLuNyQd+si3zqYJp5quTo1n51sKxic4b0fdz+fd&#10;ffD69Yc0+gkAAP//AwBQSwMEFAAGAAgAAAAhAL9B7NzdAAAACgEAAA8AAABkcnMvZG93bnJldi54&#10;bWxMj81OwzAQhO9IvIO1lbi1dvitQpwKVaq4wIGWB3DizY8ar6PYaVKeni0XetvZHc1+k21m14kT&#10;DqH1pCFZKRBIpbct1Rq+D7vlGkSIhqzpPKGGMwbY5Lc3mUmtn+gLT/tYCw6hkBoNTYx9KmUoG3Qm&#10;rHyPxLfKD85ElkMt7WAmDnedvFfqWTrTEn9oTI/bBsvjfnQagvPvu6c4Fn6IU6U+q5/zx/ag9d1i&#10;fnsFEXGO/2a44DM65MxU+JFsEB3rx+SFrRqWyfoBxMXxtyl4SBTIPJPXFfJfAAAA//8DAFBLAQIt&#10;ABQABgAIAAAAIQC2gziS/gAAAOEBAAATAAAAAAAAAAAAAAAAAAAAAABbQ29udGVudF9UeXBlc10u&#10;eG1sUEsBAi0AFAAGAAgAAAAhADj9If/WAAAAlAEAAAsAAAAAAAAAAAAAAAAALwEAAF9yZWxzLy5y&#10;ZWxzUEsBAi0AFAAGAAgAAAAhAF2NbNSaAgAA2AQAAA4AAAAAAAAAAAAAAAAALgIAAGRycy9lMm9E&#10;b2MueG1sUEsBAi0AFAAGAAgAAAAhAL9B7NzdAAAACgEAAA8AAAAAAAAAAAAAAAAA9AQAAGRycy9k&#10;b3ducmV2LnhtbFBLBQYAAAAABAAEAPMAAAD+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</w:tr>
      <w:tr w:rsidR="009D0FFD" w14:paraId="2FDD19FB" w14:textId="77777777" w:rsidTr="00D53271">
        <w:trPr>
          <w:trHeight w:val="70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4F1B" w14:textId="71CDEFC1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6AC81432" wp14:editId="2DD22507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541020</wp:posOffset>
                      </wp:positionV>
                      <wp:extent cx="0" cy="316865"/>
                      <wp:effectExtent l="38100" t="38100" r="57150" b="6413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49.35pt;margin-top:42.6pt;width:0;height:24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DWZgIAAKIEAAAOAAAAZHJzL2Uyb0RvYy54bWysVEtu2zAQ3RfoHQjuHUm24zpC5KCQ7G7S&#10;NkDSA9AkZRGlSIFkLBtFgbQXyBF6hW666Ac5g3yjDukP4nYTFPWC5mf4Zt7jG51frGqJltxYoVWG&#10;k5MYI66oZkItMvzuZtYbY2QdUYxIrXiG19zii8nzZ+dtk/K+rrRk3CAAUTZtmwxXzjVpFFla8ZrY&#10;E91wBYelNjVxsDSLiBnSAnoto34cj6JWG9YYTbm1sFtsD/Ek4Jclp+5tWVrukMww1ObCaMI492M0&#10;OSfpwpCmEnRXBvmHKmoiFCQ9QBXEEXRrxF9QtaBGW126E6rrSJeloDxwADZJ/Aeb64o0PHABcWxz&#10;kMn+P1j6ZnllkGAZHgwwUqSGN+q+bO42992v7uvmHm0+dQ8wbD5v7rpv3c/uR/fQfUcQDMq1jU0B&#10;IFdXxnOnK3XdXGr63iKl84qoBQ8MbtYNoCb+RnR0xS9sA/nn7WvNIIbcOh1kXJWm9pAgEFqF11of&#10;XouvHKLbTQq7g2Q0Hp0GcJLu7zXGuldc18hPMmydIWJRuVwrBZbQJglZyPLSOl8VSfcXfFKlZ0LK&#10;4AypUJvh0eA0DhesloL5Qx9mzWKeS4OWxHsr/HZVHIXVwoHDpagzPD4EkbTihE0VQy6I44wAuSTH&#10;Pp2tMZIc2gkmoQpHhHxaLDCRyhcHIgG33WzrxA9n8dl0PB0Pe8P+aNobxkXReznLh73RLHlxWgyK&#10;PC+Sj55nMkwrwRhXnuq+K5Lh01y368+tnw99cdA0OkYP4kOx+/9QdHCJN8bWYnPN1ldm7x5ohBC8&#10;a1rfaY/XMH/8aZn8BgAA//8DAFBLAwQUAAYACAAAACEAhD7Ead4AAAAIAQAADwAAAGRycy9kb3du&#10;cmV2LnhtbEyPQUvDQBCF74L/YZmCN7tJpG1MsylFELEHobGKx212mgSzsyG7bWN/vaMXPT7e45tv&#10;8tVoO3HCwbeOFMTTCARS5UxLtYLd6+NtCsIHTUZ3jlDBF3pYFddXuc6MO9MWT2WoBUPIZ1pBE0Kf&#10;SemrBq32U9cjcXdwg9WB41BLM+gzw20nkyiaS6tb4guN7vGhweqzPFoF988X2sWHp4+3Xi42yfrl&#10;fV7WiVI3k3G9BBFwDH9j+NFndSjYae+OZLzomJEueKkgnSUguP/Ne97dzWKQRS7/P1B8AwAA//8D&#10;AFBLAQItABQABgAIAAAAIQC2gziS/gAAAOEBAAATAAAAAAAAAAAAAAAAAAAAAABbQ29udGVudF9U&#10;eXBlc10ueG1sUEsBAi0AFAAGAAgAAAAhADj9If/WAAAAlAEAAAsAAAAAAAAAAAAAAAAALwEAAF9y&#10;ZWxzLy5yZWxzUEsBAi0AFAAGAAgAAAAhAG8fkNZmAgAAogQAAA4AAAAAAAAAAAAAAAAALgIAAGRy&#10;cy9lMm9Eb2MueG1sUEsBAi0AFAAGAAgAAAAhAIQ+xGneAAAACAEAAA8AAAAAAAAAAAAAAAAAwAQA&#10;AGRycy9kb3ducmV2LnhtbFBLBQYAAAAABAAEAPMAAADL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  <w:proofErr w:type="spellStart"/>
            <w:r>
              <w:rPr>
                <w:rFonts w:eastAsia="SimSun"/>
                <w:sz w:val="18"/>
                <w:szCs w:val="18"/>
                <w:lang w:val="uk-UA" w:eastAsia="zh-CN"/>
              </w:rPr>
              <w:t>Спецобладнання</w:t>
            </w:r>
            <w:proofErr w:type="spellEnd"/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 та </w:t>
            </w:r>
            <w:proofErr w:type="spellStart"/>
            <w:r>
              <w:rPr>
                <w:rFonts w:eastAsia="SimSun"/>
                <w:sz w:val="18"/>
                <w:szCs w:val="18"/>
                <w:lang w:val="uk-UA" w:eastAsia="zh-CN"/>
              </w:rPr>
              <w:t>проєктування</w:t>
            </w:r>
            <w:proofErr w:type="spellEnd"/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 хі</w: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>міко-фармацевтичних виробництв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9BC50" w14:textId="2F3592A0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8BBB781" wp14:editId="3E787BE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13335</wp:posOffset>
                      </wp:positionV>
                      <wp:extent cx="575945" cy="0"/>
                      <wp:effectExtent l="0" t="57150" r="33655" b="7620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-2.9pt;margin-top:1.05pt;width:45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+EaQIAAIIEAAAOAAAAZHJzL2Uyb0RvYy54bWysVEtu2zAQ3RfoHQjuHUm27DiC5aCQ7G7S&#10;NkDSA9AUZRGlSIFkLBtFgTQXyBF6hW666Ac5g3yjDulPk3ZTFNWCIsWZN/MeHzU5X9cCrZg2XMkU&#10;RychRkxSVXC5TPHb63lvjJGxRBZEKMlSvGEGn0+fP5u0TcL6qlKiYBoBiDRJ26S4srZJgsDQitXE&#10;nKiGSdgsla6JhaVeBoUmLaDXIuiH4SholS4arSgzBr7mu0089fhlyah9U5aGWSRSDL1ZP2o/LtwY&#10;TCckWWrSVJzu2yD/0EVNuISiR6icWIJuNP8DquZUK6NKe0JVHaiy5JR5DsAmCn9jc1WRhnkuII5p&#10;jjKZ/wdLX68uNeJFigd9jCSp4Yy6T9vb7X33o/u8vUfbj90DDNu77W33pfvefeseuq8IgkG5tjEJ&#10;AGTyUjvudC2vmgtF3xkkVVYRuWSewfWmAdTIZQRPUtzCNFB/0b5SBcSQG6u8jOtS1w4SBEJrf1qb&#10;42mxtUUUPg5Ph2fxECN62ApIcshrtLEvmaqRm6TYWE34srKZkhIsoXTkq5DVhbGuK5IcElxRqeZc&#10;CO8MIVGb4tFgGPoEowQv3KYLM3q5yIRGK+K85R9PEXYeh9XcgsMFr1M8PgaRpGKkmMnCV7GEC5gj&#10;64WymoN0gmFX2tQYCQZXCya7ToV0xUEE6H0/2znt/Vl4NhvPxnEv7o9mvTjM896LeRb3RvPodJgP&#10;8izLow+ORxQnFS8KJh2Vg+uj+O9ctb9/O78efX/ULHiK7sWFZg9v37R3gTv4nYUWqthcasfOGQKM&#10;7oP3l9LdpMdrH/Xr1zH9CQAA//8DAFBLAwQUAAYACAAAACEAgKDJwNsAAAAFAQAADwAAAGRycy9k&#10;b3ducmV2LnhtbEzOQUsDMRAF4LvgfwgjeJE2aVHprpstInhQqNBW6jXdjJvFzWRJ0nb11zt60ePj&#10;DW++ajn6Xhwxpi6QhtlUgUBqgu2o1fC6fZwsQKRsyJo+EGr4xATL+vysMqUNJ1rjcZNbwSOUSqPB&#10;5TyUUqbGoTdpGgYk7t5D9CZzjK200Zx43PdyrtSt9KYj/uDMgA8Om4/NwWuIL8WX2hXybeWen8Yr&#10;FXyzXe20vrwY7+9AZBzz3zH88JkONZv24UA2iV7D5IblWcN8BoLrxXUBYv8bZV3J//r6GwAA//8D&#10;AFBLAQItABQABgAIAAAAIQC2gziS/gAAAOEBAAATAAAAAAAAAAAAAAAAAAAAAABbQ29udGVudF9U&#10;eXBlc10ueG1sUEsBAi0AFAAGAAgAAAAhADj9If/WAAAAlAEAAAsAAAAAAAAAAAAAAAAALwEAAF9y&#10;ZWxzLy5yZWxzUEsBAi0AFAAGAAgAAAAhAAUlL4RpAgAAggQAAA4AAAAAAAAAAAAAAAAALgIAAGRy&#10;cy9lMm9Eb2MueG1sUEsBAi0AFAAGAAgAAAAhAICgycDbAAAABQEAAA8AAAAAAAAAAAAAAAAAww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2C6A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  <w:p w14:paraId="5216D92A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Промислова біотехнологія</w:t>
            </w:r>
          </w:p>
          <w:p w14:paraId="5196075C" w14:textId="3AF890D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747B94B8" wp14:editId="081EFF7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233680</wp:posOffset>
                      </wp:positionV>
                      <wp:extent cx="0" cy="316865"/>
                      <wp:effectExtent l="38100" t="38100" r="57150" b="6413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55.15pt;margin-top:18.4pt;width:0;height:24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3maAIAAKIEAAAOAAAAZHJzL2Uyb0RvYy54bWysVEtu2zAQ3RfoHQjuHUm24zpC5KCQ7G7S&#10;NkDSA9AkZRGlSIFkLBtFgbQXyBF6hW666Ac5g3yjDulP63YTFPWC5mfmzcybNzq/WNUSLbmxQqsM&#10;JycxRlxRzYRaZPjNzaw3xsg6ohiRWvEMr7nFF5OnT87bJuV9XWnJuEEAomzaNhmunGvSKLK04jWx&#10;J7rhCh5LbWri4GgWETOkBfRaRv04HkWtNqwxmnJr4bbYPuJJwC9LTt3rsrTcIZlhyM2F1YR17tdo&#10;ck7ShSFNJeguDfIPWdREKAh6gCqII+jWiL+gakGNtrp0J1TXkS5LQXmoAapJ4j+qua5Iw0MtQI5t&#10;DjTZ/wdLXy2vDBIsw4MEI0Vq6FH3aXO3ue9+dJ8392jzoXuAZfNxc9d96b5337qH7isCY2CubWwK&#10;ALm6Mr52ulLXzaWmby1SOq+IWvBQwc26AdTgER25+INtIP68fakZ2JBbpwONq9LUHhIIQqvQrfWh&#10;W3zlEN1eUrgdJKPx6NSnE5F079cY615wXSO/ybB1hohF5XKtFEhCmyREIctL67aOewcfVOmZkDIo&#10;QyrUZng0OI2Dg9VSMP/ozaxZzHNp0JJ4bYXfLosjs1o4ULgUdYbHByOSVpywqWLIBXKcEUCX5NiH&#10;szVGksM4wSZk4YiQj7MFCqTyyQFJUNtut1Xiu7P4bDqejoe9YX807Q3joug9n+XD3miWPDstBkWe&#10;F8l7X2cyTCvBGFe+1P1UJMPHqW43n1s9H+biwGl0jB66Bsnu/0PSQSVeGFuJzTVbXxnfJy8YGIRg&#10;vBtaP2m/n4PVr0/L5CcAAAD//wMAUEsDBBQABgAIAAAAIQCVSatA3wAAAAkBAAAPAAAAZHJzL2Rv&#10;d25yZXYueG1sTI9BS8NAEIXvQv/DMgVvdpMU0hqzKUUQ0YNgWsXjNjtNgtnZkN220V/vtBd7fG8+&#10;3ryXr0bbiSMOvnWkIJ5FIJAqZ1qqFWw3T3dLED5oMrpzhAp+0MOqmNzkOjPuRO94LEMtOIR8phU0&#10;IfSZlL5q0Go/cz0S3/ZusDqwHGppBn3icNvJJIpSaXVL/KHRPT42WH2XB6vg/uWXtvH++eujl4vX&#10;ZP32mZZ1otTtdFw/gAg4hn8YzvW5OhTcaecOZLzoWMfRnFEF85QnnIGLsVOwTBcgi1xeLyj+AAAA&#10;//8DAFBLAQItABQABgAIAAAAIQC2gziS/gAAAOEBAAATAAAAAAAAAAAAAAAAAAAAAABbQ29udGVu&#10;dF9UeXBlc10ueG1sUEsBAi0AFAAGAAgAAAAhADj9If/WAAAAlAEAAAsAAAAAAAAAAAAAAAAALwEA&#10;AF9yZWxzLy5yZWxzUEsBAi0AFAAGAAgAAAAhANa0XeZoAgAAogQAAA4AAAAAAAAAAAAAAAAALgIA&#10;AGRycy9lMm9Eb2MueG1sUEsBAi0AFAAGAAgAAAAhAJVJq0DfAAAACQEAAA8AAAAAAAAAAAAAAAAA&#10;wgQAAGRycy9kb3ducmV2LnhtbFBLBQYAAAAABAAEAPMAAADO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>лікарських засобів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52BDE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vAlign w:val="center"/>
            <w:hideMark/>
          </w:tcPr>
          <w:p w14:paraId="72909626" w14:textId="77777777" w:rsidR="009D0FFD" w:rsidRDefault="009D0FF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D0FFD" w14:paraId="755057D3" w14:textId="77777777" w:rsidTr="00D53271">
        <w:trPr>
          <w:trHeight w:val="381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A747F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6D93FC75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909EA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4A0E4820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1BF9B" w14:textId="2AAC2590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4055446" wp14:editId="79BB8A0E">
                      <wp:simplePos x="0" y="0"/>
                      <wp:positionH relativeFrom="column">
                        <wp:posOffset>6123940</wp:posOffset>
                      </wp:positionH>
                      <wp:positionV relativeFrom="paragraph">
                        <wp:posOffset>50800</wp:posOffset>
                      </wp:positionV>
                      <wp:extent cx="0" cy="487045"/>
                      <wp:effectExtent l="38100" t="0" r="57150" b="6540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482.2pt;margin-top:4pt;width:0;height:38.3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okZgIAAIIEAAAOAAAAZHJzL2Uyb0RvYy54bWysVEtu2zAQ3RfoHQjuHUmJ4jhC5KCQ7G7S&#10;1kDSA9AiZRHlRyAZy0ZRIO0FcoReoZsu+kHOIN+oQ/rTpt0URb2g+Zl58+bxUReXKynQkhnLtcpx&#10;chRjxFSlKVeLHL++mQ5GGFlHFCVCK5bjNbP4cvz0yUXXZuxYN1pQZhCAKJt1bY4b59osimzVMEns&#10;kW6ZgsNaG0kcLM0iooZ0gC5FdBzHw6jThrZGV8xa2C23h3gc8OuaVe5VXVvmkMgxcHNhNGGc+zEa&#10;X5BsYUjb8GpHg/wDC0m4gqIHqJI4gm4N/wNK8spoq2t3VGkZ6brmFQs9QDdJ/Fs31w1pWegFxLHt&#10;QSb7/2Crl8uZQZzm+ATkUUTCHfUfN3eb+/57/2lzjzbv+wcYNh82d/3n/lv/tX/ovyAIBuW61mYA&#10;UKiZ8b1XK3XdXunqjUVKFw1RCxY6uFm3gJr4jOhRil/YFurPuxeaQgy5dTrIuKqN9JAgEFqF21of&#10;boutHKq2mxXspqOzOD0N4CTb57XGuudMS+QnObbOEL5oXKGVAktok4QqZHllnWdFsn2CL6r0lAsR&#10;nCEU6nI8PDmNQ4LVglN/6MOsWcwLYdCSeG+F347FozDJHThccJnj0SGIZA0jdKJoqOIIFzBHLgjl&#10;DAfpBMO+tJUYCQZPCyZbpkL54iACcN/Ntk57ex6fT0aTUTpIj4eTQRqX5eDZtEgHw2lydlqelEVR&#10;Ju98H0maNZxSpnwre9cn6d+5avf+tn49+P6gWfQYPYgLZPf/gXRwgb/4rYXmmq5nxnfnDQFGD8G7&#10;R+lf0q/rEPXz0zH+AQAA//8DAFBLAwQUAAYACAAAACEAgi/1VdwAAAAIAQAADwAAAGRycy9kb3du&#10;cmV2LnhtbEyPX0vDMBTF3wW/Q7iCL+ISpcy1Nh0i+KAwwU3ma9Zcm2JzU5Jsq356r/igjz/O4fyp&#10;l5MfxAFj6gNpuJopEEhtsD11Gl43D5cLECkbsmYIhBo+McGyOT2pTWXDkV7wsM6d4BBKldHgch4r&#10;KVPr0Js0CyMSa+8hepMZYydtNEcO94O8VmouvemJG5wZ8d5h+7Heew3xufxS21K+rdzT43Shgm83&#10;q63W52fT3S2IjFP+M8PPfJ4ODW/ahT3ZJAYN5bwo2KphwZdY/+Udc3EDsqnl/wPNNwAAAP//AwBQ&#10;SwECLQAUAAYACAAAACEAtoM4kv4AAADhAQAAEwAAAAAAAAAAAAAAAAAAAAAAW0NvbnRlbnRfVHlw&#10;ZXNdLnhtbFBLAQItABQABgAIAAAAIQA4/SH/1gAAAJQBAAALAAAAAAAAAAAAAAAAAC8BAABfcmVs&#10;cy8ucmVsc1BLAQItABQABgAIAAAAIQBpm0okZgIAAIIEAAAOAAAAAAAAAAAAAAAAAC4CAABkcnMv&#10;ZTJvRG9jLnhtbFBLAQItABQABgAIAAAAIQCCL/VV3AAAAAgBAAAPAAAAAAAAAAAAAAAAAMAEAABk&#10;cnMvZG93bnJldi54bWxQSwUGAAAAAAQABADzAAAAy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9D0FFD" w14:paraId="2710C3C5" w14:textId="77777777" w:rsidTr="00D53271">
        <w:trPr>
          <w:trHeight w:val="69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4169" w14:textId="4579BC61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Інноваційні технології полімерних матеріалів 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C4A97" w14:textId="53E94A75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B7EDDF8" wp14:editId="27E694D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75565</wp:posOffset>
                      </wp:positionV>
                      <wp:extent cx="547370" cy="0"/>
                      <wp:effectExtent l="0" t="57150" r="43180" b="7620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-3.35pt;margin-top:5.95pt;width:43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h6aQIAAIIEAAAOAAAAZHJzL2Uyb0RvYy54bWysVEtu2zAQ3RfoHQjuHUmO4jhC5KKQ7G7S&#10;NkDSA9AiZRHlRyAZy0ZRIO0FcoReoZsu+kHOIN+oQ/rTpN0URbWgSM3Mm5k3jzp/tpICLZmxXKsc&#10;J0cxRkxVmnK1yPGb69lgjJF1RFEitGI5XjOLn02ePjnv2owNdaMFZQYBiLJZ1+a4ca7NoshWDZPE&#10;HumWKTDW2kji4GgWETWkA3QpomEcj6JOG9oaXTFr4Wu5NeJJwK9rVrnXdW2ZQyLHUJsLqwnr3K/R&#10;5JxkC0Pahle7Msg/VCEJV5D0AFUSR9CN4X9ASV4ZbXXtjiotI13XvGKhB+gmiX/r5qohLQu9ADm2&#10;PdBk/x9s9Wp5aRCnOR6eYaSIhBn1nza3m7v+R/95c4c2H/p7WDYfN7f9l/57/62/778icAbmutZm&#10;AFCoS+N7r1bqqr3Q1VuLlC4aohYsdHC9bgE18RHRoxB/sC3kn3cvNQUfcuN0oHFVG+khgSC0CtNa&#10;H6bFVg5V8PEkPT0+hZlWe1NEsn1ca6x7wbREfpNj6wzhi8YVWimQhDZJyEKWF9b5qki2D/BJlZ5x&#10;IYIyhEJdjkfHJ3EIsFpw6o3ezZrFvBAGLYnXVnhCi2B56Ca5A4ULLnM8PjiRrGGEThUNWRzhAvbI&#10;BaKc4UCdYNinthIjweBqwWZbqVA+OZAAte92W6W9O4vPpuPpOB2kw9F0kMZlOXg+K9LBaJacnpTH&#10;ZVGUyXvfR5JmDaeUKd/KXvVJ+neq2t2/rV4Puj9wFj1GD+RCsft3KDqowA9+K6G5putL47vzggCh&#10;B+fdpfQ36eE5eP36dUx+AgAA//8DAFBLAwQUAAYACAAAACEAvIbRzNsAAAAHAQAADwAAAGRycy9k&#10;b3ducmV2LnhtbEyOzUoDMRSF94LvEK7gRtqkgq0zTqaI4EKhQlup23RynQxOboYkbUef3isudHl+&#10;OOerlqPvxRFj6gJpmE0VCKQm2I5aDa/bx8ktiJQNWdMHQg2fmGBZn59VprThRGs8bnIreIRSaTS4&#10;nIdSytQ49CZNw4DE2XuI3mSWsZU2mhOP+15eKzWX3nTED84M+OCw+dgcvIb4UnypXSHfVu75abxS&#10;wTfb1U7ry4vx/g5ExjH/leEHn9GhZqZ9OJBNotcwmS+4yf6sAMH5orgBsf/Vsq7kf/76GwAA//8D&#10;AFBLAQItABQABgAIAAAAIQC2gziS/gAAAOEBAAATAAAAAAAAAAAAAAAAAAAAAABbQ29udGVudF9U&#10;eXBlc10ueG1sUEsBAi0AFAAGAAgAAAAhADj9If/WAAAAlAEAAAsAAAAAAAAAAAAAAAAALwEAAF9y&#10;ZWxzLy5yZWxzUEsBAi0AFAAGAAgAAAAhAHHZqHppAgAAggQAAA4AAAAAAAAAAAAAAAAALgIAAGRy&#10;cy9lMm9Eb2MueG1sUEsBAi0AFAAGAAgAAAAhALyG0czbAAAABwEAAA8AAAAAAAAAAAAAAAAAww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AC08" w14:textId="29BF9F55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Науково-дослідна практика</w: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 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69E54" w14:textId="2B0E16D1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D163315" wp14:editId="0493897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57150" r="47625" b="7620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-4.1pt;margin-top:14.05pt;width:15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/xaAIAAIIEAAAOAAAAZHJzL2Uyb0RvYy54bWysVEtu2zAQ3RfoHQjubUmO7TpC5KCQ7G7S&#10;NkDSA9AUZRGlSIJkLBtFgbQXyBF6hW666Ac5g3yjDulPk3ZTFNWCIjUzb2bePOrsfN0ItGLGciUz&#10;nPRjjJikquRymeE31/PeBCPriCyJUJJleMMsPp8+fXLW6pQNVK1EyQwCEGnTVme4dk6nUWRpzRpi&#10;+0ozCcZKmYY4OJplVBrSAnojokEcj6NWmVIbRZm18LXYGfE04FcVo+51VVnmkMgw1ObCasK68Gs0&#10;PSPp0hBdc7ovg/xDFQ3hEpIeoQriCLox/A+ohlOjrKpcn6omUlXFKQs9QDdJ/Fs3VzXRLPQC5Fh9&#10;pMn+P1j6anVpEC8zPIBJSdLAjLpP29vtXfej+7y9Q9sP3T0s24/b2+5L97371t13XxE4A3OttikA&#10;5PLS+N7pWl7pC0XfWiRVXhO5ZKGD640G1MRHRI9C/MFqyL9oX6oSfMiNU4HGdWUaDwkEoXWY1uY4&#10;LbZ2iMJHGH88GGFED6aIpIc4bax7wVSD/CbD1hnCl7XLlZQgCWWSkIWsLqzzVZH0EOCTSjXnQgRl&#10;CInaDI9PRnEIsErw0hu9mzXLRS4MWhGvrfCEFsHy0K3hDhQueJPhydGJpDUj5UyWIYsjXMAeuUCU&#10;MxyoEwz71LbBSDC4WrDZVSqkTw4kQO373U5p707j09lkNhn2hoPxrDeMi6L3fJ4Pe+N58mxUnBR5&#10;XiTvfR/JMK15WTLpWzmoPhn+nar292+n16Puj5xFj9EDuVDs4R2KDirwg99JaKHKzaXx3XlBgNCD&#10;8/5S+pv08By8fv06pj8BAAD//wMAUEsDBBQABgAIAAAAIQBbhD9D3AAAAAcBAAAPAAAAZHJzL2Rv&#10;d25yZXYueG1sTI5Ra8IwFIXfB/6HcIW9DE2sMGrXVMZgDxs4mIp7jc21KTY3JYna7dcvYw/6eDiH&#10;73zlcrAdO6MPrSMJs6kAhlQ73VIjYbt5neTAQlSkVecIJXxjgGU1uitVod2FPvG8jg1LEAqFkmBi&#10;7AvOQ23QqjB1PVLqDs5bFVP0DddeXRLcdjwT4pFb1VJ6MKrHF4P1cX2yEvzH4kfsFvxrZd7fhgfh&#10;bL1Z7aS8Hw/PT8AiDvE6hj/9pA5Vctq7E+nAOgmTPEtLCVk+A5b6bD4Htv/PvCr5rX/1CwAA//8D&#10;AFBLAQItABQABgAIAAAAIQC2gziS/gAAAOEBAAATAAAAAAAAAAAAAAAAAAAAAABbQ29udGVudF9U&#10;eXBlc10ueG1sUEsBAi0AFAAGAAgAAAAhADj9If/WAAAAlAEAAAsAAAAAAAAAAAAAAAAALwEAAF9y&#10;ZWxzLy5yZWxzUEsBAi0AFAAGAAgAAAAhABMSv/FoAgAAggQAAA4AAAAAAAAAAAAAAAAALgIAAGRy&#10;cy9lMm9Eb2MueG1sUEsBAi0AFAAGAAgAAAAhAFuEP0PcAAAABwEAAA8AAAAAAAAAAAAAAAAAwg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EE38" w14:textId="0A6A68C0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Переддипломна практика</w:t>
            </w: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 </w:t>
            </w:r>
          </w:p>
        </w:tc>
      </w:tr>
      <w:tr w:rsidR="009D0FFD" w14:paraId="5125F644" w14:textId="77777777" w:rsidTr="00D53271">
        <w:trPr>
          <w:trHeight w:val="652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3325D9" w14:textId="212808C8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7B28B1E" wp14:editId="496ACC2F">
                      <wp:simplePos x="0" y="0"/>
                      <wp:positionH relativeFrom="page">
                        <wp:posOffset>-1104900</wp:posOffset>
                      </wp:positionH>
                      <wp:positionV relativeFrom="paragraph">
                        <wp:posOffset>328295</wp:posOffset>
                      </wp:positionV>
                      <wp:extent cx="7181850" cy="0"/>
                      <wp:effectExtent l="0" t="0" r="19050" b="1905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818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87pt,25.85pt" to="478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GcGQIAAOsDAAAOAAAAZHJzL2Uyb0RvYy54bWysU82O0zAQviPxDpbvNGlF2SVquoetlssC&#10;lXZ5gFnHaSIc2/KYpr0BZ6Q+Aq/AAaSVFniG5I0YO23ZhRsiB2s8P59nvvkyO9s0iq2lw9ronI9H&#10;KWdSC1PUepXzN9cXT045Qw+6AGW0zPlWIj+bP340a20mJ6YyqpCOEYjGrLU5r7y3WZKgqGQDODJW&#10;agqWxjXg6epWSeGgJfRGJZM0fZa0xhXWGSERybsYgnwe8ctSCv+6LFF6pnJOvfl4unjehDOZzyBb&#10;ObBVLfZtwD900UCt6dEj1AI8sHeu/guqqYUzaEo/EqZJTFnWQsYZaJpx+sc0VxVYGWchctAeacL/&#10;ByterZeO1UXOJyecaWhoR93n/n2/6753X/od6z90P7tv3dfutvvR3fYfyb7rP5Edgt3d3r1jVE5c&#10;thYzgjzXSxfYEBt9ZS+NeIsUSx4EwwXtkLYpXRPSiQ62ibvZHncjN54Jcp6MT8enU1qhOMQSyA6F&#10;1qF/IU3DgpFzVetAG2SwvkQfnobskBLc2lzUSsXVK81amn36NA3QQAosFXgyG0ucoF5xBmpF0hbe&#10;RUg0qi5CeQDCLZ4rx9ZA6iJRFqa9pn45U4CeAjRE/IbCCgo5pD6fknuQHoJ/aYrBPU4Pfup3gI6t&#10;P3gyzLEArIYStQp2gKISpUNPMqp+P/dvloN1Y4rt0h1WQYqKZXv1B8nev5N9/x+d/wIAAP//AwBQ&#10;SwMEFAAGAAgAAAAhAGEGNHzcAAAACgEAAA8AAABkcnMvZG93bnJldi54bWxMj8FOwzAQRO9I/IO1&#10;SNxaJ4iSEuJUqKLcaVLObrxNIuJ1ZLtN4OtZxAGOOzuaeVNsZjuIC/rQO1KQLhMQSI0zPbUK6mq3&#10;WIMIUZPRgyNU8IkBNuX1VaFz4yZ6w8s+toJDKORaQRfjmEsZmg6tDks3IvHv5LzVkU/fSuP1xOF2&#10;kHdJ8iCt7okbOj3itsPmY3+2CvzXabuTr1N/qGz98n5oQmXqtVK3N/PzE4iIc/wzww8+o0PJTEd3&#10;JhPEoGCRZvc8JipYpRkIdjyuMhaOv4IsC/l/QvkNAAD//wMAUEsBAi0AFAAGAAgAAAAhALaDOJL+&#10;AAAA4QEAABMAAAAAAAAAAAAAAAAAAAAAAFtDb250ZW50X1R5cGVzXS54bWxQSwECLQAUAAYACAAA&#10;ACEAOP0h/9YAAACUAQAACwAAAAAAAAAAAAAAAAAvAQAAX3JlbHMvLnJlbHNQSwECLQAUAAYACAAA&#10;ACEAHBIBnBkCAADrAwAADgAAAAAAAAAAAAAAAAAuAgAAZHJzL2Uyb0RvYy54bWxQSwECLQAUAAYA&#10;CAAAACEAYQY0fNwAAAAKAQAADwAAAAAAAAAAAAAAAABzBAAAZHJzL2Rvd25yZXYueG1sUEsFBgAA&#10;AAAEAAQA8wAAAHwFAAAAAA==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3FC209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B03A2B2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854ED2" w14:textId="590921B8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8FB352" wp14:editId="417C4FA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237490</wp:posOffset>
                      </wp:positionV>
                      <wp:extent cx="234950" cy="572770"/>
                      <wp:effectExtent l="19050" t="19050" r="12700" b="36830"/>
                      <wp:wrapNone/>
                      <wp:docPr id="26" name="Двойная стрелка вверх/вниз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57277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6" o:spid="_x0000_s1026" type="#_x0000_t70" style="position:absolute;margin-left:43.4pt;margin-top:18.7pt;width:18.5pt;height: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kMuQIAAEcFAAAOAAAAZHJzL2Uyb0RvYy54bWysVEtrGzEQvhf6H4TuzdqOEzdL1sHEuBRM&#10;EkhKzopW612q1aiS7LV7Sgs999IfEgKhL9LfsP5HHcnrxHmcSnUQM5rnNw/tH8xLSWbC2AJUQttb&#10;LUqE4pAWapLQd2ejV68psY6plElQIqELYelB/+WL/UrHogM5yFQYgk6UjSud0Nw5HUeR5bkomd0C&#10;LRQKMzAlc8iaSZQaVqH3UkadVms3qsCk2gAX1uLrcCWk/eA/ywR3x1lmhSMyoZibC7cJ94W/o/4+&#10;iyeG6bzgTRrsH7IoWaEw6J2rIXOMTE3xxFVZcAMWMrfFoYwgywouAgZE0249QnOaMy0CFiyO1Xdl&#10;sv/PLT+anRhSpAnt7FKiWIk9qr/V1/Wf+md9W18tv5Llp+Xn5WV9U/+uf9VXBGXX9c3ycvklQuK2&#10;/lF/J2iLhay0jdHfqT4xvhRWj4G/tyiIHkg8YxudeWZKr4uFIPPQlcVdV8TcEY6Pne3u3g72jqNo&#10;p9fp9ULXIhavjbWx7o2AkngioVM9hEoNjIEqtITNxtb5LFi81gzpgSzSUSFlYBb2UBoyYzgmOF0p&#10;mhLJrMPHhI7C8QjRhd00k4pUCd1u93YwPYbjm0nmkCw1FtSqCSVMTnAvuDMhlQfG9knMM4S8EbcV&#10;znNxPY4hs/kqYXQ0BNfoSeXxiDD6De77gnvqAtIFttzAahes5qMC3Y0R7QkzOPxYalxod4xXJgHx&#10;QUNRkoP5+Ny718eZRCklFS4Tgv8wZUYgmLcKp3Wv3e367QtMF5uIjNmUXGxK1LQ8BGxEG78OzQPp&#10;9Z1ck5mB8hz3fuCjoogpjrFXZW6YQ7dacvw5uBgMghpunGZurE419859nXwhz+bnzOhmeBy24AjW&#10;i8fiR8Oz0vWWCgZTB1kRJuu+rs2w47aGaWl+Fv8dbPJB6/7/6/8FAAD//wMAUEsDBBQABgAIAAAA&#10;IQDTPbv53gAAAAkBAAAPAAAAZHJzL2Rvd25yZXYueG1sTI/BboMwEETvlfIP1lbqrTElESCKiSKi&#10;Kol6aWk/wMEbQLXXCDsJ+fuaU3vb2VnNvC02k9HsiqPrLQl4WUbAkBqremoFfH+9PWfAnJekpLaE&#10;Au7oYFMuHgqZK3ujT7zWvmUhhFwuBXTeDznnrunQSLe0A1LwznY00gc5tlyN8hbCjeZxFCXcyJ5C&#10;QycHrDpsfuqLEXDOqvSgdvG2cvvqXR8P9UdyvAvx9DhtX4F5nPzfMcz4AR3KwHSyF1KOaQFZEsi9&#10;gFW6Bjb78SosTvOQJsDLgv//oPwFAAD//wMAUEsBAi0AFAAGAAgAAAAhALaDOJL+AAAA4QEAABMA&#10;AAAAAAAAAAAAAAAAAAAAAFtDb250ZW50X1R5cGVzXS54bWxQSwECLQAUAAYACAAAACEAOP0h/9YA&#10;AACUAQAACwAAAAAAAAAAAAAAAAAvAQAAX3JlbHMvLnJlbHNQSwECLQAUAAYACAAAACEAFELJDLkC&#10;AABHBQAADgAAAAAAAAAAAAAAAAAuAgAAZHJzL2Uyb0RvYy54bWxQSwECLQAUAAYACAAAACEA0z27&#10;+d4AAAAJAQAADwAAAAAAAAAAAAAAAAATBQAAZHJzL2Rvd25yZXYueG1sUEsFBgAAAAAEAAQA8wAA&#10;AB4GAAAAAA==&#10;" adj=",4430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9" w:type="dxa"/>
            <w:gridSpan w:val="2"/>
            <w:vAlign w:val="center"/>
          </w:tcPr>
          <w:p w14:paraId="062DA50F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1F0F7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9D0FFD" w14:paraId="3B34454C" w14:textId="77777777" w:rsidTr="00D53271">
        <w:trPr>
          <w:trHeight w:val="612"/>
          <w:jc w:val="center"/>
        </w:trPr>
        <w:tc>
          <w:tcPr>
            <w:tcW w:w="1218" w:type="dxa"/>
            <w:vAlign w:val="center"/>
            <w:hideMark/>
          </w:tcPr>
          <w:p w14:paraId="386573EF" w14:textId="51706184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EDF3E30" wp14:editId="6C88A6B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146050</wp:posOffset>
                      </wp:positionV>
                      <wp:extent cx="5029200" cy="0"/>
                      <wp:effectExtent l="0" t="0" r="0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pt,11.5pt" to="396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Rq/gEAALMDAAAOAAAAZHJzL2Uyb0RvYy54bWysU81uEzEQviPxDpbvZNOIIlhl00Ojcqkg&#10;UssDTL3erIX/5DHZ5AackfIIvAIHkCoVeIbdN2Ls/NDCDbEHazw/n2e++XZ6tjaarWRA5WzFT0Zj&#10;zqQVrlZ2WfE31xdPnnOGEWwN2llZ8Y1EfjZ7/Gja+VJOXOt0LQMjEItl5yvexujLokDRSgM4cl5a&#10;CjYuGIh0DcuiDtARutHFZDx+VnQu1D44IRHJO98F+SzjN40U8XXToIxMV5x6i/kM+bxJZzGbQrkM&#10;4Fsl9m3AP3RhQFl69Ag1hwjsXVB/QRklgkPXxJFwpnBNo4TMM9A0J+M/prlqwcs8C5GD/kgT/j9Y&#10;8Wq1CEzVFZ+ccmbB0I76z8P7Ydt/778MWzZ86H/23/qv/W3/o78dPpJ9N3wiOwX7u717y6icuOw8&#10;lgR5bhchsSHW9spfOvEWKVY8CKYL+l3augkmpRMdbJ13sznuRq4jE+Q8HU9e0MI5E4dYAeWh0AeM&#10;L6UzLBkV18om2qCE1SXG9DSUh5Tktu5CaZ1Xry3r0uxPMzSQAhsNkV4xnjhBu+QM9JKkLWLIkOi0&#10;qlN5AsINnuvAVkDqIlHWrrumfjnTgJECNET+EjPUwoPS1M8csN0VE9DcxX2etglbZvXu+//NVrJu&#10;XL1ZhAOlpIwMv1dxkt79O9n3/7XZLwAAAP//AwBQSwMEFAAGAAgAAAAhAJOuZMXYAAAABwEAAA8A&#10;AABkcnMvZG93bnJldi54bWxMj81OwzAQhO9IvIO1SNyoQyMKhDgVVKrgSin3bbxNosbrKHZ+ytOz&#10;iAMcZ2Y1+02+nl2rRupD49nA7SIBRVx623BlYP+xvXkAFSKyxdYzGThTgHVxeZFjZv3E7zTuYqWk&#10;hEOGBuoYu0zrUNbkMCx8RyzZ0fcOo8i+0rbHScpdq5dJstIOG5YPNXa0qak87QZnYDUkL6/7cTvR&#10;5+ltcz5W/EV3qTHXV/PzE6hIc/w7hh98QYdCmA5+YBtUK1rAo4FlKoskvn9MxTj8GrrI9X/+4hsA&#10;AP//AwBQSwECLQAUAAYACAAAACEAtoM4kv4AAADhAQAAEwAAAAAAAAAAAAAAAAAAAAAAW0NvbnRl&#10;bnRfVHlwZXNdLnhtbFBLAQItABQABgAIAAAAIQA4/SH/1gAAAJQBAAALAAAAAAAAAAAAAAAAAC8B&#10;AABfcmVscy8ucmVsc1BLAQItABQABgAIAAAAIQAcavRq/gEAALMDAAAOAAAAAAAAAAAAAAAAAC4C&#10;AABkcnMvZTJvRG9jLnhtbFBLAQItABQABgAIAAAAIQCTrmTF2AAAAAcBAAAPAAAAAAAAAAAAAAAA&#10;AFgEAABkcnMvZG93bnJldi54bWxQSwUGAAAAAAQABADzAAAAXQUAAAAA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25617268" wp14:editId="4BC0CC7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146685</wp:posOffset>
                      </wp:positionV>
                      <wp:extent cx="0" cy="627380"/>
                      <wp:effectExtent l="0" t="0" r="19050" b="2032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73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.45pt,11.55pt" to="1.4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DKGwIAAOoDAAAOAAAAZHJzL2Uyb0RvYy54bWysU82O0zAQviPxDpbvNGnZXZao6R62Wi4L&#10;VNrlAWYdp4lwbMtjmvYGnJH6CLwCB5BWWuAZkjdi7LRlF26IHKzx/Hye+ebL9GzdKLaSDmujcz4e&#10;pZxJLUxR62XO31xfPDnlDD3oApTRMucbifxs9vjRtLWZnJjKqEI6RiAas9bmvPLeZkmCopIN4MhY&#10;qSlYGteAp6tbJoWDltAblUzS9CRpjSusM0Iiknc+BPks4pelFP51WaL0TOWcevPxdPG8CWcym0K2&#10;dGCrWuzagH/oooFa06MHqDl4YO9c/RdUUwtn0JR+JEyTmLKshYwz0DTj9I9priqwMs5C5KA90IT/&#10;D1a8Wi0cq4ucT44409DQjrrP/ft+233vvvRb1n/ofnbfuq/dbfeju+0/kn3XfyI7BLu7nXvLqJy4&#10;bC1mBHmuFy6wIdb6yl4a8RYpljwIhgvaIW1duiakEx1sHXezOexGrj0Tg1OQ92Ty7OlpXFsC2b7O&#10;OvQvpGlYMHKuah1YgwxWl+jDy5DtU4Jbm4taqbh5pVlLox8fpSQOASTAUoEns7FECeolZ6CWpGzh&#10;XYREo+oilAcg3OC5cmwFJC7SZGHaa2qXMwXoKUAzxG8orKCQQ+rzY3IPykPwL00xuMfp3k/9DtCx&#10;9QdPhjnmgNVQQllz4wMUlSgdepJR9Lu5f5McrBtTbBZuvwkSVCzbiT8o9v6d7Pu/6OwXAAAA//8D&#10;AFBLAwQUAAYACAAAACEAMQcxOdwAAAAGAQAADwAAAGRycy9kb3ducmV2LnhtbEyOy07DMBBF90j9&#10;B2uQ2LVOwjMhTlUqEFJZIAqLsHPjIYkaj6PYbcLfM12V1ejqHt05+XKynTji4FtHCuJFBAKpcqal&#10;WsHX58v8AYQPmozuHKGCX/SwLGYXuc6MG+kDj9tQCx4hn2kFTQh9JqWvGrTaL1yPxN2PG6wOHIda&#10;mkGPPG47mUTRnbS6Jf7Q6B7XDVb77cEq2PTfT+UrUTqW9ze36+lNPperd6WuLqfVI4iAUzjDcNJn&#10;dSjYaecOZLzoFCQpg3yuYxBcn+KOqSROQRa5/K9f/AEAAP//AwBQSwECLQAUAAYACAAAACEAtoM4&#10;kv4AAADhAQAAEwAAAAAAAAAAAAAAAAAAAAAAW0NvbnRlbnRfVHlwZXNdLnhtbFBLAQItABQABgAI&#10;AAAAIQA4/SH/1gAAAJQBAAALAAAAAAAAAAAAAAAAAC8BAABfcmVscy8ucmVsc1BLAQItABQABgAI&#10;AAAAIQDlmiDKGwIAAOoDAAAOAAAAAAAAAAAAAAAAAC4CAABkcnMvZTJvRG9jLnhtbFBLAQItABQA&#10;BgAIAAAAIQAxBzE53AAAAAYBAAAPAAAAAAAAAAAAAAAAAHUEAABkcnMvZG93bnJldi54bWxQSwUG&#10;AAAAAAQABADzAAAAfg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14:paraId="271D5A83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2C262065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57D23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468E7544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995" w:type="dxa"/>
            <w:gridSpan w:val="2"/>
            <w:vAlign w:val="center"/>
            <w:hideMark/>
          </w:tcPr>
          <w:p w14:paraId="62358B77" w14:textId="76464395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266ED7C0" wp14:editId="5696E7C5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147320</wp:posOffset>
                      </wp:positionV>
                      <wp:extent cx="0" cy="675640"/>
                      <wp:effectExtent l="0" t="0" r="19050" b="1016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56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6.35pt,11.6pt" to="106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6mGgIAAOoDAAAOAAAAZHJzL2Uyb0RvYy54bWysU82O0zAQviPxDpbvNGm1LRA13cNWy2WB&#10;Srs8wKzjNBGObXlM096AM9I+Aq/AAaSVFniG5I0YO23ZhRsiB2s8P59nvvkyP902im2kw9ronI9H&#10;KWdSC1PUep3zN1fnT55xhh50AcpomfOdRH66ePxo3tpMTkxlVCEdIxCNWWtzXnlvsyRBUckGcGSs&#10;1BQsjWvA09Wtk8JBS+iNSiZpOkta4wrrjJCI5F0OQb6I+GUphX9dlig9Uzmn3nw8XTyvw5ks5pCt&#10;HdiqFvs24B+6aKDW9OgRagke2DtX/wXV1MIZNKUfCdMkpixrIeMMNM04/WOaywqsjLMQOWiPNOH/&#10;gxWvNivH6iLnkwlnGhraUfe5f9/fdN+7L/0N6z90P7tv3dfutvvR3fYfyb7rP5Edgt3d3n3DqJy4&#10;bC1mBHmmVy6wIbb60l4Y8RYpljwIhgvaIW1buiakEx1sG3ezO+5Gbj0Tg1OQd/Z0OjuJa0sgO9RZ&#10;h/6FNA0LRs5VrQNrkMHmAn14GbJDSnBrc14rFTevNGtp9OlJSuIQQAIsFXgyG0uUoF5zBmpNyhbe&#10;RUg0qi5CeQDCHZ4pxzZA4iJNFqa9onY5U4CeAjRD/IbCCgo5pD6fkntQHoJ/aYrBPU4Pfup3gI6t&#10;P3gyzLEErIYSyloaH6CoROnQk4yi38/9m+RgXZtit3KHTZCgYtle/EGx9+9k3/9FF78AAAD//wMA&#10;UEsDBBQABgAIAAAAIQBfSGvK3wAAAAoBAAAPAAAAZHJzL2Rvd25yZXYueG1sTI9NT8MwDIbvSPyH&#10;yEjcWLoAGytNpzGBkMYBbeNQbllj2orGqZpsLf8eIw5w88ej14+z5ehaccI+NJ40TCcJCKTS24Yq&#10;DW/7p6s7ECEasqb1hBq+MMAyPz/LTGr9QFs87WIlOIRCajTUMXaplKGs0Zkw8R0S7z5870zktq+k&#10;7c3A4a6VKklm0pmG+EJtOlzXWH7ujk7Dpnt/KJ6JFkMxv7ldjy/ysVi9an15Ma7uQUQc4x8MP/qs&#10;Djk7HfyRbBCtBjVVc0a5uFYgGPgdHJhUixnIPJP/X8i/AQAA//8DAFBLAQItABQABgAIAAAAIQC2&#10;gziS/gAAAOEBAAATAAAAAAAAAAAAAAAAAAAAAABbQ29udGVudF9UeXBlc10ueG1sUEsBAi0AFAAG&#10;AAgAAAAhADj9If/WAAAAlAEAAAsAAAAAAAAAAAAAAAAALwEAAF9yZWxzLy5yZWxzUEsBAi0AFAAG&#10;AAgAAAAhADOk/qYaAgAA6gMAAA4AAAAAAAAAAAAAAAAALgIAAGRycy9lMm9Eb2MueG1sUEsBAi0A&#10;FAAGAAgAAAAhAF9Ia8rfAAAACgEAAA8AAAAAAAAAAAAAAAAAdAQAAGRycy9kb3ducmV2LnhtbFBL&#10;BQYAAAAABAAEAPMAAACA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9D0FFD" w14:paraId="637B3312" w14:textId="77777777" w:rsidTr="00D53271">
        <w:trPr>
          <w:gridAfter w:val="1"/>
          <w:wAfter w:w="1658" w:type="dxa"/>
          <w:trHeight w:val="259"/>
          <w:jc w:val="center"/>
        </w:trPr>
        <w:tc>
          <w:tcPr>
            <w:tcW w:w="1218" w:type="dxa"/>
            <w:vAlign w:val="center"/>
          </w:tcPr>
          <w:p w14:paraId="5F53521E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049" w:type="dxa"/>
            <w:vAlign w:val="center"/>
          </w:tcPr>
          <w:p w14:paraId="1A823D1D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F50D0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F5C7" w14:textId="26867B78" w:rsidR="009D0FFD" w:rsidRDefault="009D0FFD" w:rsidP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ДВВС 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90D8AB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  <w:p w14:paraId="2BD4D7E3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337" w:type="dxa"/>
            <w:vAlign w:val="center"/>
          </w:tcPr>
          <w:p w14:paraId="1F6AE90C" w14:textId="77777777" w:rsidR="009D0FFD" w:rsidRDefault="009D0FFD">
            <w:pPr>
              <w:suppressAutoHyphens w:val="0"/>
              <w:spacing w:line="276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</w:tbl>
    <w:p w14:paraId="5DA30E1F" w14:textId="32441FB2" w:rsidR="009D0FFD" w:rsidRDefault="009D0FFD" w:rsidP="00D53271">
      <w:pPr>
        <w:suppressAutoHyphens w:val="0"/>
        <w:spacing w:line="192" w:lineRule="auto"/>
        <w:jc w:val="center"/>
        <w:rPr>
          <w:rFonts w:eastAsia="SimSun"/>
          <w:iCs/>
          <w:sz w:val="28"/>
          <w:szCs w:val="28"/>
          <w:lang w:val="uk-UA" w:eastAsia="zh-CN"/>
        </w:rPr>
        <w:sectPr w:rsidR="009D0FFD">
          <w:pgSz w:w="16838" w:h="11906" w:orient="landscape"/>
          <w:pgMar w:top="426" w:right="1134" w:bottom="426" w:left="1134" w:header="709" w:footer="385" w:gutter="0"/>
          <w:cols w:space="720"/>
        </w:sect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79DAC" wp14:editId="20F67282">
                <wp:simplePos x="0" y="0"/>
                <wp:positionH relativeFrom="column">
                  <wp:posOffset>1946910</wp:posOffset>
                </wp:positionH>
                <wp:positionV relativeFrom="paragraph">
                  <wp:posOffset>134620</wp:posOffset>
                </wp:positionV>
                <wp:extent cx="4991100" cy="0"/>
                <wp:effectExtent l="0" t="0" r="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10.6pt" to="546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kgGQIAAOkDAAAOAAAAZHJzL2Uyb0RvYy54bWysU82O0zAQviPxDpbvNGm1i2j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kfMqZhoZW1H3pP/S77nv3td+x/mP3s7vtvnV33Y/urv9E9n3/mewQ7O737h2bBiZb&#10;ixkBnuulC1yIjb6yl0a8Q4olj4LhgnZI25SuCelEBtvEzWyPm5EbzwQ5T6bT8TilBYpDLIHsUGgd&#10;+pfSNCwYOVe1DqRBButL9OFpyA4pwa3NRa1UXLzSrM355PQkQgPpr1Tg6ZXGEiOoV5yBWpGwhXcR&#10;Eo2qi1AegHCL58qxNZC2SJKFaa+pX84UoKcADRG/obCCQg6p01NyD8JD8K9MMbjH6cFP/Q7QsfVH&#10;T4Y5FoDVUEJZC+MDFJUoHXqSUfP7uX+zHKwbU2yX7rAK0lMs22s/CPbhneyHf+j8FwAAAP//AwBQ&#10;SwMEFAAGAAgAAAAhAPG2JNLfAAAACgEAAA8AAABkcnMvZG93bnJldi54bWxMj8FOwzAMhu9IvENk&#10;JG4sWYHCSt1pTCCkcUAMDuWWNaataJyqydby9mTiAEf//vT7c76cbCcONPjWMcJ8pkAQV860XCO8&#10;vz1e3ILwQbPRnWNC+CYPy+L0JNeZcSO/0mEbahFL2GcaoQmhz6T0VUNW+5nriePu0w1WhzgOtTSD&#10;HmO57WSiVCqtbjleaHRP64aqr+3eImz6j/vyiXkxljdX1+vpWT6UqxfE87NpdQci0BT+YDjqR3Uo&#10;otPO7dl40SFcqjSNKEIyT0AcAbVIYrL7TWSRy/8vFD8AAAD//wMAUEsBAi0AFAAGAAgAAAAhALaD&#10;OJL+AAAA4QEAABMAAAAAAAAAAAAAAAAAAAAAAFtDb250ZW50X1R5cGVzXS54bWxQSwECLQAUAAYA&#10;CAAAACEAOP0h/9YAAACUAQAACwAAAAAAAAAAAAAAAAAvAQAAX3JlbHMvLnJlbHNQSwECLQAUAAYA&#10;CAAAACEAHNOZIBkCAADpAwAADgAAAAAAAAAAAAAAAAAuAgAAZHJzL2Uyb0RvYy54bWxQSwECLQAU&#10;AAYACAAAACEA8bYk0t8AAAAKAQAADwAAAAAAAAAAAAAAAABzBAAAZHJzL2Rvd25yZXYueG1sUEsF&#10;BgAAAAAEAAQA8wAAAH8FAAAAAA==&#10;" strokeweight="2pt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7673" wp14:editId="7BA62BBC">
                <wp:simplePos x="0" y="0"/>
                <wp:positionH relativeFrom="column">
                  <wp:posOffset>-772160</wp:posOffset>
                </wp:positionH>
                <wp:positionV relativeFrom="paragraph">
                  <wp:posOffset>1555115</wp:posOffset>
                </wp:positionV>
                <wp:extent cx="9901555" cy="15875"/>
                <wp:effectExtent l="0" t="0" r="23495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1555" cy="15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.8pt,122.45pt" to="718.8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d1HwIAAO0DAAAOAAAAZHJzL2Uyb0RvYy54bWysU82O0zAQviPxDpbvNGlFyjZquoetlssC&#10;lXZ5gFnHaSIc2/KYpr0BZ6R9BF6BwyKttMAzJG/EOGnLLtwQOVjj+fk8882X+em2VmwjHVZGZ3w8&#10;ijmTWpi80uuMv706f3bCGXrQOSijZcZ3Evnp4umTeWNTOTGlUbl0jEA0po3NeOm9TaMIRSlrwJGx&#10;UlOwMK4GT1e3jnIHDaHXKprE8TRqjMutM0Iiknc5BPmixy8KKfybokDpmco49eb70/XndTijxRzS&#10;tQNbVmLfBvxDFzVUmh49Qi3BA3vvqr+g6ko4g6bwI2HqyBRFJWQ/A00zjv+Y5rIEK/tZiBy0R5rw&#10;/8GK15uVY1We8SlnGmpaUful+9DdtN/br90N6z62P9tv7W171/5o77pPZN93n8kOwfZ+775h08Bk&#10;YzElwDO9coELsdWX9sKId0ix6FEwXNAOadvC1SGdyGDbfjO742bk1jNBztksHidJwpmg2Dg5eZGE&#10;9yJID8XWoX8pTc2CkXFV6UAcpLC5QD+kHlKCW5vzSinyQ6o0azI+SZ7HpA8BpMFCgSeztsQK6jVn&#10;oNYkbuFdD4lGVXkoD9W4wzPl2AZIXyTL3DRX1DNnCtBTgAbpv6GwhFwOqbOE3IP4EPwrkw/ucXzw&#10;02gDdD/loyfDHEvAciihrKXxezaUDj3JXvf7uX8zHaxrk+9W7rAO0lQPv9d/EO3DO9kP/9LFLwAA&#10;AP//AwBQSwMEFAAGAAgAAAAhAIv3JGDjAAAADQEAAA8AAABkcnMvZG93bnJldi54bWxMj8FOwzAM&#10;hu9IvENkJG5b2hJWVppOYwIhjQNicCi3rDFtReNUTbaWtyc9wdH2p9/fn28m07EzDq61JCFeRsCQ&#10;KqtbqiV8vD8t7oA5r0irzhJK+EEHm+LyIleZtiO94fngaxZCyGVKQuN9n3HuqgaNckvbI4Xblx2M&#10;8mEcaq4HNYZw0/EkilbcqJbCh0b1uGuw+j6cjIR9//lQPhOtxzIVt7vphT+W21cpr6+m7T0wj5P/&#10;g2HWD+pQBKejPZF2rJOwiJN4FVgJiRBrYDMibtIU2HFepQJ4kfP/LYpfAAAA//8DAFBLAQItABQA&#10;BgAIAAAAIQC2gziS/gAAAOEBAAATAAAAAAAAAAAAAAAAAAAAAABbQ29udGVudF9UeXBlc10ueG1s&#10;UEsBAi0AFAAGAAgAAAAhADj9If/WAAAAlAEAAAsAAAAAAAAAAAAAAAAALwEAAF9yZWxzLy5yZWxz&#10;UEsBAi0AFAAGAAgAAAAhAEfLZ3UfAgAA7QMAAA4AAAAAAAAAAAAAAAAALgIAAGRycy9lMm9Eb2Mu&#10;eG1sUEsBAi0AFAAGAAgAAAAhAIv3JGDjAAAADQEAAA8AAAAAAAAAAAAAAAAAeQQAAGRycy9kb3du&#10;cmV2LnhtbFBLBQYAAAAABAAEAPMAAACJBQAAAAA=&#10;" strokeweight="2pt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4DEA3" wp14:editId="6A0A9459">
                <wp:simplePos x="0" y="0"/>
                <wp:positionH relativeFrom="column">
                  <wp:posOffset>3699510</wp:posOffset>
                </wp:positionH>
                <wp:positionV relativeFrom="paragraph">
                  <wp:posOffset>4925060</wp:posOffset>
                </wp:positionV>
                <wp:extent cx="23495" cy="1306830"/>
                <wp:effectExtent l="0" t="0" r="33655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495" cy="13068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3pt,387.8pt" to="293.15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8WKwIAAAEEAAAOAAAAZHJzL2Uyb0RvYy54bWysU8FuEzEQvSPxD5bvZDdJU7WrbHpoVDgU&#10;iNTCfer1Zld4bctjsskNOCP1E/gFDiBVKvANmz9i7E3TFm4IH6zxjOf5zczz9GTdKLaSDmujcz4c&#10;pJxJLUxR62XO31yePTviDD3oApTRMucbifxk9vTJtLWZHJnKqEI6RiAas9bmvPLeZkmCopIN4MBY&#10;qSlYGteAp6NbJoWDltAblYzS9DBpjSusM0IiknfeB/ks4pelFP51WaL0TOWcuPm4u7hfhT2ZTSFb&#10;OrBVLXY04B9YNFBrenQPNQcP7L2r/4JqauEMmtIPhGkSU5a1kLEGqmaY/lHNRQVWxlqoOWj3bcL/&#10;ByterRaO1UXOJ5xpaGhE3Zfth+1196P7ur1m24/dr+5796276X52N9tPZN9uP5Mdgt3tzn3NJqGT&#10;rcWMAE/1woVeiLW+sOdGvEOKJY+C4YC2v7YuXcNKVdsXJCAerbfBChDUILaO09rspyXXnglyjsYH&#10;x0RaUGQ4Tg+PxnGaCWQBMCRbh/65NA0LRs5VrUMzIYPVOfpA6f5KcGtzVisVBaE0a+mByUFKmhFA&#10;uiwVeDIbS51CveQM1JIEL7yLkGhUXYT0AIQbPFWOrYA0R1ItTHtJnDlTgJ4CVEhcfWIFheyvHk/I&#10;3QsSwb80Re8epnd+4ttDR+qPngwVzgGrPoVuzY0PUJSidOAk41/Y1X3f/WBdmWKzcHcjIp3FtN2f&#10;CEJ+eCb74c+d/QYAAP//AwBQSwMEFAAGAAgAAAAhAGJMTVPjAAAACwEAAA8AAABkcnMvZG93bnJl&#10;di54bWxMj8tOwzAQRfdI/IM1SGwq6qRt0hDiVDzUSmVHy4adG5s4EI8j223Tv2dYwW5Gc3Tn3Go1&#10;2p6dtA+dQwHpNAGmsXGqw1bA+359VwALUaKSvUMt4KIDrOrrq0qWyp3xTZ92sWUUgqGUAkyMQ8l5&#10;aIy2MkzdoJFun85bGWn1LVdeninc9nyWJDm3skP6YOSgn41uvndHK2CDH/lL2K798PVqN5d5aibb&#10;/ZMQtzfj4wOwqMf4B8OvPqlDTU4Hd0QVWC8gK2Y5oQKWy4wGIrIinwM7CLgv0gXwuuL/O9Q/AAAA&#10;//8DAFBLAQItABQABgAIAAAAIQC2gziS/gAAAOEBAAATAAAAAAAAAAAAAAAAAAAAAABbQ29udGVu&#10;dF9UeXBlc10ueG1sUEsBAi0AFAAGAAgAAAAhADj9If/WAAAAlAEAAAsAAAAAAAAAAAAAAAAALwEA&#10;AF9yZWxzLy5yZWxzUEsBAi0AFAAGAAgAAAAhAA+fXxYrAgAAAQQAAA4AAAAAAAAAAAAAAAAALgIA&#10;AGRycy9lMm9Eb2MueG1sUEsBAi0AFAAGAAgAAAAhAGJMTVPjAAAACwEAAA8AAAAAAAAAAAAAAAAA&#10;hQQAAGRycy9kb3ducmV2LnhtbFBLBQYAAAAABAAEAPMAAACVBQAAAAA=&#10;" strokeweight="2pt">
                <v:stroke dashstyle="1 1"/>
                <o:lock v:ext="edit" shapetype="f"/>
              </v:line>
            </w:pict>
          </mc:Fallback>
        </mc:AlternateContent>
      </w:r>
    </w:p>
    <w:p w14:paraId="0A6B86FF" w14:textId="5361AA4E" w:rsidR="002B22B8" w:rsidRDefault="009D0FFD" w:rsidP="009D0FFD">
      <w:pPr>
        <w:suppressAutoHyphens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B22B8">
        <w:rPr>
          <w:b/>
          <w:sz w:val="28"/>
          <w:szCs w:val="28"/>
          <w:lang w:val="uk-UA"/>
        </w:rPr>
        <w:t xml:space="preserve">4. Матриця відповідності програмних компетентностей компонентам освітньої програми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5"/>
        <w:gridCol w:w="789"/>
        <w:gridCol w:w="789"/>
        <w:gridCol w:w="789"/>
        <w:gridCol w:w="789"/>
        <w:gridCol w:w="800"/>
        <w:gridCol w:w="800"/>
        <w:gridCol w:w="800"/>
        <w:gridCol w:w="800"/>
        <w:gridCol w:w="800"/>
        <w:gridCol w:w="800"/>
        <w:gridCol w:w="800"/>
      </w:tblGrid>
      <w:tr w:rsidR="00D41FC6" w14:paraId="2FDC1ED8" w14:textId="77777777" w:rsidTr="00D41FC6">
        <w:tc>
          <w:tcPr>
            <w:tcW w:w="821" w:type="dxa"/>
          </w:tcPr>
          <w:p w14:paraId="53F8F530" w14:textId="77777777" w:rsidR="00D41FC6" w:rsidRPr="00B5799E" w:rsidRDefault="00D41FC6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10E31F03" w14:textId="1A69CC99" w:rsidR="00D41FC6" w:rsidRPr="002B22B8" w:rsidRDefault="00D41FC6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ЗК1</w:t>
            </w:r>
          </w:p>
        </w:tc>
        <w:tc>
          <w:tcPr>
            <w:tcW w:w="821" w:type="dxa"/>
          </w:tcPr>
          <w:p w14:paraId="74297C98" w14:textId="56A01D6C" w:rsidR="00D41FC6" w:rsidRPr="002B22B8" w:rsidRDefault="00D41FC6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ЗК2</w:t>
            </w:r>
          </w:p>
        </w:tc>
        <w:tc>
          <w:tcPr>
            <w:tcW w:w="821" w:type="dxa"/>
          </w:tcPr>
          <w:p w14:paraId="769DD07F" w14:textId="2D3B9F92" w:rsidR="00D41FC6" w:rsidRPr="002B22B8" w:rsidRDefault="00D41FC6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ЗК3</w:t>
            </w:r>
          </w:p>
        </w:tc>
        <w:tc>
          <w:tcPr>
            <w:tcW w:w="821" w:type="dxa"/>
          </w:tcPr>
          <w:p w14:paraId="39C36032" w14:textId="1B75F3B1" w:rsidR="00D41FC6" w:rsidRDefault="00D41FC6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ЗК4</w:t>
            </w:r>
          </w:p>
        </w:tc>
        <w:tc>
          <w:tcPr>
            <w:tcW w:w="821" w:type="dxa"/>
          </w:tcPr>
          <w:p w14:paraId="1F548CF4" w14:textId="4094ADE8" w:rsidR="00D41FC6" w:rsidRPr="002B22B8" w:rsidRDefault="00D41FC6" w:rsidP="00D41F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ФК1</w:t>
            </w:r>
          </w:p>
        </w:tc>
        <w:tc>
          <w:tcPr>
            <w:tcW w:w="821" w:type="dxa"/>
          </w:tcPr>
          <w:p w14:paraId="3912DB54" w14:textId="303B5A17" w:rsidR="00D41FC6" w:rsidRDefault="00D41FC6" w:rsidP="00CF248E">
            <w:pPr>
              <w:jc w:val="center"/>
              <w:rPr>
                <w:lang w:val="uk-UA"/>
              </w:rPr>
            </w:pPr>
            <w:r w:rsidRPr="00874649">
              <w:rPr>
                <w:lang w:val="uk-UA"/>
              </w:rPr>
              <w:t>ФК</w:t>
            </w:r>
            <w:r>
              <w:rPr>
                <w:lang w:val="uk-UA"/>
              </w:rPr>
              <w:t>2</w:t>
            </w:r>
          </w:p>
        </w:tc>
        <w:tc>
          <w:tcPr>
            <w:tcW w:w="821" w:type="dxa"/>
          </w:tcPr>
          <w:p w14:paraId="6904DFB8" w14:textId="2F42ADA2" w:rsidR="00D41FC6" w:rsidRDefault="00D41FC6" w:rsidP="00D41FC6">
            <w:pPr>
              <w:jc w:val="center"/>
              <w:rPr>
                <w:lang w:val="uk-UA"/>
              </w:rPr>
            </w:pPr>
            <w:r w:rsidRPr="00874649">
              <w:rPr>
                <w:lang w:val="uk-UA"/>
              </w:rPr>
              <w:t>ФК</w:t>
            </w:r>
            <w:r>
              <w:rPr>
                <w:lang w:val="uk-UA"/>
              </w:rPr>
              <w:t>3</w:t>
            </w:r>
          </w:p>
        </w:tc>
        <w:tc>
          <w:tcPr>
            <w:tcW w:w="821" w:type="dxa"/>
          </w:tcPr>
          <w:p w14:paraId="09B02703" w14:textId="61125D02" w:rsidR="00D41FC6" w:rsidRPr="002B22B8" w:rsidRDefault="00D41FC6" w:rsidP="00D41F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ФК4</w:t>
            </w:r>
          </w:p>
        </w:tc>
        <w:tc>
          <w:tcPr>
            <w:tcW w:w="821" w:type="dxa"/>
          </w:tcPr>
          <w:p w14:paraId="7EE18575" w14:textId="2B647355" w:rsidR="00D41FC6" w:rsidRDefault="00D41FC6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ФК5</w:t>
            </w:r>
          </w:p>
        </w:tc>
        <w:tc>
          <w:tcPr>
            <w:tcW w:w="821" w:type="dxa"/>
          </w:tcPr>
          <w:p w14:paraId="45D564AC" w14:textId="5AC62760" w:rsidR="00D41FC6" w:rsidRPr="002B22B8" w:rsidRDefault="00D41FC6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ФК6</w:t>
            </w:r>
          </w:p>
        </w:tc>
        <w:tc>
          <w:tcPr>
            <w:tcW w:w="821" w:type="dxa"/>
          </w:tcPr>
          <w:p w14:paraId="2683F85F" w14:textId="3F6642B5" w:rsidR="00D41FC6" w:rsidRPr="002B22B8" w:rsidRDefault="00D41FC6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ФК7</w:t>
            </w:r>
          </w:p>
        </w:tc>
      </w:tr>
      <w:tr w:rsidR="00D41FC6" w14:paraId="14CA1037" w14:textId="77777777" w:rsidTr="00D41FC6">
        <w:tc>
          <w:tcPr>
            <w:tcW w:w="821" w:type="dxa"/>
          </w:tcPr>
          <w:p w14:paraId="2A97FF24" w14:textId="72C32DB0" w:rsidR="00D41FC6" w:rsidRPr="008176EB" w:rsidRDefault="00D41FC6" w:rsidP="00CF248E">
            <w:pPr>
              <w:rPr>
                <w:lang w:val="uk-UA"/>
              </w:rPr>
            </w:pPr>
            <w:r w:rsidRPr="008176EB">
              <w:rPr>
                <w:lang w:val="uk-UA"/>
              </w:rPr>
              <w:t>ОК1</w:t>
            </w:r>
          </w:p>
        </w:tc>
        <w:tc>
          <w:tcPr>
            <w:tcW w:w="821" w:type="dxa"/>
          </w:tcPr>
          <w:p w14:paraId="2423C42C" w14:textId="77777777" w:rsidR="00D41FC6" w:rsidRDefault="00D41FC6" w:rsidP="00CF248E">
            <w:pPr>
              <w:jc w:val="center"/>
            </w:pPr>
          </w:p>
        </w:tc>
        <w:tc>
          <w:tcPr>
            <w:tcW w:w="821" w:type="dxa"/>
          </w:tcPr>
          <w:p w14:paraId="0B299964" w14:textId="47A95660" w:rsidR="00D41FC6" w:rsidRPr="00CF248E" w:rsidRDefault="00D41FC6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55EE36CB" w14:textId="0C29B5E8" w:rsidR="00D41FC6" w:rsidRPr="00567101" w:rsidRDefault="00567101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2EC75009" w14:textId="77777777" w:rsidR="00D41FC6" w:rsidRDefault="00D41FC6" w:rsidP="00CF248E">
            <w:pPr>
              <w:jc w:val="center"/>
            </w:pPr>
          </w:p>
        </w:tc>
        <w:tc>
          <w:tcPr>
            <w:tcW w:w="821" w:type="dxa"/>
          </w:tcPr>
          <w:p w14:paraId="2EB8DCB1" w14:textId="174E3802" w:rsidR="00D41FC6" w:rsidRDefault="00D41FC6" w:rsidP="00CF248E">
            <w:pPr>
              <w:jc w:val="center"/>
            </w:pPr>
          </w:p>
        </w:tc>
        <w:tc>
          <w:tcPr>
            <w:tcW w:w="821" w:type="dxa"/>
          </w:tcPr>
          <w:p w14:paraId="5BAB89C3" w14:textId="77777777" w:rsidR="00D41FC6" w:rsidRDefault="00D41FC6" w:rsidP="00CF248E">
            <w:pPr>
              <w:jc w:val="center"/>
            </w:pPr>
          </w:p>
        </w:tc>
        <w:tc>
          <w:tcPr>
            <w:tcW w:w="821" w:type="dxa"/>
          </w:tcPr>
          <w:p w14:paraId="6AC9B669" w14:textId="68FF4152" w:rsidR="00D41FC6" w:rsidRDefault="00567101" w:rsidP="00CF248E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4F74F11" w14:textId="7B0786C2" w:rsidR="00D41FC6" w:rsidRDefault="00D41FC6" w:rsidP="00CF248E">
            <w:pPr>
              <w:jc w:val="center"/>
            </w:pPr>
          </w:p>
        </w:tc>
        <w:tc>
          <w:tcPr>
            <w:tcW w:w="821" w:type="dxa"/>
          </w:tcPr>
          <w:p w14:paraId="561C4D39" w14:textId="77777777" w:rsidR="00D41FC6" w:rsidRDefault="00D41FC6" w:rsidP="00CF248E">
            <w:pPr>
              <w:jc w:val="center"/>
            </w:pPr>
          </w:p>
        </w:tc>
        <w:tc>
          <w:tcPr>
            <w:tcW w:w="821" w:type="dxa"/>
          </w:tcPr>
          <w:p w14:paraId="1EA0EDB5" w14:textId="2CC9D5D0" w:rsidR="00D41FC6" w:rsidRDefault="00D41FC6" w:rsidP="00CF248E">
            <w:pPr>
              <w:jc w:val="center"/>
            </w:pPr>
          </w:p>
        </w:tc>
        <w:tc>
          <w:tcPr>
            <w:tcW w:w="821" w:type="dxa"/>
          </w:tcPr>
          <w:p w14:paraId="1ECC0AE1" w14:textId="2379CB92" w:rsidR="00D41FC6" w:rsidRDefault="00567101" w:rsidP="00CF248E">
            <w:pPr>
              <w:jc w:val="center"/>
            </w:pPr>
            <w:r>
              <w:rPr>
                <w:lang w:val="uk-UA"/>
              </w:rPr>
              <w:t>+</w:t>
            </w:r>
          </w:p>
        </w:tc>
      </w:tr>
      <w:tr w:rsidR="00567101" w14:paraId="2094638D" w14:textId="77777777" w:rsidTr="00D41FC6">
        <w:tc>
          <w:tcPr>
            <w:tcW w:w="821" w:type="dxa"/>
          </w:tcPr>
          <w:p w14:paraId="26DCC37B" w14:textId="26CFEF9C" w:rsidR="00567101" w:rsidRPr="008176EB" w:rsidRDefault="00567101" w:rsidP="00CF248E">
            <w:r w:rsidRPr="008176EB">
              <w:rPr>
                <w:lang w:val="uk-UA"/>
              </w:rPr>
              <w:t>ОК2</w:t>
            </w:r>
          </w:p>
        </w:tc>
        <w:tc>
          <w:tcPr>
            <w:tcW w:w="821" w:type="dxa"/>
          </w:tcPr>
          <w:p w14:paraId="7E4413AE" w14:textId="77777777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14B3FDCA" w14:textId="6B58F921" w:rsidR="00567101" w:rsidRPr="00CF248E" w:rsidRDefault="00567101" w:rsidP="00CF248E">
            <w:pPr>
              <w:jc w:val="center"/>
              <w:rPr>
                <w:lang w:val="uk-UA"/>
              </w:rPr>
            </w:pPr>
            <w:r w:rsidRPr="00A45419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581BE05C" w14:textId="7574FC56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1B481B9F" w14:textId="77777777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407B092E" w14:textId="2F5642A9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0F282648" w14:textId="7EFBAD82" w:rsidR="00567101" w:rsidRDefault="00A91CBA" w:rsidP="00CF248E">
            <w:pPr>
              <w:jc w:val="center"/>
              <w:rPr>
                <w:lang w:val="uk-UA"/>
              </w:rPr>
            </w:pPr>
            <w:r w:rsidRPr="00C36E6A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5A66049" w14:textId="77777777" w:rsidR="00567101" w:rsidRDefault="00567101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4B1C08CB" w14:textId="46637A31" w:rsidR="00567101" w:rsidRPr="002F23A6" w:rsidRDefault="00567101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1729037C" w14:textId="77777777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0D8A40D8" w14:textId="183C600C" w:rsidR="00567101" w:rsidRPr="00A91CBA" w:rsidRDefault="00A91CBA" w:rsidP="00CF248E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821" w:type="dxa"/>
          </w:tcPr>
          <w:p w14:paraId="0BE663EE" w14:textId="65D83D43" w:rsidR="00567101" w:rsidRDefault="00567101" w:rsidP="00CF248E">
            <w:pPr>
              <w:jc w:val="center"/>
            </w:pPr>
          </w:p>
        </w:tc>
      </w:tr>
      <w:tr w:rsidR="00567101" w14:paraId="0C1D517A" w14:textId="77777777" w:rsidTr="00D41FC6">
        <w:tc>
          <w:tcPr>
            <w:tcW w:w="821" w:type="dxa"/>
          </w:tcPr>
          <w:p w14:paraId="77BBD3A3" w14:textId="25255191" w:rsidR="00567101" w:rsidRPr="008176EB" w:rsidRDefault="00567101" w:rsidP="00CF248E">
            <w:r w:rsidRPr="008176EB">
              <w:rPr>
                <w:lang w:val="uk-UA"/>
              </w:rPr>
              <w:t>ОК3</w:t>
            </w:r>
          </w:p>
        </w:tc>
        <w:tc>
          <w:tcPr>
            <w:tcW w:w="821" w:type="dxa"/>
          </w:tcPr>
          <w:p w14:paraId="7BB315FD" w14:textId="0FBC67E8" w:rsidR="00567101" w:rsidRPr="00CF248E" w:rsidRDefault="00567101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205F7BD4" w14:textId="6CD8AD44" w:rsidR="00567101" w:rsidRDefault="00567101" w:rsidP="00CF248E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A1E43AB" w14:textId="24016DA6" w:rsidR="00567101" w:rsidRDefault="00A91CBA" w:rsidP="00CF248E">
            <w:pPr>
              <w:jc w:val="center"/>
            </w:pPr>
            <w:r w:rsidRPr="00A45419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39489EE" w14:textId="77777777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4616ADD2" w14:textId="5F3D5D96" w:rsidR="00567101" w:rsidRDefault="00A91CBA" w:rsidP="00CF248E">
            <w:pPr>
              <w:jc w:val="center"/>
            </w:pPr>
            <w:r>
              <w:t>+</w:t>
            </w:r>
          </w:p>
        </w:tc>
        <w:tc>
          <w:tcPr>
            <w:tcW w:w="821" w:type="dxa"/>
          </w:tcPr>
          <w:p w14:paraId="52316A25" w14:textId="61B8860E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211C6780" w14:textId="104EF90D" w:rsidR="00567101" w:rsidRDefault="00567101" w:rsidP="00CF248E">
            <w:pPr>
              <w:jc w:val="center"/>
            </w:pPr>
            <w:r w:rsidRPr="00C36E6A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F171BB1" w14:textId="1AC8B6E0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4FFCADCE" w14:textId="503C2A4B" w:rsidR="00567101" w:rsidRDefault="00A91CBA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48E3D4D" w14:textId="29251C53" w:rsidR="00567101" w:rsidRPr="002F23A6" w:rsidRDefault="00567101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3FD2914F" w14:textId="77777777" w:rsidR="00567101" w:rsidRDefault="00567101" w:rsidP="00CF248E">
            <w:pPr>
              <w:jc w:val="center"/>
            </w:pPr>
          </w:p>
        </w:tc>
      </w:tr>
      <w:tr w:rsidR="00567101" w14:paraId="64503AB2" w14:textId="77777777" w:rsidTr="00D41FC6">
        <w:tc>
          <w:tcPr>
            <w:tcW w:w="821" w:type="dxa"/>
          </w:tcPr>
          <w:p w14:paraId="5BCB7DA0" w14:textId="3B43FED9" w:rsidR="00567101" w:rsidRPr="008176EB" w:rsidRDefault="00567101" w:rsidP="00CF248E">
            <w:r w:rsidRPr="008176EB">
              <w:rPr>
                <w:lang w:val="uk-UA"/>
              </w:rPr>
              <w:t>ОК4</w:t>
            </w:r>
          </w:p>
        </w:tc>
        <w:tc>
          <w:tcPr>
            <w:tcW w:w="821" w:type="dxa"/>
          </w:tcPr>
          <w:p w14:paraId="289F47D5" w14:textId="77777777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01936EA7" w14:textId="56B5F3DC" w:rsidR="00567101" w:rsidRPr="00CF248E" w:rsidRDefault="00567101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1008BFF5" w14:textId="385A1355" w:rsidR="00567101" w:rsidRDefault="00567101" w:rsidP="00CF248E">
            <w:pPr>
              <w:jc w:val="center"/>
            </w:pPr>
            <w:r w:rsidRPr="007409A6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023147E" w14:textId="72A4777F" w:rsidR="00567101" w:rsidRDefault="00567101" w:rsidP="00CF248E">
            <w:pPr>
              <w:jc w:val="center"/>
            </w:pPr>
            <w:r w:rsidRPr="007409A6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AB8D1D4" w14:textId="2A893840" w:rsidR="00567101" w:rsidRDefault="00567101" w:rsidP="00CF248E">
            <w:pPr>
              <w:jc w:val="center"/>
            </w:pPr>
            <w:r w:rsidRPr="007409A6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8732891" w14:textId="77777777" w:rsidR="00567101" w:rsidRDefault="00567101" w:rsidP="00CF248E">
            <w:pPr>
              <w:jc w:val="center"/>
            </w:pPr>
          </w:p>
        </w:tc>
        <w:tc>
          <w:tcPr>
            <w:tcW w:w="821" w:type="dxa"/>
          </w:tcPr>
          <w:p w14:paraId="01CCC143" w14:textId="0E59E2F6" w:rsidR="00567101" w:rsidRDefault="00567101" w:rsidP="00CF248E">
            <w:pPr>
              <w:jc w:val="center"/>
            </w:pPr>
            <w:r w:rsidRPr="00540131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5F567D5B" w14:textId="2964AF0A" w:rsidR="00567101" w:rsidRDefault="00567101" w:rsidP="00CF248E">
            <w:pPr>
              <w:jc w:val="center"/>
            </w:pPr>
            <w:r w:rsidRPr="00540131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4138468" w14:textId="77777777" w:rsidR="00567101" w:rsidRDefault="00567101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1413EB38" w14:textId="49EAFB42" w:rsidR="00567101" w:rsidRPr="002F23A6" w:rsidRDefault="00567101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5B33910B" w14:textId="77777777" w:rsidR="00567101" w:rsidRDefault="00567101" w:rsidP="00CF248E">
            <w:pPr>
              <w:jc w:val="center"/>
            </w:pPr>
          </w:p>
        </w:tc>
      </w:tr>
      <w:tr w:rsidR="000A0077" w14:paraId="23B9D8A5" w14:textId="77777777" w:rsidTr="00D41FC6">
        <w:tc>
          <w:tcPr>
            <w:tcW w:w="821" w:type="dxa"/>
          </w:tcPr>
          <w:p w14:paraId="5FB6A5CF" w14:textId="43CB74FB" w:rsidR="000A0077" w:rsidRPr="008176EB" w:rsidRDefault="000A0077" w:rsidP="00CF248E">
            <w:pPr>
              <w:rPr>
                <w:lang w:val="uk-UA"/>
              </w:rPr>
            </w:pPr>
            <w:r w:rsidRPr="00C003EB">
              <w:rPr>
                <w:lang w:val="uk-UA"/>
              </w:rPr>
              <w:t>ОК5</w:t>
            </w:r>
          </w:p>
        </w:tc>
        <w:tc>
          <w:tcPr>
            <w:tcW w:w="821" w:type="dxa"/>
          </w:tcPr>
          <w:p w14:paraId="7D03CDA3" w14:textId="77777777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15F4E572" w14:textId="2A38F539" w:rsidR="000A0077" w:rsidRPr="00CF248E" w:rsidRDefault="00C003EB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F130A39" w14:textId="662443D4" w:rsidR="000A0077" w:rsidRPr="007409A6" w:rsidRDefault="00C003EB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87C154F" w14:textId="77777777" w:rsidR="000A0077" w:rsidRPr="007409A6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5B4A410D" w14:textId="184AF7BB" w:rsidR="000A0077" w:rsidRPr="007409A6" w:rsidRDefault="00C003EB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AAE8942" w14:textId="77777777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24D47448" w14:textId="0F0E8100" w:rsidR="000A0077" w:rsidRPr="00540131" w:rsidRDefault="00C003EB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57DB6B1" w14:textId="77777777" w:rsidR="000A0077" w:rsidRPr="00540131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42D6512F" w14:textId="3A779C17" w:rsidR="000A0077" w:rsidRDefault="00C003EB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2F54A59" w14:textId="77777777" w:rsidR="000A0077" w:rsidRPr="002F23A6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0731FCBF" w14:textId="77777777" w:rsidR="000A0077" w:rsidRDefault="000A0077" w:rsidP="00CF248E">
            <w:pPr>
              <w:jc w:val="center"/>
            </w:pPr>
          </w:p>
        </w:tc>
      </w:tr>
      <w:tr w:rsidR="000A0077" w14:paraId="5C58C7D0" w14:textId="77777777" w:rsidTr="00D41FC6">
        <w:tc>
          <w:tcPr>
            <w:tcW w:w="821" w:type="dxa"/>
          </w:tcPr>
          <w:p w14:paraId="5C221511" w14:textId="3EDE7C54" w:rsidR="000A0077" w:rsidRPr="008176EB" w:rsidRDefault="000A0077" w:rsidP="00CF248E">
            <w:pPr>
              <w:rPr>
                <w:lang w:val="uk-UA"/>
              </w:rPr>
            </w:pPr>
            <w:r w:rsidRPr="00A91CBA">
              <w:rPr>
                <w:lang w:val="uk-UA"/>
              </w:rPr>
              <w:t>ОК6</w:t>
            </w:r>
          </w:p>
        </w:tc>
        <w:tc>
          <w:tcPr>
            <w:tcW w:w="821" w:type="dxa"/>
          </w:tcPr>
          <w:p w14:paraId="228F0DC3" w14:textId="169BEAE7" w:rsidR="000A0077" w:rsidRPr="00CF248E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50FAA7C" w14:textId="77777777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250C3D2D" w14:textId="1D591372" w:rsidR="000A0077" w:rsidRPr="00CF248E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225B452B" w14:textId="77777777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6193B0ED" w14:textId="768F5257" w:rsidR="000A0077" w:rsidRDefault="000A0077" w:rsidP="00CF248E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56C04F74" w14:textId="77777777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677AE18D" w14:textId="3381DED9" w:rsidR="000A0077" w:rsidRDefault="000A0077" w:rsidP="00CF248E">
            <w:pPr>
              <w:jc w:val="center"/>
            </w:pPr>
            <w:r w:rsidRPr="0032503B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79F75C2B" w14:textId="184F002E" w:rsidR="000A0077" w:rsidRDefault="000A0077" w:rsidP="00CF248E">
            <w:pPr>
              <w:jc w:val="center"/>
            </w:pPr>
            <w:r w:rsidRPr="0032503B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252F7722" w14:textId="42EAFD9E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2197E94A" w14:textId="5BCB66B1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5BDD8589" w14:textId="77777777" w:rsidR="000A0077" w:rsidRDefault="000A0077" w:rsidP="00CF248E">
            <w:pPr>
              <w:jc w:val="center"/>
            </w:pPr>
          </w:p>
        </w:tc>
      </w:tr>
      <w:tr w:rsidR="000A0077" w14:paraId="6FE59ECD" w14:textId="77777777" w:rsidTr="00D41FC6">
        <w:tc>
          <w:tcPr>
            <w:tcW w:w="821" w:type="dxa"/>
          </w:tcPr>
          <w:p w14:paraId="67186CF6" w14:textId="78547D1A" w:rsidR="000A0077" w:rsidRPr="00A91CBA" w:rsidRDefault="000A0077" w:rsidP="00CF248E">
            <w:pPr>
              <w:rPr>
                <w:lang w:val="uk-UA"/>
              </w:rPr>
            </w:pPr>
            <w:r w:rsidRPr="002E5FF2">
              <w:rPr>
                <w:lang w:val="uk-UA"/>
              </w:rPr>
              <w:t>ОК7</w:t>
            </w:r>
          </w:p>
        </w:tc>
        <w:tc>
          <w:tcPr>
            <w:tcW w:w="821" w:type="dxa"/>
          </w:tcPr>
          <w:p w14:paraId="2F18FF92" w14:textId="2CF6AE1C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21" w:type="dxa"/>
          </w:tcPr>
          <w:p w14:paraId="6D115496" w14:textId="5A51FF70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21" w:type="dxa"/>
          </w:tcPr>
          <w:p w14:paraId="4CE6E272" w14:textId="2F3FE6CB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  <w:r w:rsidRPr="00A91CBA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F22EE7F" w14:textId="0E823CC5" w:rsidR="000A0077" w:rsidRPr="001440C0" w:rsidRDefault="000A0077" w:rsidP="00CF248E">
            <w:pPr>
              <w:jc w:val="center"/>
              <w:rPr>
                <w:highlight w:val="yellow"/>
              </w:rPr>
            </w:pPr>
            <w:r w:rsidRPr="00A91CBA">
              <w:t>+</w:t>
            </w:r>
          </w:p>
        </w:tc>
        <w:tc>
          <w:tcPr>
            <w:tcW w:w="821" w:type="dxa"/>
          </w:tcPr>
          <w:p w14:paraId="508A153E" w14:textId="4185D8FB" w:rsidR="000A0077" w:rsidRPr="001440C0" w:rsidRDefault="000A0077" w:rsidP="00CF248E">
            <w:pPr>
              <w:jc w:val="center"/>
              <w:rPr>
                <w:highlight w:val="yellow"/>
              </w:rPr>
            </w:pPr>
            <w:r w:rsidRPr="00A91CBA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7B211AC4" w14:textId="77777777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5DA4D168" w14:textId="77777777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5C5DBF97" w14:textId="702BDC06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1E403E05" w14:textId="09FE482E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  <w:r w:rsidRPr="00A91CBA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38BFC6B" w14:textId="7B23B71E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  <w:r w:rsidRPr="00A91CBA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7C5F524F" w14:textId="77777777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</w:tr>
      <w:tr w:rsidR="000A0077" w14:paraId="101CF89F" w14:textId="77777777" w:rsidTr="00D41FC6">
        <w:trPr>
          <w:trHeight w:val="343"/>
        </w:trPr>
        <w:tc>
          <w:tcPr>
            <w:tcW w:w="821" w:type="dxa"/>
          </w:tcPr>
          <w:p w14:paraId="6513CA7D" w14:textId="5C503F70" w:rsidR="000A0077" w:rsidRPr="001440C0" w:rsidRDefault="000A0077" w:rsidP="00CF248E">
            <w:pPr>
              <w:rPr>
                <w:highlight w:val="yellow"/>
                <w:lang w:val="uk-UA"/>
              </w:rPr>
            </w:pPr>
            <w:r w:rsidRPr="002E5FF2">
              <w:rPr>
                <w:lang w:val="uk-UA"/>
              </w:rPr>
              <w:t>ОК8</w:t>
            </w:r>
          </w:p>
        </w:tc>
        <w:tc>
          <w:tcPr>
            <w:tcW w:w="821" w:type="dxa"/>
          </w:tcPr>
          <w:p w14:paraId="434C070F" w14:textId="0967D4BB" w:rsidR="000A0077" w:rsidRPr="002E5FF2" w:rsidRDefault="000A0077" w:rsidP="00CF248E">
            <w:pPr>
              <w:jc w:val="center"/>
              <w:rPr>
                <w:lang w:val="uk-UA"/>
              </w:rPr>
            </w:pPr>
            <w:r w:rsidRPr="002E5FF2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56B7A8A2" w14:textId="194C1B9A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21" w:type="dxa"/>
          </w:tcPr>
          <w:p w14:paraId="5ECD350D" w14:textId="356207D1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  <w:r w:rsidRPr="002E5FF2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7E02727E" w14:textId="0C8FF2F2" w:rsidR="000A0077" w:rsidRPr="002E5FF2" w:rsidRDefault="000A0077" w:rsidP="00CF248E">
            <w:pPr>
              <w:jc w:val="center"/>
              <w:rPr>
                <w:highlight w:val="yellow"/>
                <w:lang w:val="uk-UA"/>
              </w:rPr>
            </w:pPr>
            <w:r w:rsidRPr="002E5FF2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1792AA3" w14:textId="05F1793D" w:rsidR="000A0077" w:rsidRPr="001440C0" w:rsidRDefault="000A0077" w:rsidP="00CF248E">
            <w:pPr>
              <w:jc w:val="center"/>
              <w:rPr>
                <w:highlight w:val="yellow"/>
              </w:rPr>
            </w:pPr>
            <w:r w:rsidRPr="002E5FF2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48B6E65" w14:textId="77777777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532074FB" w14:textId="77777777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20656CCF" w14:textId="1BC4D22F" w:rsidR="000A0077" w:rsidRPr="001440C0" w:rsidRDefault="000A0077" w:rsidP="00CF248E">
            <w:pPr>
              <w:jc w:val="center"/>
              <w:rPr>
                <w:highlight w:val="yellow"/>
              </w:rPr>
            </w:pPr>
            <w:r w:rsidRPr="002E5FF2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342AA5E" w14:textId="4C106B71" w:rsidR="000A0077" w:rsidRPr="001440C0" w:rsidRDefault="000A0077" w:rsidP="00CF248E">
            <w:pPr>
              <w:jc w:val="center"/>
              <w:rPr>
                <w:highlight w:val="yellow"/>
              </w:rPr>
            </w:pPr>
            <w:r w:rsidRPr="0032503B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E0C0083" w14:textId="21981AA3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5D7C9996" w14:textId="77777777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</w:tr>
      <w:tr w:rsidR="000A0077" w14:paraId="7A369C7F" w14:textId="77777777" w:rsidTr="002E5FF2">
        <w:trPr>
          <w:trHeight w:val="263"/>
        </w:trPr>
        <w:tc>
          <w:tcPr>
            <w:tcW w:w="821" w:type="dxa"/>
          </w:tcPr>
          <w:p w14:paraId="56DADE2C" w14:textId="0D9E823C" w:rsidR="000A0077" w:rsidRPr="002E5FF2" w:rsidRDefault="000A0077" w:rsidP="00CF248E">
            <w:pPr>
              <w:rPr>
                <w:lang w:val="uk-UA"/>
              </w:rPr>
            </w:pPr>
            <w:r w:rsidRPr="002E5FF2">
              <w:rPr>
                <w:lang w:val="uk-UA"/>
              </w:rPr>
              <w:t>ОК9</w:t>
            </w:r>
          </w:p>
        </w:tc>
        <w:tc>
          <w:tcPr>
            <w:tcW w:w="821" w:type="dxa"/>
          </w:tcPr>
          <w:p w14:paraId="258A13C8" w14:textId="7FAF9DAB" w:rsidR="000A0077" w:rsidRPr="002E5FF2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D259DC6" w14:textId="0F40B8B0" w:rsidR="000A0077" w:rsidRPr="00B2392F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7227EA8" w14:textId="40F9EC50" w:rsidR="000A0077" w:rsidRPr="00B2392F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7A17EC09" w14:textId="4EEB91A1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3161E90B" w14:textId="3EEF36D9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6D6653F7" w14:textId="77777777" w:rsidR="000A0077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42372F50" w14:textId="2B652BC4" w:rsidR="000A0077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436280F" w14:textId="7B27FE71" w:rsidR="000A0077" w:rsidRPr="002F23A6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71601C4B" w14:textId="77777777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7CAB91DA" w14:textId="0F8EB91C" w:rsidR="000A0077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5D074032" w14:textId="3A7F0419" w:rsidR="000A0077" w:rsidRPr="00B2392F" w:rsidRDefault="000A0077" w:rsidP="00CF248E">
            <w:pPr>
              <w:jc w:val="center"/>
              <w:rPr>
                <w:sz w:val="28"/>
                <w:szCs w:val="28"/>
                <w:vertAlign w:val="subscript"/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A0077" w14:paraId="766B704B" w14:textId="77777777" w:rsidTr="00D41FC6">
        <w:tc>
          <w:tcPr>
            <w:tcW w:w="821" w:type="dxa"/>
          </w:tcPr>
          <w:p w14:paraId="664B4138" w14:textId="14F6E368" w:rsidR="000A0077" w:rsidRPr="002E5FF2" w:rsidRDefault="000A0077" w:rsidP="00CF248E">
            <w:pPr>
              <w:rPr>
                <w:lang w:val="uk-UA"/>
              </w:rPr>
            </w:pPr>
            <w:r w:rsidRPr="008176EB">
              <w:rPr>
                <w:lang w:val="uk-UA"/>
              </w:rPr>
              <w:t>ОК10</w:t>
            </w:r>
          </w:p>
        </w:tc>
        <w:tc>
          <w:tcPr>
            <w:tcW w:w="821" w:type="dxa"/>
          </w:tcPr>
          <w:p w14:paraId="7011ECDD" w14:textId="290AD139" w:rsidR="000A0077" w:rsidRPr="002E5FF2" w:rsidRDefault="000A0077" w:rsidP="00CF248E">
            <w:pPr>
              <w:jc w:val="center"/>
              <w:rPr>
                <w:lang w:val="uk-UA"/>
              </w:rPr>
            </w:pPr>
            <w:r w:rsidRPr="002E5FF2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7AB8CD39" w14:textId="6F54F368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  <w:r w:rsidRPr="002E5FF2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EA5F620" w14:textId="79F9D334" w:rsidR="000A0077" w:rsidRPr="00B2392F" w:rsidRDefault="000A0077" w:rsidP="00CF248E">
            <w:pPr>
              <w:jc w:val="center"/>
              <w:rPr>
                <w:highlight w:val="yellow"/>
                <w:lang w:val="uk-UA"/>
              </w:rPr>
            </w:pPr>
            <w:r w:rsidRPr="00B2392F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27791832" w14:textId="77777777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21" w:type="dxa"/>
          </w:tcPr>
          <w:p w14:paraId="5FDFEB30" w14:textId="281E71F4" w:rsidR="000A0077" w:rsidRPr="002E5FF2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466EC45E" w14:textId="1BC27D42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7183F79E" w14:textId="77777777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2C4E67CE" w14:textId="5A1EFAAF" w:rsidR="000A0077" w:rsidRPr="00B2392F" w:rsidRDefault="000A0077" w:rsidP="00CF248E">
            <w:pPr>
              <w:jc w:val="center"/>
            </w:pPr>
          </w:p>
        </w:tc>
        <w:tc>
          <w:tcPr>
            <w:tcW w:w="821" w:type="dxa"/>
          </w:tcPr>
          <w:p w14:paraId="67DD20CD" w14:textId="7555D048" w:rsidR="000A0077" w:rsidRPr="00B2392F" w:rsidRDefault="000A0077" w:rsidP="00CF248E">
            <w:pPr>
              <w:jc w:val="center"/>
              <w:rPr>
                <w:lang w:val="uk-UA"/>
              </w:rPr>
            </w:pPr>
            <w:r w:rsidRPr="00B2392F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56F11BBB" w14:textId="33609861" w:rsidR="000A0077" w:rsidRPr="001440C0" w:rsidRDefault="000A0077" w:rsidP="00CF248E">
            <w:pPr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7AC1C33A" w14:textId="21822E9B" w:rsidR="000A0077" w:rsidRPr="001440C0" w:rsidRDefault="000A0077" w:rsidP="00CF248E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A0077" w14:paraId="33094BA6" w14:textId="77777777" w:rsidTr="00D41FC6">
        <w:tc>
          <w:tcPr>
            <w:tcW w:w="821" w:type="dxa"/>
          </w:tcPr>
          <w:p w14:paraId="3A63D76D" w14:textId="5E7EDBAE" w:rsidR="000A0077" w:rsidRPr="008176EB" w:rsidRDefault="000A0077" w:rsidP="00CF248E">
            <w:pPr>
              <w:rPr>
                <w:lang w:val="uk-UA"/>
              </w:rPr>
            </w:pPr>
            <w:r>
              <w:rPr>
                <w:lang w:val="uk-UA"/>
              </w:rPr>
              <w:t>ОК11</w:t>
            </w:r>
          </w:p>
        </w:tc>
        <w:tc>
          <w:tcPr>
            <w:tcW w:w="821" w:type="dxa"/>
          </w:tcPr>
          <w:p w14:paraId="234C3469" w14:textId="0EC52A7F" w:rsidR="000A0077" w:rsidRDefault="000A0077" w:rsidP="00CF248E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D836262" w14:textId="468B5900" w:rsidR="000A0077" w:rsidRPr="00CF248E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746212F4" w14:textId="26F5AFBA" w:rsidR="000A0077" w:rsidRPr="00643CA7" w:rsidRDefault="000A0077" w:rsidP="00CF248E">
            <w:pPr>
              <w:jc w:val="center"/>
            </w:pPr>
            <w:r w:rsidRPr="00643CA7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0981E35" w14:textId="17410AD1" w:rsidR="000A0077" w:rsidRPr="00643CA7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717E142C" w14:textId="1865DFA2" w:rsidR="000A0077" w:rsidRPr="002E5FF2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42721A79" w14:textId="3A633AA7" w:rsidR="000A0077" w:rsidRPr="00643CA7" w:rsidRDefault="000A0077" w:rsidP="00CF248E">
            <w:pPr>
              <w:jc w:val="center"/>
              <w:rPr>
                <w:lang w:val="uk-UA"/>
              </w:rPr>
            </w:pPr>
            <w:r w:rsidRPr="00643CA7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FAF729B" w14:textId="47DA26F2" w:rsidR="000A0077" w:rsidRPr="00643CA7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0CD8CDCE" w14:textId="1506FB0F" w:rsidR="000A0077" w:rsidRPr="00643CA7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24155C57" w14:textId="5E3AE8EF" w:rsidR="000A0077" w:rsidRPr="00643CA7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745C0803" w14:textId="0BCDE878" w:rsidR="000A0077" w:rsidRPr="00643CA7" w:rsidRDefault="000A0077" w:rsidP="00CF248E">
            <w:pPr>
              <w:jc w:val="center"/>
              <w:rPr>
                <w:lang w:val="uk-UA"/>
              </w:rPr>
            </w:pPr>
            <w:r w:rsidRPr="00643CA7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9AC536E" w14:textId="4799E168" w:rsidR="000A0077" w:rsidRPr="00643CA7" w:rsidRDefault="000A0077" w:rsidP="00CF248E">
            <w:pPr>
              <w:jc w:val="center"/>
            </w:pPr>
          </w:p>
        </w:tc>
      </w:tr>
      <w:tr w:rsidR="000A0077" w14:paraId="6C6EA0B3" w14:textId="77777777" w:rsidTr="00D41FC6">
        <w:tc>
          <w:tcPr>
            <w:tcW w:w="821" w:type="dxa"/>
          </w:tcPr>
          <w:p w14:paraId="1FD9A28F" w14:textId="43BE8651" w:rsidR="000A0077" w:rsidRPr="008176EB" w:rsidRDefault="000A0077" w:rsidP="00CF248E">
            <w:pPr>
              <w:rPr>
                <w:lang w:val="uk-UA"/>
              </w:rPr>
            </w:pPr>
            <w:r>
              <w:rPr>
                <w:lang w:val="uk-UA"/>
              </w:rPr>
              <w:t>ОК12</w:t>
            </w:r>
          </w:p>
        </w:tc>
        <w:tc>
          <w:tcPr>
            <w:tcW w:w="821" w:type="dxa"/>
          </w:tcPr>
          <w:p w14:paraId="7B3E0E27" w14:textId="3CFC05DB" w:rsidR="000A0077" w:rsidRPr="00FD06A8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6B1F5F1" w14:textId="5DD3686B" w:rsidR="000A0077" w:rsidRPr="00FD06A8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434D71F" w14:textId="1259C47D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643CA7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A2D9F6C" w14:textId="3ADA8F50" w:rsidR="000A0077" w:rsidRPr="00FD06A8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349BFF0" w14:textId="6509B5E2" w:rsidR="000A0077" w:rsidRPr="00FD06A8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3F551B86" w14:textId="6AE21EBA" w:rsidR="000A0077" w:rsidRPr="00FD06A8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F0DCC82" w14:textId="40937B57" w:rsidR="000A0077" w:rsidRPr="00FD06A8" w:rsidRDefault="000A0077" w:rsidP="00CF2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F6B6621" w14:textId="49815748" w:rsidR="000A0077" w:rsidRPr="00FD06A8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2639BDBB" w14:textId="0EB17926" w:rsidR="000A0077" w:rsidRPr="00FD06A8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10307C30" w14:textId="6EC4CB20" w:rsidR="000A0077" w:rsidRPr="00FD06A8" w:rsidRDefault="000A0077" w:rsidP="00CF248E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14:paraId="2F18FB54" w14:textId="08924745" w:rsidR="000A0077" w:rsidRPr="00FD06A8" w:rsidRDefault="000A0077" w:rsidP="00CF248E">
            <w:pPr>
              <w:jc w:val="center"/>
              <w:rPr>
                <w:lang w:val="uk-UA"/>
              </w:rPr>
            </w:pPr>
          </w:p>
        </w:tc>
      </w:tr>
      <w:tr w:rsidR="000A0077" w14:paraId="1ABB3334" w14:textId="77777777" w:rsidTr="00D41FC6">
        <w:tc>
          <w:tcPr>
            <w:tcW w:w="821" w:type="dxa"/>
          </w:tcPr>
          <w:p w14:paraId="599E8D99" w14:textId="7A5B3719" w:rsidR="000A0077" w:rsidRDefault="000A0077" w:rsidP="00CF248E">
            <w:pPr>
              <w:rPr>
                <w:lang w:val="uk-UA"/>
              </w:rPr>
            </w:pPr>
            <w:r>
              <w:rPr>
                <w:lang w:val="uk-UA"/>
              </w:rPr>
              <w:t>ОК13</w:t>
            </w:r>
          </w:p>
        </w:tc>
        <w:tc>
          <w:tcPr>
            <w:tcW w:w="821" w:type="dxa"/>
          </w:tcPr>
          <w:p w14:paraId="32AB0C6A" w14:textId="3DC30EDA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6707FA99" w14:textId="7F1D8DB2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3825B359" w14:textId="2BD1D0F7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95E292A" w14:textId="2B4A4B67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C5DDCD7" w14:textId="5C3B86AF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7EE00DE" w14:textId="72AAC05D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10A4198C" w14:textId="1BA292FE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274BB9F" w14:textId="46EDE0A2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534E793C" w14:textId="2ECF6FD5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048DCEAA" w14:textId="67021512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  <w:tc>
          <w:tcPr>
            <w:tcW w:w="821" w:type="dxa"/>
          </w:tcPr>
          <w:p w14:paraId="4F3E0E66" w14:textId="55EF3372" w:rsidR="000A0077" w:rsidRPr="00FD06A8" w:rsidRDefault="000A0077" w:rsidP="00CF248E">
            <w:pPr>
              <w:jc w:val="center"/>
              <w:rPr>
                <w:lang w:val="uk-UA"/>
              </w:rPr>
            </w:pPr>
            <w:r w:rsidRPr="00FD06A8">
              <w:rPr>
                <w:lang w:val="uk-UA"/>
              </w:rPr>
              <w:t>+</w:t>
            </w:r>
          </w:p>
        </w:tc>
      </w:tr>
    </w:tbl>
    <w:p w14:paraId="5A269D48" w14:textId="77777777" w:rsidR="002B22B8" w:rsidRDefault="002B22B8" w:rsidP="00CF248E"/>
    <w:p w14:paraId="67D9578A" w14:textId="77777777" w:rsidR="00E84B59" w:rsidRDefault="00E84B59" w:rsidP="00E84B59">
      <w:pPr>
        <w:suppressAutoHyphens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5. Матриця забезпечення програмних результатів навчання відповідними компонентами освітньої програми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8"/>
        <w:gridCol w:w="758"/>
        <w:gridCol w:w="758"/>
        <w:gridCol w:w="758"/>
        <w:gridCol w:w="758"/>
        <w:gridCol w:w="757"/>
        <w:gridCol w:w="758"/>
        <w:gridCol w:w="758"/>
        <w:gridCol w:w="758"/>
        <w:gridCol w:w="758"/>
        <w:gridCol w:w="758"/>
        <w:gridCol w:w="758"/>
      </w:tblGrid>
      <w:tr w:rsidR="00D41FC6" w:rsidRPr="002B22B8" w14:paraId="40F8BEE4" w14:textId="25F71473" w:rsidTr="00D41FC6">
        <w:trPr>
          <w:cantSplit/>
          <w:trHeight w:val="1134"/>
        </w:trPr>
        <w:tc>
          <w:tcPr>
            <w:tcW w:w="817" w:type="dxa"/>
          </w:tcPr>
          <w:p w14:paraId="2EF84445" w14:textId="77777777" w:rsidR="00D41FC6" w:rsidRPr="00B5799E" w:rsidRDefault="00D41FC6" w:rsidP="00207E42">
            <w:pPr>
              <w:jc w:val="center"/>
              <w:rPr>
                <w:highlight w:val="yellow"/>
              </w:rPr>
            </w:pPr>
          </w:p>
        </w:tc>
        <w:tc>
          <w:tcPr>
            <w:tcW w:w="698" w:type="dxa"/>
            <w:textDirection w:val="btLr"/>
          </w:tcPr>
          <w:p w14:paraId="055FCD15" w14:textId="040DF4C7" w:rsidR="00D41FC6" w:rsidRPr="008176EB" w:rsidRDefault="00D41FC6" w:rsidP="00D41FC6">
            <w:pPr>
              <w:ind w:left="113" w:right="113"/>
              <w:jc w:val="center"/>
              <w:rPr>
                <w:lang w:val="uk-UA"/>
              </w:rPr>
            </w:pPr>
            <w:r w:rsidRPr="008176EB">
              <w:rPr>
                <w:lang w:val="uk-UA"/>
              </w:rPr>
              <w:t>ПРН1</w:t>
            </w:r>
          </w:p>
        </w:tc>
        <w:tc>
          <w:tcPr>
            <w:tcW w:w="758" w:type="dxa"/>
            <w:textDirection w:val="btLr"/>
          </w:tcPr>
          <w:p w14:paraId="474B5314" w14:textId="7E7CF054" w:rsidR="00D41FC6" w:rsidRPr="002B22B8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 2</w:t>
            </w:r>
          </w:p>
        </w:tc>
        <w:tc>
          <w:tcPr>
            <w:tcW w:w="758" w:type="dxa"/>
            <w:textDirection w:val="btLr"/>
          </w:tcPr>
          <w:p w14:paraId="2FBF05CD" w14:textId="7B314C63" w:rsidR="00D41FC6" w:rsidRPr="002B22B8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ПРН3</w:t>
            </w:r>
          </w:p>
        </w:tc>
        <w:tc>
          <w:tcPr>
            <w:tcW w:w="758" w:type="dxa"/>
            <w:textDirection w:val="btLr"/>
          </w:tcPr>
          <w:p w14:paraId="4E4E53A7" w14:textId="475F61E3" w:rsidR="00D41FC6" w:rsidRPr="002B22B8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 4</w:t>
            </w:r>
          </w:p>
        </w:tc>
        <w:tc>
          <w:tcPr>
            <w:tcW w:w="758" w:type="dxa"/>
            <w:textDirection w:val="btLr"/>
          </w:tcPr>
          <w:p w14:paraId="2DEC00C4" w14:textId="75C4E111" w:rsidR="00D41FC6" w:rsidRPr="002B22B8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 5</w:t>
            </w:r>
          </w:p>
        </w:tc>
        <w:tc>
          <w:tcPr>
            <w:tcW w:w="757" w:type="dxa"/>
            <w:textDirection w:val="btLr"/>
          </w:tcPr>
          <w:p w14:paraId="51E62389" w14:textId="2CF00FA0" w:rsidR="00D41FC6" w:rsidRPr="002B22B8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 6</w:t>
            </w:r>
          </w:p>
        </w:tc>
        <w:tc>
          <w:tcPr>
            <w:tcW w:w="758" w:type="dxa"/>
            <w:textDirection w:val="btLr"/>
          </w:tcPr>
          <w:p w14:paraId="04EE31CA" w14:textId="3F6CCE5E" w:rsidR="00D41FC6" w:rsidRPr="002B22B8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 7</w:t>
            </w:r>
          </w:p>
        </w:tc>
        <w:tc>
          <w:tcPr>
            <w:tcW w:w="758" w:type="dxa"/>
            <w:textDirection w:val="btLr"/>
          </w:tcPr>
          <w:p w14:paraId="0DAFAA1F" w14:textId="79D8A8B8" w:rsidR="00D41FC6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ПРН8</w:t>
            </w:r>
          </w:p>
        </w:tc>
        <w:tc>
          <w:tcPr>
            <w:tcW w:w="758" w:type="dxa"/>
            <w:textDirection w:val="btLr"/>
          </w:tcPr>
          <w:p w14:paraId="3E325361" w14:textId="115EAB95" w:rsidR="00D41FC6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ПРН9</w:t>
            </w:r>
          </w:p>
        </w:tc>
        <w:tc>
          <w:tcPr>
            <w:tcW w:w="758" w:type="dxa"/>
            <w:textDirection w:val="btLr"/>
          </w:tcPr>
          <w:p w14:paraId="7E5713F7" w14:textId="5132E78D" w:rsidR="00D41FC6" w:rsidRDefault="00D41FC6" w:rsidP="00D41FC6">
            <w:pPr>
              <w:ind w:left="113" w:right="113"/>
              <w:jc w:val="center"/>
              <w:rPr>
                <w:lang w:val="uk-UA"/>
              </w:rPr>
            </w:pPr>
            <w:r w:rsidRPr="00C645FD">
              <w:rPr>
                <w:lang w:val="uk-UA"/>
              </w:rPr>
              <w:t>ПРН</w:t>
            </w:r>
            <w:r>
              <w:rPr>
                <w:lang w:val="uk-UA"/>
              </w:rPr>
              <w:t>10</w:t>
            </w:r>
          </w:p>
        </w:tc>
        <w:tc>
          <w:tcPr>
            <w:tcW w:w="758" w:type="dxa"/>
            <w:textDirection w:val="btLr"/>
          </w:tcPr>
          <w:p w14:paraId="2653D141" w14:textId="0A906A80" w:rsidR="00D41FC6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ПРН11</w:t>
            </w:r>
          </w:p>
        </w:tc>
        <w:tc>
          <w:tcPr>
            <w:tcW w:w="758" w:type="dxa"/>
            <w:textDirection w:val="btLr"/>
          </w:tcPr>
          <w:p w14:paraId="12D855CC" w14:textId="068A6071" w:rsidR="00D41FC6" w:rsidRDefault="00D41FC6" w:rsidP="00D41FC6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ПРН12</w:t>
            </w:r>
          </w:p>
        </w:tc>
      </w:tr>
      <w:tr w:rsidR="00D41FC6" w14:paraId="77AC48E2" w14:textId="10603AAB" w:rsidTr="00D41FC6">
        <w:tc>
          <w:tcPr>
            <w:tcW w:w="817" w:type="dxa"/>
          </w:tcPr>
          <w:p w14:paraId="21C006A0" w14:textId="56FE4626" w:rsidR="00D41FC6" w:rsidRPr="00B5799E" w:rsidRDefault="00D41FC6" w:rsidP="00207E42">
            <w:pPr>
              <w:rPr>
                <w:highlight w:val="yellow"/>
                <w:lang w:val="uk-UA"/>
              </w:rPr>
            </w:pPr>
            <w:r w:rsidRPr="008176EB">
              <w:rPr>
                <w:lang w:val="uk-UA"/>
              </w:rPr>
              <w:t>ОК1</w:t>
            </w:r>
          </w:p>
        </w:tc>
        <w:tc>
          <w:tcPr>
            <w:tcW w:w="698" w:type="dxa"/>
          </w:tcPr>
          <w:p w14:paraId="5ECADAC6" w14:textId="77777777" w:rsidR="00D41FC6" w:rsidRPr="008176EB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2737D60B" w14:textId="16479881" w:rsidR="00D41FC6" w:rsidRPr="00CF248E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41B1DFE" w14:textId="76039AD4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3F5A6361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09A34C5E" w14:textId="5E33156A" w:rsidR="00D41FC6" w:rsidRPr="00D14A9D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14:paraId="58B57A9A" w14:textId="4A8008FA" w:rsidR="00D41FC6" w:rsidRPr="00603E15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452D5896" w14:textId="68C96E21" w:rsidR="00D41FC6" w:rsidRPr="00603E15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47C6C3E9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6DEF3967" w14:textId="56D0DDE2" w:rsidR="00D41FC6" w:rsidRDefault="00567101" w:rsidP="00207E42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0E80C39D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31EDC970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56B77781" w14:textId="25DD3443" w:rsidR="00D41FC6" w:rsidRPr="00A260A7" w:rsidRDefault="00A260A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41FC6" w14:paraId="6D7A544F" w14:textId="57707158" w:rsidTr="00D41FC6">
        <w:tc>
          <w:tcPr>
            <w:tcW w:w="817" w:type="dxa"/>
          </w:tcPr>
          <w:p w14:paraId="2774F080" w14:textId="75244619" w:rsidR="00D41FC6" w:rsidRPr="00B5799E" w:rsidRDefault="00D41FC6" w:rsidP="00207E42">
            <w:pPr>
              <w:rPr>
                <w:highlight w:val="yellow"/>
              </w:rPr>
            </w:pPr>
            <w:r w:rsidRPr="008176EB">
              <w:rPr>
                <w:lang w:val="uk-UA"/>
              </w:rPr>
              <w:t>ОК2</w:t>
            </w:r>
          </w:p>
        </w:tc>
        <w:tc>
          <w:tcPr>
            <w:tcW w:w="698" w:type="dxa"/>
          </w:tcPr>
          <w:p w14:paraId="4C3B35A4" w14:textId="77777777" w:rsidR="00D41FC6" w:rsidRPr="008176EB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1685B7F0" w14:textId="1B92CD2E" w:rsidR="00D41FC6" w:rsidRPr="00CF248E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2EE201F" w14:textId="60699829" w:rsidR="00D41FC6" w:rsidRPr="00D14A9D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4530600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201A0572" w14:textId="25DD1A0B" w:rsidR="00D41FC6" w:rsidRPr="002F23A6" w:rsidRDefault="00567101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7" w:type="dxa"/>
          </w:tcPr>
          <w:p w14:paraId="214F98EB" w14:textId="07C6518C" w:rsidR="00D41FC6" w:rsidRPr="00D14A9D" w:rsidRDefault="00A260A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05AA332F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2A218401" w14:textId="456812DF" w:rsidR="00D41FC6" w:rsidRPr="00C765A7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1E2CE3EE" w14:textId="2A0F707B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47B0A35E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1295BCE4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0FB922E0" w14:textId="70FFC877" w:rsidR="00D41FC6" w:rsidRDefault="00567101" w:rsidP="00207E42">
            <w:pPr>
              <w:jc w:val="center"/>
            </w:pPr>
            <w:r>
              <w:rPr>
                <w:lang w:val="uk-UA"/>
              </w:rPr>
              <w:t>+</w:t>
            </w:r>
          </w:p>
        </w:tc>
      </w:tr>
      <w:tr w:rsidR="00D41FC6" w14:paraId="350E30AD" w14:textId="4C7BA00D" w:rsidTr="00D41FC6">
        <w:tc>
          <w:tcPr>
            <w:tcW w:w="817" w:type="dxa"/>
          </w:tcPr>
          <w:p w14:paraId="09014A6C" w14:textId="67821D55" w:rsidR="00D41FC6" w:rsidRPr="00B5799E" w:rsidRDefault="00D41FC6" w:rsidP="00207E42">
            <w:pPr>
              <w:rPr>
                <w:highlight w:val="yellow"/>
              </w:rPr>
            </w:pPr>
            <w:r w:rsidRPr="008176EB">
              <w:rPr>
                <w:lang w:val="uk-UA"/>
              </w:rPr>
              <w:t>ОК3</w:t>
            </w:r>
          </w:p>
        </w:tc>
        <w:tc>
          <w:tcPr>
            <w:tcW w:w="698" w:type="dxa"/>
          </w:tcPr>
          <w:p w14:paraId="1190BE1F" w14:textId="7543E8E8" w:rsidR="00D41FC6" w:rsidRPr="008176EB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8DA572B" w14:textId="580DE07A" w:rsidR="00D41FC6" w:rsidRPr="00D14A9D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6B4EF764" w14:textId="0357A889" w:rsidR="00D41FC6" w:rsidRDefault="00A260A7" w:rsidP="00207E42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F75B163" w14:textId="55DF5EC7" w:rsidR="00D41FC6" w:rsidRPr="001A45C5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122F8C1" w14:textId="20DC9159" w:rsidR="00D41FC6" w:rsidRPr="00A260A7" w:rsidRDefault="00A260A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7" w:type="dxa"/>
          </w:tcPr>
          <w:p w14:paraId="65AE037D" w14:textId="1FBA7C3C" w:rsidR="00D41FC6" w:rsidRPr="002F23A6" w:rsidRDefault="00567101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5FC8CA85" w14:textId="4DFF5933" w:rsidR="00D41FC6" w:rsidRPr="00D14A9D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76210CE" w14:textId="145F10FA" w:rsidR="00D41FC6" w:rsidRPr="00D14A9D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DB8D216" w14:textId="2D5AEDBC" w:rsidR="00D41FC6" w:rsidRDefault="00A260A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0042609" w14:textId="77777777" w:rsidR="00D41FC6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9137120" w14:textId="77777777" w:rsidR="00D41FC6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3DB7E0CC" w14:textId="69D61B3A" w:rsidR="00D41FC6" w:rsidRPr="00D14A9D" w:rsidRDefault="00D41FC6" w:rsidP="00207E42">
            <w:pPr>
              <w:jc w:val="center"/>
              <w:rPr>
                <w:lang w:val="uk-UA"/>
              </w:rPr>
            </w:pPr>
          </w:p>
        </w:tc>
      </w:tr>
      <w:tr w:rsidR="00D41FC6" w14:paraId="07C777C6" w14:textId="5237D64A" w:rsidTr="00D41FC6">
        <w:tc>
          <w:tcPr>
            <w:tcW w:w="817" w:type="dxa"/>
          </w:tcPr>
          <w:p w14:paraId="7C6E26F3" w14:textId="3C658CAC" w:rsidR="00D41FC6" w:rsidRPr="00B5799E" w:rsidRDefault="00D41FC6" w:rsidP="00207E42">
            <w:pPr>
              <w:rPr>
                <w:highlight w:val="yellow"/>
              </w:rPr>
            </w:pPr>
            <w:r w:rsidRPr="008176EB">
              <w:rPr>
                <w:lang w:val="uk-UA"/>
              </w:rPr>
              <w:t>ОК4</w:t>
            </w:r>
          </w:p>
        </w:tc>
        <w:tc>
          <w:tcPr>
            <w:tcW w:w="698" w:type="dxa"/>
          </w:tcPr>
          <w:p w14:paraId="28D92AC5" w14:textId="5155E3A5" w:rsidR="00D41FC6" w:rsidRPr="008176EB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E4A9006" w14:textId="4A493DA5" w:rsidR="00D41FC6" w:rsidRPr="00CF248E" w:rsidRDefault="00567101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7D840274" w14:textId="5F33627B" w:rsidR="00D41FC6" w:rsidRPr="00C765A7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4C5F18E5" w14:textId="19004A8C" w:rsidR="00D41FC6" w:rsidRPr="00D14A9D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74AF3A9" w14:textId="76CECD69" w:rsidR="00D41FC6" w:rsidRPr="00C765A7" w:rsidRDefault="00567101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7" w:type="dxa"/>
          </w:tcPr>
          <w:p w14:paraId="11729EDF" w14:textId="61B991FF" w:rsidR="00D41FC6" w:rsidRPr="002F23A6" w:rsidRDefault="00D41FC6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54589E1" w14:textId="76AB399D" w:rsidR="00D41FC6" w:rsidRDefault="00567101" w:rsidP="00207E42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3BAC4FC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1101BE43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35EDB9EF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2A76BCBB" w14:textId="77777777" w:rsidR="00D41FC6" w:rsidRDefault="00D41FC6" w:rsidP="00207E42">
            <w:pPr>
              <w:jc w:val="center"/>
            </w:pPr>
          </w:p>
        </w:tc>
        <w:tc>
          <w:tcPr>
            <w:tcW w:w="758" w:type="dxa"/>
          </w:tcPr>
          <w:p w14:paraId="4324A91A" w14:textId="59E7BE27" w:rsidR="00D41FC6" w:rsidRDefault="00D41FC6" w:rsidP="00207E42">
            <w:pPr>
              <w:jc w:val="center"/>
            </w:pPr>
          </w:p>
        </w:tc>
      </w:tr>
      <w:tr w:rsidR="000A0077" w14:paraId="716A46A4" w14:textId="77777777" w:rsidTr="00D41FC6">
        <w:tc>
          <w:tcPr>
            <w:tcW w:w="817" w:type="dxa"/>
          </w:tcPr>
          <w:p w14:paraId="1B9B0200" w14:textId="1524E755" w:rsidR="000A0077" w:rsidRPr="000A0077" w:rsidRDefault="000A0077" w:rsidP="00207E42">
            <w:pPr>
              <w:rPr>
                <w:color w:val="FF0000"/>
                <w:lang w:val="uk-UA"/>
              </w:rPr>
            </w:pPr>
            <w:r w:rsidRPr="0034654D">
              <w:rPr>
                <w:lang w:val="uk-UA"/>
              </w:rPr>
              <w:t>ОК5</w:t>
            </w:r>
          </w:p>
        </w:tc>
        <w:tc>
          <w:tcPr>
            <w:tcW w:w="698" w:type="dxa"/>
          </w:tcPr>
          <w:p w14:paraId="24A88262" w14:textId="2F24ED6A" w:rsidR="000A0077" w:rsidRPr="008176EB" w:rsidRDefault="00C003EB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6F9EAEE8" w14:textId="36B4BE92" w:rsidR="000A0077" w:rsidRDefault="00C003EB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5A8FB29" w14:textId="77777777" w:rsidR="000A0077" w:rsidRPr="00C765A7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EB8178E" w14:textId="4EFFB051" w:rsidR="000A0077" w:rsidRPr="00D14A9D" w:rsidRDefault="00C003EB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676C7D3F" w14:textId="77777777" w:rsidR="000A0077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14:paraId="480DD1D9" w14:textId="77777777" w:rsidR="000A0077" w:rsidRPr="002F23A6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5384441" w14:textId="77777777" w:rsidR="000A0077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6A9F43F5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7AFEFFBE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23A611E3" w14:textId="421C05FE" w:rsidR="000A0077" w:rsidRPr="00C003EB" w:rsidRDefault="00C003EB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50900AA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356B535F" w14:textId="77777777" w:rsidR="000A0077" w:rsidRDefault="000A0077" w:rsidP="00207E42">
            <w:pPr>
              <w:jc w:val="center"/>
            </w:pPr>
          </w:p>
        </w:tc>
      </w:tr>
      <w:tr w:rsidR="000A0077" w14:paraId="77B2600C" w14:textId="70782A93" w:rsidTr="00D41FC6">
        <w:tc>
          <w:tcPr>
            <w:tcW w:w="817" w:type="dxa"/>
          </w:tcPr>
          <w:p w14:paraId="0A4AA44D" w14:textId="7A3A880A" w:rsidR="000A0077" w:rsidRPr="00B5799E" w:rsidRDefault="000A0077" w:rsidP="00207E42">
            <w:pPr>
              <w:rPr>
                <w:highlight w:val="yellow"/>
                <w:lang w:val="uk-UA"/>
              </w:rPr>
            </w:pPr>
            <w:r w:rsidRPr="005C7800">
              <w:rPr>
                <w:lang w:val="uk-UA"/>
              </w:rPr>
              <w:t>ОК6</w:t>
            </w:r>
          </w:p>
        </w:tc>
        <w:tc>
          <w:tcPr>
            <w:tcW w:w="698" w:type="dxa"/>
          </w:tcPr>
          <w:p w14:paraId="6C8DC861" w14:textId="21CE41A2" w:rsidR="000A0077" w:rsidRPr="008176EB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164D2A1A" w14:textId="00B8B89A" w:rsidR="000A0077" w:rsidRPr="00D14A9D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2954DA79" w14:textId="33BE0B43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374E222F" w14:textId="790891D7" w:rsidR="000A0077" w:rsidRPr="00232EEB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B8230D4" w14:textId="77777777" w:rsidR="000A0077" w:rsidRDefault="000A0077" w:rsidP="00207E42">
            <w:pPr>
              <w:jc w:val="center"/>
            </w:pPr>
          </w:p>
        </w:tc>
        <w:tc>
          <w:tcPr>
            <w:tcW w:w="757" w:type="dxa"/>
          </w:tcPr>
          <w:p w14:paraId="5C9800FE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4E6AF128" w14:textId="065BEA05" w:rsidR="000A0077" w:rsidRPr="00232EEB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3B6C9CEA" w14:textId="498E89C4" w:rsidR="000A0077" w:rsidRPr="00232EEB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BC170D3" w14:textId="1E1B0BD5" w:rsidR="000A007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144E59D0" w14:textId="1292D40A" w:rsidR="000A007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9B68F8E" w14:textId="060F91F3" w:rsidR="000A0077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4D064B54" w14:textId="670B1E69" w:rsidR="000A0077" w:rsidRPr="00232EEB" w:rsidRDefault="000A0077" w:rsidP="00207E42">
            <w:pPr>
              <w:jc w:val="center"/>
              <w:rPr>
                <w:lang w:val="uk-UA"/>
              </w:rPr>
            </w:pPr>
          </w:p>
        </w:tc>
      </w:tr>
      <w:tr w:rsidR="000A0077" w14:paraId="06441932" w14:textId="0584AE29" w:rsidTr="00D41FC6">
        <w:tc>
          <w:tcPr>
            <w:tcW w:w="817" w:type="dxa"/>
          </w:tcPr>
          <w:p w14:paraId="111BA85E" w14:textId="3281D39B" w:rsidR="000A0077" w:rsidRPr="005C7800" w:rsidRDefault="000A0077" w:rsidP="00207E42">
            <w:pPr>
              <w:rPr>
                <w:lang w:val="uk-UA"/>
              </w:rPr>
            </w:pPr>
            <w:r w:rsidRPr="005C7800">
              <w:rPr>
                <w:lang w:val="uk-UA"/>
              </w:rPr>
              <w:t>ОК7</w:t>
            </w:r>
          </w:p>
        </w:tc>
        <w:tc>
          <w:tcPr>
            <w:tcW w:w="698" w:type="dxa"/>
          </w:tcPr>
          <w:p w14:paraId="6D16E94D" w14:textId="7298F5BB" w:rsidR="000A0077" w:rsidRPr="005C7800" w:rsidRDefault="000A0077" w:rsidP="00207E42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23010FEF" w14:textId="17DB0E8B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ACCF918" w14:textId="25CE3E3F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47D138B" w14:textId="7117FA65" w:rsidR="000A0077" w:rsidRPr="005C7800" w:rsidRDefault="000A0077" w:rsidP="00207E42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6D637EDB" w14:textId="24E35514" w:rsidR="000A0077" w:rsidRPr="005C7800" w:rsidRDefault="000A0077" w:rsidP="00207E42">
            <w:pPr>
              <w:jc w:val="center"/>
            </w:pPr>
          </w:p>
        </w:tc>
        <w:tc>
          <w:tcPr>
            <w:tcW w:w="757" w:type="dxa"/>
          </w:tcPr>
          <w:p w14:paraId="1D067CB7" w14:textId="27123628" w:rsidR="000A0077" w:rsidRPr="00643CA7" w:rsidRDefault="000A0077" w:rsidP="00207E4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8" w:type="dxa"/>
          </w:tcPr>
          <w:p w14:paraId="1CEB345A" w14:textId="7E431928" w:rsidR="000A0077" w:rsidRPr="00643CA7" w:rsidRDefault="000A0077" w:rsidP="00207E4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8" w:type="dxa"/>
          </w:tcPr>
          <w:p w14:paraId="52FA9D8E" w14:textId="77777777" w:rsidR="000A0077" w:rsidRPr="00643CA7" w:rsidRDefault="000A0077" w:rsidP="00207E4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8" w:type="dxa"/>
          </w:tcPr>
          <w:p w14:paraId="6054882D" w14:textId="77777777" w:rsidR="000A0077" w:rsidRPr="00643CA7" w:rsidRDefault="000A0077" w:rsidP="00207E4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8" w:type="dxa"/>
          </w:tcPr>
          <w:p w14:paraId="2FE097D2" w14:textId="26548CE4" w:rsidR="000A0077" w:rsidRPr="005C7800" w:rsidRDefault="000A0077" w:rsidP="00207E42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621E5693" w14:textId="77777777" w:rsidR="000A0077" w:rsidRPr="00643CA7" w:rsidRDefault="000A0077" w:rsidP="00207E4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8" w:type="dxa"/>
          </w:tcPr>
          <w:p w14:paraId="4E1A09CD" w14:textId="774AFEA7" w:rsidR="000A0077" w:rsidRPr="00643CA7" w:rsidRDefault="000A0077" w:rsidP="00207E42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A0077" w14:paraId="56C0D203" w14:textId="57F6CC12" w:rsidTr="00D41FC6">
        <w:tc>
          <w:tcPr>
            <w:tcW w:w="817" w:type="dxa"/>
          </w:tcPr>
          <w:p w14:paraId="7D8744FD" w14:textId="399FB168" w:rsidR="000A0077" w:rsidRPr="005C7800" w:rsidRDefault="000A0077" w:rsidP="00207E42">
            <w:pPr>
              <w:rPr>
                <w:lang w:val="uk-UA"/>
              </w:rPr>
            </w:pPr>
            <w:r w:rsidRPr="005C7800">
              <w:rPr>
                <w:lang w:val="uk-UA"/>
              </w:rPr>
              <w:t>ОК8</w:t>
            </w:r>
          </w:p>
        </w:tc>
        <w:tc>
          <w:tcPr>
            <w:tcW w:w="698" w:type="dxa"/>
          </w:tcPr>
          <w:p w14:paraId="496E9618" w14:textId="14ADBE94" w:rsidR="000A0077" w:rsidRPr="005C7800" w:rsidRDefault="000A0077" w:rsidP="00207E42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280FE0C" w14:textId="6874ECA2" w:rsidR="000A0077" w:rsidRPr="005C7800" w:rsidRDefault="000A0077" w:rsidP="00207E42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199ED858" w14:textId="79C081EC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DDE7478" w14:textId="73B07B3C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A270AE4" w14:textId="4043B72F" w:rsidR="000A0077" w:rsidRPr="005C7800" w:rsidRDefault="000A0077" w:rsidP="005C7800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7" w:type="dxa"/>
          </w:tcPr>
          <w:p w14:paraId="26D9AADD" w14:textId="77777777" w:rsidR="000A0077" w:rsidRPr="005C7800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077CB88E" w14:textId="49C9B067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A02C7A5" w14:textId="77777777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C6F2446" w14:textId="77777777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1B437E07" w14:textId="68A6FDE2" w:rsidR="000A0077" w:rsidRPr="005C7800" w:rsidRDefault="000A0077" w:rsidP="00207E42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217A9EA" w14:textId="1364F342" w:rsidR="000A0077" w:rsidRPr="005C7800" w:rsidRDefault="000A0077" w:rsidP="00207E42">
            <w:pPr>
              <w:jc w:val="center"/>
              <w:rPr>
                <w:lang w:val="uk-UA"/>
              </w:rPr>
            </w:pPr>
            <w:r w:rsidRPr="005C78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1FFBD22" w14:textId="40EC3E1D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</w:tr>
      <w:tr w:rsidR="000A0077" w14:paraId="7F4774A5" w14:textId="3B079F16" w:rsidTr="00D41FC6">
        <w:tc>
          <w:tcPr>
            <w:tcW w:w="817" w:type="dxa"/>
          </w:tcPr>
          <w:p w14:paraId="3E45A04C" w14:textId="3E65C34A" w:rsidR="000A0077" w:rsidRPr="005C7800" w:rsidRDefault="000A0077" w:rsidP="00207E42">
            <w:pPr>
              <w:rPr>
                <w:lang w:val="uk-UA"/>
              </w:rPr>
            </w:pPr>
            <w:r w:rsidRPr="005C7800">
              <w:rPr>
                <w:lang w:val="uk-UA"/>
              </w:rPr>
              <w:t>ОК9</w:t>
            </w:r>
          </w:p>
        </w:tc>
        <w:tc>
          <w:tcPr>
            <w:tcW w:w="698" w:type="dxa"/>
          </w:tcPr>
          <w:p w14:paraId="102349F8" w14:textId="35655547" w:rsidR="000A0077" w:rsidRPr="00CF248E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4D97813" w14:textId="67885B82" w:rsidR="000A0077" w:rsidRPr="00232EEB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15E04799" w14:textId="77777777" w:rsidR="000A0077" w:rsidRPr="005C7800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8277220" w14:textId="62D9515C" w:rsidR="000A0077" w:rsidRPr="001A45C5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7C5222A4" w14:textId="1DE9225F" w:rsidR="000A0077" w:rsidRPr="002F23A6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14:paraId="7607F8CB" w14:textId="2D4FBD25" w:rsidR="000A0077" w:rsidRPr="00232EEB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AE07078" w14:textId="3A5BD592" w:rsidR="000A0077" w:rsidRDefault="000A0077" w:rsidP="00207E42">
            <w:pPr>
              <w:jc w:val="center"/>
            </w:pPr>
            <w:r w:rsidRPr="00CB324D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E186C31" w14:textId="701D1ECC" w:rsidR="000A0077" w:rsidRDefault="000A0077" w:rsidP="00207E42">
            <w:pPr>
              <w:jc w:val="center"/>
            </w:pPr>
            <w:r w:rsidRPr="00CB324D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6610EAB6" w14:textId="77777777" w:rsidR="000A0077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3B9B10EE" w14:textId="77777777" w:rsidR="000A0077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0A1D5B5B" w14:textId="2833735E" w:rsidR="000A007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2E6EF1C0" w14:textId="22D4E114" w:rsidR="000A0077" w:rsidRPr="00C765A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A0077" w:rsidRPr="00CF248E" w14:paraId="0F6C4220" w14:textId="713D15A9" w:rsidTr="00D41FC6">
        <w:tc>
          <w:tcPr>
            <w:tcW w:w="817" w:type="dxa"/>
          </w:tcPr>
          <w:p w14:paraId="7352E1F6" w14:textId="6101C5EC" w:rsidR="000A0077" w:rsidRPr="005C7800" w:rsidRDefault="000A0077" w:rsidP="00207E42">
            <w:pPr>
              <w:rPr>
                <w:lang w:val="uk-UA"/>
              </w:rPr>
            </w:pPr>
            <w:r w:rsidRPr="008176EB">
              <w:rPr>
                <w:lang w:val="uk-UA"/>
              </w:rPr>
              <w:t>ОК10</w:t>
            </w:r>
          </w:p>
        </w:tc>
        <w:tc>
          <w:tcPr>
            <w:tcW w:w="698" w:type="dxa"/>
          </w:tcPr>
          <w:p w14:paraId="4DB39CAB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7E8E2129" w14:textId="7DD58F18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D9B2851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3466802C" w14:textId="512D7343" w:rsidR="000A0077" w:rsidRPr="002F23A6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B4FDC2B" w14:textId="00D75487" w:rsidR="000A0077" w:rsidRPr="001A45C5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7" w:type="dxa"/>
          </w:tcPr>
          <w:p w14:paraId="21BE42B4" w14:textId="5BCB7549" w:rsidR="000A0077" w:rsidRPr="00232EEB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1B11A825" w14:textId="752B6B8E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4B14DBFF" w14:textId="77777777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60C0749" w14:textId="7CCE82A9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68B18AB1" w14:textId="6E66E790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5D9E16DB" w14:textId="36025ADF" w:rsidR="000A0077" w:rsidRPr="00CF248E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F74D61A" w14:textId="23465E58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</w:tr>
      <w:tr w:rsidR="000A0077" w14:paraId="0D60492A" w14:textId="504677E4" w:rsidTr="005C7800">
        <w:trPr>
          <w:trHeight w:val="293"/>
        </w:trPr>
        <w:tc>
          <w:tcPr>
            <w:tcW w:w="817" w:type="dxa"/>
          </w:tcPr>
          <w:p w14:paraId="47317F52" w14:textId="1C12D8FC" w:rsidR="000A0077" w:rsidRDefault="000A0077" w:rsidP="00207E42">
            <w:pPr>
              <w:rPr>
                <w:lang w:val="uk-UA"/>
              </w:rPr>
            </w:pPr>
            <w:r>
              <w:rPr>
                <w:lang w:val="uk-UA"/>
              </w:rPr>
              <w:t>ОК11</w:t>
            </w:r>
          </w:p>
        </w:tc>
        <w:tc>
          <w:tcPr>
            <w:tcW w:w="698" w:type="dxa"/>
          </w:tcPr>
          <w:p w14:paraId="50EE4162" w14:textId="2DA4C604" w:rsidR="000A0077" w:rsidRPr="00A260A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5F4F2936" w14:textId="289913DA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AECE9EF" w14:textId="34AE950E" w:rsidR="000A0077" w:rsidRPr="00232EEB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6DD7768C" w14:textId="14D98D25" w:rsidR="000A0077" w:rsidRPr="002F23A6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7DEBDB75" w14:textId="681E0113" w:rsidR="000A0077" w:rsidRPr="00CF248E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7" w:type="dxa"/>
          </w:tcPr>
          <w:p w14:paraId="5C4F086B" w14:textId="3E02CA3D" w:rsidR="000A0077" w:rsidRPr="00CF248E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5F02E6E2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4D5A712B" w14:textId="5FD27956" w:rsidR="000A0077" w:rsidRPr="00C765A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72DEED08" w14:textId="0C155CEE" w:rsidR="000A0077" w:rsidRDefault="000A0077" w:rsidP="00207E42">
            <w:pPr>
              <w:jc w:val="center"/>
            </w:pPr>
            <w:r w:rsidRPr="009654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1045C9F5" w14:textId="2A9AD6FA" w:rsidR="000A0077" w:rsidRDefault="000A0077" w:rsidP="00207E42">
            <w:pPr>
              <w:jc w:val="center"/>
            </w:pPr>
            <w:r w:rsidRPr="00965400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652D2BCF" w14:textId="1E5ECD9A" w:rsidR="000A0077" w:rsidRDefault="000A0077" w:rsidP="00207E42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A723481" w14:textId="17275EDF" w:rsidR="000A0077" w:rsidRDefault="000A0077" w:rsidP="00207E42">
            <w:pPr>
              <w:jc w:val="center"/>
            </w:pPr>
          </w:p>
        </w:tc>
      </w:tr>
      <w:tr w:rsidR="000A0077" w14:paraId="6B46B88B" w14:textId="77777777" w:rsidTr="00D41FC6">
        <w:tc>
          <w:tcPr>
            <w:tcW w:w="817" w:type="dxa"/>
          </w:tcPr>
          <w:p w14:paraId="3961453C" w14:textId="1A1B04C1" w:rsidR="000A0077" w:rsidRPr="008176EB" w:rsidRDefault="000A0077" w:rsidP="00207E42">
            <w:pPr>
              <w:rPr>
                <w:lang w:val="uk-UA"/>
              </w:rPr>
            </w:pPr>
            <w:r>
              <w:rPr>
                <w:lang w:val="uk-UA"/>
              </w:rPr>
              <w:t>ОК12</w:t>
            </w:r>
          </w:p>
        </w:tc>
        <w:tc>
          <w:tcPr>
            <w:tcW w:w="698" w:type="dxa"/>
          </w:tcPr>
          <w:p w14:paraId="63A9EC3B" w14:textId="322AC3C2" w:rsidR="000A0077" w:rsidRPr="005D770C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08D880AF" w14:textId="71EEA7F8" w:rsidR="000A0077" w:rsidRPr="005D770C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74CD669A" w14:textId="7E2BD09A" w:rsidR="000A0077" w:rsidRPr="005D770C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06E62885" w14:textId="54E94A70" w:rsidR="000A0077" w:rsidRPr="005D770C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6AD327C" w14:textId="77777777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14:paraId="7D76936A" w14:textId="48C0D83A" w:rsidR="000A0077" w:rsidRPr="00CF248E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9023794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751AFC28" w14:textId="2885BE39" w:rsidR="000A0077" w:rsidRPr="00C765A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2748911B" w14:textId="12EBC947" w:rsidR="000A0077" w:rsidRPr="00A260A7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25F374FA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07DB6F31" w14:textId="7A957584" w:rsidR="000A0077" w:rsidRDefault="000A0077" w:rsidP="00207E42">
            <w:pPr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08457283" w14:textId="61C93C87" w:rsidR="000A0077" w:rsidRDefault="000A0077" w:rsidP="00207E42">
            <w:pPr>
              <w:jc w:val="center"/>
              <w:rPr>
                <w:lang w:val="uk-UA"/>
              </w:rPr>
            </w:pPr>
          </w:p>
        </w:tc>
      </w:tr>
      <w:tr w:rsidR="000A0077" w14:paraId="19B818AA" w14:textId="77777777" w:rsidTr="00D41FC6">
        <w:tc>
          <w:tcPr>
            <w:tcW w:w="817" w:type="dxa"/>
          </w:tcPr>
          <w:p w14:paraId="0773298D" w14:textId="1992255A" w:rsidR="000A0077" w:rsidRDefault="000A0077" w:rsidP="002E5FF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ОК13</w:t>
            </w:r>
          </w:p>
        </w:tc>
        <w:tc>
          <w:tcPr>
            <w:tcW w:w="698" w:type="dxa"/>
          </w:tcPr>
          <w:p w14:paraId="680DB7D3" w14:textId="1CFF8D72" w:rsidR="000A0077" w:rsidRPr="005D770C" w:rsidRDefault="000A0077" w:rsidP="00207E42">
            <w:pPr>
              <w:jc w:val="center"/>
              <w:rPr>
                <w:lang w:val="uk-UA"/>
              </w:rPr>
            </w:pPr>
            <w:r w:rsidRPr="005D770C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7151FCEE" w14:textId="12E20989" w:rsidR="000A0077" w:rsidRPr="005D770C" w:rsidRDefault="000A0077" w:rsidP="00207E42">
            <w:pPr>
              <w:jc w:val="center"/>
              <w:rPr>
                <w:lang w:val="uk-UA"/>
              </w:rPr>
            </w:pPr>
            <w:r w:rsidRPr="005D770C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71612A26" w14:textId="04948C50" w:rsidR="000A0077" w:rsidRPr="005D770C" w:rsidRDefault="000A0077" w:rsidP="00207E42">
            <w:pPr>
              <w:jc w:val="center"/>
              <w:rPr>
                <w:lang w:val="uk-UA"/>
              </w:rPr>
            </w:pPr>
            <w:r w:rsidRPr="005D770C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379ADF07" w14:textId="51D78DBD" w:rsidR="000A0077" w:rsidRPr="005D770C" w:rsidRDefault="000A0077" w:rsidP="00207E42">
            <w:pPr>
              <w:jc w:val="center"/>
              <w:rPr>
                <w:lang w:val="uk-UA"/>
              </w:rPr>
            </w:pPr>
            <w:r w:rsidRPr="005D770C"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4B6AE6AF" w14:textId="77777777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7" w:type="dxa"/>
          </w:tcPr>
          <w:p w14:paraId="5F20AAED" w14:textId="77777777" w:rsidR="000A0077" w:rsidRPr="00CF248E" w:rsidRDefault="000A0077" w:rsidP="00207E42">
            <w:pPr>
              <w:jc w:val="center"/>
              <w:rPr>
                <w:lang w:val="uk-UA"/>
              </w:rPr>
            </w:pPr>
          </w:p>
        </w:tc>
        <w:tc>
          <w:tcPr>
            <w:tcW w:w="758" w:type="dxa"/>
          </w:tcPr>
          <w:p w14:paraId="034A40C2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52A31337" w14:textId="2DDF57D1" w:rsidR="000A0077" w:rsidRPr="00C765A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5524FC6C" w14:textId="6C38AEDC" w:rsidR="000A0077" w:rsidRPr="005C7800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06F4AB1B" w14:textId="77777777" w:rsidR="000A0077" w:rsidRDefault="000A0077" w:rsidP="00207E42">
            <w:pPr>
              <w:jc w:val="center"/>
            </w:pPr>
          </w:p>
        </w:tc>
        <w:tc>
          <w:tcPr>
            <w:tcW w:w="758" w:type="dxa"/>
          </w:tcPr>
          <w:p w14:paraId="7354E58D" w14:textId="52CA4928" w:rsidR="000A0077" w:rsidRPr="00A260A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58" w:type="dxa"/>
          </w:tcPr>
          <w:p w14:paraId="1AF73BA6" w14:textId="556559BC" w:rsidR="000A0077" w:rsidRDefault="000A0077" w:rsidP="00207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14:paraId="533509D9" w14:textId="3634FF92" w:rsidR="00EC74CE" w:rsidRPr="009B190F" w:rsidRDefault="00D05EE5" w:rsidP="002A019A">
      <w:pPr>
        <w:tabs>
          <w:tab w:val="left" w:pos="8865"/>
        </w:tabs>
        <w:rPr>
          <w:lang w:val="uk-UA"/>
        </w:rPr>
      </w:pPr>
      <w:r>
        <w:rPr>
          <w:lang w:val="uk-UA"/>
        </w:rPr>
        <w:tab/>
      </w:r>
    </w:p>
    <w:sectPr w:rsidR="00EC74CE" w:rsidRPr="009B190F" w:rsidSect="006B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61477" w14:textId="77777777" w:rsidR="002A019A" w:rsidRDefault="002A019A" w:rsidP="002921B7">
      <w:r>
        <w:separator/>
      </w:r>
    </w:p>
  </w:endnote>
  <w:endnote w:type="continuationSeparator" w:id="0">
    <w:p w14:paraId="54A54FC1" w14:textId="77777777" w:rsidR="002A019A" w:rsidRDefault="002A019A" w:rsidP="0029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4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CD064" w14:textId="77777777" w:rsidR="002A019A" w:rsidRDefault="002A01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D3021" w14:textId="77777777" w:rsidR="002A019A" w:rsidRDefault="002A019A">
    <w:pPr>
      <w:pStyle w:val="ab"/>
      <w:jc w:val="center"/>
    </w:pPr>
  </w:p>
  <w:p w14:paraId="2B1C3CA7" w14:textId="77777777" w:rsidR="002A019A" w:rsidRDefault="002A019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CB3D6" w14:textId="77777777" w:rsidR="002A019A" w:rsidRDefault="002A019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609870"/>
      <w:docPartObj>
        <w:docPartGallery w:val="Page Numbers (Bottom of Page)"/>
        <w:docPartUnique/>
      </w:docPartObj>
    </w:sdtPr>
    <w:sdtContent>
      <w:p w14:paraId="213961A6" w14:textId="2F2FD7E9" w:rsidR="002A019A" w:rsidRDefault="002A019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D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63EFF4" w14:textId="77777777" w:rsidR="002A019A" w:rsidRDefault="002A01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CE05B" w14:textId="77777777" w:rsidR="002A019A" w:rsidRDefault="002A019A" w:rsidP="002921B7">
      <w:r>
        <w:separator/>
      </w:r>
    </w:p>
  </w:footnote>
  <w:footnote w:type="continuationSeparator" w:id="0">
    <w:p w14:paraId="3C5F0AA4" w14:textId="77777777" w:rsidR="002A019A" w:rsidRDefault="002A019A" w:rsidP="0029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C70DB" w14:textId="77777777" w:rsidR="002A019A" w:rsidRDefault="002A01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43923" w14:textId="77777777" w:rsidR="002A019A" w:rsidRDefault="002A01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9721" w14:textId="77777777" w:rsidR="002A019A" w:rsidRDefault="002A01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4196DC6"/>
    <w:multiLevelType w:val="multilevel"/>
    <w:tmpl w:val="068A18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BA6E96"/>
    <w:multiLevelType w:val="multilevel"/>
    <w:tmpl w:val="9968C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BD03DB"/>
    <w:multiLevelType w:val="hybridMultilevel"/>
    <w:tmpl w:val="157EE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22"/>
  </w:num>
  <w:num w:numId="24">
    <w:abstractNumId w:val="20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22"/>
    <w:rsid w:val="00012760"/>
    <w:rsid w:val="00020EF8"/>
    <w:rsid w:val="00021ABA"/>
    <w:rsid w:val="000310D6"/>
    <w:rsid w:val="0004317D"/>
    <w:rsid w:val="000443C6"/>
    <w:rsid w:val="0004667F"/>
    <w:rsid w:val="00052CD1"/>
    <w:rsid w:val="000576FA"/>
    <w:rsid w:val="000643FD"/>
    <w:rsid w:val="00075A4F"/>
    <w:rsid w:val="00090BDB"/>
    <w:rsid w:val="00096D6B"/>
    <w:rsid w:val="000A0077"/>
    <w:rsid w:val="000B266E"/>
    <w:rsid w:val="000C7FD5"/>
    <w:rsid w:val="000E49EB"/>
    <w:rsid w:val="000E74DB"/>
    <w:rsid w:val="000F7D2E"/>
    <w:rsid w:val="00100724"/>
    <w:rsid w:val="00113FA1"/>
    <w:rsid w:val="00114BC6"/>
    <w:rsid w:val="00114F1C"/>
    <w:rsid w:val="00123254"/>
    <w:rsid w:val="00136C8D"/>
    <w:rsid w:val="001440C0"/>
    <w:rsid w:val="001567D9"/>
    <w:rsid w:val="0016696F"/>
    <w:rsid w:val="001808E4"/>
    <w:rsid w:val="00191A65"/>
    <w:rsid w:val="001937FA"/>
    <w:rsid w:val="00195BCB"/>
    <w:rsid w:val="001A45C5"/>
    <w:rsid w:val="001B6C23"/>
    <w:rsid w:val="001D1B2E"/>
    <w:rsid w:val="001F6F4B"/>
    <w:rsid w:val="002039FD"/>
    <w:rsid w:val="0020498A"/>
    <w:rsid w:val="002053D4"/>
    <w:rsid w:val="00207E42"/>
    <w:rsid w:val="00215475"/>
    <w:rsid w:val="00221DC5"/>
    <w:rsid w:val="00232EEB"/>
    <w:rsid w:val="0023319C"/>
    <w:rsid w:val="002364C4"/>
    <w:rsid w:val="002921B7"/>
    <w:rsid w:val="002A019A"/>
    <w:rsid w:val="002A459C"/>
    <w:rsid w:val="002A5573"/>
    <w:rsid w:val="002B22B8"/>
    <w:rsid w:val="002C074B"/>
    <w:rsid w:val="002C2344"/>
    <w:rsid w:val="002D2064"/>
    <w:rsid w:val="002E5FF2"/>
    <w:rsid w:val="002E7421"/>
    <w:rsid w:val="002F23A6"/>
    <w:rsid w:val="00305B97"/>
    <w:rsid w:val="003307E5"/>
    <w:rsid w:val="0034654D"/>
    <w:rsid w:val="0035580E"/>
    <w:rsid w:val="00356DA9"/>
    <w:rsid w:val="00362CCE"/>
    <w:rsid w:val="0037364E"/>
    <w:rsid w:val="003852E8"/>
    <w:rsid w:val="003910B4"/>
    <w:rsid w:val="003A5FB4"/>
    <w:rsid w:val="003B204A"/>
    <w:rsid w:val="003B5ED8"/>
    <w:rsid w:val="003E526D"/>
    <w:rsid w:val="003F2873"/>
    <w:rsid w:val="003F32CB"/>
    <w:rsid w:val="004148A0"/>
    <w:rsid w:val="00424225"/>
    <w:rsid w:val="00450F75"/>
    <w:rsid w:val="00460697"/>
    <w:rsid w:val="00462415"/>
    <w:rsid w:val="00463527"/>
    <w:rsid w:val="00473185"/>
    <w:rsid w:val="004736F6"/>
    <w:rsid w:val="00473BA4"/>
    <w:rsid w:val="0048128B"/>
    <w:rsid w:val="004C1812"/>
    <w:rsid w:val="004C3C6B"/>
    <w:rsid w:val="004D257A"/>
    <w:rsid w:val="004E0ED0"/>
    <w:rsid w:val="00500B6F"/>
    <w:rsid w:val="00510A96"/>
    <w:rsid w:val="0051681C"/>
    <w:rsid w:val="005221F0"/>
    <w:rsid w:val="00537DCE"/>
    <w:rsid w:val="00542329"/>
    <w:rsid w:val="00543B56"/>
    <w:rsid w:val="0056086C"/>
    <w:rsid w:val="00567101"/>
    <w:rsid w:val="00571EFF"/>
    <w:rsid w:val="00596CE9"/>
    <w:rsid w:val="005B3177"/>
    <w:rsid w:val="005B69C0"/>
    <w:rsid w:val="005C0755"/>
    <w:rsid w:val="005C24C7"/>
    <w:rsid w:val="005C7800"/>
    <w:rsid w:val="005D7D24"/>
    <w:rsid w:val="005E27BF"/>
    <w:rsid w:val="005E5871"/>
    <w:rsid w:val="005E609D"/>
    <w:rsid w:val="0060184F"/>
    <w:rsid w:val="00601CD0"/>
    <w:rsid w:val="00602D82"/>
    <w:rsid w:val="00603E15"/>
    <w:rsid w:val="00607491"/>
    <w:rsid w:val="00620DD3"/>
    <w:rsid w:val="00622085"/>
    <w:rsid w:val="00625DCD"/>
    <w:rsid w:val="00643CA7"/>
    <w:rsid w:val="00643CEA"/>
    <w:rsid w:val="00652B41"/>
    <w:rsid w:val="00661094"/>
    <w:rsid w:val="00663A01"/>
    <w:rsid w:val="006866B5"/>
    <w:rsid w:val="006A3C1A"/>
    <w:rsid w:val="006B09E0"/>
    <w:rsid w:val="006B71A3"/>
    <w:rsid w:val="006C05DA"/>
    <w:rsid w:val="006C21AD"/>
    <w:rsid w:val="006D1A97"/>
    <w:rsid w:val="007013A5"/>
    <w:rsid w:val="00725565"/>
    <w:rsid w:val="0073508D"/>
    <w:rsid w:val="00760AAA"/>
    <w:rsid w:val="00764D68"/>
    <w:rsid w:val="00780551"/>
    <w:rsid w:val="00791045"/>
    <w:rsid w:val="00791D9A"/>
    <w:rsid w:val="0079309A"/>
    <w:rsid w:val="007940D2"/>
    <w:rsid w:val="007A27AE"/>
    <w:rsid w:val="007A6C21"/>
    <w:rsid w:val="007C0C9B"/>
    <w:rsid w:val="007C4C4F"/>
    <w:rsid w:val="007F0629"/>
    <w:rsid w:val="007F3438"/>
    <w:rsid w:val="0080332A"/>
    <w:rsid w:val="00814F6A"/>
    <w:rsid w:val="008176EB"/>
    <w:rsid w:val="008234C7"/>
    <w:rsid w:val="00823A07"/>
    <w:rsid w:val="008262EF"/>
    <w:rsid w:val="008424C4"/>
    <w:rsid w:val="00845B72"/>
    <w:rsid w:val="00865CDD"/>
    <w:rsid w:val="0088564C"/>
    <w:rsid w:val="008A1181"/>
    <w:rsid w:val="008A70E1"/>
    <w:rsid w:val="008B4A4F"/>
    <w:rsid w:val="008B5476"/>
    <w:rsid w:val="008B69CE"/>
    <w:rsid w:val="008C5B34"/>
    <w:rsid w:val="008C65F9"/>
    <w:rsid w:val="008D0E71"/>
    <w:rsid w:val="008D481E"/>
    <w:rsid w:val="008E43BC"/>
    <w:rsid w:val="008F55CA"/>
    <w:rsid w:val="008F6421"/>
    <w:rsid w:val="008F6704"/>
    <w:rsid w:val="009032FB"/>
    <w:rsid w:val="0090402B"/>
    <w:rsid w:val="00917D75"/>
    <w:rsid w:val="00924D45"/>
    <w:rsid w:val="00945096"/>
    <w:rsid w:val="00967992"/>
    <w:rsid w:val="009752B0"/>
    <w:rsid w:val="00977E62"/>
    <w:rsid w:val="009863E4"/>
    <w:rsid w:val="00995C07"/>
    <w:rsid w:val="00996DE2"/>
    <w:rsid w:val="009B0572"/>
    <w:rsid w:val="009C1CB0"/>
    <w:rsid w:val="009C5F8C"/>
    <w:rsid w:val="009D0FFD"/>
    <w:rsid w:val="009D19BF"/>
    <w:rsid w:val="009D38B2"/>
    <w:rsid w:val="009D4272"/>
    <w:rsid w:val="009D5C38"/>
    <w:rsid w:val="009E0FED"/>
    <w:rsid w:val="009E1B26"/>
    <w:rsid w:val="009E603E"/>
    <w:rsid w:val="009F2D01"/>
    <w:rsid w:val="00A023F3"/>
    <w:rsid w:val="00A21D50"/>
    <w:rsid w:val="00A229B6"/>
    <w:rsid w:val="00A24F67"/>
    <w:rsid w:val="00A260A7"/>
    <w:rsid w:val="00A27A9F"/>
    <w:rsid w:val="00A3376D"/>
    <w:rsid w:val="00A33BB5"/>
    <w:rsid w:val="00A743AC"/>
    <w:rsid w:val="00A7678B"/>
    <w:rsid w:val="00A770E7"/>
    <w:rsid w:val="00A87B8D"/>
    <w:rsid w:val="00A90894"/>
    <w:rsid w:val="00A91CBA"/>
    <w:rsid w:val="00A94B69"/>
    <w:rsid w:val="00A96C96"/>
    <w:rsid w:val="00AA0612"/>
    <w:rsid w:val="00AA2BB7"/>
    <w:rsid w:val="00AA35D2"/>
    <w:rsid w:val="00AB6C37"/>
    <w:rsid w:val="00AE0209"/>
    <w:rsid w:val="00AE2293"/>
    <w:rsid w:val="00AE7810"/>
    <w:rsid w:val="00B10287"/>
    <w:rsid w:val="00B22691"/>
    <w:rsid w:val="00B2392F"/>
    <w:rsid w:val="00B42904"/>
    <w:rsid w:val="00B5188F"/>
    <w:rsid w:val="00B532D3"/>
    <w:rsid w:val="00B5799E"/>
    <w:rsid w:val="00B604E9"/>
    <w:rsid w:val="00B66D6C"/>
    <w:rsid w:val="00B704CD"/>
    <w:rsid w:val="00B71E66"/>
    <w:rsid w:val="00B750A4"/>
    <w:rsid w:val="00B75B37"/>
    <w:rsid w:val="00B851C9"/>
    <w:rsid w:val="00B86BCC"/>
    <w:rsid w:val="00B904FB"/>
    <w:rsid w:val="00BA7592"/>
    <w:rsid w:val="00BB28D8"/>
    <w:rsid w:val="00BC47EB"/>
    <w:rsid w:val="00BD084B"/>
    <w:rsid w:val="00BE5C41"/>
    <w:rsid w:val="00BF012B"/>
    <w:rsid w:val="00C003EB"/>
    <w:rsid w:val="00C06FE6"/>
    <w:rsid w:val="00C240D1"/>
    <w:rsid w:val="00C42FDC"/>
    <w:rsid w:val="00C43EF2"/>
    <w:rsid w:val="00C54A1E"/>
    <w:rsid w:val="00C5518E"/>
    <w:rsid w:val="00C67331"/>
    <w:rsid w:val="00C765A7"/>
    <w:rsid w:val="00C8384F"/>
    <w:rsid w:val="00C85FD8"/>
    <w:rsid w:val="00C92BEA"/>
    <w:rsid w:val="00CA0FC1"/>
    <w:rsid w:val="00CB2E4C"/>
    <w:rsid w:val="00CD6831"/>
    <w:rsid w:val="00CE45DF"/>
    <w:rsid w:val="00CF248E"/>
    <w:rsid w:val="00D05EE5"/>
    <w:rsid w:val="00D14A9D"/>
    <w:rsid w:val="00D164B2"/>
    <w:rsid w:val="00D32E97"/>
    <w:rsid w:val="00D41FC6"/>
    <w:rsid w:val="00D46474"/>
    <w:rsid w:val="00D50B0D"/>
    <w:rsid w:val="00D53271"/>
    <w:rsid w:val="00D53B88"/>
    <w:rsid w:val="00D63B79"/>
    <w:rsid w:val="00D75DC0"/>
    <w:rsid w:val="00D92B09"/>
    <w:rsid w:val="00DC02FF"/>
    <w:rsid w:val="00DE0322"/>
    <w:rsid w:val="00DE4660"/>
    <w:rsid w:val="00E212BA"/>
    <w:rsid w:val="00E21826"/>
    <w:rsid w:val="00E454CD"/>
    <w:rsid w:val="00E46FB1"/>
    <w:rsid w:val="00E47657"/>
    <w:rsid w:val="00E53F37"/>
    <w:rsid w:val="00E646D9"/>
    <w:rsid w:val="00E659AB"/>
    <w:rsid w:val="00E70F20"/>
    <w:rsid w:val="00E74DF0"/>
    <w:rsid w:val="00E8493A"/>
    <w:rsid w:val="00E84B59"/>
    <w:rsid w:val="00E9225B"/>
    <w:rsid w:val="00E96673"/>
    <w:rsid w:val="00EA0630"/>
    <w:rsid w:val="00EA41A2"/>
    <w:rsid w:val="00EC74CE"/>
    <w:rsid w:val="00EE0A79"/>
    <w:rsid w:val="00EE6342"/>
    <w:rsid w:val="00F01857"/>
    <w:rsid w:val="00F04057"/>
    <w:rsid w:val="00F142A5"/>
    <w:rsid w:val="00F31651"/>
    <w:rsid w:val="00F356C7"/>
    <w:rsid w:val="00F50F29"/>
    <w:rsid w:val="00F543A6"/>
    <w:rsid w:val="00F603E8"/>
    <w:rsid w:val="00F632C4"/>
    <w:rsid w:val="00F702AF"/>
    <w:rsid w:val="00F73E09"/>
    <w:rsid w:val="00F939AD"/>
    <w:rsid w:val="00F95075"/>
    <w:rsid w:val="00F97BD1"/>
    <w:rsid w:val="00FA50B8"/>
    <w:rsid w:val="00FA6A11"/>
    <w:rsid w:val="00FD650A"/>
    <w:rsid w:val="00FD75AD"/>
    <w:rsid w:val="00FE153A"/>
    <w:rsid w:val="00FE6284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46"/>
        <o:r id="V:Rule2" type="connector" idref="#_x0000_s1056"/>
        <o:r id="V:Rule3" type="connector" idref="#_x0000_s1048"/>
        <o:r id="V:Rule4" type="connector" idref="#Прямая со стрелкой 92"/>
        <o:r id="V:Rule5" type="connector" idref="#Прямая со стрелкой 68"/>
        <o:r id="V:Rule6" type="connector" idref="#_x0000_s1057"/>
        <o:r id="V:Rule7" type="connector" idref="#_x0000_s1060"/>
        <o:r id="V:Rule8" type="connector" idref="#_x0000_s1058"/>
        <o:r id="V:Rule9" type="connector" idref="#_x0000_s1047"/>
        <o:r id="V:Rule10" type="connector" idref="#_x0000_s1040"/>
        <o:r id="V:Rule11" type="connector" idref="#_x0000_s1051"/>
        <o:r id="V:Rule12" type="connector" idref="#Прямая со стрелкой 75"/>
        <o:r id="V:Rule13" type="connector" idref="#_x0000_s1050"/>
        <o:r id="V:Rule14" type="connector" idref="#_x0000_s1059"/>
        <o:r id="V:Rule15" type="connector" idref="#Прямая со стрелкой 82"/>
        <o:r id="V:Rule16" type="connector" idref="#_x0000_s1054"/>
        <o:r id="V:Rule17" type="connector" idref="#Прямая со стрелкой 88"/>
        <o:r id="V:Rule18" type="connector" idref="#_x0000_s1049"/>
      </o:rules>
    </o:shapelayout>
  </w:shapeDefaults>
  <w:decimalSymbol w:val=","/>
  <w:listSeparator w:val=";"/>
  <w14:docId w14:val="1E303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0EF8"/>
    <w:pPr>
      <w:keepNext/>
      <w:tabs>
        <w:tab w:val="num" w:pos="1620"/>
      </w:tabs>
      <w:ind w:left="1620" w:hanging="360"/>
      <w:jc w:val="center"/>
      <w:outlineLvl w:val="0"/>
    </w:pPr>
    <w:rPr>
      <w:rFonts w:cs="Calibri"/>
      <w:b/>
      <w:bCs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20EF8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020EF8"/>
    <w:pPr>
      <w:keepNext/>
      <w:widowControl w:val="0"/>
      <w:suppressAutoHyphens w:val="0"/>
      <w:outlineLvl w:val="4"/>
    </w:pPr>
    <w:rPr>
      <w:rFonts w:eastAsia="Calibri"/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20EF8"/>
    <w:pPr>
      <w:keepNext/>
      <w:widowControl w:val="0"/>
      <w:suppressAutoHyphens w:val="0"/>
      <w:outlineLvl w:val="5"/>
    </w:pPr>
    <w:rPr>
      <w:rFonts w:eastAsia="Calibri"/>
      <w:b/>
      <w:bCs/>
      <w:sz w:val="16"/>
      <w:szCs w:val="16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020EF8"/>
    <w:pPr>
      <w:keepNext/>
      <w:keepLines/>
      <w:suppressAutoHyphens w:val="0"/>
      <w:spacing w:before="200" w:line="276" w:lineRule="auto"/>
      <w:outlineLvl w:val="6"/>
    </w:pPr>
    <w:rPr>
      <w:rFonts w:ascii="Calibri Light" w:eastAsia="Calibri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20EF8"/>
    <w:pPr>
      <w:keepNext/>
      <w:keepLines/>
      <w:suppressAutoHyphens w:val="0"/>
      <w:spacing w:before="200" w:line="276" w:lineRule="auto"/>
      <w:outlineLvl w:val="7"/>
    </w:pPr>
    <w:rPr>
      <w:rFonts w:ascii="Calibri Light" w:eastAsia="Calibri" w:hAnsi="Calibri Light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EF8"/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020EF8"/>
    <w:rPr>
      <w:rFonts w:ascii="Arial" w:eastAsia="Times New Roman" w:hAnsi="Arial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20EF8"/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20EF8"/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20EF8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semiHidden/>
    <w:rsid w:val="00020EF8"/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020EF8"/>
    <w:rPr>
      <w:rFonts w:ascii="Calibri Light" w:eastAsia="Calibri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020EF8"/>
    <w:rPr>
      <w:rFonts w:ascii="Calibri Light" w:eastAsia="Calibri" w:hAnsi="Calibri Light" w:cs="Times New Roman"/>
      <w:color w:val="404040"/>
      <w:sz w:val="20"/>
      <w:szCs w:val="20"/>
    </w:rPr>
  </w:style>
  <w:style w:type="character" w:styleId="a3">
    <w:name w:val="Hyperlink"/>
    <w:unhideWhenUsed/>
    <w:rsid w:val="00020EF8"/>
    <w:rPr>
      <w:rFonts w:ascii="Times New Roman" w:hAnsi="Times New Roman" w:cs="Times New Roman" w:hint="default"/>
      <w:color w:val="0563C1"/>
      <w:u w:val="single"/>
    </w:rPr>
  </w:style>
  <w:style w:type="character" w:styleId="a4">
    <w:name w:val="Emphasis"/>
    <w:qFormat/>
    <w:rsid w:val="00020EF8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020EF8"/>
    <w:rPr>
      <w:rFonts w:ascii="Times New Roman" w:hAnsi="Times New Roman" w:cs="Times New Roman" w:hint="default"/>
      <w:b/>
      <w:bCs w:val="0"/>
    </w:rPr>
  </w:style>
  <w:style w:type="paragraph" w:styleId="a6">
    <w:name w:val="footnote text"/>
    <w:basedOn w:val="a"/>
    <w:link w:val="a7"/>
    <w:semiHidden/>
    <w:unhideWhenUsed/>
    <w:rsid w:val="00020EF8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020EF8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020EF8"/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8"/>
    <w:semiHidden/>
    <w:unhideWhenUsed/>
    <w:rsid w:val="00020EF8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020EF8"/>
    <w:rPr>
      <w:rFonts w:ascii="Times New Roman" w:eastAsia="SimSun" w:hAnsi="Times New Roman" w:cs="Times New Roman"/>
      <w:sz w:val="28"/>
      <w:szCs w:val="28"/>
      <w:lang w:val="uk-UA" w:eastAsia="zh-CN"/>
    </w:rPr>
  </w:style>
  <w:style w:type="paragraph" w:styleId="ab">
    <w:name w:val="footer"/>
    <w:basedOn w:val="a"/>
    <w:link w:val="aa"/>
    <w:uiPriority w:val="99"/>
    <w:unhideWhenUsed/>
    <w:rsid w:val="00020EF8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paragraph" w:styleId="ac">
    <w:name w:val="Body Text"/>
    <w:basedOn w:val="a"/>
    <w:link w:val="11"/>
    <w:unhideWhenUsed/>
    <w:rsid w:val="00020EF8"/>
    <w:pPr>
      <w:spacing w:after="120"/>
    </w:pPr>
  </w:style>
  <w:style w:type="character" w:customStyle="1" w:styleId="11">
    <w:name w:val="Основной текст Знак1"/>
    <w:basedOn w:val="a0"/>
    <w:link w:val="ac"/>
    <w:locked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semiHidden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c"/>
    <w:semiHidden/>
    <w:unhideWhenUsed/>
    <w:rsid w:val="00020EF8"/>
    <w:rPr>
      <w:rFonts w:cs="Tahoma"/>
    </w:rPr>
  </w:style>
  <w:style w:type="paragraph" w:styleId="af">
    <w:name w:val="Title"/>
    <w:basedOn w:val="a"/>
    <w:link w:val="af0"/>
    <w:qFormat/>
    <w:rsid w:val="00020EF8"/>
    <w:pPr>
      <w:suppressAutoHyphens w:val="0"/>
      <w:jc w:val="center"/>
    </w:pPr>
    <w:rPr>
      <w:b/>
      <w:color w:val="0000FF"/>
      <w:szCs w:val="24"/>
      <w:lang w:val="uk-UA" w:eastAsia="uk-UA"/>
    </w:rPr>
  </w:style>
  <w:style w:type="character" w:customStyle="1" w:styleId="af0">
    <w:name w:val="Название Знак"/>
    <w:basedOn w:val="a0"/>
    <w:link w:val="af"/>
    <w:rsid w:val="00020EF8"/>
    <w:rPr>
      <w:rFonts w:ascii="Times New Roman" w:eastAsia="Times New Roman" w:hAnsi="Times New Roman" w:cs="Times New Roman"/>
      <w:b/>
      <w:color w:val="0000FF"/>
      <w:sz w:val="24"/>
      <w:szCs w:val="24"/>
      <w:lang w:val="uk-UA" w:eastAsia="uk-UA"/>
    </w:rPr>
  </w:style>
  <w:style w:type="paragraph" w:styleId="af1">
    <w:name w:val="Body Text Indent"/>
    <w:basedOn w:val="a"/>
    <w:link w:val="12"/>
    <w:semiHidden/>
    <w:unhideWhenUsed/>
    <w:rsid w:val="00020EF8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1"/>
    <w:semiHidden/>
    <w:locked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Subtitle"/>
    <w:basedOn w:val="a"/>
    <w:next w:val="a"/>
    <w:link w:val="af4"/>
    <w:qFormat/>
    <w:rsid w:val="00020EF8"/>
    <w:rPr>
      <w:rFonts w:ascii="Calibri Light" w:eastAsia="Calibri" w:hAnsi="Calibri Light"/>
      <w:i/>
      <w:iCs/>
      <w:color w:val="4472C4"/>
      <w:spacing w:val="15"/>
      <w:szCs w:val="24"/>
      <w:lang w:val="uk-UA"/>
    </w:rPr>
  </w:style>
  <w:style w:type="character" w:customStyle="1" w:styleId="af4">
    <w:name w:val="Подзаголовок Знак"/>
    <w:basedOn w:val="a0"/>
    <w:link w:val="af3"/>
    <w:rsid w:val="00020EF8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21">
    <w:name w:val="Основной текст с отступом 2 Знак"/>
    <w:aliases w:val="Знак9 Знак"/>
    <w:basedOn w:val="a0"/>
    <w:link w:val="22"/>
    <w:semiHidden/>
    <w:locked/>
    <w:rsid w:val="00020EF8"/>
    <w:rPr>
      <w:rFonts w:ascii="Calibri" w:eastAsia="Calibri" w:hAnsi="Calibri" w:cs="Calibri"/>
      <w:sz w:val="24"/>
      <w:szCs w:val="24"/>
    </w:rPr>
  </w:style>
  <w:style w:type="paragraph" w:styleId="22">
    <w:name w:val="Body Text Indent 2"/>
    <w:aliases w:val="Знак9"/>
    <w:basedOn w:val="a"/>
    <w:link w:val="21"/>
    <w:semiHidden/>
    <w:unhideWhenUsed/>
    <w:rsid w:val="00020EF8"/>
    <w:pPr>
      <w:suppressAutoHyphens w:val="0"/>
      <w:spacing w:after="120" w:line="480" w:lineRule="auto"/>
      <w:ind w:left="283"/>
    </w:pPr>
    <w:rPr>
      <w:rFonts w:ascii="Calibri" w:eastAsia="Calibri" w:hAnsi="Calibri" w:cs="Calibri"/>
      <w:szCs w:val="24"/>
      <w:lang w:eastAsia="en-US"/>
    </w:rPr>
  </w:style>
  <w:style w:type="character" w:customStyle="1" w:styleId="210">
    <w:name w:val="Основной текст с отступом 2 Знак1"/>
    <w:aliases w:val="Знак9 Знак1"/>
    <w:basedOn w:val="a0"/>
    <w:semiHidden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semiHidden/>
    <w:unhideWhenUsed/>
    <w:rsid w:val="00020EF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020EF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uiPriority w:val="99"/>
    <w:semiHidden/>
    <w:rsid w:val="00020E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alloon Text"/>
    <w:basedOn w:val="a"/>
    <w:link w:val="13"/>
    <w:semiHidden/>
    <w:unhideWhenUsed/>
    <w:rsid w:val="00020EF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5"/>
    <w:semiHidden/>
    <w:locked/>
    <w:rsid w:val="00020E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semiHidden/>
    <w:rsid w:val="00020E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Без интервала Знак"/>
    <w:link w:val="af8"/>
    <w:uiPriority w:val="1"/>
    <w:locked/>
    <w:rsid w:val="00020EF8"/>
    <w:rPr>
      <w:rFonts w:ascii="Calibri" w:eastAsia="Calibri" w:hAnsi="Calibri" w:cs="Calibri"/>
      <w:sz w:val="28"/>
      <w:lang w:val="uk-UA"/>
    </w:rPr>
  </w:style>
  <w:style w:type="paragraph" w:styleId="af8">
    <w:name w:val="No Spacing"/>
    <w:link w:val="af7"/>
    <w:uiPriority w:val="1"/>
    <w:qFormat/>
    <w:rsid w:val="00020EF8"/>
    <w:pPr>
      <w:spacing w:after="0" w:line="360" w:lineRule="auto"/>
      <w:jc w:val="both"/>
    </w:pPr>
    <w:rPr>
      <w:rFonts w:ascii="Calibri" w:eastAsia="Calibri" w:hAnsi="Calibri" w:cs="Calibri"/>
      <w:sz w:val="28"/>
      <w:lang w:val="uk-UA"/>
    </w:rPr>
  </w:style>
  <w:style w:type="paragraph" w:styleId="af9">
    <w:name w:val="List Paragraph"/>
    <w:basedOn w:val="a"/>
    <w:uiPriority w:val="99"/>
    <w:qFormat/>
    <w:rsid w:val="00020EF8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14">
    <w:name w:val="Заголовок1"/>
    <w:basedOn w:val="a"/>
    <w:next w:val="ac"/>
    <w:rsid w:val="00020E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5">
    <w:name w:val="Название1"/>
    <w:basedOn w:val="a"/>
    <w:rsid w:val="00020EF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6">
    <w:name w:val="Указатель1"/>
    <w:basedOn w:val="a"/>
    <w:rsid w:val="00020EF8"/>
    <w:pPr>
      <w:suppressLineNumbers/>
    </w:pPr>
    <w:rPr>
      <w:rFonts w:cs="Tahoma"/>
    </w:rPr>
  </w:style>
  <w:style w:type="paragraph" w:customStyle="1" w:styleId="211">
    <w:name w:val="Основной текст 21"/>
    <w:basedOn w:val="a"/>
    <w:rsid w:val="00020EF8"/>
    <w:pPr>
      <w:spacing w:after="120" w:line="480" w:lineRule="auto"/>
    </w:pPr>
  </w:style>
  <w:style w:type="paragraph" w:customStyle="1" w:styleId="17">
    <w:name w:val="Абзац списка1"/>
    <w:basedOn w:val="a"/>
    <w:uiPriority w:val="99"/>
    <w:qFormat/>
    <w:rsid w:val="00020EF8"/>
    <w:pPr>
      <w:ind w:left="720"/>
    </w:pPr>
    <w:rPr>
      <w:rFonts w:ascii="Calibri" w:eastAsia="Calibri" w:hAnsi="Calibri"/>
      <w:szCs w:val="24"/>
    </w:rPr>
  </w:style>
  <w:style w:type="paragraph" w:customStyle="1" w:styleId="311">
    <w:name w:val="Основной текст с отступом 31"/>
    <w:basedOn w:val="a"/>
    <w:rsid w:val="00020EF8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rsid w:val="00020EF8"/>
    <w:pPr>
      <w:suppressLineNumbers/>
    </w:pPr>
  </w:style>
  <w:style w:type="paragraph" w:customStyle="1" w:styleId="afb">
    <w:name w:val="Заголовок таблицы"/>
    <w:basedOn w:val="afa"/>
    <w:rsid w:val="00020EF8"/>
    <w:pPr>
      <w:jc w:val="center"/>
    </w:pPr>
    <w:rPr>
      <w:b/>
      <w:bCs/>
    </w:rPr>
  </w:style>
  <w:style w:type="paragraph" w:customStyle="1" w:styleId="afc">
    <w:name w:val="Знак Знак Знак Знак Знак Знак Знак Знак Знак"/>
    <w:basedOn w:val="a"/>
    <w:rsid w:val="00020EF8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d">
    <w:name w:val="Знак"/>
    <w:basedOn w:val="a"/>
    <w:rsid w:val="00020EF8"/>
    <w:pPr>
      <w:suppressAutoHyphens w:val="0"/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020EF8"/>
    <w:pPr>
      <w:ind w:left="720"/>
    </w:pPr>
    <w:rPr>
      <w:rFonts w:cs="Calibri"/>
      <w:sz w:val="20"/>
      <w:lang w:val="uk-UA"/>
    </w:rPr>
  </w:style>
  <w:style w:type="paragraph" w:customStyle="1" w:styleId="23">
    <w:name w:val="Абзац списка2"/>
    <w:basedOn w:val="a"/>
    <w:rsid w:val="00020EF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Без интервала1"/>
    <w:rsid w:val="00020E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1">
    <w:name w:val="Без интервала11"/>
    <w:rsid w:val="00020E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rsid w:val="00020E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9">
    <w:name w:val="заголовок 1"/>
    <w:basedOn w:val="a"/>
    <w:next w:val="a"/>
    <w:rsid w:val="00020EF8"/>
    <w:pPr>
      <w:keepNext/>
      <w:suppressAutoHyphens w:val="0"/>
      <w:autoSpaceDE w:val="0"/>
      <w:autoSpaceDN w:val="0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rsid w:val="00020EF8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lang w:val="uk-UA" w:eastAsia="ru-RU"/>
    </w:rPr>
  </w:style>
  <w:style w:type="character" w:customStyle="1" w:styleId="afe">
    <w:name w:val="Основной текст_"/>
    <w:link w:val="25"/>
    <w:locked/>
    <w:rsid w:val="00020EF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020EF8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6">
    <w:name w:val="Основной текст (2)_"/>
    <w:link w:val="27"/>
    <w:locked/>
    <w:rsid w:val="00020EF8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20EF8"/>
    <w:pPr>
      <w:widowControl w:val="0"/>
      <w:shd w:val="clear" w:color="auto" w:fill="FFFFFF"/>
      <w:suppressAutoHyphens w:val="0"/>
      <w:spacing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1 Знак Знак Знак Знак Знак Знак Знак Знак Знак Знак"/>
    <w:basedOn w:val="a"/>
    <w:rsid w:val="00020EF8"/>
    <w:pPr>
      <w:suppressAutoHyphens w:val="0"/>
    </w:pPr>
    <w:rPr>
      <w:szCs w:val="24"/>
      <w:lang w:val="pl-PL" w:eastAsia="pl-PL"/>
    </w:rPr>
  </w:style>
  <w:style w:type="character" w:customStyle="1" w:styleId="WW8Num1z0">
    <w:name w:val="WW8Num1z0"/>
    <w:rsid w:val="00020EF8"/>
    <w:rPr>
      <w:rFonts w:ascii="Symbol" w:hAnsi="Symbol" w:hint="default"/>
    </w:rPr>
  </w:style>
  <w:style w:type="character" w:customStyle="1" w:styleId="WW8Num1z1">
    <w:name w:val="WW8Num1z1"/>
    <w:rsid w:val="00020EF8"/>
    <w:rPr>
      <w:rFonts w:ascii="Courier New" w:hAnsi="Courier New" w:cs="Courier New" w:hint="default"/>
    </w:rPr>
  </w:style>
  <w:style w:type="character" w:customStyle="1" w:styleId="WW8Num1z2">
    <w:name w:val="WW8Num1z2"/>
    <w:rsid w:val="00020EF8"/>
    <w:rPr>
      <w:rFonts w:ascii="Wingdings" w:hAnsi="Wingdings" w:hint="default"/>
    </w:rPr>
  </w:style>
  <w:style w:type="character" w:customStyle="1" w:styleId="WW8Num2z0">
    <w:name w:val="WW8Num2z0"/>
    <w:rsid w:val="00020EF8"/>
    <w:rPr>
      <w:rFonts w:ascii="Symbol" w:hAnsi="Symbol" w:hint="default"/>
    </w:rPr>
  </w:style>
  <w:style w:type="character" w:customStyle="1" w:styleId="WW8Num2z1">
    <w:name w:val="WW8Num2z1"/>
    <w:rsid w:val="00020EF8"/>
    <w:rPr>
      <w:rFonts w:ascii="Courier New" w:hAnsi="Courier New" w:cs="Courier New" w:hint="default"/>
    </w:rPr>
  </w:style>
  <w:style w:type="character" w:customStyle="1" w:styleId="WW8Num2z2">
    <w:name w:val="WW8Num2z2"/>
    <w:rsid w:val="00020EF8"/>
    <w:rPr>
      <w:rFonts w:ascii="Wingdings" w:hAnsi="Wingdings" w:hint="default"/>
    </w:rPr>
  </w:style>
  <w:style w:type="character" w:customStyle="1" w:styleId="WW8Num3z0">
    <w:name w:val="WW8Num3z0"/>
    <w:rsid w:val="00020EF8"/>
    <w:rPr>
      <w:rFonts w:ascii="Symbol" w:hAnsi="Symbol" w:hint="default"/>
    </w:rPr>
  </w:style>
  <w:style w:type="character" w:customStyle="1" w:styleId="WW8Num3z1">
    <w:name w:val="WW8Num3z1"/>
    <w:rsid w:val="00020EF8"/>
    <w:rPr>
      <w:rFonts w:ascii="Courier New" w:hAnsi="Courier New" w:cs="Courier New" w:hint="default"/>
    </w:rPr>
  </w:style>
  <w:style w:type="character" w:customStyle="1" w:styleId="WW8Num3z2">
    <w:name w:val="WW8Num3z2"/>
    <w:rsid w:val="00020EF8"/>
    <w:rPr>
      <w:rFonts w:ascii="Wingdings" w:hAnsi="Wingdings" w:hint="default"/>
    </w:rPr>
  </w:style>
  <w:style w:type="character" w:customStyle="1" w:styleId="WW8Num4z0">
    <w:name w:val="WW8Num4z0"/>
    <w:rsid w:val="00020EF8"/>
    <w:rPr>
      <w:rFonts w:ascii="Symbol" w:hAnsi="Symbol" w:hint="default"/>
    </w:rPr>
  </w:style>
  <w:style w:type="character" w:customStyle="1" w:styleId="WW8Num4z1">
    <w:name w:val="WW8Num4z1"/>
    <w:rsid w:val="00020EF8"/>
    <w:rPr>
      <w:rFonts w:ascii="Courier New" w:hAnsi="Courier New" w:cs="Courier New" w:hint="default"/>
    </w:rPr>
  </w:style>
  <w:style w:type="character" w:customStyle="1" w:styleId="WW8Num4z2">
    <w:name w:val="WW8Num4z2"/>
    <w:rsid w:val="00020EF8"/>
    <w:rPr>
      <w:rFonts w:ascii="Wingdings" w:hAnsi="Wingdings" w:hint="default"/>
    </w:rPr>
  </w:style>
  <w:style w:type="character" w:customStyle="1" w:styleId="WW8Num5z0">
    <w:name w:val="WW8Num5z0"/>
    <w:rsid w:val="00020EF8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20EF8"/>
    <w:rPr>
      <w:rFonts w:ascii="Courier New" w:hAnsi="Courier New" w:cs="Courier New" w:hint="default"/>
    </w:rPr>
  </w:style>
  <w:style w:type="character" w:customStyle="1" w:styleId="WW8Num5z2">
    <w:name w:val="WW8Num5z2"/>
    <w:rsid w:val="00020EF8"/>
    <w:rPr>
      <w:rFonts w:ascii="Wingdings" w:hAnsi="Wingdings" w:hint="default"/>
    </w:rPr>
  </w:style>
  <w:style w:type="character" w:customStyle="1" w:styleId="WW8Num5z3">
    <w:name w:val="WW8Num5z3"/>
    <w:rsid w:val="00020EF8"/>
    <w:rPr>
      <w:rFonts w:ascii="Symbol" w:hAnsi="Symbol" w:hint="default"/>
    </w:rPr>
  </w:style>
  <w:style w:type="character" w:customStyle="1" w:styleId="WW8Num6z0">
    <w:name w:val="WW8Num6z0"/>
    <w:rsid w:val="00020EF8"/>
    <w:rPr>
      <w:rFonts w:ascii="Symbol" w:hAnsi="Symbol" w:hint="default"/>
    </w:rPr>
  </w:style>
  <w:style w:type="character" w:customStyle="1" w:styleId="WW8Num6z1">
    <w:name w:val="WW8Num6z1"/>
    <w:rsid w:val="00020EF8"/>
    <w:rPr>
      <w:rFonts w:ascii="Courier New" w:hAnsi="Courier New" w:cs="Courier New" w:hint="default"/>
    </w:rPr>
  </w:style>
  <w:style w:type="character" w:customStyle="1" w:styleId="WW8Num6z2">
    <w:name w:val="WW8Num6z2"/>
    <w:rsid w:val="00020EF8"/>
    <w:rPr>
      <w:rFonts w:ascii="Wingdings" w:hAnsi="Wingdings" w:hint="default"/>
    </w:rPr>
  </w:style>
  <w:style w:type="character" w:customStyle="1" w:styleId="WW8Num7z0">
    <w:name w:val="WW8Num7z0"/>
    <w:rsid w:val="00020EF8"/>
    <w:rPr>
      <w:rFonts w:ascii="Symbol" w:hAnsi="Symbol" w:hint="default"/>
    </w:rPr>
  </w:style>
  <w:style w:type="character" w:customStyle="1" w:styleId="WW8Num7z1">
    <w:name w:val="WW8Num7z1"/>
    <w:rsid w:val="00020EF8"/>
    <w:rPr>
      <w:rFonts w:ascii="Courier New" w:hAnsi="Courier New" w:cs="Courier New" w:hint="default"/>
    </w:rPr>
  </w:style>
  <w:style w:type="character" w:customStyle="1" w:styleId="WW8Num7z2">
    <w:name w:val="WW8Num7z2"/>
    <w:rsid w:val="00020EF8"/>
    <w:rPr>
      <w:rFonts w:ascii="Wingdings" w:hAnsi="Wingdings" w:hint="default"/>
    </w:rPr>
  </w:style>
  <w:style w:type="character" w:customStyle="1" w:styleId="WW8Num8z0">
    <w:name w:val="WW8Num8z0"/>
    <w:rsid w:val="00020EF8"/>
    <w:rPr>
      <w:rFonts w:ascii="Symbol" w:hAnsi="Symbol" w:hint="default"/>
    </w:rPr>
  </w:style>
  <w:style w:type="character" w:customStyle="1" w:styleId="WW8Num8z1">
    <w:name w:val="WW8Num8z1"/>
    <w:rsid w:val="00020EF8"/>
    <w:rPr>
      <w:rFonts w:ascii="Courier New" w:hAnsi="Courier New" w:cs="Courier New" w:hint="default"/>
    </w:rPr>
  </w:style>
  <w:style w:type="character" w:customStyle="1" w:styleId="WW8Num8z2">
    <w:name w:val="WW8Num8z2"/>
    <w:rsid w:val="00020EF8"/>
    <w:rPr>
      <w:rFonts w:ascii="Wingdings" w:hAnsi="Wingdings" w:hint="default"/>
    </w:rPr>
  </w:style>
  <w:style w:type="character" w:customStyle="1" w:styleId="WW8Num9z0">
    <w:name w:val="WW8Num9z0"/>
    <w:rsid w:val="00020EF8"/>
    <w:rPr>
      <w:rFonts w:ascii="Symbol" w:hAnsi="Symbol" w:hint="default"/>
    </w:rPr>
  </w:style>
  <w:style w:type="character" w:customStyle="1" w:styleId="WW8Num9z1">
    <w:name w:val="WW8Num9z1"/>
    <w:rsid w:val="00020EF8"/>
    <w:rPr>
      <w:rFonts w:ascii="Courier New" w:hAnsi="Courier New" w:cs="Courier New" w:hint="default"/>
    </w:rPr>
  </w:style>
  <w:style w:type="character" w:customStyle="1" w:styleId="WW8Num9z2">
    <w:name w:val="WW8Num9z2"/>
    <w:rsid w:val="00020EF8"/>
    <w:rPr>
      <w:rFonts w:ascii="Wingdings" w:hAnsi="Wingdings" w:hint="default"/>
    </w:rPr>
  </w:style>
  <w:style w:type="character" w:customStyle="1" w:styleId="WW8Num10z0">
    <w:name w:val="WW8Num10z0"/>
    <w:rsid w:val="00020EF8"/>
    <w:rPr>
      <w:rFonts w:ascii="Symbol" w:hAnsi="Symbol" w:hint="default"/>
    </w:rPr>
  </w:style>
  <w:style w:type="character" w:customStyle="1" w:styleId="WW8Num10z1">
    <w:name w:val="WW8Num10z1"/>
    <w:rsid w:val="00020EF8"/>
    <w:rPr>
      <w:rFonts w:ascii="Courier New" w:hAnsi="Courier New" w:cs="Courier New" w:hint="default"/>
    </w:rPr>
  </w:style>
  <w:style w:type="character" w:customStyle="1" w:styleId="WW8Num10z2">
    <w:name w:val="WW8Num10z2"/>
    <w:rsid w:val="00020EF8"/>
    <w:rPr>
      <w:rFonts w:ascii="Wingdings" w:hAnsi="Wingdings" w:hint="default"/>
    </w:rPr>
  </w:style>
  <w:style w:type="character" w:customStyle="1" w:styleId="WW8Num11z0">
    <w:name w:val="WW8Num11z0"/>
    <w:rsid w:val="00020EF8"/>
    <w:rPr>
      <w:rFonts w:ascii="Arial" w:hAnsi="Arial" w:cs="Arial" w:hint="default"/>
    </w:rPr>
  </w:style>
  <w:style w:type="character" w:customStyle="1" w:styleId="WW8Num11z1">
    <w:name w:val="WW8Num11z1"/>
    <w:rsid w:val="00020EF8"/>
    <w:rPr>
      <w:rFonts w:ascii="Courier New" w:hAnsi="Courier New" w:cs="Courier New" w:hint="default"/>
    </w:rPr>
  </w:style>
  <w:style w:type="character" w:customStyle="1" w:styleId="WW8Num11z2">
    <w:name w:val="WW8Num11z2"/>
    <w:rsid w:val="00020EF8"/>
    <w:rPr>
      <w:rFonts w:ascii="Wingdings" w:hAnsi="Wingdings" w:hint="default"/>
    </w:rPr>
  </w:style>
  <w:style w:type="character" w:customStyle="1" w:styleId="WW8Num11z3">
    <w:name w:val="WW8Num11z3"/>
    <w:rsid w:val="00020EF8"/>
    <w:rPr>
      <w:rFonts w:ascii="Symbol" w:hAnsi="Symbol" w:hint="default"/>
    </w:rPr>
  </w:style>
  <w:style w:type="character" w:customStyle="1" w:styleId="WW8Num12z0">
    <w:name w:val="WW8Num12z0"/>
    <w:rsid w:val="00020EF8"/>
    <w:rPr>
      <w:rFonts w:ascii="Symbol" w:hAnsi="Symbol" w:hint="default"/>
    </w:rPr>
  </w:style>
  <w:style w:type="character" w:customStyle="1" w:styleId="WW8Num12z1">
    <w:name w:val="WW8Num12z1"/>
    <w:rsid w:val="00020EF8"/>
    <w:rPr>
      <w:rFonts w:ascii="Courier New" w:hAnsi="Courier New" w:cs="Courier New" w:hint="default"/>
    </w:rPr>
  </w:style>
  <w:style w:type="character" w:customStyle="1" w:styleId="WW8Num12z2">
    <w:name w:val="WW8Num12z2"/>
    <w:rsid w:val="00020EF8"/>
    <w:rPr>
      <w:rFonts w:ascii="Wingdings" w:hAnsi="Wingdings" w:hint="default"/>
    </w:rPr>
  </w:style>
  <w:style w:type="character" w:customStyle="1" w:styleId="WW8Num13z0">
    <w:name w:val="WW8Num13z0"/>
    <w:rsid w:val="00020EF8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020EF8"/>
    <w:rPr>
      <w:rFonts w:ascii="Courier New" w:hAnsi="Courier New" w:cs="Courier New" w:hint="default"/>
    </w:rPr>
  </w:style>
  <w:style w:type="character" w:customStyle="1" w:styleId="WW8Num13z2">
    <w:name w:val="WW8Num13z2"/>
    <w:rsid w:val="00020EF8"/>
    <w:rPr>
      <w:rFonts w:ascii="Wingdings" w:hAnsi="Wingdings" w:hint="default"/>
    </w:rPr>
  </w:style>
  <w:style w:type="character" w:customStyle="1" w:styleId="WW8Num13z3">
    <w:name w:val="WW8Num13z3"/>
    <w:rsid w:val="00020EF8"/>
    <w:rPr>
      <w:rFonts w:ascii="Symbol" w:hAnsi="Symbol" w:hint="default"/>
    </w:rPr>
  </w:style>
  <w:style w:type="character" w:customStyle="1" w:styleId="WW8Num14z0">
    <w:name w:val="WW8Num14z0"/>
    <w:rsid w:val="00020EF8"/>
    <w:rPr>
      <w:rFonts w:ascii="Symbol" w:hAnsi="Symbol" w:hint="default"/>
    </w:rPr>
  </w:style>
  <w:style w:type="character" w:customStyle="1" w:styleId="WW8Num14z1">
    <w:name w:val="WW8Num14z1"/>
    <w:rsid w:val="00020EF8"/>
    <w:rPr>
      <w:rFonts w:ascii="Courier New" w:hAnsi="Courier New" w:cs="Courier New" w:hint="default"/>
    </w:rPr>
  </w:style>
  <w:style w:type="character" w:customStyle="1" w:styleId="WW8Num14z2">
    <w:name w:val="WW8Num14z2"/>
    <w:rsid w:val="00020EF8"/>
    <w:rPr>
      <w:rFonts w:ascii="Wingdings" w:hAnsi="Wingdings" w:hint="default"/>
    </w:rPr>
  </w:style>
  <w:style w:type="character" w:customStyle="1" w:styleId="WW8Num15z0">
    <w:name w:val="WW8Num15z0"/>
    <w:rsid w:val="00020EF8"/>
    <w:rPr>
      <w:rFonts w:ascii="Symbol" w:hAnsi="Symbol" w:hint="default"/>
    </w:rPr>
  </w:style>
  <w:style w:type="character" w:customStyle="1" w:styleId="WW8Num15z1">
    <w:name w:val="WW8Num15z1"/>
    <w:rsid w:val="00020EF8"/>
    <w:rPr>
      <w:rFonts w:ascii="Courier New" w:hAnsi="Courier New" w:cs="Courier New" w:hint="default"/>
    </w:rPr>
  </w:style>
  <w:style w:type="character" w:customStyle="1" w:styleId="WW8Num15z2">
    <w:name w:val="WW8Num15z2"/>
    <w:rsid w:val="00020EF8"/>
    <w:rPr>
      <w:rFonts w:ascii="Wingdings" w:hAnsi="Wingdings" w:hint="default"/>
    </w:rPr>
  </w:style>
  <w:style w:type="character" w:customStyle="1" w:styleId="WW8Num16z0">
    <w:name w:val="WW8Num16z0"/>
    <w:rsid w:val="00020EF8"/>
    <w:rPr>
      <w:rFonts w:ascii="Symbol" w:hAnsi="Symbol" w:hint="default"/>
    </w:rPr>
  </w:style>
  <w:style w:type="character" w:customStyle="1" w:styleId="WW8Num16z1">
    <w:name w:val="WW8Num16z1"/>
    <w:rsid w:val="00020EF8"/>
    <w:rPr>
      <w:rFonts w:ascii="Courier New" w:hAnsi="Courier New" w:cs="Courier New" w:hint="default"/>
    </w:rPr>
  </w:style>
  <w:style w:type="character" w:customStyle="1" w:styleId="WW8Num16z2">
    <w:name w:val="WW8Num16z2"/>
    <w:rsid w:val="00020EF8"/>
    <w:rPr>
      <w:rFonts w:ascii="Wingdings" w:hAnsi="Wingdings" w:hint="default"/>
    </w:rPr>
  </w:style>
  <w:style w:type="character" w:customStyle="1" w:styleId="WW8Num17z0">
    <w:name w:val="WW8Num17z0"/>
    <w:rsid w:val="00020EF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20EF8"/>
    <w:rPr>
      <w:rFonts w:ascii="Courier New" w:hAnsi="Courier New" w:cs="Courier New" w:hint="default"/>
    </w:rPr>
  </w:style>
  <w:style w:type="character" w:customStyle="1" w:styleId="WW8Num17z2">
    <w:name w:val="WW8Num17z2"/>
    <w:rsid w:val="00020EF8"/>
    <w:rPr>
      <w:rFonts w:ascii="Wingdings" w:hAnsi="Wingdings" w:hint="default"/>
    </w:rPr>
  </w:style>
  <w:style w:type="character" w:customStyle="1" w:styleId="WW8Num17z3">
    <w:name w:val="WW8Num17z3"/>
    <w:rsid w:val="00020EF8"/>
    <w:rPr>
      <w:rFonts w:ascii="Symbol" w:hAnsi="Symbol" w:hint="default"/>
    </w:rPr>
  </w:style>
  <w:style w:type="character" w:customStyle="1" w:styleId="WW8Num18z0">
    <w:name w:val="WW8Num18z0"/>
    <w:rsid w:val="00020EF8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020EF8"/>
    <w:rPr>
      <w:rFonts w:ascii="Courier New" w:hAnsi="Courier New" w:cs="Courier New" w:hint="default"/>
    </w:rPr>
  </w:style>
  <w:style w:type="character" w:customStyle="1" w:styleId="WW8Num18z2">
    <w:name w:val="WW8Num18z2"/>
    <w:rsid w:val="00020EF8"/>
    <w:rPr>
      <w:rFonts w:ascii="Wingdings" w:hAnsi="Wingdings" w:hint="default"/>
    </w:rPr>
  </w:style>
  <w:style w:type="character" w:customStyle="1" w:styleId="WW8Num18z3">
    <w:name w:val="WW8Num18z3"/>
    <w:rsid w:val="00020EF8"/>
    <w:rPr>
      <w:rFonts w:ascii="Symbol" w:hAnsi="Symbol" w:hint="default"/>
    </w:rPr>
  </w:style>
  <w:style w:type="character" w:customStyle="1" w:styleId="WW8Num19z0">
    <w:name w:val="WW8Num19z0"/>
    <w:rsid w:val="00020EF8"/>
    <w:rPr>
      <w:rFonts w:ascii="Arial" w:hAnsi="Arial" w:cs="Arial" w:hint="default"/>
    </w:rPr>
  </w:style>
  <w:style w:type="character" w:customStyle="1" w:styleId="WW8Num19z1">
    <w:name w:val="WW8Num19z1"/>
    <w:rsid w:val="00020EF8"/>
    <w:rPr>
      <w:rFonts w:ascii="Courier New" w:hAnsi="Courier New" w:cs="Courier New" w:hint="default"/>
    </w:rPr>
  </w:style>
  <w:style w:type="character" w:customStyle="1" w:styleId="WW8Num19z2">
    <w:name w:val="WW8Num19z2"/>
    <w:rsid w:val="00020EF8"/>
    <w:rPr>
      <w:rFonts w:ascii="Wingdings" w:hAnsi="Wingdings" w:hint="default"/>
    </w:rPr>
  </w:style>
  <w:style w:type="character" w:customStyle="1" w:styleId="WW8Num19z3">
    <w:name w:val="WW8Num19z3"/>
    <w:rsid w:val="00020EF8"/>
    <w:rPr>
      <w:rFonts w:ascii="Symbol" w:hAnsi="Symbol" w:hint="default"/>
    </w:rPr>
  </w:style>
  <w:style w:type="character" w:customStyle="1" w:styleId="WW8Num20z0">
    <w:name w:val="WW8Num20z0"/>
    <w:rsid w:val="00020EF8"/>
    <w:rPr>
      <w:rFonts w:ascii="Symbol" w:hAnsi="Symbol" w:hint="default"/>
    </w:rPr>
  </w:style>
  <w:style w:type="character" w:customStyle="1" w:styleId="WW8Num20z1">
    <w:name w:val="WW8Num20z1"/>
    <w:rsid w:val="00020EF8"/>
    <w:rPr>
      <w:rFonts w:ascii="Courier New" w:hAnsi="Courier New" w:cs="Courier New" w:hint="default"/>
    </w:rPr>
  </w:style>
  <w:style w:type="character" w:customStyle="1" w:styleId="WW8Num20z2">
    <w:name w:val="WW8Num20z2"/>
    <w:rsid w:val="00020EF8"/>
    <w:rPr>
      <w:rFonts w:ascii="Wingdings" w:hAnsi="Wingdings" w:hint="default"/>
    </w:rPr>
  </w:style>
  <w:style w:type="character" w:customStyle="1" w:styleId="WW8Num21z0">
    <w:name w:val="WW8Num21z0"/>
    <w:rsid w:val="00020EF8"/>
    <w:rPr>
      <w:rFonts w:ascii="Symbol" w:hAnsi="Symbol" w:hint="default"/>
    </w:rPr>
  </w:style>
  <w:style w:type="character" w:customStyle="1" w:styleId="WW8Num21z1">
    <w:name w:val="WW8Num21z1"/>
    <w:rsid w:val="00020EF8"/>
    <w:rPr>
      <w:rFonts w:ascii="Courier New" w:hAnsi="Courier New" w:cs="Courier New" w:hint="default"/>
    </w:rPr>
  </w:style>
  <w:style w:type="character" w:customStyle="1" w:styleId="WW8Num21z2">
    <w:name w:val="WW8Num21z2"/>
    <w:rsid w:val="00020EF8"/>
    <w:rPr>
      <w:rFonts w:ascii="Wingdings" w:hAnsi="Wingdings" w:hint="default"/>
    </w:rPr>
  </w:style>
  <w:style w:type="character" w:customStyle="1" w:styleId="WW8Num22z0">
    <w:name w:val="WW8Num22z0"/>
    <w:rsid w:val="00020EF8"/>
    <w:rPr>
      <w:rFonts w:ascii="Symbol" w:hAnsi="Symbol" w:hint="default"/>
    </w:rPr>
  </w:style>
  <w:style w:type="character" w:customStyle="1" w:styleId="WW8Num22z1">
    <w:name w:val="WW8Num22z1"/>
    <w:rsid w:val="00020EF8"/>
    <w:rPr>
      <w:rFonts w:ascii="Courier New" w:hAnsi="Courier New" w:cs="Courier New" w:hint="default"/>
    </w:rPr>
  </w:style>
  <w:style w:type="character" w:customStyle="1" w:styleId="WW8Num22z2">
    <w:name w:val="WW8Num22z2"/>
    <w:rsid w:val="00020EF8"/>
    <w:rPr>
      <w:rFonts w:ascii="Wingdings" w:hAnsi="Wingdings" w:hint="default"/>
    </w:rPr>
  </w:style>
  <w:style w:type="character" w:customStyle="1" w:styleId="WW8Num23z0">
    <w:name w:val="WW8Num23z0"/>
    <w:rsid w:val="00020EF8"/>
    <w:rPr>
      <w:rFonts w:ascii="Times New Roman" w:eastAsia="Calibri" w:hAnsi="Times New Roman" w:cs="Times New Roman" w:hint="default"/>
    </w:rPr>
  </w:style>
  <w:style w:type="character" w:customStyle="1" w:styleId="WW8Num23z1">
    <w:name w:val="WW8Num23z1"/>
    <w:rsid w:val="00020EF8"/>
    <w:rPr>
      <w:rFonts w:ascii="Courier New" w:hAnsi="Courier New" w:cs="Courier New" w:hint="default"/>
    </w:rPr>
  </w:style>
  <w:style w:type="character" w:customStyle="1" w:styleId="WW8Num23z2">
    <w:name w:val="WW8Num23z2"/>
    <w:rsid w:val="00020EF8"/>
    <w:rPr>
      <w:rFonts w:ascii="Wingdings" w:hAnsi="Wingdings" w:hint="default"/>
    </w:rPr>
  </w:style>
  <w:style w:type="character" w:customStyle="1" w:styleId="WW8Num23z3">
    <w:name w:val="WW8Num23z3"/>
    <w:rsid w:val="00020EF8"/>
    <w:rPr>
      <w:rFonts w:ascii="Symbol" w:hAnsi="Symbol" w:hint="default"/>
    </w:rPr>
  </w:style>
  <w:style w:type="character" w:customStyle="1" w:styleId="WW8Num24z0">
    <w:name w:val="WW8Num24z0"/>
    <w:rsid w:val="00020EF8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020EF8"/>
    <w:rPr>
      <w:rFonts w:ascii="Courier New" w:hAnsi="Courier New" w:cs="Courier New" w:hint="default"/>
    </w:rPr>
  </w:style>
  <w:style w:type="character" w:customStyle="1" w:styleId="WW8Num24z2">
    <w:name w:val="WW8Num24z2"/>
    <w:rsid w:val="00020EF8"/>
    <w:rPr>
      <w:rFonts w:ascii="Wingdings" w:hAnsi="Wingdings" w:hint="default"/>
    </w:rPr>
  </w:style>
  <w:style w:type="character" w:customStyle="1" w:styleId="WW8Num24z3">
    <w:name w:val="WW8Num24z3"/>
    <w:rsid w:val="00020EF8"/>
    <w:rPr>
      <w:rFonts w:ascii="Symbol" w:hAnsi="Symbol" w:hint="default"/>
    </w:rPr>
  </w:style>
  <w:style w:type="character" w:customStyle="1" w:styleId="WW8Num25z0">
    <w:name w:val="WW8Num25z0"/>
    <w:rsid w:val="00020EF8"/>
    <w:rPr>
      <w:rFonts w:ascii="Symbol" w:hAnsi="Symbol" w:hint="default"/>
    </w:rPr>
  </w:style>
  <w:style w:type="character" w:customStyle="1" w:styleId="WW8Num25z1">
    <w:name w:val="WW8Num25z1"/>
    <w:rsid w:val="00020EF8"/>
    <w:rPr>
      <w:rFonts w:ascii="Courier New" w:hAnsi="Courier New" w:cs="Courier New" w:hint="default"/>
    </w:rPr>
  </w:style>
  <w:style w:type="character" w:customStyle="1" w:styleId="WW8Num25z2">
    <w:name w:val="WW8Num25z2"/>
    <w:rsid w:val="00020EF8"/>
    <w:rPr>
      <w:rFonts w:ascii="Wingdings" w:hAnsi="Wingdings" w:hint="default"/>
    </w:rPr>
  </w:style>
  <w:style w:type="character" w:customStyle="1" w:styleId="WW8Num26z0">
    <w:name w:val="WW8Num26z0"/>
    <w:rsid w:val="00020EF8"/>
    <w:rPr>
      <w:rFonts w:ascii="Symbol" w:hAnsi="Symbol" w:hint="default"/>
    </w:rPr>
  </w:style>
  <w:style w:type="character" w:customStyle="1" w:styleId="WW8Num26z1">
    <w:name w:val="WW8Num26z1"/>
    <w:rsid w:val="00020EF8"/>
    <w:rPr>
      <w:rFonts w:ascii="Courier New" w:hAnsi="Courier New" w:cs="Courier New" w:hint="default"/>
    </w:rPr>
  </w:style>
  <w:style w:type="character" w:customStyle="1" w:styleId="WW8Num26z2">
    <w:name w:val="WW8Num26z2"/>
    <w:rsid w:val="00020EF8"/>
    <w:rPr>
      <w:rFonts w:ascii="Wingdings" w:hAnsi="Wingdings" w:hint="default"/>
    </w:rPr>
  </w:style>
  <w:style w:type="character" w:customStyle="1" w:styleId="WW8Num27z0">
    <w:name w:val="WW8Num27z0"/>
    <w:rsid w:val="00020EF8"/>
    <w:rPr>
      <w:rFonts w:ascii="Symbol" w:hAnsi="Symbol" w:hint="default"/>
    </w:rPr>
  </w:style>
  <w:style w:type="character" w:customStyle="1" w:styleId="WW8Num27z1">
    <w:name w:val="WW8Num27z1"/>
    <w:rsid w:val="00020EF8"/>
    <w:rPr>
      <w:rFonts w:ascii="Courier New" w:hAnsi="Courier New" w:cs="Courier New" w:hint="default"/>
    </w:rPr>
  </w:style>
  <w:style w:type="character" w:customStyle="1" w:styleId="WW8Num27z2">
    <w:name w:val="WW8Num27z2"/>
    <w:rsid w:val="00020EF8"/>
    <w:rPr>
      <w:rFonts w:ascii="Wingdings" w:hAnsi="Wingdings" w:hint="default"/>
    </w:rPr>
  </w:style>
  <w:style w:type="character" w:customStyle="1" w:styleId="WW8Num28z0">
    <w:name w:val="WW8Num28z0"/>
    <w:rsid w:val="00020EF8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020EF8"/>
    <w:rPr>
      <w:rFonts w:ascii="Courier New" w:hAnsi="Courier New" w:cs="Courier New" w:hint="default"/>
    </w:rPr>
  </w:style>
  <w:style w:type="character" w:customStyle="1" w:styleId="WW8Num28z2">
    <w:name w:val="WW8Num28z2"/>
    <w:rsid w:val="00020EF8"/>
    <w:rPr>
      <w:rFonts w:ascii="Wingdings" w:hAnsi="Wingdings" w:hint="default"/>
    </w:rPr>
  </w:style>
  <w:style w:type="character" w:customStyle="1" w:styleId="WW8Num28z3">
    <w:name w:val="WW8Num28z3"/>
    <w:rsid w:val="00020EF8"/>
    <w:rPr>
      <w:rFonts w:ascii="Symbol" w:hAnsi="Symbol" w:hint="default"/>
    </w:rPr>
  </w:style>
  <w:style w:type="character" w:customStyle="1" w:styleId="WW8Num29z0">
    <w:name w:val="WW8Num29z0"/>
    <w:rsid w:val="00020EF8"/>
    <w:rPr>
      <w:rFonts w:ascii="Times New Roman" w:eastAsia="SimSun" w:hAnsi="Times New Roman" w:cs="Times New Roman" w:hint="default"/>
    </w:rPr>
  </w:style>
  <w:style w:type="character" w:customStyle="1" w:styleId="WW8Num29z1">
    <w:name w:val="WW8Num29z1"/>
    <w:rsid w:val="00020EF8"/>
    <w:rPr>
      <w:rFonts w:ascii="Courier New" w:hAnsi="Courier New" w:cs="Courier New" w:hint="default"/>
    </w:rPr>
  </w:style>
  <w:style w:type="character" w:customStyle="1" w:styleId="WW8Num29z2">
    <w:name w:val="WW8Num29z2"/>
    <w:rsid w:val="00020EF8"/>
    <w:rPr>
      <w:rFonts w:ascii="Wingdings" w:hAnsi="Wingdings" w:hint="default"/>
    </w:rPr>
  </w:style>
  <w:style w:type="character" w:customStyle="1" w:styleId="WW8Num29z3">
    <w:name w:val="WW8Num29z3"/>
    <w:rsid w:val="00020EF8"/>
    <w:rPr>
      <w:rFonts w:ascii="Symbol" w:hAnsi="Symbol" w:hint="default"/>
    </w:rPr>
  </w:style>
  <w:style w:type="character" w:customStyle="1" w:styleId="1b">
    <w:name w:val="Основной шрифт абзаца1"/>
    <w:rsid w:val="00020EF8"/>
  </w:style>
  <w:style w:type="character" w:customStyle="1" w:styleId="1c">
    <w:name w:val="Название Знак1"/>
    <w:locked/>
    <w:rsid w:val="00020EF8"/>
    <w:rPr>
      <w:rFonts w:ascii="Times New Roman" w:eastAsia="Times New Roman" w:hAnsi="Times New Roman" w:cs="Calibri" w:hint="default"/>
      <w:b/>
      <w:bCs/>
      <w:sz w:val="24"/>
      <w:szCs w:val="24"/>
      <w:lang w:eastAsia="ar-SA" w:bidi="ar-SA"/>
    </w:rPr>
  </w:style>
  <w:style w:type="character" w:customStyle="1" w:styleId="1d">
    <w:name w:val="Основной текст1"/>
    <w:rsid w:val="00020EF8"/>
    <w:rPr>
      <w:rFonts w:ascii="Times New Roman" w:hAnsi="Times New Roman" w:cs="Times New Roman" w:hint="default"/>
      <w:strike w:val="0"/>
      <w:dstrike w:val="0"/>
      <w:color w:val="000000"/>
      <w:spacing w:val="7"/>
      <w:w w:val="100"/>
      <w:position w:val="0"/>
      <w:sz w:val="20"/>
      <w:u w:val="none"/>
      <w:effect w:val="none"/>
      <w:lang w:val="uk-UA"/>
    </w:rPr>
  </w:style>
  <w:style w:type="character" w:customStyle="1" w:styleId="apple-converted-space">
    <w:name w:val="apple-converted-space"/>
    <w:rsid w:val="00020EF8"/>
    <w:rPr>
      <w:rFonts w:ascii="Times New Roman" w:hAnsi="Times New Roman" w:cs="Times New Roman" w:hint="default"/>
    </w:rPr>
  </w:style>
  <w:style w:type="character" w:customStyle="1" w:styleId="FontStyle133">
    <w:name w:val="Font Style133"/>
    <w:uiPriority w:val="99"/>
    <w:rsid w:val="00020EF8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rsid w:val="00020EF8"/>
  </w:style>
  <w:style w:type="character" w:customStyle="1" w:styleId="FontStyle139">
    <w:name w:val="Font Style139"/>
    <w:uiPriority w:val="99"/>
    <w:rsid w:val="00020EF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Bodytext">
    <w:name w:val="Body text_"/>
    <w:basedOn w:val="a"/>
    <w:rsid w:val="00BC47EB"/>
    <w:pPr>
      <w:shd w:val="clear" w:color="auto" w:fill="FFFFFF"/>
      <w:spacing w:before="120" w:line="322" w:lineRule="exact"/>
      <w:ind w:hanging="340"/>
    </w:pPr>
    <w:rPr>
      <w:rFonts w:eastAsia="Microsoft Sans Serif" w:cs="Calibri"/>
      <w:spacing w:val="10"/>
      <w:sz w:val="22"/>
      <w:szCs w:val="28"/>
    </w:rPr>
  </w:style>
  <w:style w:type="paragraph" w:customStyle="1" w:styleId="220">
    <w:name w:val="Основной текст 22"/>
    <w:basedOn w:val="a"/>
    <w:rsid w:val="00BC47EB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609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5E609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E609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5">
    <w:name w:val="Абзац списка3"/>
    <w:basedOn w:val="a"/>
    <w:rsid w:val="007C4C4F"/>
    <w:pPr>
      <w:ind w:left="720"/>
    </w:pPr>
    <w:rPr>
      <w:rFonts w:ascii="Calibri" w:eastAsia="Calibri" w:hAnsi="Calibri"/>
      <w:szCs w:val="24"/>
    </w:rPr>
  </w:style>
  <w:style w:type="table" w:styleId="aff">
    <w:name w:val="Table Grid"/>
    <w:basedOn w:val="a1"/>
    <w:rsid w:val="0080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F012B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 w:bidi="uk-UA"/>
    </w:rPr>
  </w:style>
  <w:style w:type="paragraph" w:styleId="aff0">
    <w:name w:val="Normal (Web)"/>
    <w:basedOn w:val="a"/>
    <w:uiPriority w:val="99"/>
    <w:unhideWhenUsed/>
    <w:rsid w:val="0056086C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0EF8"/>
    <w:pPr>
      <w:keepNext/>
      <w:tabs>
        <w:tab w:val="num" w:pos="1620"/>
      </w:tabs>
      <w:ind w:left="1620" w:hanging="360"/>
      <w:jc w:val="center"/>
      <w:outlineLvl w:val="0"/>
    </w:pPr>
    <w:rPr>
      <w:rFonts w:cs="Calibri"/>
      <w:b/>
      <w:bCs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20EF8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020EF8"/>
    <w:pPr>
      <w:keepNext/>
      <w:widowControl w:val="0"/>
      <w:suppressAutoHyphens w:val="0"/>
      <w:outlineLvl w:val="4"/>
    </w:pPr>
    <w:rPr>
      <w:rFonts w:eastAsia="Calibri"/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20EF8"/>
    <w:pPr>
      <w:keepNext/>
      <w:widowControl w:val="0"/>
      <w:suppressAutoHyphens w:val="0"/>
      <w:outlineLvl w:val="5"/>
    </w:pPr>
    <w:rPr>
      <w:rFonts w:eastAsia="Calibri"/>
      <w:b/>
      <w:bCs/>
      <w:sz w:val="16"/>
      <w:szCs w:val="16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020EF8"/>
    <w:pPr>
      <w:keepNext/>
      <w:keepLines/>
      <w:suppressAutoHyphens w:val="0"/>
      <w:spacing w:before="200" w:line="276" w:lineRule="auto"/>
      <w:outlineLvl w:val="6"/>
    </w:pPr>
    <w:rPr>
      <w:rFonts w:ascii="Calibri Light" w:eastAsia="Calibri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20EF8"/>
    <w:pPr>
      <w:keepNext/>
      <w:keepLines/>
      <w:suppressAutoHyphens w:val="0"/>
      <w:spacing w:before="200" w:line="276" w:lineRule="auto"/>
      <w:outlineLvl w:val="7"/>
    </w:pPr>
    <w:rPr>
      <w:rFonts w:ascii="Calibri Light" w:eastAsia="Calibri" w:hAnsi="Calibri Light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EF8"/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020EF8"/>
    <w:rPr>
      <w:rFonts w:ascii="Arial" w:eastAsia="Times New Roman" w:hAnsi="Arial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20EF8"/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20EF8"/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20EF8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semiHidden/>
    <w:rsid w:val="00020EF8"/>
    <w:rPr>
      <w:rFonts w:ascii="Times New Roman" w:eastAsia="Calibri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020EF8"/>
    <w:rPr>
      <w:rFonts w:ascii="Calibri Light" w:eastAsia="Calibri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020EF8"/>
    <w:rPr>
      <w:rFonts w:ascii="Calibri Light" w:eastAsia="Calibri" w:hAnsi="Calibri Light" w:cs="Times New Roman"/>
      <w:color w:val="404040"/>
      <w:sz w:val="20"/>
      <w:szCs w:val="20"/>
    </w:rPr>
  </w:style>
  <w:style w:type="character" w:styleId="a3">
    <w:name w:val="Hyperlink"/>
    <w:unhideWhenUsed/>
    <w:rsid w:val="00020EF8"/>
    <w:rPr>
      <w:rFonts w:ascii="Times New Roman" w:hAnsi="Times New Roman" w:cs="Times New Roman" w:hint="default"/>
      <w:color w:val="0563C1"/>
      <w:u w:val="single"/>
    </w:rPr>
  </w:style>
  <w:style w:type="character" w:styleId="a4">
    <w:name w:val="Emphasis"/>
    <w:qFormat/>
    <w:rsid w:val="00020EF8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020EF8"/>
    <w:rPr>
      <w:rFonts w:ascii="Times New Roman" w:hAnsi="Times New Roman" w:cs="Times New Roman" w:hint="default"/>
      <w:b/>
      <w:bCs w:val="0"/>
    </w:rPr>
  </w:style>
  <w:style w:type="paragraph" w:styleId="a6">
    <w:name w:val="footnote text"/>
    <w:basedOn w:val="a"/>
    <w:link w:val="a7"/>
    <w:semiHidden/>
    <w:unhideWhenUsed/>
    <w:rsid w:val="00020EF8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020EF8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020EF8"/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8"/>
    <w:semiHidden/>
    <w:unhideWhenUsed/>
    <w:rsid w:val="00020EF8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020EF8"/>
    <w:rPr>
      <w:rFonts w:ascii="Times New Roman" w:eastAsia="SimSun" w:hAnsi="Times New Roman" w:cs="Times New Roman"/>
      <w:sz w:val="28"/>
      <w:szCs w:val="28"/>
      <w:lang w:val="uk-UA" w:eastAsia="zh-CN"/>
    </w:rPr>
  </w:style>
  <w:style w:type="paragraph" w:styleId="ab">
    <w:name w:val="footer"/>
    <w:basedOn w:val="a"/>
    <w:link w:val="aa"/>
    <w:uiPriority w:val="99"/>
    <w:unhideWhenUsed/>
    <w:rsid w:val="00020EF8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paragraph" w:styleId="ac">
    <w:name w:val="Body Text"/>
    <w:basedOn w:val="a"/>
    <w:link w:val="11"/>
    <w:unhideWhenUsed/>
    <w:rsid w:val="00020EF8"/>
    <w:pPr>
      <w:spacing w:after="120"/>
    </w:pPr>
  </w:style>
  <w:style w:type="character" w:customStyle="1" w:styleId="11">
    <w:name w:val="Основной текст Знак1"/>
    <w:basedOn w:val="a0"/>
    <w:link w:val="ac"/>
    <w:locked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semiHidden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c"/>
    <w:semiHidden/>
    <w:unhideWhenUsed/>
    <w:rsid w:val="00020EF8"/>
    <w:rPr>
      <w:rFonts w:cs="Tahoma"/>
    </w:rPr>
  </w:style>
  <w:style w:type="paragraph" w:styleId="af">
    <w:name w:val="Title"/>
    <w:basedOn w:val="a"/>
    <w:link w:val="af0"/>
    <w:qFormat/>
    <w:rsid w:val="00020EF8"/>
    <w:pPr>
      <w:suppressAutoHyphens w:val="0"/>
      <w:jc w:val="center"/>
    </w:pPr>
    <w:rPr>
      <w:b/>
      <w:color w:val="0000FF"/>
      <w:szCs w:val="24"/>
      <w:lang w:val="uk-UA" w:eastAsia="uk-UA"/>
    </w:rPr>
  </w:style>
  <w:style w:type="character" w:customStyle="1" w:styleId="af0">
    <w:name w:val="Название Знак"/>
    <w:basedOn w:val="a0"/>
    <w:link w:val="af"/>
    <w:rsid w:val="00020EF8"/>
    <w:rPr>
      <w:rFonts w:ascii="Times New Roman" w:eastAsia="Times New Roman" w:hAnsi="Times New Roman" w:cs="Times New Roman"/>
      <w:b/>
      <w:color w:val="0000FF"/>
      <w:sz w:val="24"/>
      <w:szCs w:val="24"/>
      <w:lang w:val="uk-UA" w:eastAsia="uk-UA"/>
    </w:rPr>
  </w:style>
  <w:style w:type="paragraph" w:styleId="af1">
    <w:name w:val="Body Text Indent"/>
    <w:basedOn w:val="a"/>
    <w:link w:val="12"/>
    <w:semiHidden/>
    <w:unhideWhenUsed/>
    <w:rsid w:val="00020EF8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1"/>
    <w:semiHidden/>
    <w:locked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Subtitle"/>
    <w:basedOn w:val="a"/>
    <w:next w:val="a"/>
    <w:link w:val="af4"/>
    <w:qFormat/>
    <w:rsid w:val="00020EF8"/>
    <w:rPr>
      <w:rFonts w:ascii="Calibri Light" w:eastAsia="Calibri" w:hAnsi="Calibri Light"/>
      <w:i/>
      <w:iCs/>
      <w:color w:val="4472C4"/>
      <w:spacing w:val="15"/>
      <w:szCs w:val="24"/>
      <w:lang w:val="uk-UA"/>
    </w:rPr>
  </w:style>
  <w:style w:type="character" w:customStyle="1" w:styleId="af4">
    <w:name w:val="Подзаголовок Знак"/>
    <w:basedOn w:val="a0"/>
    <w:link w:val="af3"/>
    <w:rsid w:val="00020EF8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21">
    <w:name w:val="Основной текст с отступом 2 Знак"/>
    <w:aliases w:val="Знак9 Знак"/>
    <w:basedOn w:val="a0"/>
    <w:link w:val="22"/>
    <w:semiHidden/>
    <w:locked/>
    <w:rsid w:val="00020EF8"/>
    <w:rPr>
      <w:rFonts w:ascii="Calibri" w:eastAsia="Calibri" w:hAnsi="Calibri" w:cs="Calibri"/>
      <w:sz w:val="24"/>
      <w:szCs w:val="24"/>
    </w:rPr>
  </w:style>
  <w:style w:type="paragraph" w:styleId="22">
    <w:name w:val="Body Text Indent 2"/>
    <w:aliases w:val="Знак9"/>
    <w:basedOn w:val="a"/>
    <w:link w:val="21"/>
    <w:semiHidden/>
    <w:unhideWhenUsed/>
    <w:rsid w:val="00020EF8"/>
    <w:pPr>
      <w:suppressAutoHyphens w:val="0"/>
      <w:spacing w:after="120" w:line="480" w:lineRule="auto"/>
      <w:ind w:left="283"/>
    </w:pPr>
    <w:rPr>
      <w:rFonts w:ascii="Calibri" w:eastAsia="Calibri" w:hAnsi="Calibri" w:cs="Calibri"/>
      <w:szCs w:val="24"/>
      <w:lang w:eastAsia="en-US"/>
    </w:rPr>
  </w:style>
  <w:style w:type="character" w:customStyle="1" w:styleId="210">
    <w:name w:val="Основной текст с отступом 2 Знак1"/>
    <w:aliases w:val="Знак9 Знак1"/>
    <w:basedOn w:val="a0"/>
    <w:semiHidden/>
    <w:rsid w:val="00020E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semiHidden/>
    <w:unhideWhenUsed/>
    <w:rsid w:val="00020EF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020EF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uiPriority w:val="99"/>
    <w:semiHidden/>
    <w:rsid w:val="00020E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alloon Text"/>
    <w:basedOn w:val="a"/>
    <w:link w:val="13"/>
    <w:semiHidden/>
    <w:unhideWhenUsed/>
    <w:rsid w:val="00020EF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5"/>
    <w:semiHidden/>
    <w:locked/>
    <w:rsid w:val="00020E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semiHidden/>
    <w:rsid w:val="00020E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Без интервала Знак"/>
    <w:link w:val="af8"/>
    <w:uiPriority w:val="1"/>
    <w:locked/>
    <w:rsid w:val="00020EF8"/>
    <w:rPr>
      <w:rFonts w:ascii="Calibri" w:eastAsia="Calibri" w:hAnsi="Calibri" w:cs="Calibri"/>
      <w:sz w:val="28"/>
      <w:lang w:val="uk-UA"/>
    </w:rPr>
  </w:style>
  <w:style w:type="paragraph" w:styleId="af8">
    <w:name w:val="No Spacing"/>
    <w:link w:val="af7"/>
    <w:uiPriority w:val="1"/>
    <w:qFormat/>
    <w:rsid w:val="00020EF8"/>
    <w:pPr>
      <w:spacing w:after="0" w:line="360" w:lineRule="auto"/>
      <w:jc w:val="both"/>
    </w:pPr>
    <w:rPr>
      <w:rFonts w:ascii="Calibri" w:eastAsia="Calibri" w:hAnsi="Calibri" w:cs="Calibri"/>
      <w:sz w:val="28"/>
      <w:lang w:val="uk-UA"/>
    </w:rPr>
  </w:style>
  <w:style w:type="paragraph" w:styleId="af9">
    <w:name w:val="List Paragraph"/>
    <w:basedOn w:val="a"/>
    <w:uiPriority w:val="99"/>
    <w:qFormat/>
    <w:rsid w:val="00020EF8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14">
    <w:name w:val="Заголовок1"/>
    <w:basedOn w:val="a"/>
    <w:next w:val="ac"/>
    <w:rsid w:val="00020E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5">
    <w:name w:val="Название1"/>
    <w:basedOn w:val="a"/>
    <w:rsid w:val="00020EF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6">
    <w:name w:val="Указатель1"/>
    <w:basedOn w:val="a"/>
    <w:rsid w:val="00020EF8"/>
    <w:pPr>
      <w:suppressLineNumbers/>
    </w:pPr>
    <w:rPr>
      <w:rFonts w:cs="Tahoma"/>
    </w:rPr>
  </w:style>
  <w:style w:type="paragraph" w:customStyle="1" w:styleId="211">
    <w:name w:val="Основной текст 21"/>
    <w:basedOn w:val="a"/>
    <w:rsid w:val="00020EF8"/>
    <w:pPr>
      <w:spacing w:after="120" w:line="480" w:lineRule="auto"/>
    </w:pPr>
  </w:style>
  <w:style w:type="paragraph" w:customStyle="1" w:styleId="17">
    <w:name w:val="Абзац списка1"/>
    <w:basedOn w:val="a"/>
    <w:uiPriority w:val="99"/>
    <w:qFormat/>
    <w:rsid w:val="00020EF8"/>
    <w:pPr>
      <w:ind w:left="720"/>
    </w:pPr>
    <w:rPr>
      <w:rFonts w:ascii="Calibri" w:eastAsia="Calibri" w:hAnsi="Calibri"/>
      <w:szCs w:val="24"/>
    </w:rPr>
  </w:style>
  <w:style w:type="paragraph" w:customStyle="1" w:styleId="311">
    <w:name w:val="Основной текст с отступом 31"/>
    <w:basedOn w:val="a"/>
    <w:rsid w:val="00020EF8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rsid w:val="00020EF8"/>
    <w:pPr>
      <w:suppressLineNumbers/>
    </w:pPr>
  </w:style>
  <w:style w:type="paragraph" w:customStyle="1" w:styleId="afb">
    <w:name w:val="Заголовок таблицы"/>
    <w:basedOn w:val="afa"/>
    <w:rsid w:val="00020EF8"/>
    <w:pPr>
      <w:jc w:val="center"/>
    </w:pPr>
    <w:rPr>
      <w:b/>
      <w:bCs/>
    </w:rPr>
  </w:style>
  <w:style w:type="paragraph" w:customStyle="1" w:styleId="afc">
    <w:name w:val="Знак Знак Знак Знак Знак Знак Знак Знак Знак"/>
    <w:basedOn w:val="a"/>
    <w:rsid w:val="00020EF8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d">
    <w:name w:val="Знак"/>
    <w:basedOn w:val="a"/>
    <w:rsid w:val="00020EF8"/>
    <w:pPr>
      <w:suppressAutoHyphens w:val="0"/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020EF8"/>
    <w:pPr>
      <w:ind w:left="720"/>
    </w:pPr>
    <w:rPr>
      <w:rFonts w:cs="Calibri"/>
      <w:sz w:val="20"/>
      <w:lang w:val="uk-UA"/>
    </w:rPr>
  </w:style>
  <w:style w:type="paragraph" w:customStyle="1" w:styleId="23">
    <w:name w:val="Абзац списка2"/>
    <w:basedOn w:val="a"/>
    <w:rsid w:val="00020EF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Без интервала1"/>
    <w:rsid w:val="00020E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1">
    <w:name w:val="Без интервала11"/>
    <w:rsid w:val="00020E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rsid w:val="00020E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9">
    <w:name w:val="заголовок 1"/>
    <w:basedOn w:val="a"/>
    <w:next w:val="a"/>
    <w:rsid w:val="00020EF8"/>
    <w:pPr>
      <w:keepNext/>
      <w:suppressAutoHyphens w:val="0"/>
      <w:autoSpaceDE w:val="0"/>
      <w:autoSpaceDN w:val="0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rsid w:val="00020EF8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lang w:val="uk-UA" w:eastAsia="ru-RU"/>
    </w:rPr>
  </w:style>
  <w:style w:type="character" w:customStyle="1" w:styleId="afe">
    <w:name w:val="Основной текст_"/>
    <w:link w:val="25"/>
    <w:locked/>
    <w:rsid w:val="00020EF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020EF8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6">
    <w:name w:val="Основной текст (2)_"/>
    <w:link w:val="27"/>
    <w:locked/>
    <w:rsid w:val="00020EF8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20EF8"/>
    <w:pPr>
      <w:widowControl w:val="0"/>
      <w:shd w:val="clear" w:color="auto" w:fill="FFFFFF"/>
      <w:suppressAutoHyphens w:val="0"/>
      <w:spacing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1 Знак Знак Знак Знак Знак Знак Знак Знак Знак Знак"/>
    <w:basedOn w:val="a"/>
    <w:rsid w:val="00020EF8"/>
    <w:pPr>
      <w:suppressAutoHyphens w:val="0"/>
    </w:pPr>
    <w:rPr>
      <w:szCs w:val="24"/>
      <w:lang w:val="pl-PL" w:eastAsia="pl-PL"/>
    </w:rPr>
  </w:style>
  <w:style w:type="character" w:customStyle="1" w:styleId="WW8Num1z0">
    <w:name w:val="WW8Num1z0"/>
    <w:rsid w:val="00020EF8"/>
    <w:rPr>
      <w:rFonts w:ascii="Symbol" w:hAnsi="Symbol" w:hint="default"/>
    </w:rPr>
  </w:style>
  <w:style w:type="character" w:customStyle="1" w:styleId="WW8Num1z1">
    <w:name w:val="WW8Num1z1"/>
    <w:rsid w:val="00020EF8"/>
    <w:rPr>
      <w:rFonts w:ascii="Courier New" w:hAnsi="Courier New" w:cs="Courier New" w:hint="default"/>
    </w:rPr>
  </w:style>
  <w:style w:type="character" w:customStyle="1" w:styleId="WW8Num1z2">
    <w:name w:val="WW8Num1z2"/>
    <w:rsid w:val="00020EF8"/>
    <w:rPr>
      <w:rFonts w:ascii="Wingdings" w:hAnsi="Wingdings" w:hint="default"/>
    </w:rPr>
  </w:style>
  <w:style w:type="character" w:customStyle="1" w:styleId="WW8Num2z0">
    <w:name w:val="WW8Num2z0"/>
    <w:rsid w:val="00020EF8"/>
    <w:rPr>
      <w:rFonts w:ascii="Symbol" w:hAnsi="Symbol" w:hint="default"/>
    </w:rPr>
  </w:style>
  <w:style w:type="character" w:customStyle="1" w:styleId="WW8Num2z1">
    <w:name w:val="WW8Num2z1"/>
    <w:rsid w:val="00020EF8"/>
    <w:rPr>
      <w:rFonts w:ascii="Courier New" w:hAnsi="Courier New" w:cs="Courier New" w:hint="default"/>
    </w:rPr>
  </w:style>
  <w:style w:type="character" w:customStyle="1" w:styleId="WW8Num2z2">
    <w:name w:val="WW8Num2z2"/>
    <w:rsid w:val="00020EF8"/>
    <w:rPr>
      <w:rFonts w:ascii="Wingdings" w:hAnsi="Wingdings" w:hint="default"/>
    </w:rPr>
  </w:style>
  <w:style w:type="character" w:customStyle="1" w:styleId="WW8Num3z0">
    <w:name w:val="WW8Num3z0"/>
    <w:rsid w:val="00020EF8"/>
    <w:rPr>
      <w:rFonts w:ascii="Symbol" w:hAnsi="Symbol" w:hint="default"/>
    </w:rPr>
  </w:style>
  <w:style w:type="character" w:customStyle="1" w:styleId="WW8Num3z1">
    <w:name w:val="WW8Num3z1"/>
    <w:rsid w:val="00020EF8"/>
    <w:rPr>
      <w:rFonts w:ascii="Courier New" w:hAnsi="Courier New" w:cs="Courier New" w:hint="default"/>
    </w:rPr>
  </w:style>
  <w:style w:type="character" w:customStyle="1" w:styleId="WW8Num3z2">
    <w:name w:val="WW8Num3z2"/>
    <w:rsid w:val="00020EF8"/>
    <w:rPr>
      <w:rFonts w:ascii="Wingdings" w:hAnsi="Wingdings" w:hint="default"/>
    </w:rPr>
  </w:style>
  <w:style w:type="character" w:customStyle="1" w:styleId="WW8Num4z0">
    <w:name w:val="WW8Num4z0"/>
    <w:rsid w:val="00020EF8"/>
    <w:rPr>
      <w:rFonts w:ascii="Symbol" w:hAnsi="Symbol" w:hint="default"/>
    </w:rPr>
  </w:style>
  <w:style w:type="character" w:customStyle="1" w:styleId="WW8Num4z1">
    <w:name w:val="WW8Num4z1"/>
    <w:rsid w:val="00020EF8"/>
    <w:rPr>
      <w:rFonts w:ascii="Courier New" w:hAnsi="Courier New" w:cs="Courier New" w:hint="default"/>
    </w:rPr>
  </w:style>
  <w:style w:type="character" w:customStyle="1" w:styleId="WW8Num4z2">
    <w:name w:val="WW8Num4z2"/>
    <w:rsid w:val="00020EF8"/>
    <w:rPr>
      <w:rFonts w:ascii="Wingdings" w:hAnsi="Wingdings" w:hint="default"/>
    </w:rPr>
  </w:style>
  <w:style w:type="character" w:customStyle="1" w:styleId="WW8Num5z0">
    <w:name w:val="WW8Num5z0"/>
    <w:rsid w:val="00020EF8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20EF8"/>
    <w:rPr>
      <w:rFonts w:ascii="Courier New" w:hAnsi="Courier New" w:cs="Courier New" w:hint="default"/>
    </w:rPr>
  </w:style>
  <w:style w:type="character" w:customStyle="1" w:styleId="WW8Num5z2">
    <w:name w:val="WW8Num5z2"/>
    <w:rsid w:val="00020EF8"/>
    <w:rPr>
      <w:rFonts w:ascii="Wingdings" w:hAnsi="Wingdings" w:hint="default"/>
    </w:rPr>
  </w:style>
  <w:style w:type="character" w:customStyle="1" w:styleId="WW8Num5z3">
    <w:name w:val="WW8Num5z3"/>
    <w:rsid w:val="00020EF8"/>
    <w:rPr>
      <w:rFonts w:ascii="Symbol" w:hAnsi="Symbol" w:hint="default"/>
    </w:rPr>
  </w:style>
  <w:style w:type="character" w:customStyle="1" w:styleId="WW8Num6z0">
    <w:name w:val="WW8Num6z0"/>
    <w:rsid w:val="00020EF8"/>
    <w:rPr>
      <w:rFonts w:ascii="Symbol" w:hAnsi="Symbol" w:hint="default"/>
    </w:rPr>
  </w:style>
  <w:style w:type="character" w:customStyle="1" w:styleId="WW8Num6z1">
    <w:name w:val="WW8Num6z1"/>
    <w:rsid w:val="00020EF8"/>
    <w:rPr>
      <w:rFonts w:ascii="Courier New" w:hAnsi="Courier New" w:cs="Courier New" w:hint="default"/>
    </w:rPr>
  </w:style>
  <w:style w:type="character" w:customStyle="1" w:styleId="WW8Num6z2">
    <w:name w:val="WW8Num6z2"/>
    <w:rsid w:val="00020EF8"/>
    <w:rPr>
      <w:rFonts w:ascii="Wingdings" w:hAnsi="Wingdings" w:hint="default"/>
    </w:rPr>
  </w:style>
  <w:style w:type="character" w:customStyle="1" w:styleId="WW8Num7z0">
    <w:name w:val="WW8Num7z0"/>
    <w:rsid w:val="00020EF8"/>
    <w:rPr>
      <w:rFonts w:ascii="Symbol" w:hAnsi="Symbol" w:hint="default"/>
    </w:rPr>
  </w:style>
  <w:style w:type="character" w:customStyle="1" w:styleId="WW8Num7z1">
    <w:name w:val="WW8Num7z1"/>
    <w:rsid w:val="00020EF8"/>
    <w:rPr>
      <w:rFonts w:ascii="Courier New" w:hAnsi="Courier New" w:cs="Courier New" w:hint="default"/>
    </w:rPr>
  </w:style>
  <w:style w:type="character" w:customStyle="1" w:styleId="WW8Num7z2">
    <w:name w:val="WW8Num7z2"/>
    <w:rsid w:val="00020EF8"/>
    <w:rPr>
      <w:rFonts w:ascii="Wingdings" w:hAnsi="Wingdings" w:hint="default"/>
    </w:rPr>
  </w:style>
  <w:style w:type="character" w:customStyle="1" w:styleId="WW8Num8z0">
    <w:name w:val="WW8Num8z0"/>
    <w:rsid w:val="00020EF8"/>
    <w:rPr>
      <w:rFonts w:ascii="Symbol" w:hAnsi="Symbol" w:hint="default"/>
    </w:rPr>
  </w:style>
  <w:style w:type="character" w:customStyle="1" w:styleId="WW8Num8z1">
    <w:name w:val="WW8Num8z1"/>
    <w:rsid w:val="00020EF8"/>
    <w:rPr>
      <w:rFonts w:ascii="Courier New" w:hAnsi="Courier New" w:cs="Courier New" w:hint="default"/>
    </w:rPr>
  </w:style>
  <w:style w:type="character" w:customStyle="1" w:styleId="WW8Num8z2">
    <w:name w:val="WW8Num8z2"/>
    <w:rsid w:val="00020EF8"/>
    <w:rPr>
      <w:rFonts w:ascii="Wingdings" w:hAnsi="Wingdings" w:hint="default"/>
    </w:rPr>
  </w:style>
  <w:style w:type="character" w:customStyle="1" w:styleId="WW8Num9z0">
    <w:name w:val="WW8Num9z0"/>
    <w:rsid w:val="00020EF8"/>
    <w:rPr>
      <w:rFonts w:ascii="Symbol" w:hAnsi="Symbol" w:hint="default"/>
    </w:rPr>
  </w:style>
  <w:style w:type="character" w:customStyle="1" w:styleId="WW8Num9z1">
    <w:name w:val="WW8Num9z1"/>
    <w:rsid w:val="00020EF8"/>
    <w:rPr>
      <w:rFonts w:ascii="Courier New" w:hAnsi="Courier New" w:cs="Courier New" w:hint="default"/>
    </w:rPr>
  </w:style>
  <w:style w:type="character" w:customStyle="1" w:styleId="WW8Num9z2">
    <w:name w:val="WW8Num9z2"/>
    <w:rsid w:val="00020EF8"/>
    <w:rPr>
      <w:rFonts w:ascii="Wingdings" w:hAnsi="Wingdings" w:hint="default"/>
    </w:rPr>
  </w:style>
  <w:style w:type="character" w:customStyle="1" w:styleId="WW8Num10z0">
    <w:name w:val="WW8Num10z0"/>
    <w:rsid w:val="00020EF8"/>
    <w:rPr>
      <w:rFonts w:ascii="Symbol" w:hAnsi="Symbol" w:hint="default"/>
    </w:rPr>
  </w:style>
  <w:style w:type="character" w:customStyle="1" w:styleId="WW8Num10z1">
    <w:name w:val="WW8Num10z1"/>
    <w:rsid w:val="00020EF8"/>
    <w:rPr>
      <w:rFonts w:ascii="Courier New" w:hAnsi="Courier New" w:cs="Courier New" w:hint="default"/>
    </w:rPr>
  </w:style>
  <w:style w:type="character" w:customStyle="1" w:styleId="WW8Num10z2">
    <w:name w:val="WW8Num10z2"/>
    <w:rsid w:val="00020EF8"/>
    <w:rPr>
      <w:rFonts w:ascii="Wingdings" w:hAnsi="Wingdings" w:hint="default"/>
    </w:rPr>
  </w:style>
  <w:style w:type="character" w:customStyle="1" w:styleId="WW8Num11z0">
    <w:name w:val="WW8Num11z0"/>
    <w:rsid w:val="00020EF8"/>
    <w:rPr>
      <w:rFonts w:ascii="Arial" w:hAnsi="Arial" w:cs="Arial" w:hint="default"/>
    </w:rPr>
  </w:style>
  <w:style w:type="character" w:customStyle="1" w:styleId="WW8Num11z1">
    <w:name w:val="WW8Num11z1"/>
    <w:rsid w:val="00020EF8"/>
    <w:rPr>
      <w:rFonts w:ascii="Courier New" w:hAnsi="Courier New" w:cs="Courier New" w:hint="default"/>
    </w:rPr>
  </w:style>
  <w:style w:type="character" w:customStyle="1" w:styleId="WW8Num11z2">
    <w:name w:val="WW8Num11z2"/>
    <w:rsid w:val="00020EF8"/>
    <w:rPr>
      <w:rFonts w:ascii="Wingdings" w:hAnsi="Wingdings" w:hint="default"/>
    </w:rPr>
  </w:style>
  <w:style w:type="character" w:customStyle="1" w:styleId="WW8Num11z3">
    <w:name w:val="WW8Num11z3"/>
    <w:rsid w:val="00020EF8"/>
    <w:rPr>
      <w:rFonts w:ascii="Symbol" w:hAnsi="Symbol" w:hint="default"/>
    </w:rPr>
  </w:style>
  <w:style w:type="character" w:customStyle="1" w:styleId="WW8Num12z0">
    <w:name w:val="WW8Num12z0"/>
    <w:rsid w:val="00020EF8"/>
    <w:rPr>
      <w:rFonts w:ascii="Symbol" w:hAnsi="Symbol" w:hint="default"/>
    </w:rPr>
  </w:style>
  <w:style w:type="character" w:customStyle="1" w:styleId="WW8Num12z1">
    <w:name w:val="WW8Num12z1"/>
    <w:rsid w:val="00020EF8"/>
    <w:rPr>
      <w:rFonts w:ascii="Courier New" w:hAnsi="Courier New" w:cs="Courier New" w:hint="default"/>
    </w:rPr>
  </w:style>
  <w:style w:type="character" w:customStyle="1" w:styleId="WW8Num12z2">
    <w:name w:val="WW8Num12z2"/>
    <w:rsid w:val="00020EF8"/>
    <w:rPr>
      <w:rFonts w:ascii="Wingdings" w:hAnsi="Wingdings" w:hint="default"/>
    </w:rPr>
  </w:style>
  <w:style w:type="character" w:customStyle="1" w:styleId="WW8Num13z0">
    <w:name w:val="WW8Num13z0"/>
    <w:rsid w:val="00020EF8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020EF8"/>
    <w:rPr>
      <w:rFonts w:ascii="Courier New" w:hAnsi="Courier New" w:cs="Courier New" w:hint="default"/>
    </w:rPr>
  </w:style>
  <w:style w:type="character" w:customStyle="1" w:styleId="WW8Num13z2">
    <w:name w:val="WW8Num13z2"/>
    <w:rsid w:val="00020EF8"/>
    <w:rPr>
      <w:rFonts w:ascii="Wingdings" w:hAnsi="Wingdings" w:hint="default"/>
    </w:rPr>
  </w:style>
  <w:style w:type="character" w:customStyle="1" w:styleId="WW8Num13z3">
    <w:name w:val="WW8Num13z3"/>
    <w:rsid w:val="00020EF8"/>
    <w:rPr>
      <w:rFonts w:ascii="Symbol" w:hAnsi="Symbol" w:hint="default"/>
    </w:rPr>
  </w:style>
  <w:style w:type="character" w:customStyle="1" w:styleId="WW8Num14z0">
    <w:name w:val="WW8Num14z0"/>
    <w:rsid w:val="00020EF8"/>
    <w:rPr>
      <w:rFonts w:ascii="Symbol" w:hAnsi="Symbol" w:hint="default"/>
    </w:rPr>
  </w:style>
  <w:style w:type="character" w:customStyle="1" w:styleId="WW8Num14z1">
    <w:name w:val="WW8Num14z1"/>
    <w:rsid w:val="00020EF8"/>
    <w:rPr>
      <w:rFonts w:ascii="Courier New" w:hAnsi="Courier New" w:cs="Courier New" w:hint="default"/>
    </w:rPr>
  </w:style>
  <w:style w:type="character" w:customStyle="1" w:styleId="WW8Num14z2">
    <w:name w:val="WW8Num14z2"/>
    <w:rsid w:val="00020EF8"/>
    <w:rPr>
      <w:rFonts w:ascii="Wingdings" w:hAnsi="Wingdings" w:hint="default"/>
    </w:rPr>
  </w:style>
  <w:style w:type="character" w:customStyle="1" w:styleId="WW8Num15z0">
    <w:name w:val="WW8Num15z0"/>
    <w:rsid w:val="00020EF8"/>
    <w:rPr>
      <w:rFonts w:ascii="Symbol" w:hAnsi="Symbol" w:hint="default"/>
    </w:rPr>
  </w:style>
  <w:style w:type="character" w:customStyle="1" w:styleId="WW8Num15z1">
    <w:name w:val="WW8Num15z1"/>
    <w:rsid w:val="00020EF8"/>
    <w:rPr>
      <w:rFonts w:ascii="Courier New" w:hAnsi="Courier New" w:cs="Courier New" w:hint="default"/>
    </w:rPr>
  </w:style>
  <w:style w:type="character" w:customStyle="1" w:styleId="WW8Num15z2">
    <w:name w:val="WW8Num15z2"/>
    <w:rsid w:val="00020EF8"/>
    <w:rPr>
      <w:rFonts w:ascii="Wingdings" w:hAnsi="Wingdings" w:hint="default"/>
    </w:rPr>
  </w:style>
  <w:style w:type="character" w:customStyle="1" w:styleId="WW8Num16z0">
    <w:name w:val="WW8Num16z0"/>
    <w:rsid w:val="00020EF8"/>
    <w:rPr>
      <w:rFonts w:ascii="Symbol" w:hAnsi="Symbol" w:hint="default"/>
    </w:rPr>
  </w:style>
  <w:style w:type="character" w:customStyle="1" w:styleId="WW8Num16z1">
    <w:name w:val="WW8Num16z1"/>
    <w:rsid w:val="00020EF8"/>
    <w:rPr>
      <w:rFonts w:ascii="Courier New" w:hAnsi="Courier New" w:cs="Courier New" w:hint="default"/>
    </w:rPr>
  </w:style>
  <w:style w:type="character" w:customStyle="1" w:styleId="WW8Num16z2">
    <w:name w:val="WW8Num16z2"/>
    <w:rsid w:val="00020EF8"/>
    <w:rPr>
      <w:rFonts w:ascii="Wingdings" w:hAnsi="Wingdings" w:hint="default"/>
    </w:rPr>
  </w:style>
  <w:style w:type="character" w:customStyle="1" w:styleId="WW8Num17z0">
    <w:name w:val="WW8Num17z0"/>
    <w:rsid w:val="00020EF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20EF8"/>
    <w:rPr>
      <w:rFonts w:ascii="Courier New" w:hAnsi="Courier New" w:cs="Courier New" w:hint="default"/>
    </w:rPr>
  </w:style>
  <w:style w:type="character" w:customStyle="1" w:styleId="WW8Num17z2">
    <w:name w:val="WW8Num17z2"/>
    <w:rsid w:val="00020EF8"/>
    <w:rPr>
      <w:rFonts w:ascii="Wingdings" w:hAnsi="Wingdings" w:hint="default"/>
    </w:rPr>
  </w:style>
  <w:style w:type="character" w:customStyle="1" w:styleId="WW8Num17z3">
    <w:name w:val="WW8Num17z3"/>
    <w:rsid w:val="00020EF8"/>
    <w:rPr>
      <w:rFonts w:ascii="Symbol" w:hAnsi="Symbol" w:hint="default"/>
    </w:rPr>
  </w:style>
  <w:style w:type="character" w:customStyle="1" w:styleId="WW8Num18z0">
    <w:name w:val="WW8Num18z0"/>
    <w:rsid w:val="00020EF8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020EF8"/>
    <w:rPr>
      <w:rFonts w:ascii="Courier New" w:hAnsi="Courier New" w:cs="Courier New" w:hint="default"/>
    </w:rPr>
  </w:style>
  <w:style w:type="character" w:customStyle="1" w:styleId="WW8Num18z2">
    <w:name w:val="WW8Num18z2"/>
    <w:rsid w:val="00020EF8"/>
    <w:rPr>
      <w:rFonts w:ascii="Wingdings" w:hAnsi="Wingdings" w:hint="default"/>
    </w:rPr>
  </w:style>
  <w:style w:type="character" w:customStyle="1" w:styleId="WW8Num18z3">
    <w:name w:val="WW8Num18z3"/>
    <w:rsid w:val="00020EF8"/>
    <w:rPr>
      <w:rFonts w:ascii="Symbol" w:hAnsi="Symbol" w:hint="default"/>
    </w:rPr>
  </w:style>
  <w:style w:type="character" w:customStyle="1" w:styleId="WW8Num19z0">
    <w:name w:val="WW8Num19z0"/>
    <w:rsid w:val="00020EF8"/>
    <w:rPr>
      <w:rFonts w:ascii="Arial" w:hAnsi="Arial" w:cs="Arial" w:hint="default"/>
    </w:rPr>
  </w:style>
  <w:style w:type="character" w:customStyle="1" w:styleId="WW8Num19z1">
    <w:name w:val="WW8Num19z1"/>
    <w:rsid w:val="00020EF8"/>
    <w:rPr>
      <w:rFonts w:ascii="Courier New" w:hAnsi="Courier New" w:cs="Courier New" w:hint="default"/>
    </w:rPr>
  </w:style>
  <w:style w:type="character" w:customStyle="1" w:styleId="WW8Num19z2">
    <w:name w:val="WW8Num19z2"/>
    <w:rsid w:val="00020EF8"/>
    <w:rPr>
      <w:rFonts w:ascii="Wingdings" w:hAnsi="Wingdings" w:hint="default"/>
    </w:rPr>
  </w:style>
  <w:style w:type="character" w:customStyle="1" w:styleId="WW8Num19z3">
    <w:name w:val="WW8Num19z3"/>
    <w:rsid w:val="00020EF8"/>
    <w:rPr>
      <w:rFonts w:ascii="Symbol" w:hAnsi="Symbol" w:hint="default"/>
    </w:rPr>
  </w:style>
  <w:style w:type="character" w:customStyle="1" w:styleId="WW8Num20z0">
    <w:name w:val="WW8Num20z0"/>
    <w:rsid w:val="00020EF8"/>
    <w:rPr>
      <w:rFonts w:ascii="Symbol" w:hAnsi="Symbol" w:hint="default"/>
    </w:rPr>
  </w:style>
  <w:style w:type="character" w:customStyle="1" w:styleId="WW8Num20z1">
    <w:name w:val="WW8Num20z1"/>
    <w:rsid w:val="00020EF8"/>
    <w:rPr>
      <w:rFonts w:ascii="Courier New" w:hAnsi="Courier New" w:cs="Courier New" w:hint="default"/>
    </w:rPr>
  </w:style>
  <w:style w:type="character" w:customStyle="1" w:styleId="WW8Num20z2">
    <w:name w:val="WW8Num20z2"/>
    <w:rsid w:val="00020EF8"/>
    <w:rPr>
      <w:rFonts w:ascii="Wingdings" w:hAnsi="Wingdings" w:hint="default"/>
    </w:rPr>
  </w:style>
  <w:style w:type="character" w:customStyle="1" w:styleId="WW8Num21z0">
    <w:name w:val="WW8Num21z0"/>
    <w:rsid w:val="00020EF8"/>
    <w:rPr>
      <w:rFonts w:ascii="Symbol" w:hAnsi="Symbol" w:hint="default"/>
    </w:rPr>
  </w:style>
  <w:style w:type="character" w:customStyle="1" w:styleId="WW8Num21z1">
    <w:name w:val="WW8Num21z1"/>
    <w:rsid w:val="00020EF8"/>
    <w:rPr>
      <w:rFonts w:ascii="Courier New" w:hAnsi="Courier New" w:cs="Courier New" w:hint="default"/>
    </w:rPr>
  </w:style>
  <w:style w:type="character" w:customStyle="1" w:styleId="WW8Num21z2">
    <w:name w:val="WW8Num21z2"/>
    <w:rsid w:val="00020EF8"/>
    <w:rPr>
      <w:rFonts w:ascii="Wingdings" w:hAnsi="Wingdings" w:hint="default"/>
    </w:rPr>
  </w:style>
  <w:style w:type="character" w:customStyle="1" w:styleId="WW8Num22z0">
    <w:name w:val="WW8Num22z0"/>
    <w:rsid w:val="00020EF8"/>
    <w:rPr>
      <w:rFonts w:ascii="Symbol" w:hAnsi="Symbol" w:hint="default"/>
    </w:rPr>
  </w:style>
  <w:style w:type="character" w:customStyle="1" w:styleId="WW8Num22z1">
    <w:name w:val="WW8Num22z1"/>
    <w:rsid w:val="00020EF8"/>
    <w:rPr>
      <w:rFonts w:ascii="Courier New" w:hAnsi="Courier New" w:cs="Courier New" w:hint="default"/>
    </w:rPr>
  </w:style>
  <w:style w:type="character" w:customStyle="1" w:styleId="WW8Num22z2">
    <w:name w:val="WW8Num22z2"/>
    <w:rsid w:val="00020EF8"/>
    <w:rPr>
      <w:rFonts w:ascii="Wingdings" w:hAnsi="Wingdings" w:hint="default"/>
    </w:rPr>
  </w:style>
  <w:style w:type="character" w:customStyle="1" w:styleId="WW8Num23z0">
    <w:name w:val="WW8Num23z0"/>
    <w:rsid w:val="00020EF8"/>
    <w:rPr>
      <w:rFonts w:ascii="Times New Roman" w:eastAsia="Calibri" w:hAnsi="Times New Roman" w:cs="Times New Roman" w:hint="default"/>
    </w:rPr>
  </w:style>
  <w:style w:type="character" w:customStyle="1" w:styleId="WW8Num23z1">
    <w:name w:val="WW8Num23z1"/>
    <w:rsid w:val="00020EF8"/>
    <w:rPr>
      <w:rFonts w:ascii="Courier New" w:hAnsi="Courier New" w:cs="Courier New" w:hint="default"/>
    </w:rPr>
  </w:style>
  <w:style w:type="character" w:customStyle="1" w:styleId="WW8Num23z2">
    <w:name w:val="WW8Num23z2"/>
    <w:rsid w:val="00020EF8"/>
    <w:rPr>
      <w:rFonts w:ascii="Wingdings" w:hAnsi="Wingdings" w:hint="default"/>
    </w:rPr>
  </w:style>
  <w:style w:type="character" w:customStyle="1" w:styleId="WW8Num23z3">
    <w:name w:val="WW8Num23z3"/>
    <w:rsid w:val="00020EF8"/>
    <w:rPr>
      <w:rFonts w:ascii="Symbol" w:hAnsi="Symbol" w:hint="default"/>
    </w:rPr>
  </w:style>
  <w:style w:type="character" w:customStyle="1" w:styleId="WW8Num24z0">
    <w:name w:val="WW8Num24z0"/>
    <w:rsid w:val="00020EF8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020EF8"/>
    <w:rPr>
      <w:rFonts w:ascii="Courier New" w:hAnsi="Courier New" w:cs="Courier New" w:hint="default"/>
    </w:rPr>
  </w:style>
  <w:style w:type="character" w:customStyle="1" w:styleId="WW8Num24z2">
    <w:name w:val="WW8Num24z2"/>
    <w:rsid w:val="00020EF8"/>
    <w:rPr>
      <w:rFonts w:ascii="Wingdings" w:hAnsi="Wingdings" w:hint="default"/>
    </w:rPr>
  </w:style>
  <w:style w:type="character" w:customStyle="1" w:styleId="WW8Num24z3">
    <w:name w:val="WW8Num24z3"/>
    <w:rsid w:val="00020EF8"/>
    <w:rPr>
      <w:rFonts w:ascii="Symbol" w:hAnsi="Symbol" w:hint="default"/>
    </w:rPr>
  </w:style>
  <w:style w:type="character" w:customStyle="1" w:styleId="WW8Num25z0">
    <w:name w:val="WW8Num25z0"/>
    <w:rsid w:val="00020EF8"/>
    <w:rPr>
      <w:rFonts w:ascii="Symbol" w:hAnsi="Symbol" w:hint="default"/>
    </w:rPr>
  </w:style>
  <w:style w:type="character" w:customStyle="1" w:styleId="WW8Num25z1">
    <w:name w:val="WW8Num25z1"/>
    <w:rsid w:val="00020EF8"/>
    <w:rPr>
      <w:rFonts w:ascii="Courier New" w:hAnsi="Courier New" w:cs="Courier New" w:hint="default"/>
    </w:rPr>
  </w:style>
  <w:style w:type="character" w:customStyle="1" w:styleId="WW8Num25z2">
    <w:name w:val="WW8Num25z2"/>
    <w:rsid w:val="00020EF8"/>
    <w:rPr>
      <w:rFonts w:ascii="Wingdings" w:hAnsi="Wingdings" w:hint="default"/>
    </w:rPr>
  </w:style>
  <w:style w:type="character" w:customStyle="1" w:styleId="WW8Num26z0">
    <w:name w:val="WW8Num26z0"/>
    <w:rsid w:val="00020EF8"/>
    <w:rPr>
      <w:rFonts w:ascii="Symbol" w:hAnsi="Symbol" w:hint="default"/>
    </w:rPr>
  </w:style>
  <w:style w:type="character" w:customStyle="1" w:styleId="WW8Num26z1">
    <w:name w:val="WW8Num26z1"/>
    <w:rsid w:val="00020EF8"/>
    <w:rPr>
      <w:rFonts w:ascii="Courier New" w:hAnsi="Courier New" w:cs="Courier New" w:hint="default"/>
    </w:rPr>
  </w:style>
  <w:style w:type="character" w:customStyle="1" w:styleId="WW8Num26z2">
    <w:name w:val="WW8Num26z2"/>
    <w:rsid w:val="00020EF8"/>
    <w:rPr>
      <w:rFonts w:ascii="Wingdings" w:hAnsi="Wingdings" w:hint="default"/>
    </w:rPr>
  </w:style>
  <w:style w:type="character" w:customStyle="1" w:styleId="WW8Num27z0">
    <w:name w:val="WW8Num27z0"/>
    <w:rsid w:val="00020EF8"/>
    <w:rPr>
      <w:rFonts w:ascii="Symbol" w:hAnsi="Symbol" w:hint="default"/>
    </w:rPr>
  </w:style>
  <w:style w:type="character" w:customStyle="1" w:styleId="WW8Num27z1">
    <w:name w:val="WW8Num27z1"/>
    <w:rsid w:val="00020EF8"/>
    <w:rPr>
      <w:rFonts w:ascii="Courier New" w:hAnsi="Courier New" w:cs="Courier New" w:hint="default"/>
    </w:rPr>
  </w:style>
  <w:style w:type="character" w:customStyle="1" w:styleId="WW8Num27z2">
    <w:name w:val="WW8Num27z2"/>
    <w:rsid w:val="00020EF8"/>
    <w:rPr>
      <w:rFonts w:ascii="Wingdings" w:hAnsi="Wingdings" w:hint="default"/>
    </w:rPr>
  </w:style>
  <w:style w:type="character" w:customStyle="1" w:styleId="WW8Num28z0">
    <w:name w:val="WW8Num28z0"/>
    <w:rsid w:val="00020EF8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020EF8"/>
    <w:rPr>
      <w:rFonts w:ascii="Courier New" w:hAnsi="Courier New" w:cs="Courier New" w:hint="default"/>
    </w:rPr>
  </w:style>
  <w:style w:type="character" w:customStyle="1" w:styleId="WW8Num28z2">
    <w:name w:val="WW8Num28z2"/>
    <w:rsid w:val="00020EF8"/>
    <w:rPr>
      <w:rFonts w:ascii="Wingdings" w:hAnsi="Wingdings" w:hint="default"/>
    </w:rPr>
  </w:style>
  <w:style w:type="character" w:customStyle="1" w:styleId="WW8Num28z3">
    <w:name w:val="WW8Num28z3"/>
    <w:rsid w:val="00020EF8"/>
    <w:rPr>
      <w:rFonts w:ascii="Symbol" w:hAnsi="Symbol" w:hint="default"/>
    </w:rPr>
  </w:style>
  <w:style w:type="character" w:customStyle="1" w:styleId="WW8Num29z0">
    <w:name w:val="WW8Num29z0"/>
    <w:rsid w:val="00020EF8"/>
    <w:rPr>
      <w:rFonts w:ascii="Times New Roman" w:eastAsia="SimSun" w:hAnsi="Times New Roman" w:cs="Times New Roman" w:hint="default"/>
    </w:rPr>
  </w:style>
  <w:style w:type="character" w:customStyle="1" w:styleId="WW8Num29z1">
    <w:name w:val="WW8Num29z1"/>
    <w:rsid w:val="00020EF8"/>
    <w:rPr>
      <w:rFonts w:ascii="Courier New" w:hAnsi="Courier New" w:cs="Courier New" w:hint="default"/>
    </w:rPr>
  </w:style>
  <w:style w:type="character" w:customStyle="1" w:styleId="WW8Num29z2">
    <w:name w:val="WW8Num29z2"/>
    <w:rsid w:val="00020EF8"/>
    <w:rPr>
      <w:rFonts w:ascii="Wingdings" w:hAnsi="Wingdings" w:hint="default"/>
    </w:rPr>
  </w:style>
  <w:style w:type="character" w:customStyle="1" w:styleId="WW8Num29z3">
    <w:name w:val="WW8Num29z3"/>
    <w:rsid w:val="00020EF8"/>
    <w:rPr>
      <w:rFonts w:ascii="Symbol" w:hAnsi="Symbol" w:hint="default"/>
    </w:rPr>
  </w:style>
  <w:style w:type="character" w:customStyle="1" w:styleId="1b">
    <w:name w:val="Основной шрифт абзаца1"/>
    <w:rsid w:val="00020EF8"/>
  </w:style>
  <w:style w:type="character" w:customStyle="1" w:styleId="1c">
    <w:name w:val="Название Знак1"/>
    <w:locked/>
    <w:rsid w:val="00020EF8"/>
    <w:rPr>
      <w:rFonts w:ascii="Times New Roman" w:eastAsia="Times New Roman" w:hAnsi="Times New Roman" w:cs="Calibri" w:hint="default"/>
      <w:b/>
      <w:bCs/>
      <w:sz w:val="24"/>
      <w:szCs w:val="24"/>
      <w:lang w:eastAsia="ar-SA" w:bidi="ar-SA"/>
    </w:rPr>
  </w:style>
  <w:style w:type="character" w:customStyle="1" w:styleId="1d">
    <w:name w:val="Основной текст1"/>
    <w:rsid w:val="00020EF8"/>
    <w:rPr>
      <w:rFonts w:ascii="Times New Roman" w:hAnsi="Times New Roman" w:cs="Times New Roman" w:hint="default"/>
      <w:strike w:val="0"/>
      <w:dstrike w:val="0"/>
      <w:color w:val="000000"/>
      <w:spacing w:val="7"/>
      <w:w w:val="100"/>
      <w:position w:val="0"/>
      <w:sz w:val="20"/>
      <w:u w:val="none"/>
      <w:effect w:val="none"/>
      <w:lang w:val="uk-UA"/>
    </w:rPr>
  </w:style>
  <w:style w:type="character" w:customStyle="1" w:styleId="apple-converted-space">
    <w:name w:val="apple-converted-space"/>
    <w:rsid w:val="00020EF8"/>
    <w:rPr>
      <w:rFonts w:ascii="Times New Roman" w:hAnsi="Times New Roman" w:cs="Times New Roman" w:hint="default"/>
    </w:rPr>
  </w:style>
  <w:style w:type="character" w:customStyle="1" w:styleId="FontStyle133">
    <w:name w:val="Font Style133"/>
    <w:uiPriority w:val="99"/>
    <w:rsid w:val="00020EF8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rsid w:val="00020EF8"/>
  </w:style>
  <w:style w:type="character" w:customStyle="1" w:styleId="FontStyle139">
    <w:name w:val="Font Style139"/>
    <w:uiPriority w:val="99"/>
    <w:rsid w:val="00020EF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Bodytext">
    <w:name w:val="Body text_"/>
    <w:basedOn w:val="a"/>
    <w:rsid w:val="00BC47EB"/>
    <w:pPr>
      <w:shd w:val="clear" w:color="auto" w:fill="FFFFFF"/>
      <w:spacing w:before="120" w:line="322" w:lineRule="exact"/>
      <w:ind w:hanging="340"/>
    </w:pPr>
    <w:rPr>
      <w:rFonts w:eastAsia="Microsoft Sans Serif" w:cs="Calibri"/>
      <w:spacing w:val="10"/>
      <w:sz w:val="22"/>
      <w:szCs w:val="28"/>
    </w:rPr>
  </w:style>
  <w:style w:type="paragraph" w:customStyle="1" w:styleId="220">
    <w:name w:val="Основной текст 22"/>
    <w:basedOn w:val="a"/>
    <w:rsid w:val="00BC47EB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609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5E609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E609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5">
    <w:name w:val="Абзац списка3"/>
    <w:basedOn w:val="a"/>
    <w:rsid w:val="007C4C4F"/>
    <w:pPr>
      <w:ind w:left="720"/>
    </w:pPr>
    <w:rPr>
      <w:rFonts w:ascii="Calibri" w:eastAsia="Calibri" w:hAnsi="Calibri"/>
      <w:szCs w:val="24"/>
    </w:rPr>
  </w:style>
  <w:style w:type="table" w:styleId="aff">
    <w:name w:val="Table Grid"/>
    <w:basedOn w:val="a1"/>
    <w:rsid w:val="0080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F012B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 w:bidi="uk-UA"/>
    </w:rPr>
  </w:style>
  <w:style w:type="paragraph" w:styleId="aff0">
    <w:name w:val="Normal (Web)"/>
    <w:basedOn w:val="a"/>
    <w:uiPriority w:val="99"/>
    <w:unhideWhenUsed/>
    <w:rsid w:val="0056086C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knutd.edu.ua/ekts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6F71B-E6F8-4D90-AC4A-62791026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12187</Words>
  <Characters>6948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</dc:creator>
  <cp:lastModifiedBy>Пользователь Windows</cp:lastModifiedBy>
  <cp:revision>2</cp:revision>
  <cp:lastPrinted>2020-12-15T15:52:00Z</cp:lastPrinted>
  <dcterms:created xsi:type="dcterms:W3CDTF">2022-07-11T10:06:00Z</dcterms:created>
  <dcterms:modified xsi:type="dcterms:W3CDTF">2022-07-11T10:06:00Z</dcterms:modified>
</cp:coreProperties>
</file>