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1E3AA" w14:textId="77777777" w:rsidR="00EE533D" w:rsidRPr="00463C14" w:rsidRDefault="00EE533D" w:rsidP="00EE533D">
      <w:pPr>
        <w:keepNext/>
        <w:tabs>
          <w:tab w:val="left" w:pos="1620"/>
        </w:tabs>
        <w:jc w:val="center"/>
        <w:rPr>
          <w:caps/>
          <w:sz w:val="28"/>
          <w:szCs w:val="24"/>
          <w:lang w:val="uk-UA"/>
        </w:rPr>
      </w:pPr>
      <w:r w:rsidRPr="00463C14">
        <w:rPr>
          <w:caps/>
          <w:sz w:val="28"/>
          <w:szCs w:val="24"/>
          <w:lang w:val="uk-UA"/>
        </w:rPr>
        <w:t>Міністерство освіти і науки України</w:t>
      </w:r>
    </w:p>
    <w:p w14:paraId="1547DBD5" w14:textId="77777777" w:rsidR="00EE533D" w:rsidRPr="00463C14" w:rsidRDefault="00EE533D" w:rsidP="00EE533D">
      <w:pPr>
        <w:jc w:val="center"/>
        <w:rPr>
          <w:sz w:val="28"/>
          <w:szCs w:val="28"/>
          <w:lang w:val="uk-UA"/>
        </w:rPr>
      </w:pPr>
    </w:p>
    <w:p w14:paraId="00C94383" w14:textId="77777777" w:rsidR="00EE533D" w:rsidRPr="00463C14" w:rsidRDefault="00EE533D" w:rsidP="00EE533D">
      <w:pPr>
        <w:jc w:val="center"/>
        <w:rPr>
          <w:caps/>
          <w:sz w:val="28"/>
          <w:szCs w:val="28"/>
          <w:lang w:val="uk-UA"/>
        </w:rPr>
      </w:pPr>
      <w:r w:rsidRPr="00463C14">
        <w:rPr>
          <w:caps/>
          <w:sz w:val="28"/>
          <w:szCs w:val="28"/>
          <w:lang w:val="uk-UA"/>
        </w:rPr>
        <w:t xml:space="preserve">Київський національний університет </w:t>
      </w:r>
    </w:p>
    <w:p w14:paraId="442FB6DB" w14:textId="77777777" w:rsidR="00EE533D" w:rsidRPr="00463C14" w:rsidRDefault="00EE533D" w:rsidP="00EE533D">
      <w:pPr>
        <w:jc w:val="center"/>
        <w:rPr>
          <w:caps/>
          <w:sz w:val="28"/>
          <w:szCs w:val="28"/>
          <w:lang w:val="uk-UA"/>
        </w:rPr>
      </w:pPr>
      <w:r w:rsidRPr="00463C14">
        <w:rPr>
          <w:caps/>
          <w:sz w:val="28"/>
          <w:szCs w:val="28"/>
          <w:lang w:val="uk-UA"/>
        </w:rPr>
        <w:t>технологій та дизайну</w:t>
      </w:r>
    </w:p>
    <w:p w14:paraId="7586C739" w14:textId="77777777" w:rsidR="00EE533D" w:rsidRPr="00463C14" w:rsidRDefault="00EE533D" w:rsidP="00EE533D">
      <w:pPr>
        <w:jc w:val="center"/>
        <w:rPr>
          <w:caps/>
          <w:sz w:val="20"/>
          <w:lang w:val="uk-UA"/>
        </w:rPr>
      </w:pPr>
    </w:p>
    <w:p w14:paraId="4E95CEF1" w14:textId="77777777" w:rsidR="00EE533D" w:rsidRPr="00463C14" w:rsidRDefault="00EE533D" w:rsidP="00EE533D">
      <w:pPr>
        <w:jc w:val="center"/>
        <w:rPr>
          <w:caps/>
          <w:sz w:val="20"/>
          <w:lang w:val="uk-UA"/>
        </w:rPr>
      </w:pPr>
    </w:p>
    <w:p w14:paraId="53172213" w14:textId="77777777" w:rsidR="00EE533D" w:rsidRPr="00463C14" w:rsidRDefault="00EE533D" w:rsidP="00EE533D">
      <w:pPr>
        <w:spacing w:line="360" w:lineRule="auto"/>
        <w:ind w:left="5387"/>
        <w:rPr>
          <w:szCs w:val="24"/>
          <w:lang w:val="uk-UA"/>
        </w:rPr>
      </w:pPr>
      <w:r w:rsidRPr="00463C14">
        <w:rPr>
          <w:szCs w:val="24"/>
          <w:lang w:val="uk-UA"/>
        </w:rPr>
        <w:t xml:space="preserve">ЗАТВЕРДЖЕНО </w:t>
      </w:r>
    </w:p>
    <w:p w14:paraId="39831403" w14:textId="77777777" w:rsidR="00EE533D" w:rsidRPr="00463C14" w:rsidRDefault="00EE533D" w:rsidP="00EE533D">
      <w:pPr>
        <w:spacing w:line="360" w:lineRule="auto"/>
        <w:ind w:left="5387"/>
        <w:jc w:val="both"/>
        <w:rPr>
          <w:szCs w:val="24"/>
          <w:lang w:val="uk-UA"/>
        </w:rPr>
      </w:pPr>
      <w:r w:rsidRPr="00463C14">
        <w:rPr>
          <w:szCs w:val="24"/>
          <w:lang w:val="uk-UA"/>
        </w:rPr>
        <w:t xml:space="preserve">Рішення Вченої ради КНУТД </w:t>
      </w:r>
    </w:p>
    <w:p w14:paraId="74A37A26" w14:textId="5DFC8BF4" w:rsidR="00EE533D" w:rsidRPr="00463C14" w:rsidRDefault="00EE533D" w:rsidP="00EE533D">
      <w:pPr>
        <w:spacing w:line="360" w:lineRule="auto"/>
        <w:ind w:left="5387"/>
        <w:jc w:val="both"/>
        <w:rPr>
          <w:szCs w:val="24"/>
          <w:u w:val="single"/>
          <w:lang w:val="uk-UA"/>
        </w:rPr>
      </w:pPr>
      <w:r w:rsidRPr="00463C14">
        <w:rPr>
          <w:szCs w:val="24"/>
          <w:lang w:val="uk-UA"/>
        </w:rPr>
        <w:t>від «</w:t>
      </w:r>
      <w:r w:rsidRPr="00EE533D">
        <w:rPr>
          <w:color w:val="FFFFFF" w:themeColor="background1"/>
          <w:szCs w:val="24"/>
          <w:u w:val="single"/>
          <w:lang w:val="uk-UA"/>
        </w:rPr>
        <w:t>3</w:t>
      </w:r>
      <w:r w:rsidR="00530CB8">
        <w:rPr>
          <w:color w:val="FFFFFF" w:themeColor="background1"/>
          <w:szCs w:val="24"/>
          <w:u w:val="single"/>
          <w:lang w:val="uk-UA"/>
        </w:rPr>
        <w:t xml:space="preserve"> </w:t>
      </w:r>
      <w:r w:rsidRPr="00EE533D">
        <w:rPr>
          <w:color w:val="FFFFFF" w:themeColor="background1"/>
          <w:szCs w:val="24"/>
          <w:u w:val="single"/>
          <w:lang w:val="uk-UA"/>
        </w:rPr>
        <w:t>0</w:t>
      </w:r>
      <w:r w:rsidRPr="00463C14">
        <w:rPr>
          <w:szCs w:val="24"/>
          <w:lang w:val="uk-UA"/>
        </w:rPr>
        <w:t xml:space="preserve">» </w:t>
      </w:r>
      <w:r w:rsidRPr="00EE533D">
        <w:rPr>
          <w:color w:val="FFFFFF" w:themeColor="background1"/>
          <w:szCs w:val="24"/>
          <w:u w:val="single"/>
          <w:lang w:val="uk-UA"/>
        </w:rPr>
        <w:t>червн</w:t>
      </w:r>
      <w:r w:rsidRPr="00530CB8">
        <w:rPr>
          <w:color w:val="FFFFFF" w:themeColor="background1"/>
          <w:szCs w:val="24"/>
          <w:lang w:val="uk-UA"/>
        </w:rPr>
        <w:t>я</w:t>
      </w:r>
      <w:r w:rsidRPr="00530CB8">
        <w:rPr>
          <w:szCs w:val="24"/>
          <w:lang w:val="uk-UA"/>
        </w:rPr>
        <w:t xml:space="preserve"> </w:t>
      </w:r>
      <w:r w:rsidRPr="00463C14">
        <w:rPr>
          <w:szCs w:val="24"/>
          <w:lang w:val="uk-UA"/>
        </w:rPr>
        <w:t>20</w:t>
      </w:r>
      <w:r w:rsidRPr="00EE533D">
        <w:rPr>
          <w:color w:val="FFFFFF" w:themeColor="background1"/>
          <w:szCs w:val="24"/>
          <w:lang w:val="uk-UA"/>
        </w:rPr>
        <w:t xml:space="preserve">23 </w:t>
      </w:r>
      <w:r w:rsidRPr="00463C14">
        <w:rPr>
          <w:szCs w:val="24"/>
          <w:lang w:val="uk-UA"/>
        </w:rPr>
        <w:t xml:space="preserve">р. протокол № </w:t>
      </w:r>
      <w:r w:rsidRPr="00EE533D">
        <w:rPr>
          <w:color w:val="FFFFFF" w:themeColor="background1"/>
          <w:szCs w:val="24"/>
          <w:u w:val="single"/>
          <w:lang w:val="uk-UA"/>
        </w:rPr>
        <w:t>11</w:t>
      </w:r>
    </w:p>
    <w:p w14:paraId="3E91F373" w14:textId="77777777" w:rsidR="00EE533D" w:rsidRPr="00463C14" w:rsidRDefault="00EE533D" w:rsidP="00EE533D">
      <w:pPr>
        <w:spacing w:line="360" w:lineRule="auto"/>
        <w:ind w:left="5387"/>
        <w:jc w:val="both"/>
        <w:rPr>
          <w:szCs w:val="24"/>
          <w:lang w:val="uk-UA"/>
        </w:rPr>
      </w:pPr>
      <w:r w:rsidRPr="00463C14">
        <w:rPr>
          <w:szCs w:val="24"/>
          <w:lang w:val="uk-UA"/>
        </w:rPr>
        <w:t>Голова Вченої ради</w:t>
      </w:r>
    </w:p>
    <w:p w14:paraId="00354F22" w14:textId="77777777" w:rsidR="00EE533D" w:rsidRPr="00463C14" w:rsidRDefault="00EE533D" w:rsidP="00EE533D">
      <w:pPr>
        <w:spacing w:before="240" w:line="360" w:lineRule="auto"/>
        <w:ind w:left="5387"/>
        <w:rPr>
          <w:caps/>
          <w:szCs w:val="24"/>
          <w:lang w:val="uk-UA"/>
        </w:rPr>
      </w:pPr>
      <w:r w:rsidRPr="00463C14">
        <w:rPr>
          <w:szCs w:val="24"/>
          <w:lang w:val="uk-UA"/>
        </w:rPr>
        <w:t xml:space="preserve">________________ Іван </w:t>
      </w:r>
      <w:r w:rsidRPr="00463C14">
        <w:rPr>
          <w:caps/>
          <w:szCs w:val="24"/>
          <w:lang w:val="uk-UA"/>
        </w:rPr>
        <w:t>Грищенко</w:t>
      </w:r>
    </w:p>
    <w:p w14:paraId="1829825A" w14:textId="77777777" w:rsidR="00EE533D" w:rsidRPr="00463C14" w:rsidRDefault="00EE533D" w:rsidP="00EE533D">
      <w:pPr>
        <w:spacing w:before="120"/>
        <w:ind w:left="5387"/>
        <w:jc w:val="both"/>
        <w:rPr>
          <w:szCs w:val="24"/>
          <w:lang w:val="uk-UA"/>
        </w:rPr>
      </w:pPr>
      <w:r w:rsidRPr="00463C14">
        <w:rPr>
          <w:szCs w:val="24"/>
          <w:lang w:val="uk-UA"/>
        </w:rPr>
        <w:t>Введено в дію наказом ректора</w:t>
      </w:r>
    </w:p>
    <w:p w14:paraId="0B7A769D" w14:textId="0357E518" w:rsidR="00EE533D" w:rsidRPr="00463C14" w:rsidRDefault="00EE533D" w:rsidP="00EE533D">
      <w:pPr>
        <w:spacing w:before="120"/>
        <w:ind w:left="5387"/>
        <w:jc w:val="both"/>
        <w:rPr>
          <w:szCs w:val="24"/>
          <w:lang w:val="uk-UA"/>
        </w:rPr>
      </w:pPr>
      <w:r w:rsidRPr="00463C14">
        <w:rPr>
          <w:szCs w:val="24"/>
          <w:lang w:val="uk-UA"/>
        </w:rPr>
        <w:t>від «</w:t>
      </w:r>
      <w:r w:rsidRPr="00EE533D">
        <w:rPr>
          <w:color w:val="FFFFFF" w:themeColor="background1"/>
          <w:szCs w:val="24"/>
          <w:u w:val="single"/>
          <w:lang w:val="uk-UA"/>
        </w:rPr>
        <w:t>1</w:t>
      </w:r>
      <w:r w:rsidR="00530CB8">
        <w:rPr>
          <w:color w:val="FFFFFF" w:themeColor="background1"/>
          <w:szCs w:val="24"/>
          <w:u w:val="single"/>
          <w:lang w:val="uk-UA"/>
        </w:rPr>
        <w:t xml:space="preserve"> </w:t>
      </w:r>
      <w:r w:rsidRPr="00EE533D">
        <w:rPr>
          <w:color w:val="FFFFFF" w:themeColor="background1"/>
          <w:szCs w:val="24"/>
          <w:u w:val="single"/>
          <w:lang w:val="uk-UA"/>
        </w:rPr>
        <w:t>4</w:t>
      </w:r>
      <w:r w:rsidRPr="00463C14">
        <w:rPr>
          <w:szCs w:val="24"/>
          <w:lang w:val="uk-UA"/>
        </w:rPr>
        <w:t xml:space="preserve">» </w:t>
      </w:r>
      <w:r w:rsidRPr="00EE533D">
        <w:rPr>
          <w:color w:val="FFFFFF" w:themeColor="background1"/>
          <w:szCs w:val="24"/>
          <w:u w:val="single"/>
          <w:lang w:val="uk-UA"/>
        </w:rPr>
        <w:t>липня</w:t>
      </w:r>
      <w:r w:rsidRPr="00530CB8">
        <w:rPr>
          <w:szCs w:val="24"/>
          <w:lang w:val="uk-UA"/>
        </w:rPr>
        <w:t xml:space="preserve"> </w:t>
      </w:r>
      <w:r w:rsidRPr="00463C14">
        <w:rPr>
          <w:szCs w:val="24"/>
          <w:lang w:val="uk-UA"/>
        </w:rPr>
        <w:t>20</w:t>
      </w:r>
      <w:r w:rsidRPr="00EE533D">
        <w:rPr>
          <w:color w:val="FFFFFF" w:themeColor="background1"/>
          <w:szCs w:val="24"/>
          <w:lang w:val="uk-UA"/>
        </w:rPr>
        <w:t>23</w:t>
      </w:r>
      <w:r w:rsidRPr="00463C14">
        <w:rPr>
          <w:szCs w:val="24"/>
          <w:lang w:val="uk-UA"/>
        </w:rPr>
        <w:t xml:space="preserve"> р. № </w:t>
      </w:r>
      <w:r w:rsidRPr="00EE533D">
        <w:rPr>
          <w:color w:val="FFFFFF" w:themeColor="background1"/>
          <w:szCs w:val="24"/>
          <w:u w:val="single"/>
          <w:lang w:val="uk-UA"/>
        </w:rPr>
        <w:t>213</w:t>
      </w:r>
    </w:p>
    <w:p w14:paraId="7425248E" w14:textId="77777777" w:rsidR="00EE533D" w:rsidRPr="00463C14" w:rsidRDefault="00EE533D" w:rsidP="00EE533D">
      <w:pPr>
        <w:ind w:left="4820"/>
        <w:rPr>
          <w:b/>
          <w:szCs w:val="24"/>
          <w:lang w:val="uk-UA"/>
        </w:rPr>
      </w:pPr>
    </w:p>
    <w:p w14:paraId="4FF83E79" w14:textId="77777777" w:rsidR="00EE533D" w:rsidRPr="00463C14" w:rsidRDefault="00EE533D" w:rsidP="00EE533D">
      <w:pPr>
        <w:ind w:left="4820"/>
        <w:jc w:val="center"/>
        <w:rPr>
          <w:sz w:val="20"/>
          <w:lang w:val="uk-UA"/>
        </w:rPr>
      </w:pPr>
    </w:p>
    <w:p w14:paraId="018180C0" w14:textId="77777777" w:rsidR="00EE533D" w:rsidRPr="00463C14" w:rsidRDefault="00EE533D" w:rsidP="00EE533D">
      <w:pPr>
        <w:jc w:val="center"/>
        <w:rPr>
          <w:sz w:val="20"/>
          <w:lang w:val="uk-UA"/>
        </w:rPr>
      </w:pPr>
    </w:p>
    <w:p w14:paraId="60350297" w14:textId="77777777" w:rsidR="00EE533D" w:rsidRPr="00463C14" w:rsidRDefault="00EE533D" w:rsidP="00EE533D">
      <w:pPr>
        <w:jc w:val="center"/>
        <w:rPr>
          <w:sz w:val="20"/>
          <w:lang w:val="uk-UA"/>
        </w:rPr>
      </w:pPr>
    </w:p>
    <w:p w14:paraId="6CB14793" w14:textId="77777777" w:rsidR="00EE533D" w:rsidRPr="00463C14" w:rsidRDefault="00EE533D" w:rsidP="00EE533D">
      <w:pPr>
        <w:jc w:val="center"/>
        <w:rPr>
          <w:sz w:val="20"/>
          <w:lang w:val="uk-UA"/>
        </w:rPr>
      </w:pPr>
    </w:p>
    <w:p w14:paraId="6813CD35" w14:textId="77777777" w:rsidR="00EE533D" w:rsidRPr="00463C14" w:rsidRDefault="00EE533D" w:rsidP="00EE533D">
      <w:pPr>
        <w:keepNext/>
        <w:jc w:val="center"/>
        <w:rPr>
          <w:b/>
          <w:bCs/>
          <w:caps/>
          <w:sz w:val="32"/>
          <w:szCs w:val="32"/>
          <w:lang w:val="uk-UA"/>
        </w:rPr>
      </w:pPr>
      <w:r w:rsidRPr="00530CB8">
        <w:rPr>
          <w:caps/>
          <w:sz w:val="28"/>
          <w:szCs w:val="28"/>
          <w:lang w:val="uk-UA"/>
        </w:rPr>
        <w:t>осв</w:t>
      </w:r>
      <w:r w:rsidRPr="000D08BE">
        <w:rPr>
          <w:caps/>
          <w:sz w:val="28"/>
          <w:szCs w:val="28"/>
          <w:lang w:val="uk-UA"/>
        </w:rPr>
        <w:t>ітньо-професійна Програма</w:t>
      </w:r>
    </w:p>
    <w:p w14:paraId="54BB6F51" w14:textId="2BD8DE2C" w:rsidR="00EE533D" w:rsidRPr="00463C14" w:rsidRDefault="00EE533D" w:rsidP="000D08BE">
      <w:pPr>
        <w:tabs>
          <w:tab w:val="left" w:pos="6597"/>
        </w:tabs>
        <w:jc w:val="center"/>
        <w:rPr>
          <w:b/>
          <w:sz w:val="32"/>
          <w:szCs w:val="32"/>
          <w:u w:val="single"/>
          <w:lang w:val="uk-UA"/>
        </w:rPr>
      </w:pPr>
      <w:r w:rsidRPr="00463C14">
        <w:rPr>
          <w:b/>
          <w:sz w:val="32"/>
          <w:szCs w:val="32"/>
          <w:u w:val="single"/>
          <w:lang w:val="uk-UA"/>
        </w:rPr>
        <w:t>Біотехнологія</w:t>
      </w:r>
      <w:r>
        <w:rPr>
          <w:b/>
          <w:sz w:val="32"/>
          <w:szCs w:val="32"/>
          <w:u w:val="single"/>
          <w:lang w:val="uk-UA"/>
        </w:rPr>
        <w:t xml:space="preserve"> високомолекулярних </w:t>
      </w:r>
      <w:proofErr w:type="spellStart"/>
      <w:r>
        <w:rPr>
          <w:b/>
          <w:sz w:val="32"/>
          <w:szCs w:val="32"/>
          <w:u w:val="single"/>
          <w:lang w:val="uk-UA"/>
        </w:rPr>
        <w:t>сполук</w:t>
      </w:r>
      <w:proofErr w:type="spellEnd"/>
    </w:p>
    <w:p w14:paraId="35AA4BEB" w14:textId="77777777" w:rsidR="00EE533D" w:rsidRPr="00463C14" w:rsidRDefault="00EE533D" w:rsidP="00EE533D">
      <w:pPr>
        <w:rPr>
          <w:sz w:val="16"/>
          <w:szCs w:val="16"/>
          <w:lang w:val="uk-UA"/>
        </w:rPr>
      </w:pPr>
    </w:p>
    <w:p w14:paraId="612F59E0" w14:textId="77777777" w:rsidR="00EE533D" w:rsidRPr="00463C14" w:rsidRDefault="00EE533D" w:rsidP="00EE533D">
      <w:pPr>
        <w:rPr>
          <w:sz w:val="16"/>
          <w:szCs w:val="16"/>
          <w:lang w:val="uk-UA"/>
        </w:rPr>
      </w:pPr>
    </w:p>
    <w:tbl>
      <w:tblPr>
        <w:tblW w:w="0" w:type="auto"/>
        <w:tblInd w:w="250" w:type="dxa"/>
        <w:tblLook w:val="00A0" w:firstRow="1" w:lastRow="0" w:firstColumn="1" w:lastColumn="0" w:noHBand="0" w:noVBand="0"/>
      </w:tblPr>
      <w:tblGrid>
        <w:gridCol w:w="2977"/>
        <w:gridCol w:w="5528"/>
      </w:tblGrid>
      <w:tr w:rsidR="00EE533D" w:rsidRPr="00463C14" w14:paraId="00BA66F7" w14:textId="77777777" w:rsidTr="00EE533D">
        <w:tc>
          <w:tcPr>
            <w:tcW w:w="2977" w:type="dxa"/>
          </w:tcPr>
          <w:p w14:paraId="7097C89A" w14:textId="77777777" w:rsidR="00EE533D" w:rsidRPr="00463C14" w:rsidRDefault="00EE533D" w:rsidP="00EE533D">
            <w:pPr>
              <w:spacing w:line="360" w:lineRule="auto"/>
              <w:rPr>
                <w:sz w:val="28"/>
                <w:szCs w:val="28"/>
                <w:lang w:val="uk-UA"/>
              </w:rPr>
            </w:pPr>
            <w:r w:rsidRPr="00463C14">
              <w:rPr>
                <w:sz w:val="28"/>
                <w:szCs w:val="28"/>
                <w:lang w:val="uk-UA"/>
              </w:rPr>
              <w:t>Рівень вищої освіти</w:t>
            </w:r>
          </w:p>
        </w:tc>
        <w:tc>
          <w:tcPr>
            <w:tcW w:w="5528" w:type="dxa"/>
          </w:tcPr>
          <w:p w14:paraId="09F7C12C" w14:textId="77777777" w:rsidR="00EE533D" w:rsidRPr="00463C14" w:rsidRDefault="00EE533D" w:rsidP="00EE533D">
            <w:pPr>
              <w:spacing w:line="360" w:lineRule="auto"/>
              <w:rPr>
                <w:sz w:val="28"/>
                <w:szCs w:val="28"/>
                <w:u w:val="single"/>
                <w:lang w:val="uk-UA"/>
              </w:rPr>
            </w:pPr>
            <w:r>
              <w:rPr>
                <w:sz w:val="28"/>
                <w:szCs w:val="28"/>
                <w:u w:val="single"/>
                <w:lang w:val="uk-UA"/>
              </w:rPr>
              <w:t>другий</w:t>
            </w:r>
            <w:r w:rsidRPr="00463C14">
              <w:rPr>
                <w:sz w:val="28"/>
                <w:szCs w:val="28"/>
                <w:u w:val="single"/>
                <w:lang w:val="uk-UA"/>
              </w:rPr>
              <w:t xml:space="preserve"> (</w:t>
            </w:r>
            <w:r>
              <w:rPr>
                <w:sz w:val="28"/>
                <w:szCs w:val="28"/>
                <w:u w:val="single"/>
                <w:lang w:val="uk-UA"/>
              </w:rPr>
              <w:t>магістерський</w:t>
            </w:r>
            <w:r w:rsidRPr="00463C14">
              <w:rPr>
                <w:sz w:val="28"/>
                <w:szCs w:val="28"/>
                <w:u w:val="single"/>
                <w:lang w:val="uk-UA"/>
              </w:rPr>
              <w:t>)</w:t>
            </w:r>
          </w:p>
        </w:tc>
      </w:tr>
      <w:tr w:rsidR="00EE533D" w:rsidRPr="00463C14" w14:paraId="5AB93D5A" w14:textId="77777777" w:rsidTr="00EE533D">
        <w:tc>
          <w:tcPr>
            <w:tcW w:w="2977" w:type="dxa"/>
          </w:tcPr>
          <w:p w14:paraId="0A0CCB21" w14:textId="77777777" w:rsidR="00EE533D" w:rsidRPr="00463C14" w:rsidRDefault="00EE533D" w:rsidP="00EE533D">
            <w:pPr>
              <w:spacing w:line="360" w:lineRule="auto"/>
              <w:rPr>
                <w:sz w:val="28"/>
                <w:szCs w:val="28"/>
                <w:lang w:val="uk-UA"/>
              </w:rPr>
            </w:pPr>
            <w:r w:rsidRPr="00463C14">
              <w:rPr>
                <w:sz w:val="28"/>
                <w:szCs w:val="28"/>
                <w:lang w:val="uk-UA"/>
              </w:rPr>
              <w:t>Ступінь вищої освіти</w:t>
            </w:r>
          </w:p>
        </w:tc>
        <w:tc>
          <w:tcPr>
            <w:tcW w:w="5528" w:type="dxa"/>
          </w:tcPr>
          <w:p w14:paraId="27D969B6" w14:textId="77777777" w:rsidR="00EE533D" w:rsidRPr="00463C14" w:rsidRDefault="00EE533D" w:rsidP="00EE533D">
            <w:pPr>
              <w:spacing w:line="360" w:lineRule="auto"/>
              <w:rPr>
                <w:sz w:val="28"/>
                <w:szCs w:val="28"/>
                <w:u w:val="single"/>
                <w:lang w:val="uk-UA"/>
              </w:rPr>
            </w:pPr>
            <w:r>
              <w:rPr>
                <w:sz w:val="28"/>
                <w:szCs w:val="28"/>
                <w:u w:val="single"/>
                <w:lang w:val="uk-UA"/>
              </w:rPr>
              <w:t>магістр</w:t>
            </w:r>
          </w:p>
        </w:tc>
      </w:tr>
      <w:tr w:rsidR="00EE533D" w:rsidRPr="00463C14" w14:paraId="1CD99FBE" w14:textId="77777777" w:rsidTr="00EE533D">
        <w:tc>
          <w:tcPr>
            <w:tcW w:w="2977" w:type="dxa"/>
          </w:tcPr>
          <w:p w14:paraId="0F7379CE" w14:textId="77777777" w:rsidR="00EE533D" w:rsidRPr="00463C14" w:rsidRDefault="00EE533D" w:rsidP="00EE533D">
            <w:pPr>
              <w:spacing w:line="360" w:lineRule="auto"/>
              <w:rPr>
                <w:sz w:val="28"/>
                <w:szCs w:val="28"/>
                <w:lang w:val="uk-UA"/>
              </w:rPr>
            </w:pPr>
            <w:r w:rsidRPr="00463C14">
              <w:rPr>
                <w:sz w:val="28"/>
                <w:szCs w:val="28"/>
                <w:lang w:val="uk-UA"/>
              </w:rPr>
              <w:t>Галузь знань</w:t>
            </w:r>
          </w:p>
        </w:tc>
        <w:tc>
          <w:tcPr>
            <w:tcW w:w="5528" w:type="dxa"/>
          </w:tcPr>
          <w:p w14:paraId="5C14965F" w14:textId="60C766A5" w:rsidR="00EE533D" w:rsidRPr="00463C14" w:rsidRDefault="00EE533D" w:rsidP="00EE533D">
            <w:pPr>
              <w:spacing w:line="360" w:lineRule="auto"/>
              <w:rPr>
                <w:sz w:val="28"/>
                <w:szCs w:val="28"/>
                <w:u w:val="single"/>
                <w:lang w:val="uk-UA"/>
              </w:rPr>
            </w:pPr>
            <w:r>
              <w:rPr>
                <w:sz w:val="28"/>
                <w:szCs w:val="28"/>
                <w:u w:val="single"/>
                <w:lang w:val="uk-UA"/>
              </w:rPr>
              <w:t>G</w:t>
            </w:r>
            <w:r w:rsidRPr="00463C14">
              <w:rPr>
                <w:sz w:val="28"/>
                <w:szCs w:val="28"/>
                <w:u w:val="single"/>
                <w:lang w:val="uk-UA"/>
              </w:rPr>
              <w:t xml:space="preserve"> </w:t>
            </w:r>
            <w:r w:rsidR="005342E5" w:rsidRPr="005342E5">
              <w:rPr>
                <w:sz w:val="28"/>
                <w:szCs w:val="28"/>
                <w:u w:val="single"/>
                <w:lang w:val="uk-UA"/>
              </w:rPr>
              <w:t>Інженерія, виробництво та будівництво</w:t>
            </w:r>
          </w:p>
        </w:tc>
      </w:tr>
      <w:tr w:rsidR="00EE533D" w:rsidRPr="00463C14" w14:paraId="55D1102D" w14:textId="77777777" w:rsidTr="00EE533D">
        <w:tc>
          <w:tcPr>
            <w:tcW w:w="2977" w:type="dxa"/>
          </w:tcPr>
          <w:p w14:paraId="63D1FEB5" w14:textId="77777777" w:rsidR="00EE533D" w:rsidRPr="00463C14" w:rsidRDefault="00EE533D" w:rsidP="00EE533D">
            <w:pPr>
              <w:spacing w:line="360" w:lineRule="auto"/>
              <w:rPr>
                <w:sz w:val="28"/>
                <w:szCs w:val="28"/>
                <w:lang w:val="uk-UA"/>
              </w:rPr>
            </w:pPr>
            <w:r w:rsidRPr="00463C14">
              <w:rPr>
                <w:sz w:val="28"/>
                <w:szCs w:val="28"/>
                <w:lang w:val="uk-UA"/>
              </w:rPr>
              <w:t>Спеціальність</w:t>
            </w:r>
          </w:p>
        </w:tc>
        <w:tc>
          <w:tcPr>
            <w:tcW w:w="5528" w:type="dxa"/>
          </w:tcPr>
          <w:p w14:paraId="0A2558EC" w14:textId="40F4313D" w:rsidR="00EE533D" w:rsidRPr="00463C14" w:rsidRDefault="00EE533D" w:rsidP="00EE533D">
            <w:pPr>
              <w:spacing w:line="360" w:lineRule="auto"/>
              <w:rPr>
                <w:sz w:val="28"/>
                <w:szCs w:val="28"/>
                <w:u w:val="single"/>
                <w:lang w:val="uk-UA"/>
              </w:rPr>
            </w:pPr>
            <w:r w:rsidRPr="00EE533D">
              <w:rPr>
                <w:sz w:val="28"/>
                <w:szCs w:val="28"/>
                <w:u w:val="single"/>
                <w:lang w:val="uk-UA"/>
              </w:rPr>
              <w:t>G21</w:t>
            </w:r>
            <w:r w:rsidRPr="00463C14">
              <w:rPr>
                <w:sz w:val="28"/>
                <w:szCs w:val="28"/>
                <w:u w:val="single"/>
                <w:lang w:val="uk-UA"/>
              </w:rPr>
              <w:t xml:space="preserve"> Біотехнології та біоінженерія</w:t>
            </w:r>
          </w:p>
        </w:tc>
      </w:tr>
      <w:tr w:rsidR="00EE533D" w:rsidRPr="000D08BE" w14:paraId="24AFBC84" w14:textId="77777777" w:rsidTr="00EE533D">
        <w:tc>
          <w:tcPr>
            <w:tcW w:w="2977" w:type="dxa"/>
          </w:tcPr>
          <w:p w14:paraId="50668243" w14:textId="5C153E12" w:rsidR="00EE533D" w:rsidRPr="00463C14" w:rsidRDefault="005342E5" w:rsidP="00EE533D">
            <w:pPr>
              <w:spacing w:line="360" w:lineRule="auto"/>
              <w:rPr>
                <w:sz w:val="28"/>
                <w:szCs w:val="28"/>
                <w:lang w:val="uk-UA"/>
              </w:rPr>
            </w:pPr>
            <w:r>
              <w:rPr>
                <w:sz w:val="28"/>
                <w:szCs w:val="28"/>
                <w:lang w:val="uk-UA"/>
              </w:rPr>
              <w:t>Освітня к</w:t>
            </w:r>
            <w:r w:rsidR="00EE533D" w:rsidRPr="00463C14">
              <w:rPr>
                <w:sz w:val="28"/>
                <w:szCs w:val="28"/>
                <w:lang w:val="uk-UA"/>
              </w:rPr>
              <w:t>валіфікація</w:t>
            </w:r>
          </w:p>
        </w:tc>
        <w:tc>
          <w:tcPr>
            <w:tcW w:w="5528" w:type="dxa"/>
          </w:tcPr>
          <w:p w14:paraId="07A01E1C" w14:textId="77777777" w:rsidR="00EE533D" w:rsidRPr="00463C14" w:rsidRDefault="00EE533D" w:rsidP="00EE533D">
            <w:pPr>
              <w:spacing w:line="360" w:lineRule="auto"/>
              <w:rPr>
                <w:sz w:val="28"/>
                <w:szCs w:val="28"/>
                <w:u w:val="single"/>
                <w:lang w:val="uk-UA"/>
              </w:rPr>
            </w:pPr>
            <w:r>
              <w:rPr>
                <w:sz w:val="28"/>
                <w:szCs w:val="28"/>
                <w:u w:val="single"/>
                <w:lang w:val="uk-UA"/>
              </w:rPr>
              <w:t>магістр</w:t>
            </w:r>
            <w:r w:rsidRPr="00463C14">
              <w:rPr>
                <w:sz w:val="28"/>
                <w:szCs w:val="28"/>
                <w:u w:val="single"/>
                <w:lang w:val="uk-UA"/>
              </w:rPr>
              <w:t xml:space="preserve"> з біотехнологій та біоінженерії </w:t>
            </w:r>
          </w:p>
        </w:tc>
      </w:tr>
    </w:tbl>
    <w:p w14:paraId="04DFCB1B" w14:textId="77777777" w:rsidR="00EE533D" w:rsidRPr="00463C14" w:rsidRDefault="00EE533D" w:rsidP="00EE533D">
      <w:pPr>
        <w:rPr>
          <w:sz w:val="28"/>
          <w:szCs w:val="28"/>
          <w:lang w:val="uk-UA"/>
        </w:rPr>
      </w:pPr>
    </w:p>
    <w:p w14:paraId="187F724C" w14:textId="77777777" w:rsidR="00EE533D" w:rsidRPr="00463C14" w:rsidRDefault="00EE533D" w:rsidP="00EE533D">
      <w:pPr>
        <w:rPr>
          <w:sz w:val="28"/>
          <w:szCs w:val="28"/>
          <w:lang w:val="uk-UA"/>
        </w:rPr>
      </w:pPr>
    </w:p>
    <w:p w14:paraId="6C509CE2" w14:textId="77777777" w:rsidR="00EE533D" w:rsidRPr="00463C14" w:rsidRDefault="00EE533D" w:rsidP="00EE533D">
      <w:pPr>
        <w:rPr>
          <w:sz w:val="28"/>
          <w:szCs w:val="28"/>
          <w:lang w:val="uk-UA"/>
        </w:rPr>
      </w:pPr>
    </w:p>
    <w:p w14:paraId="6B9F6AAF" w14:textId="77777777" w:rsidR="00EE533D" w:rsidRPr="00463C14" w:rsidRDefault="00EE533D" w:rsidP="00EE533D">
      <w:pPr>
        <w:rPr>
          <w:sz w:val="28"/>
          <w:szCs w:val="28"/>
          <w:lang w:val="uk-UA"/>
        </w:rPr>
      </w:pPr>
    </w:p>
    <w:p w14:paraId="5DCC9AA8" w14:textId="77777777" w:rsidR="00EE533D" w:rsidRPr="00463C14" w:rsidRDefault="00EE533D" w:rsidP="00EE533D">
      <w:pPr>
        <w:jc w:val="center"/>
        <w:rPr>
          <w:szCs w:val="24"/>
          <w:lang w:val="uk-UA"/>
        </w:rPr>
      </w:pPr>
    </w:p>
    <w:p w14:paraId="0D560C35" w14:textId="77777777" w:rsidR="00EE533D" w:rsidRPr="00463C14" w:rsidRDefault="00EE533D" w:rsidP="00EE533D">
      <w:pPr>
        <w:jc w:val="center"/>
        <w:rPr>
          <w:szCs w:val="24"/>
          <w:lang w:val="uk-UA"/>
        </w:rPr>
      </w:pPr>
    </w:p>
    <w:p w14:paraId="391EF351" w14:textId="77777777" w:rsidR="00EE533D" w:rsidRPr="00463C14" w:rsidRDefault="00EE533D" w:rsidP="00EE533D">
      <w:pPr>
        <w:jc w:val="center"/>
        <w:rPr>
          <w:szCs w:val="24"/>
          <w:lang w:val="uk-UA"/>
        </w:rPr>
      </w:pPr>
    </w:p>
    <w:p w14:paraId="73694EC0" w14:textId="77777777" w:rsidR="00EE533D" w:rsidRPr="00463C14" w:rsidRDefault="00EE533D" w:rsidP="00EE533D">
      <w:pPr>
        <w:jc w:val="center"/>
        <w:rPr>
          <w:szCs w:val="24"/>
          <w:lang w:val="uk-UA"/>
        </w:rPr>
      </w:pPr>
    </w:p>
    <w:p w14:paraId="29FF2445" w14:textId="77777777" w:rsidR="00EE533D" w:rsidRPr="00463C14" w:rsidRDefault="00EE533D" w:rsidP="00EE533D">
      <w:pPr>
        <w:jc w:val="center"/>
        <w:rPr>
          <w:szCs w:val="24"/>
          <w:lang w:val="uk-UA"/>
        </w:rPr>
      </w:pPr>
    </w:p>
    <w:p w14:paraId="3C1F431C" w14:textId="77777777" w:rsidR="00EE533D" w:rsidRPr="00463C14" w:rsidRDefault="00EE533D" w:rsidP="00EE533D">
      <w:pPr>
        <w:jc w:val="center"/>
        <w:rPr>
          <w:sz w:val="20"/>
          <w:lang w:val="uk-UA"/>
        </w:rPr>
      </w:pPr>
    </w:p>
    <w:p w14:paraId="165E4D0F" w14:textId="77777777" w:rsidR="00EE533D" w:rsidRPr="00463C14" w:rsidRDefault="00EE533D" w:rsidP="00EE533D">
      <w:pPr>
        <w:jc w:val="center"/>
        <w:rPr>
          <w:sz w:val="20"/>
          <w:lang w:val="uk-UA"/>
        </w:rPr>
      </w:pPr>
    </w:p>
    <w:p w14:paraId="3ABF01A8" w14:textId="77777777" w:rsidR="00EE533D" w:rsidRPr="00463C14" w:rsidRDefault="00EE533D" w:rsidP="00EE533D">
      <w:pPr>
        <w:jc w:val="center"/>
        <w:rPr>
          <w:sz w:val="20"/>
          <w:lang w:val="uk-UA"/>
        </w:rPr>
      </w:pPr>
    </w:p>
    <w:p w14:paraId="4CAF4F44" w14:textId="77777777" w:rsidR="00EE533D" w:rsidRPr="00463C14" w:rsidRDefault="00EE533D" w:rsidP="00EE533D">
      <w:pPr>
        <w:jc w:val="center"/>
        <w:rPr>
          <w:sz w:val="20"/>
          <w:lang w:val="uk-UA"/>
        </w:rPr>
      </w:pPr>
    </w:p>
    <w:p w14:paraId="7C80B73F" w14:textId="77777777" w:rsidR="00EE533D" w:rsidRPr="00463C14" w:rsidRDefault="00EE533D" w:rsidP="00EE533D">
      <w:pPr>
        <w:jc w:val="center"/>
        <w:rPr>
          <w:sz w:val="20"/>
          <w:lang w:val="uk-UA"/>
        </w:rPr>
      </w:pPr>
    </w:p>
    <w:p w14:paraId="7102DA07" w14:textId="77777777" w:rsidR="00EE533D" w:rsidRPr="00463C14" w:rsidRDefault="00EE533D" w:rsidP="00EE533D">
      <w:pPr>
        <w:jc w:val="center"/>
        <w:rPr>
          <w:sz w:val="20"/>
          <w:lang w:val="uk-UA"/>
        </w:rPr>
      </w:pPr>
    </w:p>
    <w:p w14:paraId="15733F59" w14:textId="77777777" w:rsidR="00EE533D" w:rsidRPr="00463C14" w:rsidRDefault="00EE533D" w:rsidP="00EE533D">
      <w:pPr>
        <w:jc w:val="center"/>
        <w:rPr>
          <w:sz w:val="20"/>
          <w:lang w:val="uk-UA"/>
        </w:rPr>
      </w:pPr>
    </w:p>
    <w:p w14:paraId="7ADF9853" w14:textId="77777777" w:rsidR="000D08BE" w:rsidRDefault="00EE533D" w:rsidP="00EE533D">
      <w:pPr>
        <w:jc w:val="center"/>
        <w:rPr>
          <w:sz w:val="28"/>
          <w:szCs w:val="28"/>
          <w:lang w:val="uk-UA"/>
        </w:rPr>
      </w:pPr>
      <w:r w:rsidRPr="00463C14">
        <w:rPr>
          <w:sz w:val="28"/>
          <w:szCs w:val="28"/>
          <w:lang w:val="uk-UA"/>
        </w:rPr>
        <w:t xml:space="preserve">Київ </w:t>
      </w:r>
    </w:p>
    <w:p w14:paraId="0151F61A" w14:textId="1E95FB8A" w:rsidR="00EE533D" w:rsidRPr="00463C14" w:rsidRDefault="00EE533D" w:rsidP="00EE533D">
      <w:pPr>
        <w:jc w:val="center"/>
        <w:rPr>
          <w:sz w:val="28"/>
          <w:szCs w:val="28"/>
          <w:lang w:val="uk-UA"/>
        </w:rPr>
      </w:pPr>
      <w:r w:rsidRPr="00463C14">
        <w:rPr>
          <w:sz w:val="28"/>
          <w:szCs w:val="28"/>
          <w:lang w:val="uk-UA"/>
        </w:rPr>
        <w:t>202</w:t>
      </w:r>
      <w:r w:rsidR="005342E5">
        <w:rPr>
          <w:sz w:val="28"/>
          <w:szCs w:val="28"/>
          <w:lang w:val="uk-UA"/>
        </w:rPr>
        <w:t>5</w:t>
      </w:r>
    </w:p>
    <w:p w14:paraId="405B02D6" w14:textId="77777777" w:rsidR="00EE533D" w:rsidRPr="00463C14" w:rsidRDefault="00EE533D" w:rsidP="00EE533D">
      <w:pPr>
        <w:jc w:val="center"/>
        <w:rPr>
          <w:caps/>
          <w:sz w:val="28"/>
          <w:szCs w:val="28"/>
          <w:lang w:val="uk-UA"/>
        </w:rPr>
      </w:pPr>
      <w:r w:rsidRPr="00463C14">
        <w:rPr>
          <w:szCs w:val="24"/>
          <w:lang w:val="uk-UA"/>
        </w:rPr>
        <w:br w:type="page"/>
      </w:r>
      <w:r w:rsidRPr="00463C14">
        <w:rPr>
          <w:caps/>
          <w:sz w:val="28"/>
          <w:szCs w:val="28"/>
          <w:lang w:val="uk-UA"/>
        </w:rPr>
        <w:lastRenderedPageBreak/>
        <w:t>Лист погодження</w:t>
      </w:r>
    </w:p>
    <w:p w14:paraId="7E8898D7" w14:textId="77777777" w:rsidR="00EE533D" w:rsidRPr="00463C14" w:rsidRDefault="00EE533D" w:rsidP="00EE533D">
      <w:pPr>
        <w:spacing w:before="120"/>
        <w:jc w:val="center"/>
        <w:rPr>
          <w:caps/>
          <w:sz w:val="28"/>
          <w:szCs w:val="28"/>
          <w:lang w:val="uk-UA"/>
        </w:rPr>
      </w:pPr>
      <w:r w:rsidRPr="00463C14">
        <w:rPr>
          <w:sz w:val="28"/>
          <w:szCs w:val="28"/>
          <w:lang w:val="uk-UA"/>
        </w:rPr>
        <w:t xml:space="preserve">Освітньо-професійної програми </w:t>
      </w:r>
    </w:p>
    <w:p w14:paraId="595C7840" w14:textId="77777777" w:rsidR="00EE533D" w:rsidRDefault="00EE533D" w:rsidP="00EE533D">
      <w:pPr>
        <w:jc w:val="center"/>
        <w:rPr>
          <w:caps/>
          <w:sz w:val="28"/>
          <w:szCs w:val="28"/>
          <w:u w:val="single"/>
          <w:lang w:val="uk-UA"/>
        </w:rPr>
      </w:pPr>
      <w:r w:rsidRPr="00463C14">
        <w:rPr>
          <w:caps/>
          <w:sz w:val="28"/>
          <w:szCs w:val="28"/>
          <w:u w:val="single"/>
          <w:lang w:val="uk-UA"/>
        </w:rPr>
        <w:t>Біотехнологія високомолекулярних сполук</w:t>
      </w:r>
    </w:p>
    <w:p w14:paraId="4B7E0ABD" w14:textId="77777777" w:rsidR="00EE533D" w:rsidRPr="00463C14" w:rsidRDefault="00EE533D" w:rsidP="00EE533D">
      <w:pPr>
        <w:jc w:val="center"/>
        <w:rPr>
          <w:sz w:val="28"/>
          <w:szCs w:val="28"/>
          <w:u w:val="single"/>
          <w:lang w:val="uk-UA"/>
        </w:rPr>
      </w:pPr>
    </w:p>
    <w:tbl>
      <w:tblPr>
        <w:tblW w:w="0" w:type="auto"/>
        <w:tblInd w:w="250" w:type="dxa"/>
        <w:tblLook w:val="00A0" w:firstRow="1" w:lastRow="0" w:firstColumn="1" w:lastColumn="0" w:noHBand="0" w:noVBand="0"/>
      </w:tblPr>
      <w:tblGrid>
        <w:gridCol w:w="2977"/>
        <w:gridCol w:w="5528"/>
      </w:tblGrid>
      <w:tr w:rsidR="005342E5" w:rsidRPr="00463C14" w14:paraId="490AAF9B" w14:textId="77777777" w:rsidTr="00C92413">
        <w:tc>
          <w:tcPr>
            <w:tcW w:w="2977" w:type="dxa"/>
          </w:tcPr>
          <w:p w14:paraId="625EAE85" w14:textId="77777777" w:rsidR="005342E5" w:rsidRPr="00463C14" w:rsidRDefault="005342E5" w:rsidP="000D08BE">
            <w:pPr>
              <w:spacing w:after="120"/>
              <w:rPr>
                <w:sz w:val="28"/>
                <w:szCs w:val="28"/>
                <w:lang w:val="uk-UA"/>
              </w:rPr>
            </w:pPr>
            <w:r w:rsidRPr="00463C14">
              <w:rPr>
                <w:sz w:val="28"/>
                <w:szCs w:val="28"/>
                <w:lang w:val="uk-UA"/>
              </w:rPr>
              <w:t>Рівень вищої освіти</w:t>
            </w:r>
          </w:p>
        </w:tc>
        <w:tc>
          <w:tcPr>
            <w:tcW w:w="5528" w:type="dxa"/>
          </w:tcPr>
          <w:p w14:paraId="655A01FA" w14:textId="77777777" w:rsidR="005342E5" w:rsidRPr="00463C14" w:rsidRDefault="005342E5" w:rsidP="000D08BE">
            <w:pPr>
              <w:spacing w:after="120"/>
              <w:rPr>
                <w:sz w:val="28"/>
                <w:szCs w:val="28"/>
                <w:u w:val="single"/>
                <w:lang w:val="uk-UA"/>
              </w:rPr>
            </w:pPr>
            <w:r>
              <w:rPr>
                <w:sz w:val="28"/>
                <w:szCs w:val="28"/>
                <w:u w:val="single"/>
                <w:lang w:val="uk-UA"/>
              </w:rPr>
              <w:t>другий</w:t>
            </w:r>
            <w:r w:rsidRPr="00463C14">
              <w:rPr>
                <w:sz w:val="28"/>
                <w:szCs w:val="28"/>
                <w:u w:val="single"/>
                <w:lang w:val="uk-UA"/>
              </w:rPr>
              <w:t xml:space="preserve"> (</w:t>
            </w:r>
            <w:r>
              <w:rPr>
                <w:sz w:val="28"/>
                <w:szCs w:val="28"/>
                <w:u w:val="single"/>
                <w:lang w:val="uk-UA"/>
              </w:rPr>
              <w:t>магістерський</w:t>
            </w:r>
            <w:r w:rsidRPr="00463C14">
              <w:rPr>
                <w:sz w:val="28"/>
                <w:szCs w:val="28"/>
                <w:u w:val="single"/>
                <w:lang w:val="uk-UA"/>
              </w:rPr>
              <w:t>)</w:t>
            </w:r>
          </w:p>
        </w:tc>
      </w:tr>
      <w:tr w:rsidR="005342E5" w:rsidRPr="00463C14" w14:paraId="7F19CD2B" w14:textId="77777777" w:rsidTr="00C92413">
        <w:tc>
          <w:tcPr>
            <w:tcW w:w="2977" w:type="dxa"/>
          </w:tcPr>
          <w:p w14:paraId="39FFBAB4" w14:textId="77777777" w:rsidR="005342E5" w:rsidRPr="00463C14" w:rsidRDefault="005342E5" w:rsidP="000D08BE">
            <w:pPr>
              <w:spacing w:after="120"/>
              <w:rPr>
                <w:sz w:val="28"/>
                <w:szCs w:val="28"/>
                <w:lang w:val="uk-UA"/>
              </w:rPr>
            </w:pPr>
            <w:r w:rsidRPr="00463C14">
              <w:rPr>
                <w:sz w:val="28"/>
                <w:szCs w:val="28"/>
                <w:lang w:val="uk-UA"/>
              </w:rPr>
              <w:t>Ступінь вищої освіти</w:t>
            </w:r>
          </w:p>
        </w:tc>
        <w:tc>
          <w:tcPr>
            <w:tcW w:w="5528" w:type="dxa"/>
          </w:tcPr>
          <w:p w14:paraId="22AA6CB9" w14:textId="77777777" w:rsidR="005342E5" w:rsidRPr="00463C14" w:rsidRDefault="005342E5" w:rsidP="000D08BE">
            <w:pPr>
              <w:spacing w:after="120"/>
              <w:rPr>
                <w:sz w:val="28"/>
                <w:szCs w:val="28"/>
                <w:u w:val="single"/>
                <w:lang w:val="uk-UA"/>
              </w:rPr>
            </w:pPr>
            <w:r>
              <w:rPr>
                <w:sz w:val="28"/>
                <w:szCs w:val="28"/>
                <w:u w:val="single"/>
                <w:lang w:val="uk-UA"/>
              </w:rPr>
              <w:t>магістр</w:t>
            </w:r>
          </w:p>
        </w:tc>
      </w:tr>
      <w:tr w:rsidR="005342E5" w:rsidRPr="00463C14" w14:paraId="5FE2B1A2" w14:textId="77777777" w:rsidTr="00C92413">
        <w:tc>
          <w:tcPr>
            <w:tcW w:w="2977" w:type="dxa"/>
          </w:tcPr>
          <w:p w14:paraId="1BE0F444" w14:textId="77777777" w:rsidR="005342E5" w:rsidRPr="00463C14" w:rsidRDefault="005342E5" w:rsidP="000D08BE">
            <w:pPr>
              <w:spacing w:after="120"/>
              <w:rPr>
                <w:sz w:val="28"/>
                <w:szCs w:val="28"/>
                <w:lang w:val="uk-UA"/>
              </w:rPr>
            </w:pPr>
            <w:r w:rsidRPr="00463C14">
              <w:rPr>
                <w:sz w:val="28"/>
                <w:szCs w:val="28"/>
                <w:lang w:val="uk-UA"/>
              </w:rPr>
              <w:t>Галузь знань</w:t>
            </w:r>
          </w:p>
        </w:tc>
        <w:tc>
          <w:tcPr>
            <w:tcW w:w="5528" w:type="dxa"/>
          </w:tcPr>
          <w:p w14:paraId="2007A21B" w14:textId="77777777" w:rsidR="005342E5" w:rsidRPr="00463C14" w:rsidRDefault="005342E5" w:rsidP="000D08BE">
            <w:pPr>
              <w:spacing w:after="120"/>
              <w:rPr>
                <w:sz w:val="28"/>
                <w:szCs w:val="28"/>
                <w:u w:val="single"/>
                <w:lang w:val="uk-UA"/>
              </w:rPr>
            </w:pPr>
            <w:r>
              <w:rPr>
                <w:sz w:val="28"/>
                <w:szCs w:val="28"/>
                <w:u w:val="single"/>
                <w:lang w:val="uk-UA"/>
              </w:rPr>
              <w:t>G</w:t>
            </w:r>
            <w:r w:rsidRPr="00463C14">
              <w:rPr>
                <w:sz w:val="28"/>
                <w:szCs w:val="28"/>
                <w:u w:val="single"/>
                <w:lang w:val="uk-UA"/>
              </w:rPr>
              <w:t xml:space="preserve"> </w:t>
            </w:r>
            <w:r w:rsidRPr="005342E5">
              <w:rPr>
                <w:sz w:val="28"/>
                <w:szCs w:val="28"/>
                <w:u w:val="single"/>
                <w:lang w:val="uk-UA"/>
              </w:rPr>
              <w:t>Інженерія, виробництво та будівництво</w:t>
            </w:r>
          </w:p>
        </w:tc>
      </w:tr>
      <w:tr w:rsidR="005342E5" w:rsidRPr="00463C14" w14:paraId="306813ED" w14:textId="77777777" w:rsidTr="00C92413">
        <w:tc>
          <w:tcPr>
            <w:tcW w:w="2977" w:type="dxa"/>
          </w:tcPr>
          <w:p w14:paraId="16C58D2A" w14:textId="77777777" w:rsidR="005342E5" w:rsidRPr="00463C14" w:rsidRDefault="005342E5" w:rsidP="000D08BE">
            <w:pPr>
              <w:spacing w:after="120"/>
              <w:rPr>
                <w:sz w:val="28"/>
                <w:szCs w:val="28"/>
                <w:lang w:val="uk-UA"/>
              </w:rPr>
            </w:pPr>
            <w:r w:rsidRPr="00463C14">
              <w:rPr>
                <w:sz w:val="28"/>
                <w:szCs w:val="28"/>
                <w:lang w:val="uk-UA"/>
              </w:rPr>
              <w:t>Спеціальність</w:t>
            </w:r>
          </w:p>
        </w:tc>
        <w:tc>
          <w:tcPr>
            <w:tcW w:w="5528" w:type="dxa"/>
          </w:tcPr>
          <w:p w14:paraId="33C53AA8" w14:textId="77777777" w:rsidR="005342E5" w:rsidRPr="00463C14" w:rsidRDefault="005342E5" w:rsidP="000D08BE">
            <w:pPr>
              <w:spacing w:after="120"/>
              <w:rPr>
                <w:sz w:val="28"/>
                <w:szCs w:val="28"/>
                <w:u w:val="single"/>
                <w:lang w:val="uk-UA"/>
              </w:rPr>
            </w:pPr>
            <w:r w:rsidRPr="00EE533D">
              <w:rPr>
                <w:sz w:val="28"/>
                <w:szCs w:val="28"/>
                <w:u w:val="single"/>
                <w:lang w:val="uk-UA"/>
              </w:rPr>
              <w:t>G21</w:t>
            </w:r>
            <w:r w:rsidRPr="00463C14">
              <w:rPr>
                <w:sz w:val="28"/>
                <w:szCs w:val="28"/>
                <w:u w:val="single"/>
                <w:lang w:val="uk-UA"/>
              </w:rPr>
              <w:t xml:space="preserve"> Біотехнології та біоінженерія</w:t>
            </w:r>
          </w:p>
        </w:tc>
      </w:tr>
    </w:tbl>
    <w:p w14:paraId="77F676BC" w14:textId="77777777" w:rsidR="00EE533D" w:rsidRPr="00463C14" w:rsidRDefault="00EE533D" w:rsidP="00EE533D">
      <w:pPr>
        <w:jc w:val="center"/>
        <w:rPr>
          <w:sz w:val="20"/>
          <w:lang w:val="uk-UA"/>
        </w:rPr>
      </w:pPr>
    </w:p>
    <w:p w14:paraId="4536046E" w14:textId="77777777" w:rsidR="00EE533D" w:rsidRPr="00463C14" w:rsidRDefault="00EE533D" w:rsidP="00EE533D">
      <w:pPr>
        <w:jc w:val="center"/>
        <w:rPr>
          <w:sz w:val="20"/>
          <w:lang w:val="uk-UA"/>
        </w:rPr>
      </w:pPr>
    </w:p>
    <w:p w14:paraId="4454CCCC" w14:textId="77777777" w:rsidR="00EE533D" w:rsidRPr="000D08BE" w:rsidRDefault="00EE533D" w:rsidP="00EE533D">
      <w:pPr>
        <w:spacing w:line="276" w:lineRule="auto"/>
        <w:rPr>
          <w:bCs/>
          <w:sz w:val="28"/>
          <w:szCs w:val="28"/>
          <w:lang w:val="uk-UA"/>
        </w:rPr>
      </w:pPr>
      <w:r w:rsidRPr="000D08BE">
        <w:rPr>
          <w:bCs/>
          <w:sz w:val="28"/>
          <w:szCs w:val="28"/>
          <w:lang w:val="uk-UA"/>
        </w:rPr>
        <w:t xml:space="preserve">Проректор </w:t>
      </w:r>
    </w:p>
    <w:p w14:paraId="044189FA" w14:textId="77777777" w:rsidR="00EE533D" w:rsidRPr="000D08BE" w:rsidRDefault="00EE533D" w:rsidP="000D08BE">
      <w:pPr>
        <w:tabs>
          <w:tab w:val="left" w:pos="4536"/>
        </w:tabs>
        <w:spacing w:before="120" w:line="276" w:lineRule="auto"/>
        <w:rPr>
          <w:bCs/>
          <w:lang w:val="uk-UA"/>
        </w:rPr>
      </w:pPr>
      <w:r w:rsidRPr="000D08BE">
        <w:rPr>
          <w:bCs/>
          <w:lang w:val="uk-UA"/>
        </w:rPr>
        <w:t xml:space="preserve">_______________   _______________________   </w:t>
      </w:r>
      <w:r w:rsidRPr="000D08BE">
        <w:rPr>
          <w:bCs/>
          <w:sz w:val="28"/>
          <w:szCs w:val="28"/>
          <w:lang w:val="uk-UA"/>
        </w:rPr>
        <w:t>Людмила ГАНУЩАК-ЄФІМЕНКО</w:t>
      </w:r>
    </w:p>
    <w:p w14:paraId="6156E375" w14:textId="77777777" w:rsidR="00EE533D" w:rsidRPr="000D08BE" w:rsidRDefault="00EE533D" w:rsidP="00EE533D">
      <w:pPr>
        <w:spacing w:line="276" w:lineRule="auto"/>
        <w:ind w:firstLine="708"/>
        <w:rPr>
          <w:bCs/>
          <w:sz w:val="20"/>
          <w:lang w:val="uk-UA"/>
        </w:rPr>
      </w:pPr>
      <w:r w:rsidRPr="000D08BE">
        <w:rPr>
          <w:bCs/>
          <w:sz w:val="20"/>
          <w:lang w:val="uk-UA"/>
        </w:rPr>
        <w:t>(дата)</w:t>
      </w:r>
      <w:r w:rsidRPr="000D08BE">
        <w:rPr>
          <w:bCs/>
          <w:sz w:val="20"/>
          <w:lang w:val="uk-UA"/>
        </w:rPr>
        <w:tab/>
      </w:r>
      <w:r w:rsidRPr="000D08BE">
        <w:rPr>
          <w:bCs/>
          <w:sz w:val="20"/>
          <w:lang w:val="uk-UA"/>
        </w:rPr>
        <w:tab/>
      </w:r>
      <w:r w:rsidRPr="000D08BE">
        <w:rPr>
          <w:bCs/>
          <w:sz w:val="20"/>
          <w:lang w:val="uk-UA"/>
        </w:rPr>
        <w:tab/>
        <w:t>(підпис)</w:t>
      </w:r>
      <w:r w:rsidRPr="000D08BE">
        <w:rPr>
          <w:bCs/>
          <w:sz w:val="20"/>
          <w:lang w:val="uk-UA"/>
        </w:rPr>
        <w:tab/>
      </w:r>
      <w:r w:rsidRPr="000D08BE">
        <w:rPr>
          <w:bCs/>
          <w:sz w:val="20"/>
          <w:lang w:val="uk-UA"/>
        </w:rPr>
        <w:tab/>
      </w:r>
      <w:r w:rsidRPr="000D08BE">
        <w:rPr>
          <w:bCs/>
          <w:sz w:val="20"/>
        </w:rPr>
        <w:tab/>
      </w:r>
    </w:p>
    <w:p w14:paraId="5D60DCB7" w14:textId="77777777" w:rsidR="00EE533D" w:rsidRPr="000D08BE" w:rsidRDefault="00EE533D" w:rsidP="00EE533D">
      <w:pPr>
        <w:spacing w:line="276" w:lineRule="auto"/>
        <w:rPr>
          <w:bCs/>
          <w:szCs w:val="24"/>
          <w:lang w:val="uk-UA"/>
        </w:rPr>
      </w:pPr>
    </w:p>
    <w:p w14:paraId="6A5DC80C" w14:textId="77777777" w:rsidR="00EE533D" w:rsidRPr="000D08BE" w:rsidRDefault="00EE533D" w:rsidP="00EE533D">
      <w:pPr>
        <w:spacing w:line="276" w:lineRule="auto"/>
        <w:rPr>
          <w:bCs/>
          <w:sz w:val="28"/>
          <w:szCs w:val="28"/>
          <w:lang w:val="uk-UA"/>
        </w:rPr>
      </w:pPr>
      <w:r w:rsidRPr="000D08BE">
        <w:rPr>
          <w:bCs/>
          <w:sz w:val="28"/>
          <w:szCs w:val="28"/>
          <w:lang w:val="uk-UA"/>
        </w:rPr>
        <w:t>Директор НМЦУПФ</w:t>
      </w:r>
    </w:p>
    <w:p w14:paraId="2AD05372" w14:textId="77777777" w:rsidR="00EE533D" w:rsidRPr="000D08BE" w:rsidRDefault="00EE533D" w:rsidP="000D08BE">
      <w:pPr>
        <w:tabs>
          <w:tab w:val="left" w:pos="4536"/>
        </w:tabs>
        <w:spacing w:before="120" w:line="276" w:lineRule="auto"/>
        <w:rPr>
          <w:bCs/>
          <w:lang w:val="uk-UA"/>
        </w:rPr>
      </w:pPr>
      <w:r w:rsidRPr="000D08BE">
        <w:rPr>
          <w:bCs/>
          <w:lang w:val="uk-UA"/>
        </w:rPr>
        <w:t xml:space="preserve">_______________   _______________________   </w:t>
      </w:r>
      <w:r w:rsidRPr="000D08BE">
        <w:rPr>
          <w:bCs/>
          <w:sz w:val="28"/>
          <w:szCs w:val="28"/>
          <w:lang w:val="uk-UA"/>
        </w:rPr>
        <w:t>Олена ГРИГОРЕВСЬКА</w:t>
      </w:r>
    </w:p>
    <w:p w14:paraId="151E0326" w14:textId="77777777" w:rsidR="00EE533D" w:rsidRPr="000D08BE" w:rsidRDefault="00EE533D" w:rsidP="00EE533D">
      <w:pPr>
        <w:spacing w:line="276" w:lineRule="auto"/>
        <w:ind w:firstLine="708"/>
        <w:rPr>
          <w:bCs/>
          <w:sz w:val="20"/>
          <w:lang w:val="uk-UA"/>
        </w:rPr>
      </w:pPr>
      <w:r w:rsidRPr="000D08BE">
        <w:rPr>
          <w:bCs/>
          <w:sz w:val="20"/>
          <w:lang w:val="uk-UA"/>
        </w:rPr>
        <w:t>(дата)</w:t>
      </w:r>
      <w:r w:rsidRPr="000D08BE">
        <w:rPr>
          <w:bCs/>
          <w:sz w:val="20"/>
          <w:lang w:val="uk-UA"/>
        </w:rPr>
        <w:tab/>
      </w:r>
      <w:r w:rsidRPr="000D08BE">
        <w:rPr>
          <w:bCs/>
          <w:sz w:val="20"/>
          <w:lang w:val="uk-UA"/>
        </w:rPr>
        <w:tab/>
      </w:r>
      <w:r w:rsidRPr="000D08BE">
        <w:rPr>
          <w:bCs/>
          <w:sz w:val="20"/>
          <w:lang w:val="uk-UA"/>
        </w:rPr>
        <w:tab/>
        <w:t>(підпис)</w:t>
      </w:r>
      <w:r w:rsidRPr="000D08BE">
        <w:rPr>
          <w:bCs/>
          <w:sz w:val="20"/>
          <w:lang w:val="uk-UA"/>
        </w:rPr>
        <w:tab/>
      </w:r>
      <w:r w:rsidRPr="000D08BE">
        <w:rPr>
          <w:bCs/>
          <w:sz w:val="20"/>
          <w:lang w:val="uk-UA"/>
        </w:rPr>
        <w:tab/>
      </w:r>
      <w:r w:rsidRPr="000D08BE">
        <w:rPr>
          <w:bCs/>
          <w:sz w:val="20"/>
        </w:rPr>
        <w:tab/>
      </w:r>
    </w:p>
    <w:p w14:paraId="3B6B8E44" w14:textId="77777777" w:rsidR="00EE533D" w:rsidRPr="000D08BE" w:rsidRDefault="00EE533D" w:rsidP="00EE533D">
      <w:pPr>
        <w:spacing w:line="276" w:lineRule="auto"/>
        <w:rPr>
          <w:bCs/>
          <w:szCs w:val="24"/>
          <w:lang w:val="uk-UA"/>
        </w:rPr>
      </w:pPr>
    </w:p>
    <w:p w14:paraId="5BB58F2A" w14:textId="77777777" w:rsidR="00EE533D" w:rsidRPr="000D08BE" w:rsidRDefault="00EE533D" w:rsidP="000D08BE">
      <w:pPr>
        <w:jc w:val="both"/>
        <w:rPr>
          <w:bCs/>
          <w:spacing w:val="-4"/>
          <w:sz w:val="28"/>
          <w:szCs w:val="28"/>
          <w:lang w:val="uk-UA"/>
        </w:rPr>
      </w:pPr>
      <w:r w:rsidRPr="000D08BE">
        <w:rPr>
          <w:bCs/>
          <w:spacing w:val="-4"/>
          <w:sz w:val="28"/>
          <w:szCs w:val="28"/>
          <w:lang w:val="uk-UA"/>
        </w:rPr>
        <w:t xml:space="preserve">Схвалено Вченою радою факультету хімічних та </w:t>
      </w:r>
      <w:proofErr w:type="spellStart"/>
      <w:r w:rsidRPr="000D08BE">
        <w:rPr>
          <w:bCs/>
          <w:spacing w:val="-4"/>
          <w:sz w:val="28"/>
          <w:szCs w:val="28"/>
          <w:lang w:val="uk-UA"/>
        </w:rPr>
        <w:t>біофармацевтичних</w:t>
      </w:r>
      <w:proofErr w:type="spellEnd"/>
      <w:r w:rsidRPr="000D08BE">
        <w:rPr>
          <w:bCs/>
          <w:spacing w:val="-4"/>
          <w:sz w:val="28"/>
          <w:szCs w:val="28"/>
          <w:lang w:val="uk-UA"/>
        </w:rPr>
        <w:t xml:space="preserve"> технологій</w:t>
      </w:r>
    </w:p>
    <w:p w14:paraId="05DFA60B" w14:textId="3C91FF5C" w:rsidR="00EE533D" w:rsidRPr="000D08BE" w:rsidRDefault="005342E5" w:rsidP="000D08BE">
      <w:pPr>
        <w:rPr>
          <w:bCs/>
          <w:i/>
          <w:szCs w:val="24"/>
          <w:u w:val="single"/>
          <w:lang w:val="uk-UA"/>
        </w:rPr>
      </w:pPr>
      <w:r w:rsidRPr="000D08BE">
        <w:rPr>
          <w:bCs/>
          <w:sz w:val="28"/>
          <w:szCs w:val="28"/>
          <w:lang w:val="uk-UA"/>
        </w:rPr>
        <w:t xml:space="preserve">від </w:t>
      </w:r>
      <w:r w:rsidR="00EE533D" w:rsidRPr="000D08BE">
        <w:rPr>
          <w:bCs/>
          <w:sz w:val="28"/>
          <w:szCs w:val="28"/>
          <w:lang w:val="uk-UA"/>
        </w:rPr>
        <w:t>«</w:t>
      </w:r>
      <w:r w:rsidR="00EE533D" w:rsidRPr="000D08BE">
        <w:rPr>
          <w:bCs/>
          <w:sz w:val="28"/>
          <w:szCs w:val="28"/>
        </w:rPr>
        <w:t xml:space="preserve"> </w:t>
      </w:r>
      <w:r w:rsidR="00EE533D" w:rsidRPr="000D08BE">
        <w:rPr>
          <w:bCs/>
          <w:i/>
          <w:color w:val="FFFFFF" w:themeColor="background1"/>
          <w:sz w:val="28"/>
          <w:szCs w:val="28"/>
          <w:u w:val="single"/>
          <w:lang w:val="uk-UA"/>
        </w:rPr>
        <w:t>26</w:t>
      </w:r>
      <w:r w:rsidR="00EE533D" w:rsidRPr="000D08BE">
        <w:rPr>
          <w:bCs/>
          <w:sz w:val="28"/>
          <w:szCs w:val="28"/>
          <w:lang w:val="uk-UA"/>
        </w:rPr>
        <w:t xml:space="preserve">» </w:t>
      </w:r>
      <w:r w:rsidR="00EE533D" w:rsidRPr="000D08BE">
        <w:rPr>
          <w:bCs/>
          <w:i/>
          <w:color w:val="FFFFFF" w:themeColor="background1"/>
          <w:sz w:val="28"/>
          <w:szCs w:val="28"/>
          <w:u w:val="single"/>
          <w:lang w:val="uk-UA"/>
        </w:rPr>
        <w:t>червня</w:t>
      </w:r>
      <w:r w:rsidR="00EE533D" w:rsidRPr="000D08BE">
        <w:rPr>
          <w:bCs/>
          <w:color w:val="FFFFFF" w:themeColor="background1"/>
          <w:sz w:val="28"/>
          <w:szCs w:val="28"/>
          <w:lang w:val="uk-UA"/>
        </w:rPr>
        <w:t xml:space="preserve"> </w:t>
      </w:r>
      <w:r w:rsidR="00EE533D" w:rsidRPr="000D08BE">
        <w:rPr>
          <w:bCs/>
          <w:sz w:val="28"/>
          <w:szCs w:val="28"/>
          <w:lang w:val="uk-UA"/>
        </w:rPr>
        <w:t>20</w:t>
      </w:r>
      <w:r w:rsidR="00EE533D" w:rsidRPr="000D08BE">
        <w:rPr>
          <w:bCs/>
          <w:color w:val="FFFFFF" w:themeColor="background1"/>
          <w:sz w:val="28"/>
          <w:szCs w:val="28"/>
          <w:lang w:val="uk-UA"/>
        </w:rPr>
        <w:t>23</w:t>
      </w:r>
      <w:r w:rsidR="00EE533D" w:rsidRPr="000D08BE">
        <w:rPr>
          <w:bCs/>
          <w:sz w:val="28"/>
          <w:szCs w:val="28"/>
          <w:lang w:val="uk-UA"/>
        </w:rPr>
        <w:t xml:space="preserve"> року, протокол №</w:t>
      </w:r>
      <w:r w:rsidR="00EE533D" w:rsidRPr="000D08BE">
        <w:rPr>
          <w:bCs/>
          <w:szCs w:val="24"/>
          <w:lang w:val="uk-UA"/>
        </w:rPr>
        <w:t xml:space="preserve"> </w:t>
      </w:r>
      <w:r w:rsidR="00EE533D" w:rsidRPr="000D08BE">
        <w:rPr>
          <w:bCs/>
          <w:szCs w:val="24"/>
        </w:rPr>
        <w:t xml:space="preserve"> </w:t>
      </w:r>
      <w:r w:rsidR="00EE533D" w:rsidRPr="000D08BE">
        <w:rPr>
          <w:bCs/>
          <w:i/>
          <w:color w:val="FFFFFF" w:themeColor="background1"/>
          <w:szCs w:val="24"/>
          <w:u w:val="single"/>
          <w:lang w:val="uk-UA"/>
        </w:rPr>
        <w:t>11</w:t>
      </w:r>
    </w:p>
    <w:p w14:paraId="6FF19D34" w14:textId="77777777" w:rsidR="00EE533D" w:rsidRPr="000D08BE" w:rsidRDefault="00EE533D" w:rsidP="00EE533D">
      <w:pPr>
        <w:spacing w:line="276" w:lineRule="auto"/>
        <w:rPr>
          <w:bCs/>
          <w:sz w:val="16"/>
          <w:szCs w:val="16"/>
          <w:lang w:val="uk-UA"/>
        </w:rPr>
      </w:pPr>
    </w:p>
    <w:p w14:paraId="2328D059" w14:textId="38178EF6" w:rsidR="00EE533D" w:rsidRPr="000D08BE" w:rsidRDefault="005342E5" w:rsidP="00EE533D">
      <w:pPr>
        <w:spacing w:line="276" w:lineRule="auto"/>
        <w:rPr>
          <w:bCs/>
          <w:sz w:val="28"/>
          <w:szCs w:val="28"/>
          <w:lang w:val="uk-UA"/>
        </w:rPr>
      </w:pPr>
      <w:r w:rsidRPr="000D08BE">
        <w:rPr>
          <w:bCs/>
          <w:sz w:val="28"/>
          <w:szCs w:val="28"/>
          <w:lang w:val="uk-UA"/>
        </w:rPr>
        <w:t>Декан</w:t>
      </w:r>
      <w:r w:rsidR="00EE533D" w:rsidRPr="000D08BE">
        <w:rPr>
          <w:bCs/>
          <w:sz w:val="28"/>
          <w:szCs w:val="28"/>
          <w:lang w:val="uk-UA"/>
        </w:rPr>
        <w:t xml:space="preserve"> факультету хімічних та </w:t>
      </w:r>
      <w:proofErr w:type="spellStart"/>
      <w:r w:rsidR="00EE533D" w:rsidRPr="000D08BE">
        <w:rPr>
          <w:bCs/>
          <w:sz w:val="28"/>
          <w:szCs w:val="28"/>
          <w:lang w:val="uk-UA"/>
        </w:rPr>
        <w:t>біофармацевтичних</w:t>
      </w:r>
      <w:proofErr w:type="spellEnd"/>
      <w:r w:rsidR="00EE533D" w:rsidRPr="000D08BE">
        <w:rPr>
          <w:bCs/>
          <w:sz w:val="28"/>
          <w:szCs w:val="28"/>
          <w:lang w:val="uk-UA"/>
        </w:rPr>
        <w:t xml:space="preserve"> технологій</w:t>
      </w:r>
    </w:p>
    <w:p w14:paraId="6FCDB4EE" w14:textId="77777777" w:rsidR="00EE533D" w:rsidRPr="000D08BE" w:rsidRDefault="00EE533D" w:rsidP="00EE533D">
      <w:pPr>
        <w:spacing w:line="276" w:lineRule="auto"/>
        <w:rPr>
          <w:bCs/>
          <w:sz w:val="28"/>
          <w:szCs w:val="28"/>
          <w:lang w:val="uk-UA"/>
        </w:rPr>
      </w:pPr>
    </w:p>
    <w:p w14:paraId="41A2FD0E" w14:textId="77777777" w:rsidR="00EE533D" w:rsidRPr="000D08BE" w:rsidRDefault="00EE533D" w:rsidP="00EE533D">
      <w:pPr>
        <w:spacing w:line="276" w:lineRule="auto"/>
        <w:rPr>
          <w:bCs/>
          <w:sz w:val="28"/>
          <w:szCs w:val="28"/>
          <w:lang w:val="uk-UA"/>
        </w:rPr>
      </w:pPr>
      <w:r w:rsidRPr="000D08BE">
        <w:rPr>
          <w:bCs/>
          <w:lang w:val="uk-UA"/>
        </w:rPr>
        <w:t xml:space="preserve">____________ _______________________  </w:t>
      </w:r>
      <w:r w:rsidRPr="000D08BE">
        <w:rPr>
          <w:bCs/>
          <w:sz w:val="28"/>
          <w:szCs w:val="28"/>
          <w:lang w:val="uk-UA"/>
        </w:rPr>
        <w:t>Тетяна ДЕРКАЧ</w:t>
      </w:r>
    </w:p>
    <w:p w14:paraId="24D2DFD3" w14:textId="77777777" w:rsidR="00EE533D" w:rsidRPr="000D08BE" w:rsidRDefault="00EE533D" w:rsidP="00EE533D">
      <w:pPr>
        <w:spacing w:line="276" w:lineRule="auto"/>
        <w:ind w:firstLine="426"/>
        <w:rPr>
          <w:bCs/>
          <w:sz w:val="20"/>
          <w:lang w:val="uk-UA"/>
        </w:rPr>
      </w:pPr>
      <w:r w:rsidRPr="000D08BE">
        <w:rPr>
          <w:bCs/>
          <w:sz w:val="20"/>
          <w:lang w:val="uk-UA"/>
        </w:rPr>
        <w:t>(дата)</w:t>
      </w:r>
      <w:r w:rsidRPr="000D08BE">
        <w:rPr>
          <w:bCs/>
          <w:sz w:val="20"/>
          <w:lang w:val="uk-UA"/>
        </w:rPr>
        <w:tab/>
      </w:r>
      <w:r w:rsidRPr="000D08BE">
        <w:rPr>
          <w:bCs/>
          <w:sz w:val="20"/>
          <w:lang w:val="uk-UA"/>
        </w:rPr>
        <w:tab/>
        <w:t>(підпис)</w:t>
      </w:r>
      <w:r w:rsidRPr="000D08BE">
        <w:rPr>
          <w:bCs/>
          <w:sz w:val="20"/>
          <w:lang w:val="uk-UA"/>
        </w:rPr>
        <w:tab/>
      </w:r>
      <w:r w:rsidRPr="000D08BE">
        <w:rPr>
          <w:bCs/>
          <w:sz w:val="20"/>
          <w:lang w:val="uk-UA"/>
        </w:rPr>
        <w:tab/>
      </w:r>
      <w:r w:rsidRPr="000D08BE">
        <w:rPr>
          <w:bCs/>
          <w:sz w:val="20"/>
          <w:lang w:val="uk-UA"/>
        </w:rPr>
        <w:tab/>
        <w:t xml:space="preserve"> </w:t>
      </w:r>
    </w:p>
    <w:p w14:paraId="48E15E0B" w14:textId="77777777" w:rsidR="00EE533D" w:rsidRPr="000D08BE" w:rsidRDefault="00EE533D" w:rsidP="000D08BE">
      <w:pPr>
        <w:rPr>
          <w:bCs/>
          <w:sz w:val="28"/>
          <w:szCs w:val="28"/>
          <w:lang w:val="uk-UA"/>
        </w:rPr>
      </w:pPr>
    </w:p>
    <w:p w14:paraId="1610D2CA" w14:textId="5256F083" w:rsidR="005342E5" w:rsidRPr="000D08BE" w:rsidRDefault="005342E5" w:rsidP="000D08BE">
      <w:pPr>
        <w:jc w:val="both"/>
        <w:rPr>
          <w:bCs/>
          <w:sz w:val="28"/>
          <w:szCs w:val="28"/>
          <w:lang w:val="uk-UA"/>
        </w:rPr>
      </w:pPr>
      <w:r w:rsidRPr="000D08BE">
        <w:rPr>
          <w:bCs/>
          <w:sz w:val="28"/>
          <w:szCs w:val="28"/>
          <w:lang w:val="uk-UA"/>
        </w:rPr>
        <w:t xml:space="preserve">Схвалено науково-методичною радою факультету хімічних та </w:t>
      </w:r>
      <w:proofErr w:type="spellStart"/>
      <w:r w:rsidRPr="000D08BE">
        <w:rPr>
          <w:bCs/>
          <w:sz w:val="28"/>
          <w:szCs w:val="28"/>
          <w:lang w:val="uk-UA"/>
        </w:rPr>
        <w:t>біофармацевтичних</w:t>
      </w:r>
      <w:proofErr w:type="spellEnd"/>
      <w:r w:rsidRPr="000D08BE">
        <w:rPr>
          <w:bCs/>
          <w:sz w:val="28"/>
          <w:szCs w:val="28"/>
          <w:lang w:val="uk-UA"/>
        </w:rPr>
        <w:t xml:space="preserve"> технологій</w:t>
      </w:r>
    </w:p>
    <w:p w14:paraId="47853BD6" w14:textId="47FE3F98" w:rsidR="005342E5" w:rsidRPr="000D08BE" w:rsidRDefault="005342E5" w:rsidP="000D08BE">
      <w:pPr>
        <w:rPr>
          <w:bCs/>
          <w:i/>
          <w:szCs w:val="24"/>
          <w:u w:val="single"/>
          <w:lang w:val="uk-UA"/>
        </w:rPr>
      </w:pPr>
      <w:r w:rsidRPr="000D08BE">
        <w:rPr>
          <w:bCs/>
          <w:sz w:val="28"/>
          <w:szCs w:val="28"/>
          <w:lang w:val="uk-UA"/>
        </w:rPr>
        <w:t>від «</w:t>
      </w:r>
      <w:r w:rsidRPr="000D08BE">
        <w:rPr>
          <w:bCs/>
          <w:sz w:val="28"/>
          <w:szCs w:val="28"/>
        </w:rPr>
        <w:t xml:space="preserve"> </w:t>
      </w:r>
      <w:r w:rsidRPr="000D08BE">
        <w:rPr>
          <w:bCs/>
          <w:i/>
          <w:color w:val="FFFFFF" w:themeColor="background1"/>
          <w:sz w:val="28"/>
          <w:szCs w:val="28"/>
          <w:u w:val="single"/>
          <w:lang w:val="uk-UA"/>
        </w:rPr>
        <w:t>26</w:t>
      </w:r>
      <w:r w:rsidRPr="000D08BE">
        <w:rPr>
          <w:bCs/>
          <w:sz w:val="28"/>
          <w:szCs w:val="28"/>
          <w:lang w:val="uk-UA"/>
        </w:rPr>
        <w:t xml:space="preserve">» </w:t>
      </w:r>
      <w:r w:rsidRPr="000D08BE">
        <w:rPr>
          <w:bCs/>
          <w:i/>
          <w:color w:val="FFFFFF" w:themeColor="background1"/>
          <w:sz w:val="28"/>
          <w:szCs w:val="28"/>
          <w:u w:val="single"/>
          <w:lang w:val="uk-UA"/>
        </w:rPr>
        <w:t>червня</w:t>
      </w:r>
      <w:r w:rsidRPr="000D08BE">
        <w:rPr>
          <w:bCs/>
          <w:color w:val="FFFFFF" w:themeColor="background1"/>
          <w:sz w:val="28"/>
          <w:szCs w:val="28"/>
          <w:lang w:val="uk-UA"/>
        </w:rPr>
        <w:t xml:space="preserve"> </w:t>
      </w:r>
      <w:r w:rsidRPr="000D08BE">
        <w:rPr>
          <w:bCs/>
          <w:sz w:val="28"/>
          <w:szCs w:val="28"/>
          <w:lang w:val="uk-UA"/>
        </w:rPr>
        <w:t>20</w:t>
      </w:r>
      <w:r w:rsidRPr="000D08BE">
        <w:rPr>
          <w:bCs/>
          <w:color w:val="FFFFFF" w:themeColor="background1"/>
          <w:sz w:val="28"/>
          <w:szCs w:val="28"/>
          <w:lang w:val="uk-UA"/>
        </w:rPr>
        <w:t>23</w:t>
      </w:r>
      <w:r w:rsidRPr="000D08BE">
        <w:rPr>
          <w:bCs/>
          <w:sz w:val="28"/>
          <w:szCs w:val="28"/>
          <w:lang w:val="uk-UA"/>
        </w:rPr>
        <w:t xml:space="preserve"> року, протокол №</w:t>
      </w:r>
      <w:r w:rsidRPr="000D08BE">
        <w:rPr>
          <w:bCs/>
          <w:szCs w:val="24"/>
          <w:lang w:val="uk-UA"/>
        </w:rPr>
        <w:t xml:space="preserve"> </w:t>
      </w:r>
      <w:r w:rsidRPr="000D08BE">
        <w:rPr>
          <w:bCs/>
          <w:szCs w:val="24"/>
        </w:rPr>
        <w:t xml:space="preserve"> </w:t>
      </w:r>
      <w:r w:rsidRPr="000D08BE">
        <w:rPr>
          <w:bCs/>
          <w:i/>
          <w:color w:val="FFFFFF" w:themeColor="background1"/>
          <w:szCs w:val="24"/>
          <w:u w:val="single"/>
          <w:lang w:val="uk-UA"/>
        </w:rPr>
        <w:t>11</w:t>
      </w:r>
    </w:p>
    <w:p w14:paraId="7364A5A9" w14:textId="77777777" w:rsidR="005342E5" w:rsidRPr="000D08BE" w:rsidRDefault="005342E5" w:rsidP="00EE533D">
      <w:pPr>
        <w:spacing w:line="276" w:lineRule="auto"/>
        <w:rPr>
          <w:bCs/>
          <w:szCs w:val="24"/>
          <w:lang w:val="uk-UA"/>
        </w:rPr>
      </w:pPr>
    </w:p>
    <w:p w14:paraId="55F3F9C6" w14:textId="77777777" w:rsidR="00EE533D" w:rsidRPr="000D08BE" w:rsidRDefault="00EE533D" w:rsidP="00EE533D">
      <w:pPr>
        <w:spacing w:line="276" w:lineRule="auto"/>
        <w:rPr>
          <w:bCs/>
          <w:spacing w:val="-4"/>
          <w:sz w:val="28"/>
          <w:szCs w:val="28"/>
          <w:lang w:val="uk-UA"/>
        </w:rPr>
      </w:pPr>
      <w:r w:rsidRPr="000D08BE">
        <w:rPr>
          <w:bCs/>
          <w:spacing w:val="-4"/>
          <w:sz w:val="28"/>
          <w:szCs w:val="28"/>
          <w:lang w:val="uk-UA"/>
        </w:rPr>
        <w:t>Обговорено та рекомендовано на засіданні кафедри біотехнології, шкіри та хутра</w:t>
      </w:r>
    </w:p>
    <w:p w14:paraId="2AEF328D" w14:textId="77777777" w:rsidR="00EE533D" w:rsidRPr="000D08BE" w:rsidRDefault="00EE533D" w:rsidP="00EE533D">
      <w:pPr>
        <w:spacing w:line="276" w:lineRule="auto"/>
        <w:rPr>
          <w:bCs/>
          <w:i/>
          <w:sz w:val="28"/>
          <w:szCs w:val="28"/>
          <w:u w:val="single"/>
          <w:lang w:val="uk-UA"/>
        </w:rPr>
      </w:pPr>
      <w:r w:rsidRPr="000D08BE">
        <w:rPr>
          <w:bCs/>
          <w:sz w:val="28"/>
          <w:szCs w:val="28"/>
          <w:lang w:val="uk-UA"/>
        </w:rPr>
        <w:t>«</w:t>
      </w:r>
      <w:r w:rsidRPr="000D08BE">
        <w:rPr>
          <w:bCs/>
          <w:sz w:val="28"/>
          <w:szCs w:val="28"/>
        </w:rPr>
        <w:t xml:space="preserve"> </w:t>
      </w:r>
      <w:r w:rsidRPr="000D08BE">
        <w:rPr>
          <w:bCs/>
          <w:i/>
          <w:color w:val="FFFFFF" w:themeColor="background1"/>
          <w:sz w:val="28"/>
          <w:szCs w:val="28"/>
          <w:u w:val="single"/>
          <w:lang w:val="uk-UA"/>
        </w:rPr>
        <w:t>26</w:t>
      </w:r>
      <w:r w:rsidRPr="000D08BE">
        <w:rPr>
          <w:bCs/>
          <w:i/>
          <w:color w:val="FFFFFF" w:themeColor="background1"/>
          <w:sz w:val="28"/>
          <w:szCs w:val="28"/>
          <w:u w:val="single"/>
        </w:rPr>
        <w:t xml:space="preserve"> </w:t>
      </w:r>
      <w:r w:rsidRPr="000D08BE">
        <w:rPr>
          <w:bCs/>
          <w:sz w:val="28"/>
          <w:szCs w:val="28"/>
          <w:lang w:val="uk-UA"/>
        </w:rPr>
        <w:t xml:space="preserve">» </w:t>
      </w:r>
      <w:r w:rsidRPr="000D08BE">
        <w:rPr>
          <w:bCs/>
          <w:i/>
          <w:color w:val="FFFFFF" w:themeColor="background1"/>
          <w:sz w:val="28"/>
          <w:szCs w:val="28"/>
          <w:u w:val="single"/>
          <w:lang w:val="uk-UA"/>
        </w:rPr>
        <w:t>червня</w:t>
      </w:r>
      <w:r w:rsidRPr="000D08BE">
        <w:rPr>
          <w:bCs/>
          <w:color w:val="FFFFFF" w:themeColor="background1"/>
          <w:sz w:val="28"/>
          <w:szCs w:val="28"/>
          <w:lang w:val="uk-UA"/>
        </w:rPr>
        <w:t xml:space="preserve"> </w:t>
      </w:r>
      <w:r w:rsidRPr="000D08BE">
        <w:rPr>
          <w:bCs/>
          <w:sz w:val="28"/>
          <w:szCs w:val="28"/>
          <w:lang w:val="uk-UA"/>
        </w:rPr>
        <w:t>20</w:t>
      </w:r>
      <w:r w:rsidRPr="000D08BE">
        <w:rPr>
          <w:bCs/>
          <w:color w:val="FFFFFF" w:themeColor="background1"/>
          <w:sz w:val="28"/>
          <w:szCs w:val="28"/>
          <w:lang w:val="uk-UA"/>
        </w:rPr>
        <w:t>23</w:t>
      </w:r>
      <w:r w:rsidRPr="000D08BE">
        <w:rPr>
          <w:bCs/>
          <w:sz w:val="28"/>
          <w:szCs w:val="28"/>
          <w:lang w:val="uk-UA"/>
        </w:rPr>
        <w:t xml:space="preserve"> року, протокол № </w:t>
      </w:r>
      <w:r w:rsidRPr="000D08BE">
        <w:rPr>
          <w:bCs/>
          <w:sz w:val="28"/>
          <w:szCs w:val="28"/>
        </w:rPr>
        <w:t xml:space="preserve"> </w:t>
      </w:r>
      <w:r w:rsidRPr="000D08BE">
        <w:rPr>
          <w:bCs/>
          <w:i/>
          <w:color w:val="FFFFFF" w:themeColor="background1"/>
          <w:sz w:val="28"/>
          <w:szCs w:val="28"/>
          <w:u w:val="single"/>
          <w:lang w:val="uk-UA"/>
        </w:rPr>
        <w:t>17</w:t>
      </w:r>
    </w:p>
    <w:p w14:paraId="35731A6C" w14:textId="77777777" w:rsidR="00EE533D" w:rsidRPr="000D08BE" w:rsidRDefault="00EE533D" w:rsidP="00EE533D">
      <w:pPr>
        <w:spacing w:line="276" w:lineRule="auto"/>
        <w:rPr>
          <w:bCs/>
          <w:sz w:val="28"/>
          <w:szCs w:val="28"/>
          <w:lang w:val="uk-UA"/>
        </w:rPr>
      </w:pPr>
    </w:p>
    <w:p w14:paraId="1BC97ADA" w14:textId="77777777" w:rsidR="00EE533D" w:rsidRPr="000D08BE" w:rsidRDefault="00EE533D" w:rsidP="00EE533D">
      <w:pPr>
        <w:spacing w:line="276" w:lineRule="auto"/>
        <w:rPr>
          <w:bCs/>
          <w:sz w:val="28"/>
          <w:szCs w:val="28"/>
          <w:lang w:val="uk-UA"/>
        </w:rPr>
      </w:pPr>
      <w:r w:rsidRPr="000D08BE">
        <w:rPr>
          <w:bCs/>
          <w:sz w:val="28"/>
          <w:szCs w:val="28"/>
          <w:lang w:val="uk-UA"/>
        </w:rPr>
        <w:t>Завідувач кафедри  біотехнології, шкіри та хутра</w:t>
      </w:r>
    </w:p>
    <w:p w14:paraId="1B7AB9F7" w14:textId="77777777" w:rsidR="00EE533D" w:rsidRPr="000D08BE" w:rsidRDefault="00EE533D" w:rsidP="00EE533D">
      <w:pPr>
        <w:spacing w:line="276" w:lineRule="auto"/>
        <w:rPr>
          <w:bCs/>
          <w:sz w:val="16"/>
          <w:szCs w:val="16"/>
          <w:lang w:val="uk-UA"/>
        </w:rPr>
      </w:pPr>
    </w:p>
    <w:p w14:paraId="4E3CF81F" w14:textId="77777777" w:rsidR="00EE533D" w:rsidRPr="000D08BE" w:rsidRDefault="00EE533D" w:rsidP="00EE533D">
      <w:pPr>
        <w:spacing w:line="276" w:lineRule="auto"/>
        <w:rPr>
          <w:bCs/>
          <w:lang w:val="uk-UA"/>
        </w:rPr>
      </w:pPr>
      <w:r w:rsidRPr="000D08BE">
        <w:rPr>
          <w:bCs/>
          <w:lang w:val="uk-UA"/>
        </w:rPr>
        <w:t xml:space="preserve">____________ _______________________   </w:t>
      </w:r>
      <w:r w:rsidRPr="000D08BE">
        <w:rPr>
          <w:bCs/>
          <w:sz w:val="28"/>
          <w:szCs w:val="28"/>
          <w:lang w:val="uk-UA"/>
        </w:rPr>
        <w:t>Олена МОКРОУСОВА</w:t>
      </w:r>
    </w:p>
    <w:p w14:paraId="14078A5E" w14:textId="77777777" w:rsidR="00EE533D" w:rsidRPr="00463C14" w:rsidRDefault="00EE533D" w:rsidP="00EE533D">
      <w:pPr>
        <w:spacing w:line="276" w:lineRule="auto"/>
        <w:ind w:firstLine="426"/>
        <w:rPr>
          <w:sz w:val="20"/>
          <w:lang w:val="uk-UA"/>
        </w:rPr>
      </w:pPr>
      <w:r w:rsidRPr="00463C14">
        <w:rPr>
          <w:sz w:val="20"/>
          <w:lang w:val="uk-UA"/>
        </w:rPr>
        <w:t>(дата)</w:t>
      </w:r>
      <w:r w:rsidRPr="00463C14">
        <w:rPr>
          <w:sz w:val="20"/>
          <w:lang w:val="uk-UA"/>
        </w:rPr>
        <w:tab/>
      </w:r>
      <w:r w:rsidRPr="00463C14">
        <w:rPr>
          <w:sz w:val="20"/>
          <w:lang w:val="uk-UA"/>
        </w:rPr>
        <w:tab/>
        <w:t>(підпис)</w:t>
      </w:r>
      <w:r w:rsidRPr="00463C14">
        <w:rPr>
          <w:sz w:val="20"/>
          <w:lang w:val="uk-UA"/>
        </w:rPr>
        <w:tab/>
      </w:r>
      <w:r w:rsidRPr="00463C14">
        <w:rPr>
          <w:sz w:val="20"/>
          <w:lang w:val="uk-UA"/>
        </w:rPr>
        <w:tab/>
      </w:r>
      <w:r w:rsidRPr="00463C14">
        <w:rPr>
          <w:sz w:val="20"/>
          <w:lang w:val="uk-UA"/>
        </w:rPr>
        <w:tab/>
        <w:t xml:space="preserve"> </w:t>
      </w:r>
    </w:p>
    <w:p w14:paraId="0053E81B" w14:textId="77777777" w:rsidR="00EE533D" w:rsidRPr="00463C14" w:rsidRDefault="00EE533D" w:rsidP="00EE533D">
      <w:pPr>
        <w:spacing w:line="276" w:lineRule="auto"/>
        <w:rPr>
          <w:sz w:val="32"/>
          <w:szCs w:val="32"/>
          <w:lang w:val="uk-UA"/>
        </w:rPr>
      </w:pPr>
    </w:p>
    <w:p w14:paraId="4BAE93B8" w14:textId="77777777" w:rsidR="004D3DEE" w:rsidRDefault="004D3DEE" w:rsidP="004D3DEE">
      <w:pPr>
        <w:jc w:val="center"/>
        <w:rPr>
          <w:caps/>
          <w:sz w:val="28"/>
          <w:szCs w:val="28"/>
          <w:lang w:val="uk-UA" w:eastAsia="ru-RU"/>
        </w:rPr>
      </w:pPr>
    </w:p>
    <w:p w14:paraId="0365EA77" w14:textId="77777777" w:rsidR="004D3DEE" w:rsidRDefault="004D3DEE" w:rsidP="004D3DEE">
      <w:pPr>
        <w:jc w:val="center"/>
        <w:rPr>
          <w:caps/>
          <w:sz w:val="28"/>
          <w:szCs w:val="28"/>
          <w:lang w:val="uk-UA" w:eastAsia="ru-RU"/>
        </w:rPr>
      </w:pPr>
    </w:p>
    <w:p w14:paraId="77E08AEE" w14:textId="77777777" w:rsidR="004D3DEE" w:rsidRDefault="004D3DEE" w:rsidP="004D3DEE">
      <w:pPr>
        <w:jc w:val="center"/>
        <w:rPr>
          <w:caps/>
          <w:sz w:val="28"/>
          <w:szCs w:val="28"/>
          <w:lang w:val="uk-UA" w:eastAsia="ru-RU"/>
        </w:rPr>
      </w:pPr>
    </w:p>
    <w:p w14:paraId="15D4AF33" w14:textId="77777777" w:rsidR="000D08BE" w:rsidRDefault="000D08BE">
      <w:pPr>
        <w:suppressAutoHyphens w:val="0"/>
        <w:rPr>
          <w:caps/>
          <w:sz w:val="28"/>
          <w:szCs w:val="28"/>
          <w:lang w:val="uk-UA" w:eastAsia="ru-RU"/>
        </w:rPr>
      </w:pPr>
      <w:r>
        <w:rPr>
          <w:caps/>
          <w:sz w:val="28"/>
          <w:szCs w:val="28"/>
          <w:lang w:val="uk-UA" w:eastAsia="ru-RU"/>
        </w:rPr>
        <w:br w:type="page"/>
      </w:r>
    </w:p>
    <w:p w14:paraId="2B0573B7" w14:textId="2BF29F44" w:rsidR="004D3DEE" w:rsidRPr="00E54083" w:rsidRDefault="004D3DEE" w:rsidP="004D3DEE">
      <w:pPr>
        <w:jc w:val="center"/>
        <w:rPr>
          <w:caps/>
          <w:sz w:val="28"/>
          <w:szCs w:val="28"/>
          <w:lang w:val="uk-UA" w:eastAsia="ru-RU"/>
        </w:rPr>
      </w:pPr>
      <w:r w:rsidRPr="00E54083">
        <w:rPr>
          <w:caps/>
          <w:sz w:val="28"/>
          <w:szCs w:val="28"/>
          <w:lang w:val="uk-UA" w:eastAsia="ru-RU"/>
        </w:rPr>
        <w:lastRenderedPageBreak/>
        <w:t>Передмова</w:t>
      </w:r>
    </w:p>
    <w:p w14:paraId="0B350322" w14:textId="77777777" w:rsidR="004D3DEE" w:rsidRPr="00E54083" w:rsidRDefault="004D3DEE" w:rsidP="004D3DEE">
      <w:pPr>
        <w:ind w:firstLine="320"/>
        <w:jc w:val="center"/>
        <w:rPr>
          <w:sz w:val="16"/>
          <w:szCs w:val="16"/>
          <w:lang w:val="uk-UA" w:eastAsia="ru-RU"/>
        </w:rPr>
      </w:pPr>
    </w:p>
    <w:p w14:paraId="0BC5E60D" w14:textId="77777777" w:rsidR="004D3DEE" w:rsidRPr="00530CB8" w:rsidRDefault="004D3DEE" w:rsidP="004D3DEE">
      <w:pPr>
        <w:spacing w:after="120"/>
        <w:rPr>
          <w:sz w:val="28"/>
          <w:szCs w:val="28"/>
          <w:u w:val="single"/>
          <w:lang w:val="uk-UA" w:eastAsia="ru-RU"/>
        </w:rPr>
      </w:pPr>
      <w:r w:rsidRPr="00530CB8">
        <w:rPr>
          <w:sz w:val="28"/>
          <w:szCs w:val="28"/>
          <w:lang w:eastAsia="ru-RU"/>
        </w:rPr>
        <w:t xml:space="preserve">РОЗРОБЛЕНО: </w:t>
      </w:r>
      <w:r w:rsidRPr="00530CB8">
        <w:rPr>
          <w:sz w:val="28"/>
          <w:szCs w:val="28"/>
          <w:u w:val="single"/>
          <w:lang w:val="uk-UA" w:eastAsia="ru-RU"/>
        </w:rPr>
        <w:t>Київський національний університет технологій та дизайну</w:t>
      </w:r>
    </w:p>
    <w:p w14:paraId="12A9F2A1" w14:textId="77777777" w:rsidR="004D3DEE" w:rsidRPr="00530CB8" w:rsidRDefault="004D3DEE" w:rsidP="004D3DEE">
      <w:pPr>
        <w:spacing w:after="120"/>
        <w:rPr>
          <w:sz w:val="28"/>
          <w:szCs w:val="28"/>
          <w:lang w:val="uk-UA"/>
        </w:rPr>
      </w:pPr>
      <w:r w:rsidRPr="00530CB8">
        <w:rPr>
          <w:caps/>
          <w:sz w:val="28"/>
          <w:szCs w:val="28"/>
          <w:lang w:val="uk-UA"/>
        </w:rPr>
        <w:t>розробники</w:t>
      </w:r>
      <w:r w:rsidRPr="00530CB8">
        <w:rPr>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5369"/>
        <w:gridCol w:w="1331"/>
        <w:gridCol w:w="1121"/>
      </w:tblGrid>
      <w:tr w:rsidR="004D3DEE" w:rsidRPr="007B08F3" w14:paraId="5BCD407D" w14:textId="77777777" w:rsidTr="00A715E9">
        <w:trPr>
          <w:trHeight w:val="389"/>
        </w:trPr>
        <w:tc>
          <w:tcPr>
            <w:tcW w:w="1809" w:type="dxa"/>
            <w:shd w:val="clear" w:color="auto" w:fill="auto"/>
            <w:vAlign w:val="center"/>
          </w:tcPr>
          <w:p w14:paraId="1CCDC276" w14:textId="730429B0" w:rsidR="004D3DEE" w:rsidRPr="007B08F3" w:rsidRDefault="004D3DEE" w:rsidP="00C92413">
            <w:pPr>
              <w:ind w:left="-113" w:right="-113"/>
              <w:jc w:val="center"/>
              <w:rPr>
                <w:color w:val="000000" w:themeColor="text1"/>
                <w:lang w:val="uk-UA"/>
              </w:rPr>
            </w:pPr>
            <w:r w:rsidRPr="00BE4526">
              <w:rPr>
                <w:lang w:val="uk-UA" w:eastAsia="ru-RU"/>
              </w:rPr>
              <w:t>Робоча група</w:t>
            </w:r>
          </w:p>
        </w:tc>
        <w:tc>
          <w:tcPr>
            <w:tcW w:w="5454" w:type="dxa"/>
            <w:shd w:val="clear" w:color="auto" w:fill="auto"/>
            <w:vAlign w:val="center"/>
          </w:tcPr>
          <w:p w14:paraId="1CA9F6A5" w14:textId="01DFA14E" w:rsidR="004D3DEE" w:rsidRPr="007B08F3" w:rsidRDefault="004D3DEE" w:rsidP="00C92413">
            <w:pPr>
              <w:jc w:val="center"/>
              <w:rPr>
                <w:color w:val="000000" w:themeColor="text1"/>
                <w:lang w:val="uk-UA"/>
              </w:rPr>
            </w:pPr>
            <w:r w:rsidRPr="007F5D95">
              <w:rPr>
                <w:lang w:val="uk-UA" w:eastAsia="ru-RU"/>
              </w:rPr>
              <w:t>Інформація про склад робочої групи</w:t>
            </w:r>
          </w:p>
        </w:tc>
        <w:tc>
          <w:tcPr>
            <w:tcW w:w="1343" w:type="dxa"/>
            <w:shd w:val="clear" w:color="auto" w:fill="auto"/>
            <w:vAlign w:val="center"/>
          </w:tcPr>
          <w:p w14:paraId="3F67E03F" w14:textId="77777777" w:rsidR="004D3DEE" w:rsidRPr="007B08F3" w:rsidRDefault="004D3DEE" w:rsidP="00C92413">
            <w:pPr>
              <w:ind w:left="-108"/>
              <w:jc w:val="center"/>
              <w:rPr>
                <w:color w:val="000000" w:themeColor="text1"/>
                <w:lang w:val="uk-UA"/>
              </w:rPr>
            </w:pPr>
            <w:r w:rsidRPr="007B08F3">
              <w:rPr>
                <w:color w:val="000000" w:themeColor="text1"/>
                <w:lang w:val="uk-UA"/>
              </w:rPr>
              <w:t>Підпис</w:t>
            </w:r>
          </w:p>
        </w:tc>
        <w:tc>
          <w:tcPr>
            <w:tcW w:w="1134" w:type="dxa"/>
            <w:shd w:val="clear" w:color="auto" w:fill="auto"/>
            <w:vAlign w:val="center"/>
          </w:tcPr>
          <w:p w14:paraId="0F12B598" w14:textId="77777777" w:rsidR="004D3DEE" w:rsidRPr="007B08F3" w:rsidRDefault="004D3DEE" w:rsidP="00C92413">
            <w:pPr>
              <w:ind w:left="-108"/>
              <w:jc w:val="center"/>
              <w:rPr>
                <w:color w:val="000000" w:themeColor="text1"/>
                <w:lang w:val="uk-UA"/>
              </w:rPr>
            </w:pPr>
            <w:r w:rsidRPr="007B08F3">
              <w:rPr>
                <w:color w:val="000000" w:themeColor="text1"/>
                <w:lang w:val="uk-UA"/>
              </w:rPr>
              <w:t>Дата</w:t>
            </w:r>
          </w:p>
        </w:tc>
      </w:tr>
      <w:tr w:rsidR="004D3DEE" w:rsidRPr="007B08F3" w14:paraId="1288EF46" w14:textId="77777777" w:rsidTr="00A715E9">
        <w:trPr>
          <w:trHeight w:val="389"/>
        </w:trPr>
        <w:tc>
          <w:tcPr>
            <w:tcW w:w="1809" w:type="dxa"/>
            <w:vMerge w:val="restart"/>
            <w:shd w:val="clear" w:color="auto" w:fill="auto"/>
          </w:tcPr>
          <w:p w14:paraId="75910B7F" w14:textId="42DC3A38" w:rsidR="004D3DEE" w:rsidRPr="007B08F3" w:rsidRDefault="004D3DEE" w:rsidP="00C92413">
            <w:pPr>
              <w:rPr>
                <w:color w:val="000000" w:themeColor="text1"/>
                <w:szCs w:val="24"/>
                <w:lang w:val="uk-UA" w:eastAsia="ru-RU"/>
              </w:rPr>
            </w:pPr>
            <w:r>
              <w:rPr>
                <w:color w:val="000000" w:themeColor="text1"/>
                <w:szCs w:val="24"/>
                <w:lang w:val="uk-UA" w:eastAsia="ru-RU"/>
              </w:rPr>
              <w:t>Група забезпечення освітньо-професійної програми</w:t>
            </w:r>
          </w:p>
        </w:tc>
        <w:tc>
          <w:tcPr>
            <w:tcW w:w="5454" w:type="dxa"/>
            <w:shd w:val="clear" w:color="auto" w:fill="auto"/>
          </w:tcPr>
          <w:p w14:paraId="720FBD31" w14:textId="77777777" w:rsidR="004D3DEE" w:rsidRDefault="004D3DEE" w:rsidP="00C92413">
            <w:pPr>
              <w:rPr>
                <w:bCs/>
                <w:color w:val="000000" w:themeColor="text1"/>
                <w:szCs w:val="24"/>
                <w:lang w:val="uk-UA"/>
              </w:rPr>
            </w:pPr>
            <w:r w:rsidRPr="007B08F3">
              <w:rPr>
                <w:color w:val="000000" w:themeColor="text1"/>
                <w:szCs w:val="24"/>
                <w:lang w:val="uk-UA" w:eastAsia="ru-RU"/>
              </w:rPr>
              <w:t>Гарант освітньої програми</w:t>
            </w:r>
            <w:r>
              <w:rPr>
                <w:bCs/>
                <w:color w:val="000000" w:themeColor="text1"/>
                <w:szCs w:val="24"/>
                <w:lang w:val="uk-UA"/>
              </w:rPr>
              <w:t xml:space="preserve"> – </w:t>
            </w:r>
          </w:p>
          <w:p w14:paraId="5872F6C7" w14:textId="25993E38" w:rsidR="004D3DEE" w:rsidRPr="007B08F3" w:rsidRDefault="004D3DEE" w:rsidP="004D3DEE">
            <w:pPr>
              <w:rPr>
                <w:bCs/>
                <w:color w:val="000000" w:themeColor="text1"/>
                <w:szCs w:val="24"/>
                <w:lang w:val="uk-UA"/>
              </w:rPr>
            </w:pPr>
            <w:r w:rsidRPr="007B08F3">
              <w:rPr>
                <w:bCs/>
                <w:color w:val="000000" w:themeColor="text1"/>
                <w:szCs w:val="24"/>
                <w:lang w:val="uk-UA"/>
              </w:rPr>
              <w:t xml:space="preserve">Волошина Ірина Миколаївна, </w:t>
            </w:r>
            <w:proofErr w:type="spellStart"/>
            <w:r w:rsidRPr="007B08F3">
              <w:rPr>
                <w:bCs/>
                <w:color w:val="000000" w:themeColor="text1"/>
                <w:szCs w:val="24"/>
                <w:lang w:val="uk-UA"/>
              </w:rPr>
              <w:t>к.т.н</w:t>
            </w:r>
            <w:proofErr w:type="spellEnd"/>
            <w:r w:rsidRPr="007B08F3">
              <w:rPr>
                <w:bCs/>
                <w:color w:val="000000" w:themeColor="text1"/>
                <w:szCs w:val="24"/>
                <w:lang w:val="uk-UA"/>
              </w:rPr>
              <w:t>., доцент</w:t>
            </w:r>
          </w:p>
        </w:tc>
        <w:tc>
          <w:tcPr>
            <w:tcW w:w="1343" w:type="dxa"/>
            <w:shd w:val="clear" w:color="auto" w:fill="auto"/>
            <w:vAlign w:val="center"/>
          </w:tcPr>
          <w:p w14:paraId="4D722302" w14:textId="77777777" w:rsidR="004D3DEE" w:rsidRPr="007B08F3" w:rsidRDefault="004D3DEE" w:rsidP="00C92413">
            <w:pPr>
              <w:ind w:left="-108" w:firstLine="400"/>
              <w:jc w:val="center"/>
              <w:rPr>
                <w:color w:val="000000" w:themeColor="text1"/>
                <w:sz w:val="20"/>
                <w:lang w:val="uk-UA"/>
              </w:rPr>
            </w:pPr>
          </w:p>
        </w:tc>
        <w:tc>
          <w:tcPr>
            <w:tcW w:w="1134" w:type="dxa"/>
            <w:shd w:val="clear" w:color="auto" w:fill="auto"/>
            <w:vAlign w:val="center"/>
          </w:tcPr>
          <w:p w14:paraId="2EB5E117" w14:textId="77777777" w:rsidR="004D3DEE" w:rsidRPr="007B08F3" w:rsidRDefault="004D3DEE" w:rsidP="00C92413">
            <w:pPr>
              <w:ind w:left="-108" w:firstLine="400"/>
              <w:jc w:val="center"/>
              <w:rPr>
                <w:color w:val="000000" w:themeColor="text1"/>
                <w:sz w:val="20"/>
                <w:lang w:val="uk-UA"/>
              </w:rPr>
            </w:pPr>
          </w:p>
        </w:tc>
      </w:tr>
      <w:tr w:rsidR="004D3DEE" w:rsidRPr="007B08F3" w14:paraId="33754B48" w14:textId="77777777" w:rsidTr="00C92413">
        <w:trPr>
          <w:trHeight w:val="597"/>
        </w:trPr>
        <w:tc>
          <w:tcPr>
            <w:tcW w:w="1809" w:type="dxa"/>
            <w:vMerge/>
            <w:shd w:val="clear" w:color="auto" w:fill="auto"/>
          </w:tcPr>
          <w:p w14:paraId="0B3A4E81" w14:textId="60D9FBAE" w:rsidR="004D3DEE" w:rsidRDefault="004D3DEE" w:rsidP="00C92413">
            <w:pPr>
              <w:rPr>
                <w:color w:val="000000" w:themeColor="text1"/>
                <w:szCs w:val="24"/>
                <w:lang w:val="uk-UA" w:eastAsia="ru-RU"/>
              </w:rPr>
            </w:pPr>
          </w:p>
        </w:tc>
        <w:tc>
          <w:tcPr>
            <w:tcW w:w="5454" w:type="dxa"/>
            <w:shd w:val="clear" w:color="auto" w:fill="auto"/>
          </w:tcPr>
          <w:p w14:paraId="2AAB160C" w14:textId="77777777" w:rsidR="00C92413" w:rsidRPr="009C26E1" w:rsidRDefault="004D3DEE" w:rsidP="00C92413">
            <w:pPr>
              <w:rPr>
                <w:bCs/>
                <w:color w:val="000000" w:themeColor="text1"/>
                <w:szCs w:val="24"/>
              </w:rPr>
            </w:pPr>
            <w:r w:rsidRPr="007B08F3">
              <w:rPr>
                <w:bCs/>
                <w:color w:val="000000" w:themeColor="text1"/>
                <w:szCs w:val="24"/>
                <w:lang w:val="uk-UA"/>
              </w:rPr>
              <w:t xml:space="preserve">Андреєва Ольга </w:t>
            </w:r>
            <w:proofErr w:type="spellStart"/>
            <w:r w:rsidRPr="007B08F3">
              <w:rPr>
                <w:bCs/>
                <w:color w:val="000000" w:themeColor="text1"/>
                <w:szCs w:val="24"/>
                <w:lang w:val="uk-UA"/>
              </w:rPr>
              <w:t>Адіславівна</w:t>
            </w:r>
            <w:proofErr w:type="spellEnd"/>
            <w:r w:rsidRPr="007B08F3">
              <w:rPr>
                <w:bCs/>
                <w:color w:val="000000" w:themeColor="text1"/>
                <w:szCs w:val="24"/>
                <w:lang w:val="uk-UA"/>
              </w:rPr>
              <w:t xml:space="preserve">, </w:t>
            </w:r>
          </w:p>
          <w:p w14:paraId="56E2586B" w14:textId="007984BC" w:rsidR="004D3DEE" w:rsidRPr="007B08F3" w:rsidRDefault="004D3DEE" w:rsidP="00C92413">
            <w:pPr>
              <w:rPr>
                <w:bCs/>
                <w:color w:val="000000" w:themeColor="text1"/>
                <w:szCs w:val="24"/>
                <w:lang w:val="uk-UA"/>
              </w:rPr>
            </w:pPr>
            <w:r w:rsidRPr="007B08F3">
              <w:rPr>
                <w:bCs/>
                <w:color w:val="000000" w:themeColor="text1"/>
                <w:szCs w:val="24"/>
                <w:lang w:val="uk-UA"/>
              </w:rPr>
              <w:t>д.т.н., професор</w:t>
            </w:r>
          </w:p>
        </w:tc>
        <w:tc>
          <w:tcPr>
            <w:tcW w:w="1343" w:type="dxa"/>
            <w:shd w:val="clear" w:color="auto" w:fill="auto"/>
            <w:vAlign w:val="center"/>
          </w:tcPr>
          <w:p w14:paraId="4466EB7E" w14:textId="77777777" w:rsidR="004D3DEE" w:rsidRPr="007B08F3" w:rsidRDefault="004D3DEE" w:rsidP="00C92413">
            <w:pPr>
              <w:ind w:left="-108" w:firstLine="400"/>
              <w:jc w:val="center"/>
              <w:rPr>
                <w:color w:val="000000" w:themeColor="text1"/>
                <w:sz w:val="20"/>
                <w:lang w:val="uk-UA"/>
              </w:rPr>
            </w:pPr>
          </w:p>
        </w:tc>
        <w:tc>
          <w:tcPr>
            <w:tcW w:w="1134" w:type="dxa"/>
            <w:shd w:val="clear" w:color="auto" w:fill="auto"/>
            <w:vAlign w:val="center"/>
          </w:tcPr>
          <w:p w14:paraId="3B652CD2" w14:textId="77777777" w:rsidR="004D3DEE" w:rsidRPr="007B08F3" w:rsidRDefault="004D3DEE" w:rsidP="00C92413">
            <w:pPr>
              <w:ind w:left="-108" w:firstLine="400"/>
              <w:jc w:val="center"/>
              <w:rPr>
                <w:color w:val="000000" w:themeColor="text1"/>
                <w:sz w:val="20"/>
                <w:lang w:val="uk-UA"/>
              </w:rPr>
            </w:pPr>
          </w:p>
        </w:tc>
      </w:tr>
      <w:tr w:rsidR="004D3DEE" w:rsidRPr="007B08F3" w14:paraId="75F49017" w14:textId="77777777" w:rsidTr="00C92413">
        <w:trPr>
          <w:trHeight w:val="630"/>
        </w:trPr>
        <w:tc>
          <w:tcPr>
            <w:tcW w:w="1809" w:type="dxa"/>
            <w:vMerge/>
            <w:shd w:val="clear" w:color="auto" w:fill="auto"/>
          </w:tcPr>
          <w:p w14:paraId="6295972F" w14:textId="77777777" w:rsidR="004D3DEE" w:rsidRDefault="004D3DEE" w:rsidP="00C92413">
            <w:pPr>
              <w:rPr>
                <w:color w:val="000000" w:themeColor="text1"/>
                <w:szCs w:val="24"/>
                <w:lang w:val="uk-UA" w:eastAsia="ru-RU"/>
              </w:rPr>
            </w:pPr>
          </w:p>
        </w:tc>
        <w:tc>
          <w:tcPr>
            <w:tcW w:w="5454" w:type="dxa"/>
            <w:shd w:val="clear" w:color="auto" w:fill="auto"/>
          </w:tcPr>
          <w:p w14:paraId="50E5C084" w14:textId="77777777" w:rsidR="00C92413" w:rsidRPr="009C26E1" w:rsidRDefault="004D3DEE" w:rsidP="00C92413">
            <w:pPr>
              <w:rPr>
                <w:bCs/>
                <w:color w:val="000000" w:themeColor="text1"/>
                <w:spacing w:val="-6"/>
                <w:szCs w:val="24"/>
              </w:rPr>
            </w:pPr>
            <w:proofErr w:type="spellStart"/>
            <w:r w:rsidRPr="007B08F3">
              <w:rPr>
                <w:bCs/>
                <w:color w:val="000000" w:themeColor="text1"/>
                <w:spacing w:val="-6"/>
                <w:szCs w:val="24"/>
                <w:lang w:val="uk-UA"/>
              </w:rPr>
              <w:t>Юнгін</w:t>
            </w:r>
            <w:proofErr w:type="spellEnd"/>
            <w:r w:rsidRPr="007B08F3">
              <w:rPr>
                <w:bCs/>
                <w:color w:val="000000" w:themeColor="text1"/>
                <w:spacing w:val="-6"/>
                <w:szCs w:val="24"/>
                <w:lang w:val="uk-UA"/>
              </w:rPr>
              <w:t xml:space="preserve"> Ольга Сергіївна, </w:t>
            </w:r>
          </w:p>
          <w:p w14:paraId="1FD5D379" w14:textId="191765D8" w:rsidR="004D3DEE" w:rsidRPr="007B08F3" w:rsidRDefault="004D3DEE" w:rsidP="00C92413">
            <w:pPr>
              <w:rPr>
                <w:bCs/>
                <w:color w:val="000000" w:themeColor="text1"/>
                <w:szCs w:val="24"/>
                <w:lang w:val="uk-UA"/>
              </w:rPr>
            </w:pPr>
            <w:proofErr w:type="spellStart"/>
            <w:r w:rsidRPr="007B08F3">
              <w:rPr>
                <w:bCs/>
                <w:color w:val="000000" w:themeColor="text1"/>
                <w:spacing w:val="-6"/>
                <w:szCs w:val="24"/>
                <w:lang w:val="uk-UA"/>
              </w:rPr>
              <w:t>к.б.н</w:t>
            </w:r>
            <w:proofErr w:type="spellEnd"/>
            <w:r w:rsidRPr="007B08F3">
              <w:rPr>
                <w:bCs/>
                <w:color w:val="000000" w:themeColor="text1"/>
                <w:spacing w:val="-6"/>
                <w:szCs w:val="24"/>
                <w:lang w:val="uk-UA"/>
              </w:rPr>
              <w:t xml:space="preserve">., </w:t>
            </w:r>
            <w:r w:rsidRPr="007B08F3">
              <w:rPr>
                <w:bCs/>
                <w:color w:val="000000" w:themeColor="text1"/>
                <w:szCs w:val="24"/>
                <w:lang w:val="uk-UA"/>
              </w:rPr>
              <w:t>доцент</w:t>
            </w:r>
          </w:p>
        </w:tc>
        <w:tc>
          <w:tcPr>
            <w:tcW w:w="1343" w:type="dxa"/>
            <w:shd w:val="clear" w:color="auto" w:fill="auto"/>
            <w:vAlign w:val="center"/>
          </w:tcPr>
          <w:p w14:paraId="691E83EC" w14:textId="77777777" w:rsidR="004D3DEE" w:rsidRPr="007B08F3" w:rsidRDefault="004D3DEE" w:rsidP="00C92413">
            <w:pPr>
              <w:ind w:left="-108" w:firstLine="400"/>
              <w:jc w:val="center"/>
              <w:rPr>
                <w:color w:val="000000" w:themeColor="text1"/>
                <w:sz w:val="20"/>
                <w:lang w:val="uk-UA"/>
              </w:rPr>
            </w:pPr>
          </w:p>
        </w:tc>
        <w:tc>
          <w:tcPr>
            <w:tcW w:w="1134" w:type="dxa"/>
            <w:shd w:val="clear" w:color="auto" w:fill="auto"/>
            <w:vAlign w:val="center"/>
          </w:tcPr>
          <w:p w14:paraId="52B7F310" w14:textId="77777777" w:rsidR="004D3DEE" w:rsidRPr="007B08F3" w:rsidRDefault="004D3DEE" w:rsidP="00C92413">
            <w:pPr>
              <w:ind w:left="-108" w:firstLine="400"/>
              <w:jc w:val="center"/>
              <w:rPr>
                <w:color w:val="000000" w:themeColor="text1"/>
                <w:sz w:val="20"/>
                <w:lang w:val="uk-UA"/>
              </w:rPr>
            </w:pPr>
          </w:p>
        </w:tc>
      </w:tr>
      <w:tr w:rsidR="004D3DEE" w:rsidRPr="007B08F3" w14:paraId="22DF65EF" w14:textId="77777777" w:rsidTr="00C92413">
        <w:trPr>
          <w:trHeight w:val="628"/>
        </w:trPr>
        <w:tc>
          <w:tcPr>
            <w:tcW w:w="1809" w:type="dxa"/>
            <w:vMerge/>
            <w:shd w:val="clear" w:color="auto" w:fill="auto"/>
          </w:tcPr>
          <w:p w14:paraId="327BEF90" w14:textId="77777777" w:rsidR="004D3DEE" w:rsidRDefault="004D3DEE" w:rsidP="00C92413">
            <w:pPr>
              <w:rPr>
                <w:color w:val="000000" w:themeColor="text1"/>
                <w:szCs w:val="24"/>
                <w:lang w:val="uk-UA" w:eastAsia="ru-RU"/>
              </w:rPr>
            </w:pPr>
          </w:p>
        </w:tc>
        <w:tc>
          <w:tcPr>
            <w:tcW w:w="5454" w:type="dxa"/>
            <w:shd w:val="clear" w:color="auto" w:fill="auto"/>
          </w:tcPr>
          <w:p w14:paraId="31AABEE6" w14:textId="77777777" w:rsidR="00C92413" w:rsidRPr="009C26E1" w:rsidRDefault="004D3DEE" w:rsidP="00C92413">
            <w:pPr>
              <w:rPr>
                <w:bCs/>
                <w:color w:val="000000" w:themeColor="text1"/>
                <w:spacing w:val="-6"/>
                <w:szCs w:val="24"/>
              </w:rPr>
            </w:pPr>
            <w:r>
              <w:rPr>
                <w:bCs/>
                <w:color w:val="000000" w:themeColor="text1"/>
                <w:spacing w:val="-6"/>
                <w:szCs w:val="24"/>
                <w:lang w:val="uk-UA"/>
              </w:rPr>
              <w:t>Грецький Ігор Олександрович,</w:t>
            </w:r>
          </w:p>
          <w:p w14:paraId="57A245CC" w14:textId="10988171" w:rsidR="004D3DEE" w:rsidRPr="007B08F3" w:rsidRDefault="004D3DEE" w:rsidP="00C92413">
            <w:pPr>
              <w:rPr>
                <w:bCs/>
                <w:color w:val="000000" w:themeColor="text1"/>
                <w:szCs w:val="24"/>
                <w:lang w:val="uk-UA"/>
              </w:rPr>
            </w:pPr>
            <w:proofErr w:type="spellStart"/>
            <w:r>
              <w:rPr>
                <w:bCs/>
                <w:color w:val="000000" w:themeColor="text1"/>
                <w:spacing w:val="-6"/>
                <w:szCs w:val="24"/>
                <w:lang w:val="uk-UA"/>
              </w:rPr>
              <w:t>к.б.н</w:t>
            </w:r>
            <w:proofErr w:type="spellEnd"/>
            <w:r>
              <w:rPr>
                <w:bCs/>
                <w:color w:val="000000" w:themeColor="text1"/>
                <w:spacing w:val="-6"/>
                <w:szCs w:val="24"/>
                <w:lang w:val="uk-UA"/>
              </w:rPr>
              <w:t>., доцент</w:t>
            </w:r>
          </w:p>
        </w:tc>
        <w:tc>
          <w:tcPr>
            <w:tcW w:w="1343" w:type="dxa"/>
            <w:shd w:val="clear" w:color="auto" w:fill="auto"/>
            <w:vAlign w:val="center"/>
          </w:tcPr>
          <w:p w14:paraId="075C7ED3" w14:textId="77777777" w:rsidR="004D3DEE" w:rsidRPr="007B08F3" w:rsidRDefault="004D3DEE" w:rsidP="00C92413">
            <w:pPr>
              <w:ind w:left="-108" w:firstLine="400"/>
              <w:jc w:val="center"/>
              <w:rPr>
                <w:color w:val="000000" w:themeColor="text1"/>
                <w:sz w:val="20"/>
                <w:lang w:val="uk-UA"/>
              </w:rPr>
            </w:pPr>
          </w:p>
        </w:tc>
        <w:tc>
          <w:tcPr>
            <w:tcW w:w="1134" w:type="dxa"/>
            <w:shd w:val="clear" w:color="auto" w:fill="auto"/>
            <w:vAlign w:val="center"/>
          </w:tcPr>
          <w:p w14:paraId="027A24B8" w14:textId="77777777" w:rsidR="004D3DEE" w:rsidRPr="007B08F3" w:rsidRDefault="004D3DEE" w:rsidP="00C92413">
            <w:pPr>
              <w:ind w:left="-108" w:firstLine="400"/>
              <w:jc w:val="center"/>
              <w:rPr>
                <w:color w:val="000000" w:themeColor="text1"/>
                <w:sz w:val="20"/>
                <w:lang w:val="uk-UA"/>
              </w:rPr>
            </w:pPr>
          </w:p>
        </w:tc>
      </w:tr>
      <w:tr w:rsidR="004D3DEE" w:rsidRPr="007B08F3" w14:paraId="0E11259A" w14:textId="77777777" w:rsidTr="00A715E9">
        <w:trPr>
          <w:trHeight w:val="389"/>
        </w:trPr>
        <w:tc>
          <w:tcPr>
            <w:tcW w:w="1809" w:type="dxa"/>
            <w:vMerge w:val="restart"/>
            <w:shd w:val="clear" w:color="auto" w:fill="auto"/>
          </w:tcPr>
          <w:p w14:paraId="40BFC2AA" w14:textId="15B255CE" w:rsidR="004D3DEE" w:rsidRPr="007B08F3" w:rsidRDefault="004D3DEE" w:rsidP="00C92413">
            <w:pPr>
              <w:rPr>
                <w:color w:val="000000" w:themeColor="text1"/>
                <w:szCs w:val="24"/>
                <w:lang w:val="uk-UA" w:eastAsia="ru-RU"/>
              </w:rPr>
            </w:pPr>
            <w:proofErr w:type="spellStart"/>
            <w:r>
              <w:rPr>
                <w:color w:val="000000" w:themeColor="text1"/>
                <w:szCs w:val="24"/>
                <w:lang w:val="uk-UA" w:eastAsia="ru-RU"/>
              </w:rPr>
              <w:t>Стейкхолдери</w:t>
            </w:r>
            <w:proofErr w:type="spellEnd"/>
          </w:p>
        </w:tc>
        <w:tc>
          <w:tcPr>
            <w:tcW w:w="5454" w:type="dxa"/>
            <w:shd w:val="clear" w:color="auto" w:fill="auto"/>
          </w:tcPr>
          <w:p w14:paraId="179BD8B0" w14:textId="22E650DB" w:rsidR="004D3DEE" w:rsidRPr="007B08F3" w:rsidRDefault="004D3DEE" w:rsidP="004D3DEE">
            <w:pPr>
              <w:rPr>
                <w:bCs/>
                <w:color w:val="000000" w:themeColor="text1"/>
                <w:szCs w:val="24"/>
                <w:lang w:val="uk-UA"/>
              </w:rPr>
            </w:pPr>
            <w:r w:rsidRPr="004D3DEE">
              <w:rPr>
                <w:bCs/>
                <w:color w:val="000000" w:themeColor="text1"/>
                <w:szCs w:val="24"/>
                <w:lang w:val="uk-UA"/>
              </w:rPr>
              <w:t>Леонова Н</w:t>
            </w:r>
            <w:r>
              <w:rPr>
                <w:bCs/>
                <w:color w:val="000000" w:themeColor="text1"/>
                <w:szCs w:val="24"/>
                <w:lang w:val="uk-UA"/>
              </w:rPr>
              <w:t xml:space="preserve">аталія </w:t>
            </w:r>
            <w:r w:rsidRPr="004D3DEE">
              <w:rPr>
                <w:bCs/>
                <w:color w:val="000000" w:themeColor="text1"/>
                <w:szCs w:val="24"/>
                <w:lang w:val="uk-UA"/>
              </w:rPr>
              <w:t>О</w:t>
            </w:r>
            <w:r>
              <w:rPr>
                <w:bCs/>
                <w:color w:val="000000" w:themeColor="text1"/>
                <w:szCs w:val="24"/>
                <w:lang w:val="uk-UA"/>
              </w:rPr>
              <w:t>сипівна</w:t>
            </w:r>
            <w:r w:rsidRPr="004D3DEE">
              <w:rPr>
                <w:bCs/>
                <w:color w:val="000000" w:themeColor="text1"/>
                <w:szCs w:val="24"/>
                <w:lang w:val="uk-UA"/>
              </w:rPr>
              <w:t xml:space="preserve">, </w:t>
            </w:r>
            <w:proofErr w:type="spellStart"/>
            <w:r w:rsidRPr="004D3DEE">
              <w:rPr>
                <w:bCs/>
                <w:color w:val="000000" w:themeColor="text1"/>
                <w:szCs w:val="24"/>
                <w:lang w:val="uk-UA"/>
              </w:rPr>
              <w:t>к.б.н</w:t>
            </w:r>
            <w:proofErr w:type="spellEnd"/>
            <w:r w:rsidRPr="004D3DEE">
              <w:rPr>
                <w:bCs/>
                <w:color w:val="000000" w:themeColor="text1"/>
                <w:szCs w:val="24"/>
                <w:lang w:val="uk-UA"/>
              </w:rPr>
              <w:t xml:space="preserve">, </w:t>
            </w:r>
            <w:proofErr w:type="spellStart"/>
            <w:r w:rsidRPr="004D3DEE">
              <w:rPr>
                <w:bCs/>
                <w:color w:val="000000" w:themeColor="text1"/>
                <w:szCs w:val="24"/>
                <w:lang w:val="uk-UA"/>
              </w:rPr>
              <w:t>с.н.с</w:t>
            </w:r>
            <w:proofErr w:type="spellEnd"/>
            <w:r w:rsidRPr="004D3DEE">
              <w:rPr>
                <w:bCs/>
                <w:color w:val="000000" w:themeColor="text1"/>
                <w:szCs w:val="24"/>
                <w:lang w:val="uk-UA"/>
              </w:rPr>
              <w:t>. відділу загальної та ґрунтової мікробіології</w:t>
            </w:r>
            <w:r>
              <w:rPr>
                <w:bCs/>
                <w:color w:val="000000" w:themeColor="text1"/>
                <w:szCs w:val="24"/>
                <w:lang w:val="uk-UA"/>
              </w:rPr>
              <w:t>,  Інститут</w:t>
            </w:r>
            <w:r w:rsidRPr="004D3DEE">
              <w:rPr>
                <w:bCs/>
                <w:color w:val="000000" w:themeColor="text1"/>
                <w:szCs w:val="24"/>
                <w:lang w:val="uk-UA"/>
              </w:rPr>
              <w:t xml:space="preserve"> мікробіології і вірусології ім. Д.</w:t>
            </w:r>
            <w:r w:rsidR="00A715E9">
              <w:rPr>
                <w:bCs/>
                <w:color w:val="000000" w:themeColor="text1"/>
                <w:szCs w:val="24"/>
                <w:lang w:val="uk-UA"/>
              </w:rPr>
              <w:t xml:space="preserve"> </w:t>
            </w:r>
            <w:r w:rsidRPr="004D3DEE">
              <w:rPr>
                <w:bCs/>
                <w:color w:val="000000" w:themeColor="text1"/>
                <w:szCs w:val="24"/>
                <w:lang w:val="uk-UA"/>
              </w:rPr>
              <w:t>К. Заболотного НАН України</w:t>
            </w:r>
          </w:p>
        </w:tc>
        <w:tc>
          <w:tcPr>
            <w:tcW w:w="1343" w:type="dxa"/>
            <w:shd w:val="clear" w:color="auto" w:fill="auto"/>
            <w:vAlign w:val="center"/>
          </w:tcPr>
          <w:p w14:paraId="50D4A51D" w14:textId="77777777" w:rsidR="004D3DEE" w:rsidRPr="007B08F3" w:rsidRDefault="004D3DEE" w:rsidP="00C92413">
            <w:pPr>
              <w:ind w:left="-108" w:firstLine="400"/>
              <w:jc w:val="center"/>
              <w:rPr>
                <w:color w:val="000000" w:themeColor="text1"/>
                <w:sz w:val="20"/>
                <w:lang w:val="uk-UA"/>
              </w:rPr>
            </w:pPr>
          </w:p>
        </w:tc>
        <w:tc>
          <w:tcPr>
            <w:tcW w:w="1134" w:type="dxa"/>
            <w:shd w:val="clear" w:color="auto" w:fill="auto"/>
            <w:vAlign w:val="center"/>
          </w:tcPr>
          <w:p w14:paraId="08CF26D3" w14:textId="77777777" w:rsidR="004D3DEE" w:rsidRPr="007B08F3" w:rsidRDefault="004D3DEE" w:rsidP="00C92413">
            <w:pPr>
              <w:ind w:left="-108" w:firstLine="400"/>
              <w:jc w:val="center"/>
              <w:rPr>
                <w:color w:val="000000" w:themeColor="text1"/>
                <w:sz w:val="20"/>
                <w:lang w:val="uk-UA"/>
              </w:rPr>
            </w:pPr>
          </w:p>
        </w:tc>
      </w:tr>
      <w:tr w:rsidR="004D3DEE" w:rsidRPr="007B08F3" w14:paraId="68CA0BF3" w14:textId="77777777" w:rsidTr="00A715E9">
        <w:trPr>
          <w:trHeight w:val="389"/>
        </w:trPr>
        <w:tc>
          <w:tcPr>
            <w:tcW w:w="1809" w:type="dxa"/>
            <w:vMerge/>
            <w:shd w:val="clear" w:color="auto" w:fill="auto"/>
          </w:tcPr>
          <w:p w14:paraId="1AE7E58F" w14:textId="77777777" w:rsidR="004D3DEE" w:rsidRDefault="004D3DEE" w:rsidP="00C92413">
            <w:pPr>
              <w:rPr>
                <w:color w:val="000000" w:themeColor="text1"/>
                <w:szCs w:val="24"/>
                <w:lang w:val="uk-UA" w:eastAsia="ru-RU"/>
              </w:rPr>
            </w:pPr>
          </w:p>
        </w:tc>
        <w:tc>
          <w:tcPr>
            <w:tcW w:w="5454" w:type="dxa"/>
            <w:shd w:val="clear" w:color="auto" w:fill="auto"/>
          </w:tcPr>
          <w:p w14:paraId="4D5E68AE" w14:textId="0DD06B2A" w:rsidR="004D3DEE" w:rsidRPr="007B08F3" w:rsidRDefault="004D3DEE" w:rsidP="004D3DEE">
            <w:pPr>
              <w:rPr>
                <w:bCs/>
                <w:color w:val="000000" w:themeColor="text1"/>
                <w:szCs w:val="24"/>
                <w:lang w:val="uk-UA"/>
              </w:rPr>
            </w:pPr>
            <w:proofErr w:type="spellStart"/>
            <w:r>
              <w:rPr>
                <w:bCs/>
                <w:color w:val="000000" w:themeColor="text1"/>
                <w:szCs w:val="24"/>
                <w:lang w:val="uk-UA"/>
              </w:rPr>
              <w:t>Луцій</w:t>
            </w:r>
            <w:proofErr w:type="spellEnd"/>
            <w:r>
              <w:rPr>
                <w:bCs/>
                <w:color w:val="000000" w:themeColor="text1"/>
                <w:szCs w:val="24"/>
                <w:lang w:val="uk-UA"/>
              </w:rPr>
              <w:t xml:space="preserve"> Олексій Олександрович</w:t>
            </w:r>
            <w:r w:rsidR="00A715E9">
              <w:rPr>
                <w:bCs/>
                <w:color w:val="000000" w:themeColor="text1"/>
                <w:szCs w:val="24"/>
                <w:lang w:val="uk-UA"/>
              </w:rPr>
              <w:t>,</w:t>
            </w:r>
            <w:r>
              <w:rPr>
                <w:bCs/>
                <w:color w:val="000000" w:themeColor="text1"/>
                <w:szCs w:val="24"/>
                <w:lang w:val="uk-UA"/>
              </w:rPr>
              <w:t xml:space="preserve"> </w:t>
            </w:r>
            <w:r w:rsidRPr="004D3DEE">
              <w:rPr>
                <w:bCs/>
                <w:color w:val="000000" w:themeColor="text1"/>
                <w:szCs w:val="24"/>
                <w:lang w:val="uk-UA"/>
              </w:rPr>
              <w:t>здобувач вищої освіти</w:t>
            </w:r>
            <w:r w:rsidR="00A715E9">
              <w:rPr>
                <w:bCs/>
                <w:color w:val="000000" w:themeColor="text1"/>
                <w:szCs w:val="24"/>
                <w:lang w:val="uk-UA"/>
              </w:rPr>
              <w:t xml:space="preserve"> другого (магістерського) рівня,</w:t>
            </w:r>
            <w:r w:rsidRPr="004D3DEE">
              <w:rPr>
                <w:bCs/>
                <w:color w:val="000000" w:themeColor="text1"/>
                <w:szCs w:val="24"/>
                <w:lang w:val="uk-UA"/>
              </w:rPr>
              <w:t xml:space="preserve"> гр. МгБТ-24</w:t>
            </w:r>
          </w:p>
        </w:tc>
        <w:tc>
          <w:tcPr>
            <w:tcW w:w="1343" w:type="dxa"/>
            <w:shd w:val="clear" w:color="auto" w:fill="auto"/>
            <w:vAlign w:val="center"/>
          </w:tcPr>
          <w:p w14:paraId="39E2AADC" w14:textId="77777777" w:rsidR="004D3DEE" w:rsidRPr="007B08F3" w:rsidRDefault="004D3DEE" w:rsidP="00C92413">
            <w:pPr>
              <w:ind w:left="-108" w:firstLine="400"/>
              <w:jc w:val="center"/>
              <w:rPr>
                <w:color w:val="000000" w:themeColor="text1"/>
                <w:sz w:val="20"/>
                <w:lang w:val="uk-UA"/>
              </w:rPr>
            </w:pPr>
          </w:p>
        </w:tc>
        <w:tc>
          <w:tcPr>
            <w:tcW w:w="1134" w:type="dxa"/>
            <w:shd w:val="clear" w:color="auto" w:fill="auto"/>
            <w:vAlign w:val="center"/>
          </w:tcPr>
          <w:p w14:paraId="47C196FC" w14:textId="77777777" w:rsidR="004D3DEE" w:rsidRPr="007B08F3" w:rsidRDefault="004D3DEE" w:rsidP="00C92413">
            <w:pPr>
              <w:ind w:left="-108" w:firstLine="400"/>
              <w:jc w:val="center"/>
              <w:rPr>
                <w:color w:val="000000" w:themeColor="text1"/>
                <w:sz w:val="20"/>
                <w:lang w:val="uk-UA"/>
              </w:rPr>
            </w:pPr>
          </w:p>
        </w:tc>
      </w:tr>
    </w:tbl>
    <w:p w14:paraId="6BDBE31E" w14:textId="0D32FD81" w:rsidR="00DF375A" w:rsidRDefault="00DF375A" w:rsidP="00463C14">
      <w:pPr>
        <w:keepNext/>
        <w:tabs>
          <w:tab w:val="left" w:pos="1620"/>
        </w:tabs>
        <w:jc w:val="center"/>
        <w:rPr>
          <w:caps/>
          <w:sz w:val="28"/>
          <w:szCs w:val="24"/>
          <w:lang w:val="uk-UA"/>
        </w:rPr>
      </w:pPr>
    </w:p>
    <w:p w14:paraId="15D5BFB0" w14:textId="77777777" w:rsidR="00A94CC9" w:rsidRPr="00E54083" w:rsidRDefault="00A94CC9" w:rsidP="00A94CC9">
      <w:pPr>
        <w:jc w:val="both"/>
        <w:rPr>
          <w:b/>
          <w:szCs w:val="24"/>
          <w:lang w:val="uk-UA"/>
        </w:rPr>
      </w:pPr>
    </w:p>
    <w:p w14:paraId="44278D44" w14:textId="77777777" w:rsidR="00A94CC9" w:rsidRPr="00530CB8" w:rsidRDefault="00A94CC9" w:rsidP="00A94CC9">
      <w:pPr>
        <w:jc w:val="both"/>
        <w:rPr>
          <w:sz w:val="28"/>
          <w:szCs w:val="28"/>
          <w:lang w:val="uk-UA"/>
        </w:rPr>
      </w:pPr>
      <w:r w:rsidRPr="00530CB8">
        <w:rPr>
          <w:b/>
          <w:sz w:val="28"/>
          <w:szCs w:val="28"/>
          <w:lang w:val="uk-UA"/>
        </w:rPr>
        <w:t>РЕЦЕНЗІЇ ЗОВНІШНІХ СТЕЙКХОЛДЕРІВ</w:t>
      </w:r>
      <w:r w:rsidRPr="00530CB8">
        <w:rPr>
          <w:sz w:val="28"/>
          <w:szCs w:val="28"/>
          <w:lang w:val="uk-UA"/>
        </w:rPr>
        <w:t>:</w:t>
      </w:r>
    </w:p>
    <w:p w14:paraId="3C634ABC" w14:textId="77777777" w:rsidR="00A94CC9" w:rsidRPr="00530CB8" w:rsidRDefault="00A94CC9" w:rsidP="00A94CC9">
      <w:pPr>
        <w:ind w:left="426"/>
        <w:jc w:val="both"/>
        <w:rPr>
          <w:rFonts w:cs="Calibri"/>
          <w:sz w:val="28"/>
          <w:szCs w:val="28"/>
          <w:lang w:val="uk-UA"/>
        </w:rPr>
      </w:pPr>
    </w:p>
    <w:p w14:paraId="3B677F85" w14:textId="77777777" w:rsidR="00E541A6" w:rsidRPr="00530CB8" w:rsidRDefault="00E541A6" w:rsidP="00207200">
      <w:pPr>
        <w:suppressAutoHyphens w:val="0"/>
        <w:jc w:val="both"/>
        <w:rPr>
          <w:sz w:val="28"/>
          <w:szCs w:val="28"/>
          <w:u w:val="single"/>
          <w:lang w:val="uk-UA" w:eastAsia="ru-RU"/>
        </w:rPr>
      </w:pPr>
    </w:p>
    <w:p w14:paraId="78B8ABA9" w14:textId="77777777" w:rsidR="00A715E9" w:rsidRPr="00530CB8" w:rsidRDefault="00A715E9" w:rsidP="00207200">
      <w:pPr>
        <w:suppressAutoHyphens w:val="0"/>
        <w:jc w:val="both"/>
        <w:rPr>
          <w:sz w:val="28"/>
          <w:szCs w:val="28"/>
          <w:u w:val="single"/>
          <w:lang w:val="uk-UA" w:eastAsia="ru-RU"/>
        </w:rPr>
      </w:pPr>
    </w:p>
    <w:p w14:paraId="5B195C45" w14:textId="77777777" w:rsidR="00A715E9" w:rsidRPr="00530CB8" w:rsidRDefault="00A715E9" w:rsidP="00207200">
      <w:pPr>
        <w:suppressAutoHyphens w:val="0"/>
        <w:jc w:val="both"/>
        <w:rPr>
          <w:sz w:val="28"/>
          <w:szCs w:val="28"/>
          <w:u w:val="single"/>
          <w:lang w:val="uk-UA" w:eastAsia="ru-RU"/>
        </w:rPr>
      </w:pPr>
    </w:p>
    <w:p w14:paraId="0C93DF52" w14:textId="77777777" w:rsidR="00FB09E9" w:rsidRPr="00530CB8" w:rsidRDefault="00FB09E9" w:rsidP="00207200">
      <w:pPr>
        <w:suppressAutoHyphens w:val="0"/>
        <w:jc w:val="both"/>
        <w:rPr>
          <w:sz w:val="28"/>
          <w:szCs w:val="28"/>
          <w:u w:val="single"/>
          <w:lang w:val="uk-UA" w:eastAsia="ru-RU"/>
        </w:rPr>
      </w:pPr>
    </w:p>
    <w:p w14:paraId="1FEB03A4" w14:textId="77777777" w:rsidR="00B85BAB" w:rsidRPr="00530CB8" w:rsidRDefault="00B85BAB" w:rsidP="00207200">
      <w:pPr>
        <w:suppressAutoHyphens w:val="0"/>
        <w:jc w:val="both"/>
        <w:rPr>
          <w:sz w:val="28"/>
          <w:szCs w:val="28"/>
          <w:u w:val="single"/>
          <w:lang w:val="uk-UA" w:eastAsia="ru-RU"/>
        </w:rPr>
      </w:pPr>
    </w:p>
    <w:p w14:paraId="15F75C8F" w14:textId="77777777" w:rsidR="00B85BAB" w:rsidRPr="00530CB8" w:rsidRDefault="00B85BAB" w:rsidP="00207200">
      <w:pPr>
        <w:suppressAutoHyphens w:val="0"/>
        <w:jc w:val="both"/>
        <w:rPr>
          <w:sz w:val="28"/>
          <w:szCs w:val="28"/>
          <w:u w:val="single"/>
          <w:lang w:val="uk-UA" w:eastAsia="ru-RU"/>
        </w:rPr>
      </w:pPr>
    </w:p>
    <w:p w14:paraId="4DA69358" w14:textId="77777777" w:rsidR="00B85BAB" w:rsidRPr="00530CB8" w:rsidRDefault="00B85BAB" w:rsidP="00207200">
      <w:pPr>
        <w:suppressAutoHyphens w:val="0"/>
        <w:jc w:val="both"/>
        <w:rPr>
          <w:sz w:val="28"/>
          <w:szCs w:val="28"/>
          <w:u w:val="single"/>
          <w:lang w:val="uk-UA" w:eastAsia="ru-RU"/>
        </w:rPr>
      </w:pPr>
    </w:p>
    <w:p w14:paraId="0A6F760E" w14:textId="77777777" w:rsidR="00B85BAB" w:rsidRPr="00530CB8" w:rsidRDefault="00B85BAB" w:rsidP="00207200">
      <w:pPr>
        <w:suppressAutoHyphens w:val="0"/>
        <w:jc w:val="both"/>
        <w:rPr>
          <w:sz w:val="28"/>
          <w:szCs w:val="28"/>
          <w:u w:val="single"/>
          <w:lang w:val="uk-UA" w:eastAsia="ru-RU"/>
        </w:rPr>
      </w:pPr>
    </w:p>
    <w:p w14:paraId="7110BDD1" w14:textId="77777777" w:rsidR="00B85BAB" w:rsidRDefault="00B85BAB" w:rsidP="00207200">
      <w:pPr>
        <w:suppressAutoHyphens w:val="0"/>
        <w:jc w:val="both"/>
        <w:rPr>
          <w:sz w:val="20"/>
          <w:u w:val="single"/>
          <w:lang w:val="uk-UA" w:eastAsia="ru-RU"/>
        </w:rPr>
      </w:pPr>
    </w:p>
    <w:p w14:paraId="2A4EE6C0" w14:textId="77777777" w:rsidR="00B85BAB" w:rsidRDefault="00B85BAB" w:rsidP="00207200">
      <w:pPr>
        <w:suppressAutoHyphens w:val="0"/>
        <w:jc w:val="both"/>
        <w:rPr>
          <w:sz w:val="20"/>
          <w:u w:val="single"/>
          <w:lang w:val="uk-UA" w:eastAsia="ru-RU"/>
        </w:rPr>
      </w:pPr>
    </w:p>
    <w:p w14:paraId="08EFE88C" w14:textId="77777777" w:rsidR="000D08BE" w:rsidRDefault="000D08BE">
      <w:pPr>
        <w:suppressAutoHyphens w:val="0"/>
        <w:rPr>
          <w:rFonts w:eastAsia="Calibri"/>
          <w:b/>
          <w:sz w:val="28"/>
          <w:szCs w:val="28"/>
          <w:lang w:val="uk-UA"/>
        </w:rPr>
      </w:pPr>
      <w:r>
        <w:rPr>
          <w:rFonts w:eastAsia="Calibri"/>
          <w:b/>
          <w:sz w:val="28"/>
          <w:szCs w:val="28"/>
          <w:lang w:val="uk-UA"/>
        </w:rPr>
        <w:br w:type="page"/>
      </w:r>
    </w:p>
    <w:p w14:paraId="534E1DFB" w14:textId="519808B5" w:rsidR="00A20C30" w:rsidRDefault="00707D60" w:rsidP="004208B1">
      <w:pPr>
        <w:widowControl w:val="0"/>
        <w:suppressAutoHyphens w:val="0"/>
        <w:jc w:val="both"/>
        <w:rPr>
          <w:rFonts w:eastAsia="Calibri"/>
          <w:b/>
          <w:sz w:val="28"/>
          <w:szCs w:val="28"/>
          <w:u w:val="single"/>
          <w:lang w:val="uk-UA"/>
        </w:rPr>
      </w:pPr>
      <w:r w:rsidRPr="00E54083">
        <w:rPr>
          <w:rFonts w:eastAsia="Calibri"/>
          <w:b/>
          <w:sz w:val="28"/>
          <w:szCs w:val="28"/>
          <w:lang w:val="uk-UA"/>
        </w:rPr>
        <w:lastRenderedPageBreak/>
        <w:t xml:space="preserve">1. </w:t>
      </w:r>
      <w:r w:rsidR="00A20C30" w:rsidRPr="00E54083">
        <w:rPr>
          <w:rFonts w:eastAsia="Calibri"/>
          <w:b/>
          <w:sz w:val="28"/>
          <w:szCs w:val="28"/>
          <w:lang w:val="uk-UA"/>
        </w:rPr>
        <w:t>Профіль освітньо-професійної програми</w:t>
      </w:r>
      <w:r w:rsidR="004275A5">
        <w:rPr>
          <w:rFonts w:eastAsia="Calibri"/>
          <w:b/>
          <w:sz w:val="28"/>
          <w:szCs w:val="28"/>
          <w:lang w:val="uk-UA"/>
        </w:rPr>
        <w:t xml:space="preserve"> </w:t>
      </w:r>
      <w:r w:rsidRPr="00E54083">
        <w:rPr>
          <w:rFonts w:eastAsia="Calibri"/>
          <w:b/>
          <w:sz w:val="28"/>
          <w:szCs w:val="28"/>
          <w:u w:val="single"/>
          <w:lang w:val="uk-UA"/>
        </w:rPr>
        <w:t xml:space="preserve">Біотехнологія високомолекулярних </w:t>
      </w:r>
      <w:proofErr w:type="spellStart"/>
      <w:r w:rsidRPr="00E54083">
        <w:rPr>
          <w:rFonts w:eastAsia="Calibri"/>
          <w:b/>
          <w:sz w:val="28"/>
          <w:szCs w:val="28"/>
          <w:u w:val="single"/>
          <w:lang w:val="uk-UA"/>
        </w:rPr>
        <w:t>сполук</w:t>
      </w:r>
      <w:proofErr w:type="spellEnd"/>
    </w:p>
    <w:p w14:paraId="5092E39E" w14:textId="77777777" w:rsidR="004208B1" w:rsidRPr="004208B1" w:rsidRDefault="004208B1" w:rsidP="004208B1">
      <w:pPr>
        <w:widowControl w:val="0"/>
        <w:suppressAutoHyphens w:val="0"/>
        <w:jc w:val="both"/>
        <w:rPr>
          <w:rFonts w:eastAsia="Calibri"/>
          <w:b/>
          <w:sz w:val="20"/>
          <w:u w:val="single"/>
          <w:lang w:val="uk-UA"/>
        </w:rPr>
      </w:pP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968"/>
        <w:gridCol w:w="1442"/>
        <w:gridCol w:w="767"/>
        <w:gridCol w:w="367"/>
        <w:gridCol w:w="6266"/>
      </w:tblGrid>
      <w:tr w:rsidR="00E54083" w:rsidRPr="00E54083" w14:paraId="344E6F60" w14:textId="77777777" w:rsidTr="004208B1">
        <w:trPr>
          <w:trHeight w:val="313"/>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D9D9D9"/>
          </w:tcPr>
          <w:p w14:paraId="76E11779" w14:textId="77777777" w:rsidR="00934F25" w:rsidRPr="00E54083" w:rsidRDefault="00934F25" w:rsidP="004208B1">
            <w:pPr>
              <w:ind w:left="57"/>
              <w:jc w:val="center"/>
              <w:rPr>
                <w:rFonts w:eastAsia="SimSun"/>
                <w:b/>
                <w:bCs/>
                <w:szCs w:val="24"/>
                <w:lang w:val="uk-UA" w:eastAsia="zh-CN"/>
              </w:rPr>
            </w:pPr>
            <w:r w:rsidRPr="00E54083">
              <w:rPr>
                <w:rFonts w:eastAsia="SimSun"/>
                <w:b/>
                <w:bCs/>
                <w:szCs w:val="24"/>
                <w:lang w:val="uk-UA" w:eastAsia="zh-CN"/>
              </w:rPr>
              <w:t>1</w:t>
            </w:r>
            <w:r w:rsidR="00A55FFB" w:rsidRPr="00E54083">
              <w:rPr>
                <w:rFonts w:eastAsia="SimSun"/>
                <w:b/>
                <w:bCs/>
                <w:szCs w:val="24"/>
                <w:lang w:val="uk-UA" w:eastAsia="zh-CN"/>
              </w:rPr>
              <w:t>.1</w:t>
            </w:r>
            <w:r w:rsidRPr="00E54083">
              <w:rPr>
                <w:rFonts w:eastAsia="SimSun"/>
                <w:b/>
                <w:bCs/>
                <w:szCs w:val="24"/>
                <w:lang w:val="uk-UA" w:eastAsia="zh-CN"/>
              </w:rPr>
              <w:t xml:space="preserve"> – Загальна інформація</w:t>
            </w:r>
          </w:p>
        </w:tc>
      </w:tr>
      <w:tr w:rsidR="00E54083" w:rsidRPr="00E54083" w14:paraId="3A15807B" w14:textId="77777777" w:rsidTr="004208B1">
        <w:trPr>
          <w:trHeight w:val="856"/>
        </w:trPr>
        <w:tc>
          <w:tcPr>
            <w:tcW w:w="3544" w:type="dxa"/>
            <w:gridSpan w:val="4"/>
            <w:tcBorders>
              <w:top w:val="single" w:sz="4" w:space="0" w:color="000000"/>
              <w:left w:val="single" w:sz="4" w:space="0" w:color="000000"/>
              <w:bottom w:val="single" w:sz="4" w:space="0" w:color="000000"/>
              <w:right w:val="single" w:sz="4" w:space="0" w:color="000000"/>
            </w:tcBorders>
          </w:tcPr>
          <w:p w14:paraId="40137770" w14:textId="77777777" w:rsidR="00934F25" w:rsidRPr="00E54083" w:rsidRDefault="00934F25" w:rsidP="004208B1">
            <w:pPr>
              <w:ind w:left="57"/>
              <w:rPr>
                <w:rFonts w:eastAsia="SimSun"/>
                <w:b/>
                <w:bCs/>
                <w:szCs w:val="24"/>
                <w:lang w:val="uk-UA" w:eastAsia="zh-CN"/>
              </w:rPr>
            </w:pPr>
            <w:r w:rsidRPr="00E54083">
              <w:rPr>
                <w:rFonts w:eastAsia="SimSun"/>
                <w:b/>
                <w:bCs/>
                <w:szCs w:val="24"/>
                <w:lang w:val="uk-UA" w:eastAsia="zh-CN"/>
              </w:rPr>
              <w:t xml:space="preserve">Повна назва закладу </w:t>
            </w:r>
            <w:r w:rsidR="00467E83" w:rsidRPr="00E54083">
              <w:rPr>
                <w:rFonts w:eastAsia="SimSun"/>
                <w:b/>
                <w:bCs/>
                <w:szCs w:val="24"/>
                <w:lang w:val="uk-UA" w:eastAsia="zh-CN"/>
              </w:rPr>
              <w:t xml:space="preserve">вищої освіти </w:t>
            </w:r>
            <w:r w:rsidRPr="00E54083">
              <w:rPr>
                <w:rFonts w:eastAsia="SimSun"/>
                <w:b/>
                <w:bCs/>
                <w:szCs w:val="24"/>
                <w:lang w:val="uk-UA" w:eastAsia="zh-CN"/>
              </w:rPr>
              <w:t>та структурного підрозділу</w:t>
            </w:r>
          </w:p>
        </w:tc>
        <w:tc>
          <w:tcPr>
            <w:tcW w:w="6266" w:type="dxa"/>
            <w:tcBorders>
              <w:top w:val="single" w:sz="4" w:space="0" w:color="000000"/>
              <w:left w:val="single" w:sz="4" w:space="0" w:color="000000"/>
              <w:bottom w:val="single" w:sz="4" w:space="0" w:color="000000"/>
              <w:right w:val="single" w:sz="4" w:space="0" w:color="000000"/>
            </w:tcBorders>
            <w:vAlign w:val="center"/>
          </w:tcPr>
          <w:p w14:paraId="45D9DB0E" w14:textId="77777777" w:rsidR="00EA12C9" w:rsidRPr="00E54083" w:rsidRDefault="00934F25" w:rsidP="004208B1">
            <w:pPr>
              <w:ind w:left="57"/>
              <w:rPr>
                <w:rFonts w:eastAsia="SimSun"/>
                <w:bCs/>
                <w:szCs w:val="24"/>
                <w:lang w:val="uk-UA" w:eastAsia="zh-CN"/>
              </w:rPr>
            </w:pPr>
            <w:r w:rsidRPr="00E54083">
              <w:rPr>
                <w:rFonts w:eastAsia="SimSun"/>
                <w:bCs/>
                <w:szCs w:val="24"/>
                <w:lang w:val="uk-UA" w:eastAsia="zh-CN"/>
              </w:rPr>
              <w:t>Київський національний ун</w:t>
            </w:r>
            <w:r w:rsidR="0043059F" w:rsidRPr="00E54083">
              <w:rPr>
                <w:rFonts w:eastAsia="SimSun"/>
                <w:bCs/>
                <w:szCs w:val="24"/>
                <w:lang w:val="uk-UA" w:eastAsia="zh-CN"/>
              </w:rPr>
              <w:t>іверситет технологій та дизайну</w:t>
            </w:r>
            <w:r w:rsidR="007F1346" w:rsidRPr="00E54083">
              <w:rPr>
                <w:rFonts w:eastAsia="SimSun"/>
                <w:bCs/>
                <w:szCs w:val="24"/>
                <w:lang w:val="uk-UA" w:eastAsia="zh-CN"/>
              </w:rPr>
              <w:t>.</w:t>
            </w:r>
          </w:p>
          <w:p w14:paraId="51B579FB" w14:textId="77777777" w:rsidR="00FD7C10" w:rsidRPr="00E54083" w:rsidRDefault="00C15213" w:rsidP="004208B1">
            <w:pPr>
              <w:ind w:left="57"/>
              <w:rPr>
                <w:rFonts w:eastAsia="SimSun"/>
                <w:bCs/>
                <w:szCs w:val="24"/>
                <w:lang w:val="uk-UA" w:eastAsia="zh-CN"/>
              </w:rPr>
            </w:pPr>
            <w:r w:rsidRPr="00E54083">
              <w:rPr>
                <w:rFonts w:eastAsia="SimSun"/>
                <w:bCs/>
                <w:szCs w:val="24"/>
                <w:lang w:val="uk-UA" w:eastAsia="zh-CN"/>
              </w:rPr>
              <w:t>Кафедр</w:t>
            </w:r>
            <w:r w:rsidR="0043059F" w:rsidRPr="00E54083">
              <w:rPr>
                <w:rFonts w:eastAsia="SimSun"/>
                <w:bCs/>
                <w:szCs w:val="24"/>
                <w:lang w:val="uk-UA" w:eastAsia="zh-CN"/>
              </w:rPr>
              <w:t>а біотехнології, шкіри та хутра</w:t>
            </w:r>
            <w:r w:rsidR="007F1346" w:rsidRPr="00E54083">
              <w:rPr>
                <w:rFonts w:eastAsia="SimSun"/>
                <w:bCs/>
                <w:szCs w:val="24"/>
                <w:lang w:val="uk-UA" w:eastAsia="zh-CN"/>
              </w:rPr>
              <w:t>.</w:t>
            </w:r>
          </w:p>
        </w:tc>
      </w:tr>
      <w:tr w:rsidR="00E54083" w:rsidRPr="00E54083" w14:paraId="0A508F13" w14:textId="77777777" w:rsidTr="004208B1">
        <w:trPr>
          <w:trHeight w:val="106"/>
        </w:trPr>
        <w:tc>
          <w:tcPr>
            <w:tcW w:w="3544" w:type="dxa"/>
            <w:gridSpan w:val="4"/>
            <w:tcBorders>
              <w:top w:val="single" w:sz="4" w:space="0" w:color="000000"/>
              <w:left w:val="single" w:sz="4" w:space="0" w:color="000000"/>
              <w:bottom w:val="single" w:sz="4" w:space="0" w:color="000000"/>
              <w:right w:val="single" w:sz="4" w:space="0" w:color="000000"/>
            </w:tcBorders>
          </w:tcPr>
          <w:p w14:paraId="65EEB08B" w14:textId="77777777" w:rsidR="008D1514" w:rsidRPr="00E54083" w:rsidRDefault="008D1514" w:rsidP="004208B1">
            <w:pPr>
              <w:ind w:left="57"/>
              <w:rPr>
                <w:rFonts w:eastAsia="SimSun"/>
                <w:b/>
                <w:bCs/>
                <w:szCs w:val="24"/>
                <w:lang w:val="uk-UA" w:eastAsia="zh-CN"/>
              </w:rPr>
            </w:pPr>
            <w:r w:rsidRPr="00E54083">
              <w:rPr>
                <w:rFonts w:eastAsia="SimSun"/>
                <w:b/>
                <w:bCs/>
                <w:szCs w:val="24"/>
                <w:lang w:val="uk-UA" w:eastAsia="zh-CN"/>
              </w:rPr>
              <w:t>Рівень вищої освіти</w:t>
            </w:r>
          </w:p>
        </w:tc>
        <w:tc>
          <w:tcPr>
            <w:tcW w:w="6266" w:type="dxa"/>
            <w:tcBorders>
              <w:top w:val="single" w:sz="4" w:space="0" w:color="000000"/>
              <w:left w:val="single" w:sz="4" w:space="0" w:color="000000"/>
              <w:bottom w:val="single" w:sz="4" w:space="0" w:color="000000"/>
              <w:right w:val="single" w:sz="4" w:space="0" w:color="000000"/>
            </w:tcBorders>
            <w:vAlign w:val="center"/>
          </w:tcPr>
          <w:p w14:paraId="10F7B7BD" w14:textId="77777777" w:rsidR="008D1514" w:rsidRPr="00E54083" w:rsidRDefault="008D1514" w:rsidP="004208B1">
            <w:pPr>
              <w:ind w:left="57"/>
              <w:rPr>
                <w:rFonts w:eastAsia="SimSun"/>
                <w:bCs/>
                <w:szCs w:val="24"/>
                <w:lang w:val="uk-UA" w:eastAsia="zh-CN"/>
              </w:rPr>
            </w:pPr>
            <w:r w:rsidRPr="00E54083">
              <w:rPr>
                <w:rFonts w:eastAsia="SimSun"/>
                <w:bCs/>
                <w:szCs w:val="24"/>
                <w:lang w:val="uk-UA" w:eastAsia="zh-CN"/>
              </w:rPr>
              <w:t>другий (магістерський)</w:t>
            </w:r>
          </w:p>
        </w:tc>
      </w:tr>
      <w:tr w:rsidR="00E54083" w:rsidRPr="000D08BE" w14:paraId="67EE5EFF" w14:textId="77777777" w:rsidTr="004208B1">
        <w:trPr>
          <w:trHeight w:val="106"/>
        </w:trPr>
        <w:tc>
          <w:tcPr>
            <w:tcW w:w="3544" w:type="dxa"/>
            <w:gridSpan w:val="4"/>
            <w:tcBorders>
              <w:top w:val="single" w:sz="4" w:space="0" w:color="000000"/>
              <w:left w:val="single" w:sz="4" w:space="0" w:color="000000"/>
              <w:bottom w:val="single" w:sz="4" w:space="0" w:color="000000"/>
              <w:right w:val="single" w:sz="4" w:space="0" w:color="000000"/>
            </w:tcBorders>
          </w:tcPr>
          <w:p w14:paraId="4F8D9555" w14:textId="77777777" w:rsidR="008D1514" w:rsidRPr="00E54083" w:rsidRDefault="008D1514" w:rsidP="004208B1">
            <w:pPr>
              <w:ind w:left="57"/>
              <w:rPr>
                <w:rFonts w:eastAsia="SimSun"/>
                <w:b/>
                <w:bCs/>
                <w:szCs w:val="24"/>
                <w:lang w:val="uk-UA" w:eastAsia="zh-CN"/>
              </w:rPr>
            </w:pPr>
            <w:r w:rsidRPr="00E54083">
              <w:rPr>
                <w:rFonts w:eastAsia="SimSun"/>
                <w:b/>
                <w:bCs/>
                <w:szCs w:val="24"/>
                <w:lang w:val="uk-UA" w:eastAsia="zh-CN"/>
              </w:rPr>
              <w:t>Освітня кваліфікація</w:t>
            </w:r>
          </w:p>
        </w:tc>
        <w:tc>
          <w:tcPr>
            <w:tcW w:w="6266" w:type="dxa"/>
            <w:tcBorders>
              <w:top w:val="single" w:sz="4" w:space="0" w:color="000000"/>
              <w:left w:val="single" w:sz="4" w:space="0" w:color="000000"/>
              <w:bottom w:val="single" w:sz="4" w:space="0" w:color="000000"/>
              <w:right w:val="single" w:sz="4" w:space="0" w:color="000000"/>
            </w:tcBorders>
            <w:vAlign w:val="center"/>
          </w:tcPr>
          <w:p w14:paraId="05A6B806" w14:textId="77777777" w:rsidR="008D1514" w:rsidRPr="00E54083" w:rsidRDefault="008D1514" w:rsidP="004208B1">
            <w:pPr>
              <w:ind w:left="57"/>
              <w:rPr>
                <w:rFonts w:eastAsia="SimSun"/>
                <w:bCs/>
                <w:szCs w:val="24"/>
                <w:lang w:val="uk-UA" w:eastAsia="zh-CN"/>
              </w:rPr>
            </w:pPr>
            <w:r w:rsidRPr="00E54083">
              <w:rPr>
                <w:szCs w:val="24"/>
                <w:lang w:val="uk-UA"/>
              </w:rPr>
              <w:t>Магістр з біотехнологій та біоінженерії</w:t>
            </w:r>
          </w:p>
        </w:tc>
      </w:tr>
      <w:tr w:rsidR="00E54083" w:rsidRPr="000D08BE" w14:paraId="2D4B79FC" w14:textId="77777777" w:rsidTr="004208B1">
        <w:trPr>
          <w:trHeight w:val="106"/>
        </w:trPr>
        <w:tc>
          <w:tcPr>
            <w:tcW w:w="3544" w:type="dxa"/>
            <w:gridSpan w:val="4"/>
            <w:tcBorders>
              <w:top w:val="single" w:sz="4" w:space="0" w:color="000000"/>
              <w:left w:val="single" w:sz="4" w:space="0" w:color="000000"/>
              <w:bottom w:val="single" w:sz="4" w:space="0" w:color="000000"/>
              <w:right w:val="single" w:sz="4" w:space="0" w:color="000000"/>
            </w:tcBorders>
          </w:tcPr>
          <w:p w14:paraId="3EBF4BE8" w14:textId="77777777" w:rsidR="008D1514" w:rsidRPr="00E54083" w:rsidRDefault="008D1514" w:rsidP="004208B1">
            <w:pPr>
              <w:ind w:left="57"/>
              <w:rPr>
                <w:rFonts w:eastAsia="SimSun"/>
                <w:b/>
                <w:bCs/>
                <w:szCs w:val="24"/>
                <w:lang w:val="uk-UA" w:eastAsia="zh-CN"/>
              </w:rPr>
            </w:pPr>
            <w:r w:rsidRPr="00E54083">
              <w:rPr>
                <w:rFonts w:eastAsia="SimSun"/>
                <w:b/>
                <w:bCs/>
                <w:szCs w:val="24"/>
                <w:lang w:val="uk-UA" w:eastAsia="zh-CN"/>
              </w:rPr>
              <w:t>Кваліфікація в дипломі</w:t>
            </w:r>
          </w:p>
        </w:tc>
        <w:tc>
          <w:tcPr>
            <w:tcW w:w="6266" w:type="dxa"/>
            <w:tcBorders>
              <w:top w:val="single" w:sz="4" w:space="0" w:color="000000"/>
              <w:left w:val="single" w:sz="4" w:space="0" w:color="000000"/>
              <w:bottom w:val="single" w:sz="4" w:space="0" w:color="000000"/>
              <w:right w:val="single" w:sz="4" w:space="0" w:color="000000"/>
            </w:tcBorders>
            <w:vAlign w:val="center"/>
          </w:tcPr>
          <w:p w14:paraId="4BCFD301" w14:textId="77777777" w:rsidR="008D1514" w:rsidRPr="00E54083" w:rsidRDefault="008D1514" w:rsidP="004208B1">
            <w:pPr>
              <w:ind w:left="57"/>
              <w:rPr>
                <w:rFonts w:eastAsia="SimSun"/>
                <w:bCs/>
                <w:szCs w:val="24"/>
                <w:lang w:val="uk-UA" w:eastAsia="zh-CN"/>
              </w:rPr>
            </w:pPr>
            <w:r w:rsidRPr="00E54083">
              <w:rPr>
                <w:rFonts w:eastAsia="SimSun"/>
                <w:bCs/>
                <w:szCs w:val="24"/>
                <w:lang w:val="uk-UA" w:eastAsia="zh-CN"/>
              </w:rPr>
              <w:t>Ступінь вищої освіти – магістр</w:t>
            </w:r>
          </w:p>
          <w:p w14:paraId="7EDEB164" w14:textId="47406355" w:rsidR="008D1514" w:rsidRPr="00E54083" w:rsidRDefault="008D1514" w:rsidP="004208B1">
            <w:pPr>
              <w:ind w:left="57"/>
              <w:rPr>
                <w:rFonts w:eastAsia="SimSun"/>
                <w:bCs/>
                <w:szCs w:val="24"/>
                <w:lang w:val="uk-UA" w:eastAsia="zh-CN"/>
              </w:rPr>
            </w:pPr>
            <w:r w:rsidRPr="00E54083">
              <w:rPr>
                <w:rFonts w:eastAsia="SimSun"/>
                <w:bCs/>
                <w:szCs w:val="24"/>
                <w:lang w:val="uk-UA" w:eastAsia="zh-CN"/>
              </w:rPr>
              <w:t xml:space="preserve">Спеціальність – </w:t>
            </w:r>
            <w:r w:rsidR="00A715E9" w:rsidRPr="00A715E9">
              <w:rPr>
                <w:szCs w:val="24"/>
                <w:lang w:val="uk-UA"/>
              </w:rPr>
              <w:t>G21 Біотехнології та біоінженерія</w:t>
            </w:r>
          </w:p>
          <w:p w14:paraId="404835F9" w14:textId="77777777" w:rsidR="008D1514" w:rsidRPr="00E54083" w:rsidRDefault="008D1514" w:rsidP="004208B1">
            <w:pPr>
              <w:ind w:left="57"/>
              <w:rPr>
                <w:rFonts w:eastAsia="SimSun"/>
                <w:bCs/>
                <w:szCs w:val="24"/>
                <w:lang w:val="uk-UA" w:eastAsia="zh-CN"/>
              </w:rPr>
            </w:pPr>
            <w:r w:rsidRPr="00E54083">
              <w:rPr>
                <w:rFonts w:eastAsia="SimSun"/>
                <w:bCs/>
                <w:szCs w:val="24"/>
                <w:lang w:val="uk-UA" w:eastAsia="zh-CN"/>
              </w:rPr>
              <w:t xml:space="preserve">Освітня програма – Біотехнологія високомолекулярних </w:t>
            </w:r>
            <w:proofErr w:type="spellStart"/>
            <w:r w:rsidRPr="00E54083">
              <w:rPr>
                <w:rFonts w:eastAsia="SimSun"/>
                <w:bCs/>
                <w:szCs w:val="24"/>
                <w:lang w:val="uk-UA" w:eastAsia="zh-CN"/>
              </w:rPr>
              <w:t>сполук</w:t>
            </w:r>
            <w:proofErr w:type="spellEnd"/>
          </w:p>
        </w:tc>
      </w:tr>
      <w:tr w:rsidR="00A715E9" w:rsidRPr="00E54083" w14:paraId="772CC999" w14:textId="77777777" w:rsidTr="004208B1">
        <w:trPr>
          <w:trHeight w:val="303"/>
        </w:trPr>
        <w:tc>
          <w:tcPr>
            <w:tcW w:w="3544" w:type="dxa"/>
            <w:gridSpan w:val="4"/>
            <w:tcBorders>
              <w:top w:val="single" w:sz="4" w:space="0" w:color="000000"/>
              <w:left w:val="single" w:sz="4" w:space="0" w:color="000000"/>
              <w:bottom w:val="single" w:sz="4" w:space="0" w:color="000000"/>
              <w:right w:val="single" w:sz="4" w:space="0" w:color="000000"/>
            </w:tcBorders>
          </w:tcPr>
          <w:p w14:paraId="5C93CC1B" w14:textId="77777777" w:rsidR="00A715E9" w:rsidRPr="00054D22" w:rsidRDefault="00A715E9" w:rsidP="004208B1">
            <w:pPr>
              <w:ind w:left="57"/>
              <w:rPr>
                <w:bCs/>
                <w:szCs w:val="24"/>
                <w:lang w:val="uk-UA"/>
              </w:rPr>
            </w:pPr>
            <w:r w:rsidRPr="006C0FD1">
              <w:rPr>
                <w:b/>
                <w:szCs w:val="24"/>
                <w:lang w:val="uk-UA"/>
              </w:rPr>
              <w:t>Форма здобуття вищої освіти</w:t>
            </w:r>
            <w:r w:rsidRPr="006C0FD1">
              <w:rPr>
                <w:bCs/>
                <w:szCs w:val="24"/>
                <w:lang w:val="uk-UA"/>
              </w:rPr>
              <w:t xml:space="preserve">  </w:t>
            </w:r>
          </w:p>
        </w:tc>
        <w:tc>
          <w:tcPr>
            <w:tcW w:w="6266" w:type="dxa"/>
            <w:tcBorders>
              <w:top w:val="single" w:sz="4" w:space="0" w:color="000000"/>
              <w:left w:val="single" w:sz="4" w:space="0" w:color="000000"/>
              <w:bottom w:val="single" w:sz="4" w:space="0" w:color="000000"/>
              <w:right w:val="single" w:sz="4" w:space="0" w:color="000000"/>
            </w:tcBorders>
            <w:vAlign w:val="center"/>
          </w:tcPr>
          <w:p w14:paraId="2D0A174E" w14:textId="77777777" w:rsidR="00A715E9" w:rsidRPr="00E54083" w:rsidRDefault="00A715E9" w:rsidP="004208B1">
            <w:pPr>
              <w:ind w:left="57"/>
              <w:jc w:val="both"/>
              <w:rPr>
                <w:rFonts w:eastAsia="SimSun"/>
                <w:bCs/>
                <w:szCs w:val="24"/>
                <w:lang w:val="uk-UA" w:eastAsia="zh-CN"/>
              </w:rPr>
            </w:pPr>
            <w:r>
              <w:rPr>
                <w:bCs/>
                <w:szCs w:val="24"/>
                <w:lang w:val="uk-UA"/>
              </w:rPr>
              <w:t>Д</w:t>
            </w:r>
            <w:r w:rsidRPr="006C0FD1">
              <w:rPr>
                <w:bCs/>
                <w:szCs w:val="24"/>
                <w:lang w:val="uk-UA"/>
              </w:rPr>
              <w:t>енна</w:t>
            </w:r>
          </w:p>
        </w:tc>
      </w:tr>
      <w:tr w:rsidR="00E54083" w:rsidRPr="00E54083" w14:paraId="2A8B1BD4" w14:textId="77777777" w:rsidTr="004208B1">
        <w:trPr>
          <w:trHeight w:val="106"/>
        </w:trPr>
        <w:tc>
          <w:tcPr>
            <w:tcW w:w="3544" w:type="dxa"/>
            <w:gridSpan w:val="4"/>
            <w:tcBorders>
              <w:top w:val="single" w:sz="4" w:space="0" w:color="000000"/>
              <w:left w:val="single" w:sz="4" w:space="0" w:color="000000"/>
              <w:bottom w:val="single" w:sz="4" w:space="0" w:color="000000"/>
              <w:right w:val="single" w:sz="4" w:space="0" w:color="000000"/>
            </w:tcBorders>
          </w:tcPr>
          <w:p w14:paraId="43937AEF" w14:textId="4A09A580" w:rsidR="00934F25" w:rsidRPr="00E54083" w:rsidRDefault="00934F25" w:rsidP="004208B1">
            <w:pPr>
              <w:ind w:left="57"/>
              <w:rPr>
                <w:rFonts w:eastAsia="SimSun"/>
                <w:b/>
                <w:bCs/>
                <w:szCs w:val="24"/>
                <w:lang w:val="uk-UA" w:eastAsia="zh-CN"/>
              </w:rPr>
            </w:pPr>
            <w:r w:rsidRPr="00E54083">
              <w:rPr>
                <w:rFonts w:eastAsia="SimSun"/>
                <w:b/>
                <w:bCs/>
                <w:szCs w:val="24"/>
                <w:lang w:val="uk-UA" w:eastAsia="zh-CN"/>
              </w:rPr>
              <w:t>Тип диплому та обсяг освітньої програми</w:t>
            </w:r>
          </w:p>
        </w:tc>
        <w:tc>
          <w:tcPr>
            <w:tcW w:w="6266" w:type="dxa"/>
            <w:tcBorders>
              <w:top w:val="single" w:sz="4" w:space="0" w:color="000000"/>
              <w:left w:val="single" w:sz="4" w:space="0" w:color="000000"/>
              <w:bottom w:val="single" w:sz="4" w:space="0" w:color="000000"/>
              <w:right w:val="single" w:sz="4" w:space="0" w:color="000000"/>
            </w:tcBorders>
            <w:vAlign w:val="center"/>
          </w:tcPr>
          <w:p w14:paraId="65A17E97" w14:textId="77777777" w:rsidR="00C15213" w:rsidRDefault="00707D60" w:rsidP="004208B1">
            <w:pPr>
              <w:ind w:left="57"/>
              <w:jc w:val="both"/>
              <w:rPr>
                <w:rFonts w:eastAsia="SimSun"/>
                <w:bCs/>
                <w:szCs w:val="24"/>
                <w:lang w:val="uk-UA" w:eastAsia="zh-CN"/>
              </w:rPr>
            </w:pPr>
            <w:r w:rsidRPr="00E54083">
              <w:rPr>
                <w:rFonts w:eastAsia="SimSun"/>
                <w:bCs/>
                <w:szCs w:val="24"/>
                <w:lang w:val="uk-UA" w:eastAsia="zh-CN"/>
              </w:rPr>
              <w:t>Диплом магістра, одиничний, 90 кредитів ЄКТС.</w:t>
            </w:r>
            <w:r w:rsidR="00A715E9">
              <w:rPr>
                <w:rFonts w:eastAsia="SimSun"/>
                <w:bCs/>
                <w:szCs w:val="24"/>
                <w:lang w:val="uk-UA" w:eastAsia="zh-CN"/>
              </w:rPr>
              <w:t xml:space="preserve"> </w:t>
            </w:r>
          </w:p>
          <w:p w14:paraId="0BDFFA1F" w14:textId="048055A8" w:rsidR="00A715E9" w:rsidRPr="00A715E9" w:rsidRDefault="00A715E9" w:rsidP="004208B1">
            <w:pPr>
              <w:ind w:left="57"/>
              <w:jc w:val="both"/>
              <w:rPr>
                <w:rFonts w:eastAsia="SimSun"/>
                <w:bCs/>
                <w:szCs w:val="24"/>
                <w:lang w:val="uk-UA" w:eastAsia="zh-CN"/>
              </w:rPr>
            </w:pPr>
            <w:r w:rsidRPr="00A715E9">
              <w:rPr>
                <w:rFonts w:eastAsia="SimSun"/>
                <w:bCs/>
                <w:szCs w:val="24"/>
                <w:lang w:val="uk-UA" w:eastAsia="zh-CN"/>
              </w:rPr>
              <w:t xml:space="preserve">Визнання та </w:t>
            </w:r>
            <w:proofErr w:type="spellStart"/>
            <w:r w:rsidRPr="00A715E9">
              <w:rPr>
                <w:rFonts w:eastAsia="SimSun"/>
                <w:bCs/>
                <w:szCs w:val="24"/>
                <w:lang w:val="uk-UA" w:eastAsia="zh-CN"/>
              </w:rPr>
              <w:t>перезарахування</w:t>
            </w:r>
            <w:proofErr w:type="spellEnd"/>
            <w:r w:rsidRPr="00A715E9">
              <w:rPr>
                <w:rFonts w:eastAsia="SimSun"/>
                <w:bCs/>
                <w:szCs w:val="24"/>
                <w:lang w:val="uk-UA" w:eastAsia="zh-CN"/>
              </w:rPr>
              <w:t xml:space="preserve"> кредитів </w:t>
            </w:r>
            <w:proofErr w:type="spellStart"/>
            <w:r w:rsidRPr="00A715E9">
              <w:rPr>
                <w:rFonts w:eastAsia="SimSun"/>
                <w:bCs/>
                <w:szCs w:val="24"/>
                <w:lang w:val="uk-UA" w:eastAsia="zh-CN"/>
              </w:rPr>
              <w:t>ЄКТС,отриманих</w:t>
            </w:r>
            <w:proofErr w:type="spellEnd"/>
            <w:r w:rsidRPr="00A715E9">
              <w:rPr>
                <w:rFonts w:eastAsia="SimSun"/>
                <w:bCs/>
                <w:szCs w:val="24"/>
                <w:lang w:val="uk-UA" w:eastAsia="zh-CN"/>
              </w:rPr>
              <w:t xml:space="preserve"> в межах попередньої освітньої програми відбувається відповідно до стандарт</w:t>
            </w:r>
            <w:r>
              <w:rPr>
                <w:rFonts w:eastAsia="SimSun"/>
                <w:bCs/>
                <w:szCs w:val="24"/>
                <w:lang w:val="uk-UA" w:eastAsia="zh-CN"/>
              </w:rPr>
              <w:t>у</w:t>
            </w:r>
            <w:r w:rsidRPr="00A715E9">
              <w:rPr>
                <w:rFonts w:eastAsia="SimSun"/>
                <w:bCs/>
                <w:szCs w:val="24"/>
                <w:lang w:val="uk-UA" w:eastAsia="zh-CN"/>
              </w:rPr>
              <w:t xml:space="preserve"> зі спеціальності</w:t>
            </w:r>
            <w:r>
              <w:rPr>
                <w:rFonts w:eastAsia="SimSun"/>
                <w:bCs/>
                <w:szCs w:val="24"/>
                <w:lang w:val="uk-UA" w:eastAsia="zh-CN"/>
              </w:rPr>
              <w:t xml:space="preserve"> </w:t>
            </w:r>
          </w:p>
        </w:tc>
      </w:tr>
      <w:tr w:rsidR="00A715E9" w:rsidRPr="00E54083" w14:paraId="51B15E81" w14:textId="77777777" w:rsidTr="004208B1">
        <w:trPr>
          <w:trHeight w:val="106"/>
        </w:trPr>
        <w:tc>
          <w:tcPr>
            <w:tcW w:w="3544" w:type="dxa"/>
            <w:gridSpan w:val="4"/>
            <w:tcBorders>
              <w:top w:val="single" w:sz="4" w:space="0" w:color="000000"/>
              <w:left w:val="single" w:sz="4" w:space="0" w:color="000000"/>
              <w:bottom w:val="single" w:sz="4" w:space="0" w:color="000000"/>
              <w:right w:val="single" w:sz="4" w:space="0" w:color="000000"/>
            </w:tcBorders>
          </w:tcPr>
          <w:p w14:paraId="516B2230" w14:textId="1E1EB2A7" w:rsidR="00A715E9" w:rsidRPr="00E54083" w:rsidRDefault="00A715E9" w:rsidP="004208B1">
            <w:pPr>
              <w:ind w:left="57"/>
              <w:rPr>
                <w:rFonts w:eastAsia="SimSun"/>
                <w:b/>
                <w:bCs/>
                <w:szCs w:val="24"/>
                <w:lang w:val="uk-UA" w:eastAsia="zh-CN"/>
              </w:rPr>
            </w:pPr>
            <w:r w:rsidRPr="00A715E9">
              <w:rPr>
                <w:rFonts w:eastAsia="SimSun"/>
                <w:b/>
                <w:bCs/>
                <w:szCs w:val="24"/>
                <w:lang w:val="uk-UA" w:eastAsia="zh-CN"/>
              </w:rPr>
              <w:t>Розрахунковий строк виконання освітньої програми</w:t>
            </w:r>
          </w:p>
        </w:tc>
        <w:tc>
          <w:tcPr>
            <w:tcW w:w="6266" w:type="dxa"/>
            <w:tcBorders>
              <w:top w:val="single" w:sz="4" w:space="0" w:color="000000"/>
              <w:left w:val="single" w:sz="4" w:space="0" w:color="000000"/>
              <w:bottom w:val="single" w:sz="4" w:space="0" w:color="000000"/>
              <w:right w:val="single" w:sz="4" w:space="0" w:color="000000"/>
            </w:tcBorders>
            <w:vAlign w:val="center"/>
          </w:tcPr>
          <w:p w14:paraId="160B7C6F" w14:textId="1AB86319" w:rsidR="00A715E9" w:rsidRPr="00E54083" w:rsidRDefault="00A715E9" w:rsidP="004208B1">
            <w:pPr>
              <w:ind w:left="57"/>
              <w:jc w:val="both"/>
              <w:rPr>
                <w:rFonts w:eastAsia="SimSun"/>
                <w:bCs/>
                <w:szCs w:val="24"/>
                <w:lang w:val="uk-UA" w:eastAsia="zh-CN"/>
              </w:rPr>
            </w:pPr>
            <w:r>
              <w:rPr>
                <w:rFonts w:eastAsia="SimSun"/>
                <w:bCs/>
                <w:szCs w:val="24"/>
                <w:lang w:val="uk-UA" w:eastAsia="zh-CN"/>
              </w:rPr>
              <w:t>1,5 роки</w:t>
            </w:r>
          </w:p>
        </w:tc>
      </w:tr>
      <w:tr w:rsidR="00E54083" w:rsidRPr="00E54083" w14:paraId="69BD60F0" w14:textId="77777777" w:rsidTr="004208B1">
        <w:trPr>
          <w:trHeight w:val="106"/>
        </w:trPr>
        <w:tc>
          <w:tcPr>
            <w:tcW w:w="3544" w:type="dxa"/>
            <w:gridSpan w:val="4"/>
            <w:tcBorders>
              <w:top w:val="single" w:sz="4" w:space="0" w:color="000000"/>
              <w:left w:val="single" w:sz="4" w:space="0" w:color="000000"/>
              <w:bottom w:val="single" w:sz="4" w:space="0" w:color="000000"/>
              <w:right w:val="single" w:sz="4" w:space="0" w:color="000000"/>
            </w:tcBorders>
          </w:tcPr>
          <w:p w14:paraId="35B76012" w14:textId="7F825299" w:rsidR="00934F25" w:rsidRPr="00E54083" w:rsidRDefault="00934F25" w:rsidP="004208B1">
            <w:pPr>
              <w:ind w:left="57"/>
              <w:rPr>
                <w:rFonts w:eastAsia="SimSun"/>
                <w:b/>
                <w:bCs/>
                <w:szCs w:val="24"/>
                <w:lang w:val="uk-UA" w:eastAsia="zh-CN"/>
              </w:rPr>
            </w:pPr>
            <w:r w:rsidRPr="00E54083">
              <w:rPr>
                <w:rFonts w:eastAsia="SimSun"/>
                <w:b/>
                <w:bCs/>
                <w:szCs w:val="24"/>
                <w:lang w:val="uk-UA" w:eastAsia="zh-CN"/>
              </w:rPr>
              <w:t>Наявність акредитації</w:t>
            </w:r>
          </w:p>
        </w:tc>
        <w:tc>
          <w:tcPr>
            <w:tcW w:w="6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D5406" w14:textId="7420B88C" w:rsidR="00934F25" w:rsidRPr="00E54083" w:rsidRDefault="00C07E1B" w:rsidP="004208B1">
            <w:pPr>
              <w:ind w:left="57"/>
              <w:jc w:val="both"/>
              <w:rPr>
                <w:rFonts w:eastAsia="SimSun"/>
                <w:bCs/>
                <w:szCs w:val="24"/>
                <w:lang w:val="uk-UA" w:eastAsia="zh-CN"/>
              </w:rPr>
            </w:pPr>
            <w:r w:rsidRPr="00E54083">
              <w:rPr>
                <w:rFonts w:eastAsia="SimSun"/>
                <w:bCs/>
                <w:szCs w:val="24"/>
                <w:lang w:val="uk-UA" w:eastAsia="zh-CN"/>
              </w:rPr>
              <w:t xml:space="preserve">Сертифікат </w:t>
            </w:r>
            <w:r w:rsidR="007A2564">
              <w:rPr>
                <w:rFonts w:eastAsia="SimSun"/>
                <w:bCs/>
                <w:szCs w:val="24"/>
                <w:lang w:val="uk-UA" w:eastAsia="zh-CN"/>
              </w:rPr>
              <w:t xml:space="preserve">(переоформлений) </w:t>
            </w:r>
            <w:r w:rsidRPr="00E54083">
              <w:rPr>
                <w:rFonts w:eastAsia="SimSun"/>
                <w:bCs/>
                <w:szCs w:val="24"/>
                <w:lang w:val="uk-UA" w:eastAsia="zh-CN"/>
              </w:rPr>
              <w:t xml:space="preserve">про акредитацію освітньої програми від </w:t>
            </w:r>
            <w:r w:rsidR="007A2564">
              <w:rPr>
                <w:rFonts w:eastAsia="SimSun"/>
                <w:bCs/>
                <w:szCs w:val="24"/>
                <w:lang w:val="uk-UA" w:eastAsia="zh-CN"/>
              </w:rPr>
              <w:t>19.06.2023</w:t>
            </w:r>
            <w:r w:rsidR="00FE236D">
              <w:rPr>
                <w:rFonts w:eastAsia="SimSun"/>
                <w:bCs/>
                <w:szCs w:val="24"/>
                <w:lang w:val="uk-UA" w:eastAsia="zh-CN"/>
              </w:rPr>
              <w:t> </w:t>
            </w:r>
            <w:r w:rsidRPr="00E54083">
              <w:rPr>
                <w:rFonts w:eastAsia="SimSun"/>
                <w:bCs/>
                <w:szCs w:val="24"/>
                <w:lang w:val="uk-UA" w:eastAsia="zh-CN"/>
              </w:rPr>
              <w:t xml:space="preserve">р. № </w:t>
            </w:r>
            <w:r w:rsidR="00A715E9">
              <w:rPr>
                <w:rFonts w:eastAsia="SimSun"/>
                <w:bCs/>
                <w:szCs w:val="24"/>
                <w:lang w:val="uk-UA" w:eastAsia="zh-CN"/>
              </w:rPr>
              <w:t>7428</w:t>
            </w:r>
          </w:p>
        </w:tc>
      </w:tr>
      <w:tr w:rsidR="00E54083" w:rsidRPr="00E54083" w14:paraId="093365F8" w14:textId="77777777" w:rsidTr="004208B1">
        <w:trPr>
          <w:trHeight w:val="201"/>
        </w:trPr>
        <w:tc>
          <w:tcPr>
            <w:tcW w:w="3544" w:type="dxa"/>
            <w:gridSpan w:val="4"/>
            <w:tcBorders>
              <w:top w:val="single" w:sz="4" w:space="0" w:color="000000"/>
              <w:left w:val="single" w:sz="4" w:space="0" w:color="000000"/>
              <w:bottom w:val="single" w:sz="4" w:space="0" w:color="000000"/>
              <w:right w:val="single" w:sz="4" w:space="0" w:color="000000"/>
            </w:tcBorders>
          </w:tcPr>
          <w:p w14:paraId="213CD392" w14:textId="77777777" w:rsidR="00934F25" w:rsidRPr="00E54083" w:rsidRDefault="00934F25" w:rsidP="004208B1">
            <w:pPr>
              <w:ind w:left="57"/>
              <w:rPr>
                <w:rFonts w:eastAsia="SimSun"/>
                <w:b/>
                <w:sz w:val="20"/>
                <w:szCs w:val="24"/>
                <w:lang w:val="uk-UA" w:eastAsia="zh-CN"/>
              </w:rPr>
            </w:pPr>
            <w:r w:rsidRPr="00E54083">
              <w:rPr>
                <w:rFonts w:eastAsia="SimSun"/>
                <w:b/>
                <w:bCs/>
                <w:szCs w:val="24"/>
                <w:lang w:val="uk-UA" w:eastAsia="zh-CN"/>
              </w:rPr>
              <w:t>Цикл/рівень</w:t>
            </w:r>
          </w:p>
        </w:tc>
        <w:tc>
          <w:tcPr>
            <w:tcW w:w="6266" w:type="dxa"/>
            <w:tcBorders>
              <w:top w:val="single" w:sz="4" w:space="0" w:color="000000"/>
              <w:left w:val="single" w:sz="4" w:space="0" w:color="000000"/>
              <w:bottom w:val="single" w:sz="4" w:space="0" w:color="000000"/>
              <w:right w:val="single" w:sz="4" w:space="0" w:color="000000"/>
            </w:tcBorders>
          </w:tcPr>
          <w:p w14:paraId="358D4F99" w14:textId="77777777" w:rsidR="00052DC2" w:rsidRPr="00E54083" w:rsidRDefault="0033409D" w:rsidP="004208B1">
            <w:pPr>
              <w:ind w:left="57"/>
              <w:jc w:val="both"/>
              <w:rPr>
                <w:rFonts w:eastAsia="SimSun"/>
                <w:i/>
                <w:szCs w:val="24"/>
                <w:lang w:val="uk-UA" w:eastAsia="zh-CN"/>
              </w:rPr>
            </w:pPr>
            <w:r w:rsidRPr="00E54083">
              <w:rPr>
                <w:rFonts w:eastAsia="SimSun"/>
                <w:szCs w:val="24"/>
                <w:lang w:val="uk-UA" w:eastAsia="zh-CN"/>
              </w:rPr>
              <w:t>Н</w:t>
            </w:r>
            <w:r w:rsidR="008D1514" w:rsidRPr="00E54083">
              <w:rPr>
                <w:rFonts w:eastAsia="SimSun"/>
                <w:szCs w:val="24"/>
                <w:lang w:val="uk-UA" w:eastAsia="zh-CN"/>
              </w:rPr>
              <w:t>аціональна рамка кваліфікацій</w:t>
            </w:r>
            <w:r w:rsidR="00737173" w:rsidRPr="00E54083">
              <w:rPr>
                <w:rFonts w:eastAsia="SimSun"/>
                <w:szCs w:val="24"/>
                <w:lang w:val="uk-UA" w:eastAsia="zh-CN"/>
              </w:rPr>
              <w:t xml:space="preserve"> України </w:t>
            </w:r>
            <w:r w:rsidR="0049685B" w:rsidRPr="00E54083">
              <w:rPr>
                <w:rFonts w:eastAsia="SimSun"/>
                <w:szCs w:val="24"/>
                <w:lang w:val="uk-UA" w:eastAsia="zh-CN"/>
              </w:rPr>
              <w:t>–</w:t>
            </w:r>
            <w:r w:rsidR="00E82945" w:rsidRPr="00E54083">
              <w:rPr>
                <w:rFonts w:eastAsia="SimSun"/>
                <w:szCs w:val="24"/>
                <w:lang w:val="uk-UA" w:eastAsia="zh-CN"/>
              </w:rPr>
              <w:t xml:space="preserve"> </w:t>
            </w:r>
            <w:r w:rsidR="00BA79A8" w:rsidRPr="00E54083">
              <w:rPr>
                <w:rFonts w:eastAsia="SimSun"/>
                <w:szCs w:val="24"/>
                <w:lang w:eastAsia="zh-CN"/>
              </w:rPr>
              <w:t xml:space="preserve">7 </w:t>
            </w:r>
            <w:r w:rsidR="00C07E1B" w:rsidRPr="00E54083">
              <w:rPr>
                <w:rFonts w:eastAsia="SimSun"/>
                <w:szCs w:val="24"/>
                <w:lang w:val="uk-UA" w:eastAsia="zh-CN"/>
              </w:rPr>
              <w:t>рівень</w:t>
            </w:r>
          </w:p>
        </w:tc>
      </w:tr>
      <w:tr w:rsidR="00E54083" w:rsidRPr="000D08BE" w14:paraId="2E75785B" w14:textId="77777777" w:rsidTr="004208B1">
        <w:trPr>
          <w:trHeight w:val="106"/>
        </w:trPr>
        <w:tc>
          <w:tcPr>
            <w:tcW w:w="3544" w:type="dxa"/>
            <w:gridSpan w:val="4"/>
            <w:tcBorders>
              <w:top w:val="single" w:sz="4" w:space="0" w:color="000000"/>
              <w:left w:val="single" w:sz="4" w:space="0" w:color="000000"/>
              <w:bottom w:val="single" w:sz="4" w:space="0" w:color="000000"/>
              <w:right w:val="single" w:sz="4" w:space="0" w:color="000000"/>
            </w:tcBorders>
          </w:tcPr>
          <w:p w14:paraId="13DB9637" w14:textId="77777777" w:rsidR="00934F25" w:rsidRPr="00E54083" w:rsidRDefault="00934F25" w:rsidP="004208B1">
            <w:pPr>
              <w:ind w:left="57"/>
              <w:rPr>
                <w:rFonts w:eastAsia="SimSun"/>
                <w:b/>
                <w:bCs/>
                <w:szCs w:val="24"/>
                <w:lang w:val="uk-UA" w:eastAsia="zh-CN"/>
              </w:rPr>
            </w:pPr>
            <w:r w:rsidRPr="00E54083">
              <w:rPr>
                <w:rFonts w:eastAsia="SimSun"/>
                <w:b/>
                <w:bCs/>
                <w:szCs w:val="24"/>
                <w:lang w:val="uk-UA" w:eastAsia="zh-CN"/>
              </w:rPr>
              <w:t>Передумови</w:t>
            </w:r>
          </w:p>
        </w:tc>
        <w:tc>
          <w:tcPr>
            <w:tcW w:w="6266" w:type="dxa"/>
            <w:tcBorders>
              <w:top w:val="single" w:sz="4" w:space="0" w:color="000000"/>
              <w:left w:val="single" w:sz="4" w:space="0" w:color="000000"/>
              <w:bottom w:val="single" w:sz="4" w:space="0" w:color="000000"/>
              <w:right w:val="single" w:sz="4" w:space="0" w:color="000000"/>
            </w:tcBorders>
            <w:vAlign w:val="center"/>
          </w:tcPr>
          <w:p w14:paraId="1A77B7D8" w14:textId="77777777" w:rsidR="005C0B5E" w:rsidRDefault="00A715E9" w:rsidP="004208B1">
            <w:pPr>
              <w:ind w:left="57"/>
              <w:jc w:val="both"/>
              <w:rPr>
                <w:rFonts w:eastAsia="SimSun"/>
                <w:bCs/>
                <w:szCs w:val="24"/>
                <w:lang w:val="uk-UA" w:eastAsia="zh-CN"/>
              </w:rPr>
            </w:pPr>
            <w:r>
              <w:rPr>
                <w:rFonts w:eastAsia="SimSun"/>
                <w:bCs/>
                <w:szCs w:val="24"/>
                <w:lang w:val="uk-UA" w:eastAsia="zh-CN"/>
              </w:rPr>
              <w:t>Наявність с</w:t>
            </w:r>
            <w:r w:rsidR="0049685B" w:rsidRPr="00E54083">
              <w:rPr>
                <w:rFonts w:eastAsia="SimSun"/>
                <w:bCs/>
                <w:szCs w:val="24"/>
                <w:lang w:val="uk-UA" w:eastAsia="zh-CN"/>
              </w:rPr>
              <w:t>туп</w:t>
            </w:r>
            <w:r>
              <w:rPr>
                <w:rFonts w:eastAsia="SimSun"/>
                <w:bCs/>
                <w:szCs w:val="24"/>
                <w:lang w:val="uk-UA" w:eastAsia="zh-CN"/>
              </w:rPr>
              <w:t>е</w:t>
            </w:r>
            <w:r w:rsidR="0049685B" w:rsidRPr="00E54083">
              <w:rPr>
                <w:rFonts w:eastAsia="SimSun"/>
                <w:bCs/>
                <w:szCs w:val="24"/>
                <w:lang w:val="uk-UA" w:eastAsia="zh-CN"/>
              </w:rPr>
              <w:t>н</w:t>
            </w:r>
            <w:r>
              <w:rPr>
                <w:rFonts w:eastAsia="SimSun"/>
                <w:bCs/>
                <w:szCs w:val="24"/>
                <w:lang w:val="uk-UA" w:eastAsia="zh-CN"/>
              </w:rPr>
              <w:t>я</w:t>
            </w:r>
            <w:r w:rsidR="0049685B" w:rsidRPr="00E54083">
              <w:rPr>
                <w:rFonts w:eastAsia="SimSun"/>
                <w:bCs/>
                <w:szCs w:val="24"/>
                <w:lang w:val="uk-UA" w:eastAsia="zh-CN"/>
              </w:rPr>
              <w:t xml:space="preserve"> бакалавра</w:t>
            </w:r>
            <w:r w:rsidR="008D1514" w:rsidRPr="00E54083">
              <w:rPr>
                <w:rFonts w:eastAsia="SimSun"/>
                <w:bCs/>
                <w:szCs w:val="24"/>
                <w:lang w:val="uk-UA" w:eastAsia="zh-CN"/>
              </w:rPr>
              <w:t xml:space="preserve">, магістра, </w:t>
            </w:r>
          </w:p>
          <w:p w14:paraId="6A1E7B84" w14:textId="7DD48DC4" w:rsidR="00934F25" w:rsidRPr="00E54083" w:rsidRDefault="0049685B" w:rsidP="004208B1">
            <w:pPr>
              <w:ind w:left="57"/>
              <w:jc w:val="both"/>
              <w:rPr>
                <w:rFonts w:eastAsia="SimSun"/>
                <w:bCs/>
                <w:szCs w:val="24"/>
                <w:lang w:val="uk-UA" w:eastAsia="zh-CN"/>
              </w:rPr>
            </w:pPr>
            <w:r w:rsidRPr="00E54083">
              <w:rPr>
                <w:rFonts w:eastAsia="SimSun"/>
                <w:bCs/>
                <w:szCs w:val="24"/>
                <w:lang w:val="uk-UA" w:eastAsia="zh-CN"/>
              </w:rPr>
              <w:t>освітньо-кваліфікаційн</w:t>
            </w:r>
            <w:r w:rsidR="00A715E9">
              <w:rPr>
                <w:rFonts w:eastAsia="SimSun"/>
                <w:bCs/>
                <w:szCs w:val="24"/>
                <w:lang w:val="uk-UA" w:eastAsia="zh-CN"/>
              </w:rPr>
              <w:t xml:space="preserve">ого </w:t>
            </w:r>
            <w:r w:rsidRPr="00E54083">
              <w:rPr>
                <w:rFonts w:eastAsia="SimSun"/>
                <w:bCs/>
                <w:szCs w:val="24"/>
                <w:lang w:val="uk-UA" w:eastAsia="zh-CN"/>
              </w:rPr>
              <w:t>рів</w:t>
            </w:r>
            <w:r w:rsidR="00A715E9">
              <w:rPr>
                <w:rFonts w:eastAsia="SimSun"/>
                <w:bCs/>
                <w:szCs w:val="24"/>
                <w:lang w:val="uk-UA" w:eastAsia="zh-CN"/>
              </w:rPr>
              <w:t>ня</w:t>
            </w:r>
            <w:r w:rsidRPr="00E54083">
              <w:rPr>
                <w:rFonts w:eastAsia="SimSun"/>
                <w:bCs/>
                <w:szCs w:val="24"/>
                <w:lang w:val="uk-UA" w:eastAsia="zh-CN"/>
              </w:rPr>
              <w:t xml:space="preserve"> спеціаліста</w:t>
            </w:r>
            <w:r w:rsidR="00E82945" w:rsidRPr="00E54083">
              <w:rPr>
                <w:rFonts w:eastAsia="SimSun"/>
                <w:bCs/>
                <w:szCs w:val="24"/>
                <w:lang w:val="uk-UA" w:eastAsia="zh-CN"/>
              </w:rPr>
              <w:t>.</w:t>
            </w:r>
          </w:p>
        </w:tc>
      </w:tr>
      <w:tr w:rsidR="00E54083" w:rsidRPr="00E54083" w14:paraId="4E4CD2B3" w14:textId="77777777" w:rsidTr="004208B1">
        <w:trPr>
          <w:trHeight w:val="106"/>
        </w:trPr>
        <w:tc>
          <w:tcPr>
            <w:tcW w:w="3544" w:type="dxa"/>
            <w:gridSpan w:val="4"/>
            <w:tcBorders>
              <w:top w:val="single" w:sz="4" w:space="0" w:color="000000"/>
              <w:left w:val="single" w:sz="4" w:space="0" w:color="000000"/>
              <w:bottom w:val="single" w:sz="4" w:space="0" w:color="000000"/>
              <w:right w:val="single" w:sz="4" w:space="0" w:color="000000"/>
            </w:tcBorders>
          </w:tcPr>
          <w:p w14:paraId="6B970922" w14:textId="77777777" w:rsidR="00934F25" w:rsidRPr="00E54083" w:rsidRDefault="00177388" w:rsidP="004208B1">
            <w:pPr>
              <w:ind w:left="57"/>
              <w:rPr>
                <w:rFonts w:eastAsia="SimSun"/>
                <w:b/>
                <w:bCs/>
                <w:szCs w:val="24"/>
                <w:lang w:val="uk-UA" w:eastAsia="zh-CN"/>
              </w:rPr>
            </w:pPr>
            <w:r w:rsidRPr="00E54083">
              <w:rPr>
                <w:rFonts w:eastAsia="SimSun"/>
                <w:b/>
                <w:bCs/>
                <w:szCs w:val="24"/>
                <w:lang w:val="uk-UA" w:eastAsia="zh-CN"/>
              </w:rPr>
              <w:t>Мова</w:t>
            </w:r>
            <w:r w:rsidR="00934F25" w:rsidRPr="00E54083">
              <w:rPr>
                <w:rFonts w:eastAsia="SimSun"/>
                <w:b/>
                <w:bCs/>
                <w:szCs w:val="24"/>
                <w:lang w:val="uk-UA" w:eastAsia="zh-CN"/>
              </w:rPr>
              <w:t xml:space="preserve"> викладання</w:t>
            </w:r>
          </w:p>
        </w:tc>
        <w:tc>
          <w:tcPr>
            <w:tcW w:w="6266" w:type="dxa"/>
            <w:tcBorders>
              <w:top w:val="single" w:sz="4" w:space="0" w:color="000000"/>
              <w:left w:val="single" w:sz="4" w:space="0" w:color="000000"/>
              <w:bottom w:val="single" w:sz="4" w:space="0" w:color="000000"/>
              <w:right w:val="single" w:sz="4" w:space="0" w:color="000000"/>
            </w:tcBorders>
            <w:vAlign w:val="center"/>
          </w:tcPr>
          <w:p w14:paraId="1C464188" w14:textId="77777777" w:rsidR="00934F25" w:rsidRPr="00E54083" w:rsidRDefault="00934F25" w:rsidP="004208B1">
            <w:pPr>
              <w:ind w:left="57"/>
              <w:jc w:val="both"/>
              <w:rPr>
                <w:rFonts w:eastAsia="SimSun"/>
                <w:bCs/>
                <w:szCs w:val="24"/>
                <w:lang w:val="uk-UA" w:eastAsia="zh-CN"/>
              </w:rPr>
            </w:pPr>
            <w:r w:rsidRPr="00E54083">
              <w:rPr>
                <w:rFonts w:eastAsia="SimSun"/>
                <w:bCs/>
                <w:szCs w:val="24"/>
                <w:lang w:val="uk-UA" w:eastAsia="zh-CN"/>
              </w:rPr>
              <w:t>Українська</w:t>
            </w:r>
          </w:p>
        </w:tc>
      </w:tr>
      <w:tr w:rsidR="00E54083" w:rsidRPr="00E54083" w14:paraId="227C7DE7" w14:textId="77777777" w:rsidTr="004208B1">
        <w:trPr>
          <w:trHeight w:val="106"/>
        </w:trPr>
        <w:tc>
          <w:tcPr>
            <w:tcW w:w="3544" w:type="dxa"/>
            <w:gridSpan w:val="4"/>
            <w:tcBorders>
              <w:top w:val="single" w:sz="4" w:space="0" w:color="000000"/>
              <w:left w:val="single" w:sz="4" w:space="0" w:color="000000"/>
              <w:bottom w:val="single" w:sz="4" w:space="0" w:color="000000"/>
              <w:right w:val="single" w:sz="4" w:space="0" w:color="000000"/>
            </w:tcBorders>
          </w:tcPr>
          <w:p w14:paraId="743C0420" w14:textId="77777777" w:rsidR="00CF7181" w:rsidRPr="00E54083" w:rsidRDefault="00CF7181" w:rsidP="004208B1">
            <w:pPr>
              <w:ind w:left="57"/>
              <w:rPr>
                <w:rFonts w:eastAsia="SimSun"/>
                <w:b/>
                <w:bCs/>
                <w:szCs w:val="24"/>
                <w:lang w:val="uk-UA" w:eastAsia="zh-CN"/>
              </w:rPr>
            </w:pPr>
            <w:r w:rsidRPr="00E54083">
              <w:rPr>
                <w:rFonts w:eastAsia="SimSun"/>
                <w:b/>
                <w:bCs/>
                <w:szCs w:val="24"/>
                <w:lang w:val="uk-UA" w:eastAsia="zh-CN"/>
              </w:rPr>
              <w:t>Строк дії сертифіката про  акредитацію освітньої програми</w:t>
            </w:r>
          </w:p>
        </w:tc>
        <w:tc>
          <w:tcPr>
            <w:tcW w:w="6266" w:type="dxa"/>
            <w:tcBorders>
              <w:top w:val="single" w:sz="4" w:space="0" w:color="000000"/>
              <w:left w:val="single" w:sz="4" w:space="0" w:color="000000"/>
              <w:bottom w:val="single" w:sz="4" w:space="0" w:color="000000"/>
              <w:right w:val="single" w:sz="4" w:space="0" w:color="000000"/>
            </w:tcBorders>
            <w:vAlign w:val="center"/>
          </w:tcPr>
          <w:p w14:paraId="3D773D6E" w14:textId="77777777" w:rsidR="00C07E1B" w:rsidRPr="00E54083" w:rsidRDefault="00C07E1B" w:rsidP="004208B1">
            <w:pPr>
              <w:ind w:left="57"/>
              <w:jc w:val="both"/>
              <w:rPr>
                <w:rFonts w:eastAsia="SimSun"/>
                <w:bCs/>
                <w:szCs w:val="24"/>
                <w:lang w:val="uk-UA" w:eastAsia="zh-CN"/>
              </w:rPr>
            </w:pPr>
            <w:r w:rsidRPr="00E54083">
              <w:rPr>
                <w:rFonts w:eastAsia="SimSun"/>
                <w:bCs/>
                <w:szCs w:val="24"/>
                <w:lang w:val="uk-UA" w:eastAsia="zh-CN"/>
              </w:rPr>
              <w:t>До 1 липня 2026 року</w:t>
            </w:r>
          </w:p>
        </w:tc>
      </w:tr>
      <w:tr w:rsidR="00E54083" w:rsidRPr="000D08BE" w14:paraId="3D0F1B2C" w14:textId="77777777" w:rsidTr="004208B1">
        <w:trPr>
          <w:trHeight w:val="106"/>
        </w:trPr>
        <w:tc>
          <w:tcPr>
            <w:tcW w:w="3544" w:type="dxa"/>
            <w:gridSpan w:val="4"/>
            <w:tcBorders>
              <w:top w:val="single" w:sz="4" w:space="0" w:color="000000"/>
              <w:left w:val="single" w:sz="4" w:space="0" w:color="000000"/>
              <w:bottom w:val="single" w:sz="4" w:space="0" w:color="000000"/>
              <w:right w:val="single" w:sz="4" w:space="0" w:color="000000"/>
            </w:tcBorders>
          </w:tcPr>
          <w:p w14:paraId="1CF6D1B3" w14:textId="77777777" w:rsidR="00C07E1B" w:rsidRPr="00E54083" w:rsidRDefault="00C07E1B" w:rsidP="004208B1">
            <w:pPr>
              <w:ind w:left="57"/>
              <w:rPr>
                <w:rFonts w:eastAsia="SimSun"/>
                <w:b/>
                <w:bCs/>
                <w:szCs w:val="24"/>
                <w:lang w:val="uk-UA" w:eastAsia="zh-CN"/>
              </w:rPr>
            </w:pPr>
            <w:r w:rsidRPr="00E54083">
              <w:rPr>
                <w:rFonts w:eastAsia="SimSun"/>
                <w:b/>
                <w:bCs/>
                <w:szCs w:val="24"/>
                <w:lang w:val="uk-UA" w:eastAsia="zh-CN"/>
              </w:rPr>
              <w:t>Інтернет-адреса постійного розміщення опису освітньої програми</w:t>
            </w:r>
          </w:p>
        </w:tc>
        <w:tc>
          <w:tcPr>
            <w:tcW w:w="6266" w:type="dxa"/>
            <w:tcBorders>
              <w:top w:val="single" w:sz="4" w:space="0" w:color="000000"/>
              <w:left w:val="single" w:sz="4" w:space="0" w:color="000000"/>
              <w:bottom w:val="single" w:sz="4" w:space="0" w:color="000000"/>
              <w:right w:val="single" w:sz="4" w:space="0" w:color="000000"/>
            </w:tcBorders>
            <w:vAlign w:val="center"/>
          </w:tcPr>
          <w:p w14:paraId="43D77E25" w14:textId="77777777" w:rsidR="00C07E1B" w:rsidRPr="00E54083" w:rsidRDefault="003163F6" w:rsidP="004208B1">
            <w:pPr>
              <w:ind w:left="57"/>
              <w:rPr>
                <w:rFonts w:eastAsia="SimSun"/>
                <w:bCs/>
                <w:szCs w:val="24"/>
                <w:lang w:val="uk-UA" w:eastAsia="zh-CN"/>
              </w:rPr>
            </w:pPr>
            <w:hyperlink r:id="rId8" w:history="1">
              <w:r w:rsidR="00C07E1B" w:rsidRPr="00E54083">
                <w:rPr>
                  <w:rStyle w:val="a3"/>
                  <w:rFonts w:eastAsia="SimSun"/>
                  <w:bCs/>
                  <w:color w:val="auto"/>
                  <w:szCs w:val="24"/>
                  <w:lang w:val="uk-UA" w:eastAsia="zh-CN"/>
                </w:rPr>
                <w:t>http://knutd.</w:t>
              </w:r>
              <w:proofErr w:type="spellStart"/>
              <w:r w:rsidR="00C07E1B" w:rsidRPr="00E54083">
                <w:rPr>
                  <w:rStyle w:val="a3"/>
                  <w:rFonts w:eastAsia="SimSun"/>
                  <w:bCs/>
                  <w:color w:val="auto"/>
                  <w:szCs w:val="24"/>
                  <w:lang w:val="en-US" w:eastAsia="zh-CN"/>
                </w:rPr>
                <w:t>edu</w:t>
              </w:r>
              <w:proofErr w:type="spellEnd"/>
              <w:r w:rsidR="00C07E1B" w:rsidRPr="00E54083">
                <w:rPr>
                  <w:rStyle w:val="a3"/>
                  <w:rFonts w:eastAsia="SimSun"/>
                  <w:bCs/>
                  <w:color w:val="auto"/>
                  <w:szCs w:val="24"/>
                  <w:lang w:val="uk-UA" w:eastAsia="zh-CN"/>
                </w:rPr>
                <w:t>.</w:t>
              </w:r>
              <w:proofErr w:type="spellStart"/>
              <w:r w:rsidR="00C07E1B" w:rsidRPr="00E54083">
                <w:rPr>
                  <w:rStyle w:val="a3"/>
                  <w:rFonts w:eastAsia="SimSun"/>
                  <w:bCs/>
                  <w:color w:val="auto"/>
                  <w:szCs w:val="24"/>
                  <w:lang w:val="uk-UA" w:eastAsia="zh-CN"/>
                </w:rPr>
                <w:t>ua</w:t>
              </w:r>
              <w:proofErr w:type="spellEnd"/>
              <w:r w:rsidR="00C07E1B" w:rsidRPr="00E54083">
                <w:rPr>
                  <w:rStyle w:val="a3"/>
                  <w:rFonts w:eastAsia="SimSun"/>
                  <w:bCs/>
                  <w:color w:val="auto"/>
                  <w:szCs w:val="24"/>
                  <w:lang w:val="uk-UA" w:eastAsia="zh-CN"/>
                </w:rPr>
                <w:t>/</w:t>
              </w:r>
              <w:proofErr w:type="spellStart"/>
              <w:r w:rsidR="00C07E1B" w:rsidRPr="00E54083">
                <w:rPr>
                  <w:rStyle w:val="a3"/>
                  <w:rFonts w:eastAsia="SimSun"/>
                  <w:bCs/>
                  <w:color w:val="auto"/>
                  <w:szCs w:val="24"/>
                  <w:lang w:val="en-US" w:eastAsia="zh-CN"/>
                </w:rPr>
                <w:t>ekts</w:t>
              </w:r>
              <w:proofErr w:type="spellEnd"/>
              <w:r w:rsidR="00C07E1B" w:rsidRPr="00E54083">
                <w:rPr>
                  <w:rStyle w:val="a3"/>
                  <w:rFonts w:eastAsia="SimSun"/>
                  <w:bCs/>
                  <w:color w:val="auto"/>
                  <w:szCs w:val="24"/>
                  <w:lang w:val="uk-UA" w:eastAsia="zh-CN"/>
                </w:rPr>
                <w:t>/</w:t>
              </w:r>
            </w:hyperlink>
            <w:r w:rsidR="00C07E1B" w:rsidRPr="00E54083">
              <w:rPr>
                <w:rStyle w:val="a3"/>
                <w:rFonts w:eastAsia="SimSun"/>
                <w:bCs/>
                <w:color w:val="auto"/>
                <w:szCs w:val="24"/>
                <w:lang w:val="uk-UA" w:eastAsia="zh-CN"/>
              </w:rPr>
              <w:t xml:space="preserve"> </w:t>
            </w:r>
          </w:p>
        </w:tc>
      </w:tr>
      <w:tr w:rsidR="00E54083" w:rsidRPr="00E54083" w14:paraId="0F46C1EA" w14:textId="77777777" w:rsidTr="004208B1">
        <w:trPr>
          <w:trHeight w:val="70"/>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79236A3" w14:textId="77777777" w:rsidR="00297ABF" w:rsidRPr="00E54083" w:rsidRDefault="00A55FFB" w:rsidP="004208B1">
            <w:pPr>
              <w:ind w:left="57"/>
              <w:jc w:val="center"/>
              <w:rPr>
                <w:rStyle w:val="a3"/>
                <w:color w:val="auto"/>
              </w:rPr>
            </w:pPr>
            <w:r w:rsidRPr="00E54083">
              <w:rPr>
                <w:rFonts w:eastAsia="SimSun"/>
                <w:b/>
                <w:bCs/>
                <w:szCs w:val="24"/>
                <w:lang w:val="uk-UA" w:eastAsia="zh-CN"/>
              </w:rPr>
              <w:t>1.</w:t>
            </w:r>
            <w:r w:rsidR="00297ABF" w:rsidRPr="00E54083">
              <w:rPr>
                <w:rFonts w:eastAsia="SimSun"/>
                <w:b/>
                <w:bCs/>
                <w:szCs w:val="24"/>
                <w:lang w:val="uk-UA" w:eastAsia="zh-CN"/>
              </w:rPr>
              <w:t>2 – Мета освітньої програми</w:t>
            </w:r>
          </w:p>
        </w:tc>
      </w:tr>
      <w:tr w:rsidR="00E54083" w:rsidRPr="00E54083" w14:paraId="500BBC25" w14:textId="77777777" w:rsidTr="004208B1">
        <w:trPr>
          <w:trHeight w:val="106"/>
        </w:trPr>
        <w:tc>
          <w:tcPr>
            <w:tcW w:w="9810" w:type="dxa"/>
            <w:gridSpan w:val="5"/>
            <w:tcBorders>
              <w:top w:val="single" w:sz="4" w:space="0" w:color="000000"/>
              <w:left w:val="single" w:sz="4" w:space="0" w:color="000000"/>
              <w:bottom w:val="single" w:sz="4" w:space="0" w:color="000000"/>
              <w:right w:val="single" w:sz="4" w:space="0" w:color="000000"/>
            </w:tcBorders>
          </w:tcPr>
          <w:p w14:paraId="2889F86A" w14:textId="2D5A6DC1" w:rsidR="00B911C8" w:rsidRPr="00E54083" w:rsidRDefault="00297ABF" w:rsidP="004208B1">
            <w:pPr>
              <w:ind w:left="57"/>
              <w:jc w:val="both"/>
              <w:rPr>
                <w:rStyle w:val="a3"/>
                <w:color w:val="auto"/>
                <w:lang w:val="uk-UA"/>
              </w:rPr>
            </w:pPr>
            <w:r w:rsidRPr="00E54083">
              <w:rPr>
                <w:rFonts w:eastAsia="SimSun"/>
                <w:kern w:val="2"/>
                <w:szCs w:val="24"/>
                <w:lang w:val="uk-UA" w:eastAsia="zh-CN"/>
              </w:rPr>
              <w:t xml:space="preserve">Формування та розвиток професійних компетентностей </w:t>
            </w:r>
            <w:r w:rsidRPr="00E54083">
              <w:rPr>
                <w:rFonts w:eastAsia="SimSun"/>
                <w:bCs/>
                <w:szCs w:val="24"/>
                <w:lang w:val="uk-UA" w:eastAsia="zh-CN"/>
              </w:rPr>
              <w:t>у галузі біотехнології</w:t>
            </w:r>
            <w:r w:rsidRPr="00E54083">
              <w:rPr>
                <w:rFonts w:eastAsia="SimSun"/>
                <w:kern w:val="2"/>
                <w:szCs w:val="24"/>
                <w:lang w:val="uk-UA" w:eastAsia="zh-CN"/>
              </w:rPr>
              <w:t xml:space="preserve"> </w:t>
            </w:r>
            <w:r w:rsidRPr="00E54083">
              <w:rPr>
                <w:lang w:val="uk-UA"/>
              </w:rPr>
              <w:t>для організації та проведення біотехнологічних</w:t>
            </w:r>
            <w:r w:rsidR="009E4F55" w:rsidRPr="00E54083">
              <w:rPr>
                <w:lang w:val="uk-UA"/>
              </w:rPr>
              <w:t>,</w:t>
            </w:r>
            <w:r w:rsidRPr="00E54083">
              <w:rPr>
                <w:lang w:val="uk-UA"/>
              </w:rPr>
              <w:t xml:space="preserve"> науково-досл</w:t>
            </w:r>
            <w:r w:rsidR="00C24828" w:rsidRPr="00E54083">
              <w:rPr>
                <w:lang w:val="uk-UA"/>
              </w:rPr>
              <w:t xml:space="preserve">ідних, </w:t>
            </w:r>
            <w:proofErr w:type="spellStart"/>
            <w:r w:rsidR="00C24828" w:rsidRPr="00E54083">
              <w:rPr>
                <w:lang w:val="uk-UA"/>
              </w:rPr>
              <w:t>про</w:t>
            </w:r>
            <w:r w:rsidR="005C0B5E">
              <w:rPr>
                <w:lang w:val="uk-UA"/>
              </w:rPr>
              <w:t>є</w:t>
            </w:r>
            <w:r w:rsidR="00C24828" w:rsidRPr="00E54083">
              <w:rPr>
                <w:lang w:val="uk-UA"/>
              </w:rPr>
              <w:t>ктно</w:t>
            </w:r>
            <w:proofErr w:type="spellEnd"/>
            <w:r w:rsidR="00C24828" w:rsidRPr="00E54083">
              <w:rPr>
                <w:lang w:val="uk-UA"/>
              </w:rPr>
              <w:t xml:space="preserve">-технологічних </w:t>
            </w:r>
            <w:r w:rsidRPr="00E54083">
              <w:rPr>
                <w:lang w:val="uk-UA"/>
              </w:rPr>
              <w:t xml:space="preserve">робіт, </w:t>
            </w:r>
            <w:r w:rsidR="009F4F37" w:rsidRPr="00E54083">
              <w:rPr>
                <w:lang w:val="uk-UA"/>
              </w:rPr>
              <w:t xml:space="preserve">що  пов’язані з використанням біологічних агентів </w:t>
            </w:r>
            <w:r w:rsidR="00ED238F" w:rsidRPr="00E54083">
              <w:rPr>
                <w:lang w:val="uk-UA"/>
              </w:rPr>
              <w:t>і</w:t>
            </w:r>
            <w:r w:rsidR="009F4F37" w:rsidRPr="00E54083">
              <w:rPr>
                <w:lang w:val="uk-UA"/>
              </w:rPr>
              <w:t xml:space="preserve"> продуктів їх життєдіяльності, та </w:t>
            </w:r>
            <w:r w:rsidR="009F4F37" w:rsidRPr="00E54083">
              <w:rPr>
                <w:szCs w:val="24"/>
                <w:lang w:val="uk-UA"/>
              </w:rPr>
              <w:t>направлені</w:t>
            </w:r>
            <w:r w:rsidRPr="00E54083">
              <w:rPr>
                <w:rFonts w:eastAsia="SimSun"/>
                <w:kern w:val="2"/>
                <w:szCs w:val="24"/>
                <w:lang w:val="uk-UA" w:eastAsia="zh-CN"/>
              </w:rPr>
              <w:t xml:space="preserve"> </w:t>
            </w:r>
            <w:r w:rsidR="009F4F37" w:rsidRPr="00E54083">
              <w:rPr>
                <w:rFonts w:eastAsia="SimSun"/>
                <w:kern w:val="2"/>
                <w:szCs w:val="24"/>
                <w:lang w:val="uk-UA" w:eastAsia="zh-CN"/>
              </w:rPr>
              <w:t xml:space="preserve">на </w:t>
            </w:r>
            <w:r w:rsidRPr="00E54083">
              <w:rPr>
                <w:rFonts w:eastAsia="SimSun"/>
                <w:kern w:val="2"/>
                <w:szCs w:val="24"/>
                <w:lang w:val="uk-UA" w:eastAsia="zh-CN"/>
              </w:rPr>
              <w:t xml:space="preserve">здобуття студентом </w:t>
            </w:r>
            <w:r w:rsidRPr="00E54083">
              <w:rPr>
                <w:bCs/>
                <w:szCs w:val="24"/>
                <w:lang w:val="uk-UA"/>
              </w:rPr>
              <w:t xml:space="preserve">знань, </w:t>
            </w:r>
            <w:r w:rsidRPr="00E54083">
              <w:rPr>
                <w:szCs w:val="24"/>
                <w:lang w:val="uk-UA"/>
              </w:rPr>
              <w:t>вмінь і навичок,</w:t>
            </w:r>
            <w:r w:rsidRPr="00E54083">
              <w:rPr>
                <w:rFonts w:eastAsia="SimSun"/>
                <w:kern w:val="2"/>
                <w:szCs w:val="24"/>
                <w:lang w:val="uk-UA" w:eastAsia="zh-CN"/>
              </w:rPr>
              <w:t xml:space="preserve"> необхідних </w:t>
            </w:r>
            <w:r w:rsidR="009E4F55" w:rsidRPr="00E54083">
              <w:rPr>
                <w:rFonts w:eastAsia="SimSun"/>
                <w:kern w:val="2"/>
                <w:szCs w:val="24"/>
                <w:lang w:val="uk-UA" w:eastAsia="zh-CN"/>
              </w:rPr>
              <w:t>для забезпечення його здатності до професійної діяльності та</w:t>
            </w:r>
            <w:r w:rsidRPr="00E54083">
              <w:rPr>
                <w:rFonts w:eastAsia="SimSun"/>
                <w:kern w:val="2"/>
                <w:szCs w:val="24"/>
                <w:lang w:val="uk-UA" w:eastAsia="zh-CN"/>
              </w:rPr>
              <w:t xml:space="preserve"> працевлаштування</w:t>
            </w:r>
            <w:r w:rsidR="00ED238F" w:rsidRPr="00E54083">
              <w:rPr>
                <w:rFonts w:eastAsia="SimSun"/>
                <w:kern w:val="2"/>
                <w:szCs w:val="24"/>
                <w:lang w:val="uk-UA" w:eastAsia="zh-CN"/>
              </w:rPr>
              <w:t>, а також</w:t>
            </w:r>
            <w:r w:rsidRPr="00E54083">
              <w:rPr>
                <w:lang w:val="uk-UA"/>
              </w:rPr>
              <w:t xml:space="preserve"> </w:t>
            </w:r>
            <w:r w:rsidR="009E4F55" w:rsidRPr="00E54083">
              <w:rPr>
                <w:lang w:val="uk-UA"/>
              </w:rPr>
              <w:t xml:space="preserve">самостійно виконувати </w:t>
            </w:r>
            <w:r w:rsidR="00ED238F" w:rsidRPr="00E54083">
              <w:rPr>
                <w:lang w:val="uk-UA"/>
              </w:rPr>
              <w:t xml:space="preserve">комплексні </w:t>
            </w:r>
            <w:r w:rsidR="009E4F55" w:rsidRPr="00E54083">
              <w:rPr>
                <w:lang w:val="uk-UA"/>
              </w:rPr>
              <w:t>завдання дослідницько-інноваційного характеру, відповідати за результати своєї професійної діяльності.</w:t>
            </w:r>
            <w:r w:rsidR="00DF7A82" w:rsidRPr="00E54083">
              <w:rPr>
                <w:rStyle w:val="a3"/>
                <w:color w:val="auto"/>
                <w:u w:val="none"/>
                <w:lang w:val="uk-UA"/>
              </w:rPr>
              <w:t xml:space="preserve"> </w:t>
            </w:r>
          </w:p>
        </w:tc>
      </w:tr>
      <w:tr w:rsidR="00E54083" w:rsidRPr="00E54083" w14:paraId="73736111" w14:textId="77777777" w:rsidTr="004208B1">
        <w:trPr>
          <w:trHeight w:val="409"/>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D3DB5C6" w14:textId="77777777" w:rsidR="00297ABF" w:rsidRPr="00E54083" w:rsidRDefault="00A55FFB" w:rsidP="004208B1">
            <w:pPr>
              <w:ind w:left="57"/>
              <w:jc w:val="center"/>
              <w:rPr>
                <w:rStyle w:val="a3"/>
                <w:color w:val="auto"/>
                <w:lang w:val="uk-UA"/>
              </w:rPr>
            </w:pPr>
            <w:r w:rsidRPr="00E54083">
              <w:rPr>
                <w:rFonts w:eastAsia="SimSun"/>
                <w:b/>
                <w:bCs/>
                <w:szCs w:val="24"/>
                <w:lang w:val="uk-UA" w:eastAsia="zh-CN"/>
              </w:rPr>
              <w:t>1.</w:t>
            </w:r>
            <w:r w:rsidR="00297ABF" w:rsidRPr="00E54083">
              <w:rPr>
                <w:rFonts w:eastAsia="SimSun"/>
                <w:b/>
                <w:bCs/>
                <w:szCs w:val="24"/>
                <w:lang w:val="uk-UA" w:eastAsia="zh-CN"/>
              </w:rPr>
              <w:t>3 – Характеристика освітньої програми</w:t>
            </w:r>
          </w:p>
        </w:tc>
      </w:tr>
      <w:tr w:rsidR="00E54083" w:rsidRPr="000D08BE" w14:paraId="0E3F2AFA" w14:textId="77777777" w:rsidTr="004208B1">
        <w:trPr>
          <w:trHeight w:val="106"/>
        </w:trPr>
        <w:tc>
          <w:tcPr>
            <w:tcW w:w="2410" w:type="dxa"/>
            <w:gridSpan w:val="2"/>
            <w:tcBorders>
              <w:top w:val="single" w:sz="4" w:space="0" w:color="000000"/>
              <w:left w:val="single" w:sz="4" w:space="0" w:color="000000"/>
              <w:bottom w:val="single" w:sz="4" w:space="0" w:color="000000"/>
              <w:right w:val="single" w:sz="4" w:space="0" w:color="000000"/>
            </w:tcBorders>
          </w:tcPr>
          <w:p w14:paraId="2C5FB7FF" w14:textId="77777777" w:rsidR="00297ABF" w:rsidRPr="00E54083" w:rsidRDefault="00297ABF" w:rsidP="004208B1">
            <w:pPr>
              <w:ind w:left="57"/>
              <w:jc w:val="both"/>
              <w:rPr>
                <w:rFonts w:eastAsia="SimSun"/>
                <w:b/>
                <w:iCs/>
                <w:szCs w:val="24"/>
                <w:lang w:val="uk-UA" w:eastAsia="zh-CN"/>
              </w:rPr>
            </w:pPr>
            <w:r w:rsidRPr="00E54083">
              <w:rPr>
                <w:rFonts w:eastAsia="SimSun"/>
                <w:b/>
                <w:iCs/>
                <w:szCs w:val="24"/>
                <w:lang w:val="uk-UA" w:eastAsia="zh-CN"/>
              </w:rPr>
              <w:t>Предметна область</w:t>
            </w:r>
          </w:p>
          <w:p w14:paraId="6F227DFC" w14:textId="77777777" w:rsidR="00297ABF" w:rsidRPr="00E54083" w:rsidRDefault="00297ABF" w:rsidP="004208B1">
            <w:pPr>
              <w:ind w:left="57"/>
              <w:jc w:val="both"/>
              <w:rPr>
                <w:rFonts w:eastAsia="SimSun"/>
                <w:b/>
                <w:iCs/>
                <w:szCs w:val="24"/>
                <w:lang w:val="uk-UA" w:eastAsia="zh-CN"/>
              </w:rPr>
            </w:pPr>
          </w:p>
        </w:tc>
        <w:tc>
          <w:tcPr>
            <w:tcW w:w="7400" w:type="dxa"/>
            <w:gridSpan w:val="3"/>
            <w:tcBorders>
              <w:top w:val="single" w:sz="4" w:space="0" w:color="000000"/>
              <w:left w:val="single" w:sz="4" w:space="0" w:color="000000"/>
              <w:bottom w:val="single" w:sz="4" w:space="0" w:color="000000"/>
              <w:right w:val="single" w:sz="4" w:space="0" w:color="000000"/>
            </w:tcBorders>
          </w:tcPr>
          <w:p w14:paraId="19483046" w14:textId="77777777" w:rsidR="00CF7181" w:rsidRPr="00E54083" w:rsidRDefault="00CF7181" w:rsidP="004208B1">
            <w:pPr>
              <w:ind w:left="57"/>
              <w:jc w:val="both"/>
              <w:rPr>
                <w:rFonts w:eastAsia="SimSun"/>
                <w:iCs/>
                <w:szCs w:val="24"/>
                <w:lang w:val="uk-UA" w:eastAsia="zh-CN"/>
              </w:rPr>
            </w:pPr>
            <w:r w:rsidRPr="00E54083">
              <w:rPr>
                <w:rFonts w:eastAsia="SimSun"/>
                <w:i/>
                <w:iCs/>
                <w:szCs w:val="24"/>
                <w:lang w:val="uk-UA" w:eastAsia="zh-CN"/>
              </w:rPr>
              <w:t>Об’єкт</w:t>
            </w:r>
            <w:r w:rsidRPr="00E54083">
              <w:rPr>
                <w:rFonts w:eastAsia="SimSun"/>
                <w:iCs/>
                <w:szCs w:val="24"/>
                <w:lang w:val="uk-UA" w:eastAsia="zh-CN"/>
              </w:rPr>
              <w:t xml:space="preserve">: біотехнологічні процеси отримання біологічно активних речовин та продуктів шляхом біосинтезу та/або </w:t>
            </w:r>
            <w:proofErr w:type="spellStart"/>
            <w:r w:rsidRPr="00E54083">
              <w:rPr>
                <w:rFonts w:eastAsia="SimSun"/>
                <w:iCs/>
                <w:szCs w:val="24"/>
                <w:lang w:val="uk-UA" w:eastAsia="zh-CN"/>
              </w:rPr>
              <w:t>біотрансформації</w:t>
            </w:r>
            <w:proofErr w:type="spellEnd"/>
            <w:r w:rsidRPr="00E54083">
              <w:rPr>
                <w:rFonts w:eastAsia="SimSun"/>
                <w:iCs/>
                <w:szCs w:val="24"/>
                <w:lang w:val="uk-UA" w:eastAsia="zh-CN"/>
              </w:rPr>
              <w:t>, а також їх інженерна реалізація.</w:t>
            </w:r>
          </w:p>
          <w:p w14:paraId="0170AD7F" w14:textId="01315E6F" w:rsidR="00CF7181" w:rsidRPr="00E54083" w:rsidRDefault="00CF7181" w:rsidP="004208B1">
            <w:pPr>
              <w:ind w:left="57"/>
              <w:jc w:val="both"/>
              <w:rPr>
                <w:rFonts w:eastAsia="SimSun"/>
                <w:iCs/>
                <w:szCs w:val="24"/>
                <w:lang w:val="uk-UA" w:eastAsia="zh-CN"/>
              </w:rPr>
            </w:pPr>
            <w:r w:rsidRPr="00E54083">
              <w:rPr>
                <w:rFonts w:eastAsia="SimSun"/>
                <w:i/>
                <w:iCs/>
                <w:szCs w:val="24"/>
                <w:lang w:val="uk-UA" w:eastAsia="zh-CN"/>
              </w:rPr>
              <w:t>Цілі навчання</w:t>
            </w:r>
            <w:r w:rsidRPr="00E54083">
              <w:rPr>
                <w:rFonts w:eastAsia="SimSun"/>
                <w:iCs/>
                <w:szCs w:val="24"/>
                <w:lang w:val="uk-UA" w:eastAsia="zh-CN"/>
              </w:rPr>
              <w:t>: підготовка інженерів та науковців, здатних до організації та проведення науково-дослідних, проектно- та виробничо-технологічних робіт, що пов’язані з використанням біологічних агентів та продуктів їх життєдіяльності.</w:t>
            </w:r>
          </w:p>
          <w:p w14:paraId="5ABCA03A" w14:textId="77777777" w:rsidR="00CF7181" w:rsidRPr="00E54083" w:rsidRDefault="00CF7181" w:rsidP="004208B1">
            <w:pPr>
              <w:ind w:left="57"/>
              <w:jc w:val="both"/>
              <w:rPr>
                <w:rFonts w:eastAsia="SimSun"/>
                <w:iCs/>
                <w:szCs w:val="24"/>
                <w:lang w:val="uk-UA" w:eastAsia="zh-CN"/>
              </w:rPr>
            </w:pPr>
            <w:r w:rsidRPr="00E54083">
              <w:rPr>
                <w:rFonts w:eastAsia="SimSun"/>
                <w:i/>
                <w:iCs/>
                <w:szCs w:val="24"/>
                <w:lang w:val="uk-UA" w:eastAsia="zh-CN"/>
              </w:rPr>
              <w:t>Теоретичний зміст предметної області</w:t>
            </w:r>
            <w:r w:rsidRPr="00E54083">
              <w:rPr>
                <w:rFonts w:eastAsia="SimSun"/>
                <w:iCs/>
                <w:szCs w:val="24"/>
                <w:lang w:val="uk-UA" w:eastAsia="zh-CN"/>
              </w:rPr>
              <w:t xml:space="preserve">. Фундаментальні та прикладні наукові основи промислового використання </w:t>
            </w:r>
            <w:proofErr w:type="spellStart"/>
            <w:r w:rsidRPr="00E54083">
              <w:rPr>
                <w:rFonts w:eastAsia="SimSun"/>
                <w:iCs/>
                <w:szCs w:val="24"/>
                <w:lang w:val="uk-UA" w:eastAsia="zh-CN"/>
              </w:rPr>
              <w:t>біосинтетичного</w:t>
            </w:r>
            <w:proofErr w:type="spellEnd"/>
            <w:r w:rsidRPr="00E54083">
              <w:rPr>
                <w:rFonts w:eastAsia="SimSun"/>
                <w:iCs/>
                <w:szCs w:val="24"/>
                <w:lang w:val="uk-UA" w:eastAsia="zh-CN"/>
              </w:rPr>
              <w:t xml:space="preserve"> та/або </w:t>
            </w:r>
            <w:proofErr w:type="spellStart"/>
            <w:r w:rsidRPr="00E54083">
              <w:rPr>
                <w:rFonts w:eastAsia="SimSun"/>
                <w:iCs/>
                <w:szCs w:val="24"/>
                <w:lang w:val="uk-UA" w:eastAsia="zh-CN"/>
              </w:rPr>
              <w:t>біотрансформаційного</w:t>
            </w:r>
            <w:proofErr w:type="spellEnd"/>
            <w:r w:rsidRPr="00E54083">
              <w:rPr>
                <w:rFonts w:eastAsia="SimSun"/>
                <w:iCs/>
                <w:szCs w:val="24"/>
                <w:lang w:val="uk-UA" w:eastAsia="zh-CN"/>
              </w:rPr>
              <w:t xml:space="preserve"> потенціалу живих об’єктів для отримання практично цінних продуктів.</w:t>
            </w:r>
          </w:p>
          <w:p w14:paraId="115BA8AA" w14:textId="77777777" w:rsidR="00CF7181" w:rsidRDefault="00CF7181" w:rsidP="004208B1">
            <w:pPr>
              <w:ind w:left="57"/>
              <w:jc w:val="both"/>
              <w:rPr>
                <w:rFonts w:eastAsia="SimSun"/>
                <w:iCs/>
                <w:szCs w:val="24"/>
                <w:lang w:val="uk-UA" w:eastAsia="zh-CN"/>
              </w:rPr>
            </w:pPr>
            <w:r w:rsidRPr="00E54083">
              <w:rPr>
                <w:rFonts w:eastAsia="SimSun"/>
                <w:i/>
                <w:iCs/>
                <w:szCs w:val="24"/>
                <w:lang w:val="uk-UA" w:eastAsia="zh-CN"/>
              </w:rPr>
              <w:lastRenderedPageBreak/>
              <w:t>Методи, методики та технології</w:t>
            </w:r>
            <w:r w:rsidRPr="00E54083">
              <w:rPr>
                <w:rFonts w:eastAsia="SimSun"/>
                <w:iCs/>
                <w:szCs w:val="24"/>
                <w:lang w:val="uk-UA" w:eastAsia="zh-CN"/>
              </w:rPr>
              <w:t>. Хімічні, фізико-хімічні, біохімічні, мікробіологічні, молекулярно-біологічні, генетичні методи дослідження, технології біотехнологічних виробництв, інформаційні та комп’ютерні технології.</w:t>
            </w:r>
          </w:p>
          <w:p w14:paraId="19AC7D58" w14:textId="66957421" w:rsidR="00CF7181" w:rsidRPr="00E54083" w:rsidRDefault="00CF7181" w:rsidP="004208B1">
            <w:pPr>
              <w:ind w:left="57"/>
              <w:jc w:val="both"/>
              <w:rPr>
                <w:rFonts w:eastAsia="SimSun"/>
                <w:iCs/>
                <w:szCs w:val="24"/>
                <w:lang w:val="uk-UA" w:eastAsia="zh-CN"/>
              </w:rPr>
            </w:pPr>
            <w:r w:rsidRPr="00E54083">
              <w:rPr>
                <w:rFonts w:eastAsia="SimSun"/>
                <w:i/>
                <w:iCs/>
                <w:szCs w:val="24"/>
                <w:lang w:val="uk-UA" w:eastAsia="zh-CN"/>
              </w:rPr>
              <w:t>Інструменти та обладнання</w:t>
            </w:r>
            <w:r w:rsidRPr="00E54083">
              <w:rPr>
                <w:rFonts w:eastAsia="SimSun"/>
                <w:iCs/>
                <w:szCs w:val="24"/>
                <w:lang w:val="uk-UA" w:eastAsia="zh-CN"/>
              </w:rPr>
              <w:t>: для аналізу біологічних агентів та продуктів їх життєдіяльності, устаткування для культивування біологічних агентів, виділення та очищення цільових продуктів, засоби автоматизації та системи автоматизованого проектування біотехнологічних виробництв.</w:t>
            </w:r>
          </w:p>
          <w:p w14:paraId="095147E1" w14:textId="0B83D3BB" w:rsidR="00CF7181" w:rsidRPr="00E54083" w:rsidRDefault="00CF7181" w:rsidP="004208B1">
            <w:pPr>
              <w:ind w:left="57"/>
              <w:jc w:val="both"/>
              <w:rPr>
                <w:rFonts w:eastAsia="SimSun"/>
                <w:bCs/>
                <w:iCs/>
                <w:szCs w:val="24"/>
                <w:lang w:val="uk-UA" w:eastAsia="zh-CN"/>
              </w:rPr>
            </w:pPr>
            <w:r w:rsidRPr="00E54083">
              <w:rPr>
                <w:rFonts w:eastAsia="SimSun"/>
                <w:bCs/>
                <w:iCs/>
                <w:szCs w:val="24"/>
                <w:lang w:val="uk-UA" w:eastAsia="zh-CN"/>
              </w:rPr>
              <w:t>Обов’язкові  освітні компоненти – 73</w:t>
            </w:r>
            <w:r w:rsidR="008C3F0D">
              <w:rPr>
                <w:rFonts w:eastAsia="SimSun"/>
                <w:bCs/>
                <w:iCs/>
                <w:szCs w:val="24"/>
                <w:lang w:val="uk-UA" w:eastAsia="zh-CN"/>
              </w:rPr>
              <w:t xml:space="preserve"> </w:t>
            </w:r>
            <w:r w:rsidRPr="00E54083">
              <w:rPr>
                <w:rFonts w:eastAsia="SimSun"/>
                <w:bCs/>
                <w:iCs/>
                <w:szCs w:val="24"/>
                <w:lang w:val="uk-UA" w:eastAsia="zh-CN"/>
              </w:rPr>
              <w:t xml:space="preserve">%, з них: практична підготовка – </w:t>
            </w:r>
            <w:r w:rsidR="00B46FE4">
              <w:rPr>
                <w:rFonts w:eastAsia="SimSun"/>
                <w:bCs/>
                <w:iCs/>
                <w:szCs w:val="24"/>
                <w:lang w:val="uk-UA" w:eastAsia="zh-CN"/>
              </w:rPr>
              <w:t>22,7</w:t>
            </w:r>
            <w:r w:rsidR="008C3F0D">
              <w:rPr>
                <w:rFonts w:eastAsia="SimSun"/>
                <w:bCs/>
                <w:iCs/>
                <w:szCs w:val="24"/>
                <w:lang w:val="uk-UA" w:eastAsia="zh-CN"/>
              </w:rPr>
              <w:t xml:space="preserve"> </w:t>
            </w:r>
            <w:r w:rsidRPr="00E54083">
              <w:rPr>
                <w:rFonts w:eastAsia="SimSun"/>
                <w:bCs/>
                <w:iCs/>
                <w:szCs w:val="24"/>
                <w:lang w:val="uk-UA" w:eastAsia="zh-CN"/>
              </w:rPr>
              <w:t xml:space="preserve">%, вивчення іноземної мови – </w:t>
            </w:r>
            <w:r w:rsidR="00B46FE4">
              <w:rPr>
                <w:rFonts w:eastAsia="SimSun"/>
                <w:bCs/>
                <w:iCs/>
                <w:szCs w:val="24"/>
                <w:lang w:val="uk-UA" w:eastAsia="zh-CN"/>
              </w:rPr>
              <w:t>4,5</w:t>
            </w:r>
            <w:r w:rsidR="008C3F0D">
              <w:rPr>
                <w:rFonts w:eastAsia="SimSun"/>
                <w:bCs/>
                <w:iCs/>
                <w:szCs w:val="24"/>
                <w:lang w:val="uk-UA" w:eastAsia="zh-CN"/>
              </w:rPr>
              <w:t xml:space="preserve"> </w:t>
            </w:r>
            <w:r w:rsidRPr="00E54083">
              <w:rPr>
                <w:rFonts w:eastAsia="SimSun"/>
                <w:bCs/>
                <w:iCs/>
                <w:szCs w:val="24"/>
                <w:lang w:val="uk-UA" w:eastAsia="zh-CN"/>
              </w:rPr>
              <w:t xml:space="preserve">%, дипломне проєктування – </w:t>
            </w:r>
            <w:r w:rsidR="00B46FE4">
              <w:rPr>
                <w:rFonts w:eastAsia="SimSun"/>
                <w:bCs/>
                <w:iCs/>
                <w:szCs w:val="24"/>
                <w:lang w:val="uk-UA" w:eastAsia="zh-CN"/>
              </w:rPr>
              <w:t>31,8</w:t>
            </w:r>
            <w:r w:rsidR="008C3F0D">
              <w:rPr>
                <w:rFonts w:eastAsia="SimSun"/>
                <w:bCs/>
                <w:iCs/>
                <w:szCs w:val="24"/>
                <w:lang w:val="uk-UA" w:eastAsia="zh-CN"/>
              </w:rPr>
              <w:t xml:space="preserve"> </w:t>
            </w:r>
            <w:r w:rsidRPr="00E54083">
              <w:rPr>
                <w:rFonts w:eastAsia="SimSun"/>
                <w:bCs/>
                <w:iCs/>
                <w:szCs w:val="24"/>
                <w:lang w:val="uk-UA" w:eastAsia="zh-CN"/>
              </w:rPr>
              <w:t>%. Дисципліни вільного вибору здобувача вищої освіти – 27</w:t>
            </w:r>
            <w:r w:rsidR="008C3F0D">
              <w:rPr>
                <w:rFonts w:eastAsia="SimSun"/>
                <w:bCs/>
                <w:iCs/>
                <w:szCs w:val="24"/>
                <w:lang w:val="uk-UA" w:eastAsia="zh-CN"/>
              </w:rPr>
              <w:t xml:space="preserve"> </w:t>
            </w:r>
            <w:r w:rsidRPr="00E54083">
              <w:rPr>
                <w:rFonts w:eastAsia="SimSun"/>
                <w:bCs/>
                <w:iCs/>
                <w:szCs w:val="24"/>
                <w:lang w:val="uk-UA" w:eastAsia="zh-CN"/>
              </w:rPr>
              <w:t xml:space="preserve">% обираються із </w:t>
            </w:r>
            <w:proofErr w:type="spellStart"/>
            <w:r w:rsidRPr="00E54083">
              <w:rPr>
                <w:rFonts w:eastAsia="SimSun"/>
                <w:bCs/>
                <w:iCs/>
                <w:szCs w:val="24"/>
                <w:lang w:val="uk-UA" w:eastAsia="zh-CN"/>
              </w:rPr>
              <w:t>загальноуніверситетського</w:t>
            </w:r>
            <w:proofErr w:type="spellEnd"/>
            <w:r w:rsidRPr="00E54083">
              <w:rPr>
                <w:rFonts w:eastAsia="SimSun"/>
                <w:bCs/>
                <w:iCs/>
                <w:szCs w:val="24"/>
                <w:lang w:val="uk-UA" w:eastAsia="zh-CN"/>
              </w:rPr>
              <w:t xml:space="preserve"> каталогу відповідно до затвердженої процедури в Університеті.</w:t>
            </w:r>
          </w:p>
        </w:tc>
      </w:tr>
      <w:tr w:rsidR="00E54083" w:rsidRPr="000D08BE" w14:paraId="58E18140" w14:textId="77777777" w:rsidTr="004208B1">
        <w:trPr>
          <w:trHeight w:val="106"/>
        </w:trPr>
        <w:tc>
          <w:tcPr>
            <w:tcW w:w="2410" w:type="dxa"/>
            <w:gridSpan w:val="2"/>
            <w:tcBorders>
              <w:top w:val="single" w:sz="4" w:space="0" w:color="000000"/>
              <w:left w:val="single" w:sz="4" w:space="0" w:color="000000"/>
              <w:bottom w:val="single" w:sz="4" w:space="0" w:color="000000"/>
              <w:right w:val="single" w:sz="4" w:space="0" w:color="000000"/>
            </w:tcBorders>
          </w:tcPr>
          <w:p w14:paraId="2860810E" w14:textId="77777777" w:rsidR="00616EB8" w:rsidRPr="00E54083" w:rsidRDefault="00616EB8" w:rsidP="004208B1">
            <w:pPr>
              <w:ind w:left="57"/>
              <w:jc w:val="both"/>
              <w:rPr>
                <w:rFonts w:eastAsia="SimSun"/>
                <w:b/>
                <w:iCs/>
                <w:szCs w:val="24"/>
                <w:lang w:val="uk-UA" w:eastAsia="zh-CN"/>
              </w:rPr>
            </w:pPr>
            <w:r w:rsidRPr="00E54083">
              <w:rPr>
                <w:rFonts w:eastAsia="SimSun"/>
                <w:b/>
                <w:iCs/>
                <w:szCs w:val="24"/>
                <w:lang w:val="uk-UA" w:eastAsia="zh-CN"/>
              </w:rPr>
              <w:lastRenderedPageBreak/>
              <w:t xml:space="preserve">Орієнтація </w:t>
            </w:r>
            <w:r w:rsidR="00C15213" w:rsidRPr="00E54083">
              <w:rPr>
                <w:rFonts w:eastAsia="SimSun"/>
                <w:b/>
                <w:iCs/>
                <w:szCs w:val="24"/>
                <w:lang w:val="uk-UA" w:eastAsia="zh-CN"/>
              </w:rPr>
              <w:t xml:space="preserve">освітньої </w:t>
            </w:r>
            <w:r w:rsidRPr="00E54083">
              <w:rPr>
                <w:rFonts w:eastAsia="SimSun"/>
                <w:b/>
                <w:iCs/>
                <w:szCs w:val="24"/>
                <w:lang w:val="uk-UA" w:eastAsia="zh-CN"/>
              </w:rPr>
              <w:t>програм</w:t>
            </w:r>
            <w:r w:rsidR="00C15213" w:rsidRPr="00E54083">
              <w:rPr>
                <w:rFonts w:eastAsia="SimSun"/>
                <w:b/>
                <w:iCs/>
                <w:szCs w:val="24"/>
                <w:lang w:val="uk-UA" w:eastAsia="zh-CN"/>
              </w:rPr>
              <w:t>и</w:t>
            </w:r>
          </w:p>
        </w:tc>
        <w:tc>
          <w:tcPr>
            <w:tcW w:w="7400" w:type="dxa"/>
            <w:gridSpan w:val="3"/>
            <w:tcBorders>
              <w:top w:val="single" w:sz="4" w:space="0" w:color="000000"/>
              <w:left w:val="single" w:sz="4" w:space="0" w:color="000000"/>
              <w:bottom w:val="single" w:sz="4" w:space="0" w:color="000000"/>
              <w:right w:val="single" w:sz="4" w:space="0" w:color="000000"/>
            </w:tcBorders>
          </w:tcPr>
          <w:p w14:paraId="1943AD76" w14:textId="49BADCAB" w:rsidR="007F1346" w:rsidRPr="00E54083" w:rsidRDefault="007F1346" w:rsidP="004208B1">
            <w:pPr>
              <w:ind w:left="57"/>
              <w:jc w:val="both"/>
              <w:rPr>
                <w:rFonts w:eastAsia="SimSun"/>
                <w:bCs/>
                <w:szCs w:val="24"/>
                <w:lang w:val="uk-UA" w:eastAsia="zh-CN"/>
              </w:rPr>
            </w:pPr>
            <w:r w:rsidRPr="00E54083">
              <w:rPr>
                <w:rFonts w:eastAsia="SimSun"/>
                <w:bCs/>
                <w:szCs w:val="24"/>
                <w:lang w:val="uk-UA" w:eastAsia="zh-CN"/>
              </w:rPr>
              <w:t>Освітньо-професійна підготовки магістра</w:t>
            </w:r>
            <w:r w:rsidRPr="00E54083">
              <w:rPr>
                <w:rFonts w:eastAsia="SimSun"/>
                <w:bCs/>
                <w:i/>
                <w:szCs w:val="24"/>
                <w:lang w:val="uk-UA" w:eastAsia="zh-CN"/>
              </w:rPr>
              <w:t>.</w:t>
            </w:r>
          </w:p>
          <w:p w14:paraId="54624442" w14:textId="77777777" w:rsidR="00052DC2" w:rsidRPr="004208B1" w:rsidRDefault="00052DC2" w:rsidP="004208B1">
            <w:pPr>
              <w:ind w:left="57"/>
              <w:jc w:val="both"/>
              <w:rPr>
                <w:rFonts w:cs="Calibri"/>
                <w:spacing w:val="-4"/>
                <w:szCs w:val="24"/>
                <w:lang w:val="uk-UA"/>
              </w:rPr>
            </w:pPr>
            <w:r w:rsidRPr="004208B1">
              <w:rPr>
                <w:rFonts w:eastAsia="SimSun"/>
                <w:bCs/>
                <w:spacing w:val="-4"/>
                <w:szCs w:val="24"/>
                <w:lang w:val="uk-UA" w:eastAsia="zh-CN"/>
              </w:rPr>
              <w:t>Освітн</w:t>
            </w:r>
            <w:r w:rsidR="0049379B" w:rsidRPr="004208B1">
              <w:rPr>
                <w:rFonts w:eastAsia="SimSun"/>
                <w:bCs/>
                <w:spacing w:val="-4"/>
                <w:szCs w:val="24"/>
                <w:lang w:val="uk-UA" w:eastAsia="zh-CN"/>
              </w:rPr>
              <w:t xml:space="preserve">я програма </w:t>
            </w:r>
            <w:r w:rsidRPr="004208B1">
              <w:rPr>
                <w:rFonts w:cs="Calibri"/>
                <w:spacing w:val="-4"/>
                <w:szCs w:val="24"/>
                <w:lang w:val="uk-UA"/>
              </w:rPr>
              <w:t>орієнтова</w:t>
            </w:r>
            <w:r w:rsidR="0043059F" w:rsidRPr="004208B1">
              <w:rPr>
                <w:rFonts w:cs="Calibri"/>
                <w:spacing w:val="-4"/>
                <w:szCs w:val="24"/>
                <w:lang w:val="uk-UA"/>
              </w:rPr>
              <w:t>на на підготовку</w:t>
            </w:r>
            <w:r w:rsidRPr="004208B1">
              <w:rPr>
                <w:rFonts w:cs="Calibri"/>
                <w:spacing w:val="-4"/>
                <w:szCs w:val="24"/>
                <w:lang w:val="uk-UA"/>
              </w:rPr>
              <w:t xml:space="preserve"> фахівців, здатних на високому професійному рівні використовувати живі об’єкти, їх</w:t>
            </w:r>
            <w:r w:rsidR="00177388" w:rsidRPr="004208B1">
              <w:rPr>
                <w:rFonts w:cs="Calibri"/>
                <w:spacing w:val="-4"/>
                <w:szCs w:val="24"/>
                <w:lang w:val="uk-UA"/>
              </w:rPr>
              <w:t xml:space="preserve"> фрагменти та продукти їх життє</w:t>
            </w:r>
            <w:r w:rsidRPr="004208B1">
              <w:rPr>
                <w:rFonts w:cs="Calibri"/>
                <w:spacing w:val="-4"/>
                <w:szCs w:val="24"/>
                <w:lang w:val="uk-UA"/>
              </w:rPr>
              <w:t>діяльності як засіб виробництва для отр</w:t>
            </w:r>
            <w:r w:rsidR="0043059F" w:rsidRPr="004208B1">
              <w:rPr>
                <w:rFonts w:cs="Calibri"/>
                <w:spacing w:val="-4"/>
                <w:szCs w:val="24"/>
                <w:lang w:val="uk-UA"/>
              </w:rPr>
              <w:t xml:space="preserve">имання препаратів,  продуктів і матеріалів методами біологічного синтезу </w:t>
            </w:r>
            <w:r w:rsidR="00B97717" w:rsidRPr="004208B1">
              <w:rPr>
                <w:rFonts w:cs="Calibri"/>
                <w:spacing w:val="-4"/>
                <w:szCs w:val="24"/>
                <w:lang w:val="uk-UA"/>
              </w:rPr>
              <w:t>та/або</w:t>
            </w:r>
            <w:r w:rsidRPr="004208B1">
              <w:rPr>
                <w:rFonts w:cs="Calibri"/>
                <w:spacing w:val="-4"/>
                <w:szCs w:val="24"/>
                <w:lang w:val="uk-UA"/>
              </w:rPr>
              <w:t xml:space="preserve"> </w:t>
            </w:r>
            <w:proofErr w:type="spellStart"/>
            <w:r w:rsidRPr="004208B1">
              <w:rPr>
                <w:rFonts w:cs="Calibri"/>
                <w:spacing w:val="-4"/>
                <w:szCs w:val="24"/>
                <w:lang w:val="uk-UA"/>
              </w:rPr>
              <w:t>біотрансформації</w:t>
            </w:r>
            <w:proofErr w:type="spellEnd"/>
            <w:r w:rsidRPr="004208B1">
              <w:rPr>
                <w:rFonts w:cs="Calibri"/>
                <w:spacing w:val="-4"/>
                <w:szCs w:val="24"/>
                <w:lang w:val="uk-UA"/>
              </w:rPr>
              <w:t xml:space="preserve"> для потреб медицини, </w:t>
            </w:r>
            <w:r w:rsidR="00C24828" w:rsidRPr="004208B1">
              <w:rPr>
                <w:rFonts w:cs="Calibri"/>
                <w:spacing w:val="-4"/>
                <w:szCs w:val="24"/>
                <w:lang w:val="uk-UA"/>
              </w:rPr>
              <w:t xml:space="preserve">фармації, </w:t>
            </w:r>
            <w:r w:rsidR="00DF7A82" w:rsidRPr="004208B1">
              <w:rPr>
                <w:rFonts w:cs="Calibri"/>
                <w:spacing w:val="-4"/>
                <w:szCs w:val="24"/>
                <w:lang w:val="uk-UA"/>
              </w:rPr>
              <w:t xml:space="preserve">екології, енергетики, легкої промисловості, </w:t>
            </w:r>
            <w:r w:rsidR="0037506C" w:rsidRPr="004208B1">
              <w:rPr>
                <w:rFonts w:cs="Calibri"/>
                <w:spacing w:val="-4"/>
                <w:szCs w:val="24"/>
                <w:lang w:val="uk-UA"/>
              </w:rPr>
              <w:t xml:space="preserve">сільського </w:t>
            </w:r>
            <w:r w:rsidRPr="004208B1">
              <w:rPr>
                <w:rFonts w:cs="Calibri"/>
                <w:spacing w:val="-4"/>
                <w:szCs w:val="24"/>
                <w:lang w:val="uk-UA"/>
              </w:rPr>
              <w:t xml:space="preserve">господарства тощо. </w:t>
            </w:r>
          </w:p>
        </w:tc>
      </w:tr>
      <w:tr w:rsidR="00E54083" w:rsidRPr="000D08BE" w14:paraId="762B4673" w14:textId="77777777" w:rsidTr="004208B1">
        <w:trPr>
          <w:cantSplit/>
          <w:trHeight w:val="106"/>
        </w:trPr>
        <w:tc>
          <w:tcPr>
            <w:tcW w:w="2410" w:type="dxa"/>
            <w:gridSpan w:val="2"/>
            <w:tcBorders>
              <w:top w:val="single" w:sz="4" w:space="0" w:color="000000"/>
              <w:left w:val="single" w:sz="4" w:space="0" w:color="000000"/>
              <w:bottom w:val="single" w:sz="4" w:space="0" w:color="000000"/>
              <w:right w:val="single" w:sz="4" w:space="0" w:color="000000"/>
            </w:tcBorders>
          </w:tcPr>
          <w:p w14:paraId="5E2855F4" w14:textId="77777777" w:rsidR="00297ABF" w:rsidRPr="00E54083" w:rsidRDefault="00297ABF" w:rsidP="004208B1">
            <w:pPr>
              <w:ind w:left="57"/>
              <w:jc w:val="both"/>
              <w:rPr>
                <w:rFonts w:eastAsia="SimSun"/>
                <w:b/>
                <w:iCs/>
                <w:szCs w:val="24"/>
                <w:lang w:val="uk-UA" w:eastAsia="zh-CN"/>
              </w:rPr>
            </w:pPr>
            <w:r w:rsidRPr="00E54083">
              <w:rPr>
                <w:rFonts w:eastAsia="SimSun"/>
                <w:b/>
                <w:iCs/>
                <w:szCs w:val="24"/>
                <w:lang w:val="uk-UA" w:eastAsia="zh-CN"/>
              </w:rPr>
              <w:t xml:space="preserve">Основний фокус </w:t>
            </w:r>
            <w:r w:rsidR="00A55FFB" w:rsidRPr="00E54083">
              <w:rPr>
                <w:rFonts w:eastAsia="SimSun"/>
                <w:b/>
                <w:iCs/>
                <w:szCs w:val="24"/>
                <w:lang w:val="uk-UA" w:eastAsia="zh-CN"/>
              </w:rPr>
              <w:t xml:space="preserve">освітньої </w:t>
            </w:r>
            <w:r w:rsidRPr="00E54083">
              <w:rPr>
                <w:rFonts w:eastAsia="SimSun"/>
                <w:b/>
                <w:iCs/>
                <w:szCs w:val="24"/>
                <w:lang w:val="uk-UA" w:eastAsia="zh-CN"/>
              </w:rPr>
              <w:t xml:space="preserve">програми </w:t>
            </w:r>
          </w:p>
        </w:tc>
        <w:tc>
          <w:tcPr>
            <w:tcW w:w="7400" w:type="dxa"/>
            <w:gridSpan w:val="3"/>
            <w:tcBorders>
              <w:top w:val="single" w:sz="4" w:space="0" w:color="000000"/>
              <w:left w:val="single" w:sz="4" w:space="0" w:color="000000"/>
              <w:bottom w:val="single" w:sz="4" w:space="0" w:color="000000"/>
              <w:right w:val="single" w:sz="4" w:space="0" w:color="000000"/>
            </w:tcBorders>
          </w:tcPr>
          <w:p w14:paraId="221D1AF1" w14:textId="77777777" w:rsidR="00DC4DF8" w:rsidRPr="004208B1" w:rsidRDefault="00052DC2" w:rsidP="004208B1">
            <w:pPr>
              <w:ind w:left="57"/>
              <w:jc w:val="both"/>
              <w:rPr>
                <w:rFonts w:eastAsia="SimSun"/>
                <w:bCs/>
                <w:spacing w:val="-4"/>
                <w:szCs w:val="24"/>
                <w:lang w:val="uk-UA" w:eastAsia="zh-CN"/>
              </w:rPr>
            </w:pPr>
            <w:r w:rsidRPr="004208B1">
              <w:rPr>
                <w:rFonts w:eastAsia="SimSun"/>
                <w:iCs/>
                <w:spacing w:val="-4"/>
                <w:szCs w:val="24"/>
                <w:lang w:val="uk-UA" w:eastAsia="zh-CN"/>
              </w:rPr>
              <w:t xml:space="preserve">Акцент робиться на формуванні та розвитку професійних компетентностей у сфері розробки, створення, дослідження та виробництва біотехнологічних продуктів, молекулярного конструювання та модифікації високомолекулярних </w:t>
            </w:r>
            <w:proofErr w:type="spellStart"/>
            <w:r w:rsidRPr="004208B1">
              <w:rPr>
                <w:rFonts w:eastAsia="SimSun"/>
                <w:iCs/>
                <w:spacing w:val="-4"/>
                <w:szCs w:val="24"/>
                <w:lang w:val="uk-UA" w:eastAsia="zh-CN"/>
              </w:rPr>
              <w:t>сполук</w:t>
            </w:r>
            <w:proofErr w:type="spellEnd"/>
            <w:r w:rsidRPr="004208B1">
              <w:rPr>
                <w:rFonts w:eastAsia="SimSun"/>
                <w:iCs/>
                <w:spacing w:val="-4"/>
                <w:szCs w:val="24"/>
                <w:lang w:val="uk-UA" w:eastAsia="zh-CN"/>
              </w:rPr>
              <w:t xml:space="preserve"> для створення </w:t>
            </w:r>
            <w:proofErr w:type="spellStart"/>
            <w:r w:rsidRPr="004208B1">
              <w:rPr>
                <w:rFonts w:eastAsia="SimSun"/>
                <w:iCs/>
                <w:spacing w:val="-4"/>
                <w:szCs w:val="24"/>
                <w:lang w:val="uk-UA" w:eastAsia="zh-CN"/>
              </w:rPr>
              <w:t>біоматеріалів</w:t>
            </w:r>
            <w:proofErr w:type="spellEnd"/>
            <w:r w:rsidRPr="004208B1">
              <w:rPr>
                <w:rFonts w:eastAsia="SimSun"/>
                <w:iCs/>
                <w:spacing w:val="-4"/>
                <w:szCs w:val="24"/>
                <w:lang w:val="uk-UA" w:eastAsia="zh-CN"/>
              </w:rPr>
              <w:t xml:space="preserve"> та </w:t>
            </w:r>
            <w:proofErr w:type="spellStart"/>
            <w:r w:rsidRPr="004208B1">
              <w:rPr>
                <w:rFonts w:eastAsia="SimSun"/>
                <w:iCs/>
                <w:spacing w:val="-4"/>
                <w:szCs w:val="24"/>
                <w:lang w:val="uk-UA" w:eastAsia="zh-CN"/>
              </w:rPr>
              <w:t>косм</w:t>
            </w:r>
            <w:r w:rsidR="00B85BAB" w:rsidRPr="004208B1">
              <w:rPr>
                <w:rFonts w:eastAsia="SimSun"/>
                <w:iCs/>
                <w:spacing w:val="-4"/>
                <w:szCs w:val="24"/>
                <w:lang w:val="uk-UA" w:eastAsia="zh-CN"/>
              </w:rPr>
              <w:t>е</w:t>
            </w:r>
            <w:r w:rsidRPr="004208B1">
              <w:rPr>
                <w:rFonts w:eastAsia="SimSun"/>
                <w:iCs/>
                <w:spacing w:val="-4"/>
                <w:szCs w:val="24"/>
                <w:lang w:val="uk-UA" w:eastAsia="zh-CN"/>
              </w:rPr>
              <w:t>цевтичних</w:t>
            </w:r>
            <w:proofErr w:type="spellEnd"/>
            <w:r w:rsidRPr="004208B1">
              <w:rPr>
                <w:rFonts w:eastAsia="SimSun"/>
                <w:iCs/>
                <w:spacing w:val="-4"/>
                <w:szCs w:val="24"/>
                <w:lang w:val="uk-UA" w:eastAsia="zh-CN"/>
              </w:rPr>
              <w:t xml:space="preserve"> продуктів, </w:t>
            </w:r>
            <w:proofErr w:type="spellStart"/>
            <w:r w:rsidRPr="004208B1">
              <w:rPr>
                <w:rFonts w:eastAsia="SimSun"/>
                <w:iCs/>
                <w:spacing w:val="-4"/>
                <w:szCs w:val="24"/>
                <w:lang w:val="uk-UA" w:eastAsia="zh-CN"/>
              </w:rPr>
              <w:t>біотрансформації</w:t>
            </w:r>
            <w:proofErr w:type="spellEnd"/>
            <w:r w:rsidRPr="004208B1">
              <w:rPr>
                <w:rFonts w:eastAsia="SimSun"/>
                <w:iCs/>
                <w:spacing w:val="-4"/>
                <w:szCs w:val="24"/>
                <w:lang w:val="uk-UA" w:eastAsia="zh-CN"/>
              </w:rPr>
              <w:t xml:space="preserve"> та розробки </w:t>
            </w:r>
            <w:proofErr w:type="spellStart"/>
            <w:r w:rsidRPr="004208B1">
              <w:rPr>
                <w:rFonts w:eastAsia="SimSun"/>
                <w:iCs/>
                <w:spacing w:val="-4"/>
                <w:szCs w:val="24"/>
                <w:lang w:val="uk-UA" w:eastAsia="zh-CN"/>
              </w:rPr>
              <w:t>екобіотехнологій</w:t>
            </w:r>
            <w:proofErr w:type="spellEnd"/>
            <w:r w:rsidRPr="004208B1">
              <w:rPr>
                <w:rFonts w:eastAsia="SimSun"/>
                <w:iCs/>
                <w:spacing w:val="-4"/>
                <w:szCs w:val="24"/>
                <w:lang w:val="uk-UA" w:eastAsia="zh-CN"/>
              </w:rPr>
              <w:t xml:space="preserve"> на основі </w:t>
            </w:r>
            <w:proofErr w:type="spellStart"/>
            <w:r w:rsidRPr="004208B1">
              <w:rPr>
                <w:rFonts w:eastAsia="SimSun"/>
                <w:iCs/>
                <w:spacing w:val="-4"/>
                <w:szCs w:val="24"/>
                <w:lang w:val="uk-UA" w:eastAsia="zh-CN"/>
              </w:rPr>
              <w:t>біоінформативних</w:t>
            </w:r>
            <w:proofErr w:type="spellEnd"/>
            <w:r w:rsidRPr="004208B1">
              <w:rPr>
                <w:rFonts w:eastAsia="SimSun"/>
                <w:iCs/>
                <w:spacing w:val="-4"/>
                <w:szCs w:val="24"/>
                <w:lang w:val="uk-UA" w:eastAsia="zh-CN"/>
              </w:rPr>
              <w:t xml:space="preserve"> методів та вимог </w:t>
            </w:r>
            <w:proofErr w:type="spellStart"/>
            <w:r w:rsidRPr="004208B1">
              <w:rPr>
                <w:rFonts w:eastAsia="SimSun"/>
                <w:iCs/>
                <w:spacing w:val="-4"/>
                <w:szCs w:val="24"/>
                <w:lang w:val="uk-UA" w:eastAsia="zh-CN"/>
              </w:rPr>
              <w:t>біобезпеки</w:t>
            </w:r>
            <w:proofErr w:type="spellEnd"/>
            <w:r w:rsidRPr="004208B1">
              <w:rPr>
                <w:rFonts w:eastAsia="SimSun"/>
                <w:iCs/>
                <w:spacing w:val="-4"/>
                <w:szCs w:val="24"/>
                <w:lang w:val="uk-UA" w:eastAsia="zh-CN"/>
              </w:rPr>
              <w:t xml:space="preserve"> та </w:t>
            </w:r>
            <w:proofErr w:type="spellStart"/>
            <w:r w:rsidRPr="004208B1">
              <w:rPr>
                <w:rFonts w:eastAsia="SimSun"/>
                <w:iCs/>
                <w:spacing w:val="-4"/>
                <w:szCs w:val="24"/>
                <w:lang w:val="uk-UA" w:eastAsia="zh-CN"/>
              </w:rPr>
              <w:t>біозахисту</w:t>
            </w:r>
            <w:proofErr w:type="spellEnd"/>
            <w:r w:rsidRPr="004208B1">
              <w:rPr>
                <w:rFonts w:eastAsia="SimSun"/>
                <w:bCs/>
                <w:spacing w:val="-4"/>
                <w:szCs w:val="24"/>
                <w:lang w:val="uk-UA" w:eastAsia="zh-CN"/>
              </w:rPr>
              <w:t>, розробки та ство</w:t>
            </w:r>
            <w:r w:rsidR="009A3557" w:rsidRPr="004208B1">
              <w:rPr>
                <w:rFonts w:eastAsia="SimSun"/>
                <w:bCs/>
                <w:spacing w:val="-4"/>
                <w:szCs w:val="24"/>
                <w:lang w:val="uk-UA" w:eastAsia="zh-CN"/>
              </w:rPr>
              <w:t xml:space="preserve">рення </w:t>
            </w:r>
            <w:proofErr w:type="spellStart"/>
            <w:r w:rsidR="009A3557" w:rsidRPr="004208B1">
              <w:rPr>
                <w:rFonts w:eastAsia="SimSun"/>
                <w:bCs/>
                <w:spacing w:val="-4"/>
                <w:szCs w:val="24"/>
                <w:lang w:val="uk-UA" w:eastAsia="zh-CN"/>
              </w:rPr>
              <w:t>біоаналітичних</w:t>
            </w:r>
            <w:proofErr w:type="spellEnd"/>
            <w:r w:rsidR="009A3557" w:rsidRPr="004208B1">
              <w:rPr>
                <w:rFonts w:eastAsia="SimSun"/>
                <w:bCs/>
                <w:spacing w:val="-4"/>
                <w:szCs w:val="24"/>
                <w:lang w:val="uk-UA" w:eastAsia="zh-CN"/>
              </w:rPr>
              <w:t xml:space="preserve"> інженерних</w:t>
            </w:r>
            <w:r w:rsidRPr="004208B1">
              <w:rPr>
                <w:rFonts w:eastAsia="SimSun"/>
                <w:bCs/>
                <w:spacing w:val="-4"/>
                <w:szCs w:val="24"/>
                <w:lang w:val="uk-UA" w:eastAsia="zh-CN"/>
              </w:rPr>
              <w:t xml:space="preserve"> конструкцій (</w:t>
            </w:r>
            <w:proofErr w:type="spellStart"/>
            <w:r w:rsidRPr="004208B1">
              <w:rPr>
                <w:rFonts w:eastAsia="SimSun"/>
                <w:bCs/>
                <w:spacing w:val="-4"/>
                <w:szCs w:val="24"/>
                <w:lang w:val="uk-UA" w:eastAsia="zh-CN"/>
              </w:rPr>
              <w:t>біосенсори</w:t>
            </w:r>
            <w:proofErr w:type="spellEnd"/>
            <w:r w:rsidRPr="004208B1">
              <w:rPr>
                <w:rFonts w:eastAsia="SimSun"/>
                <w:bCs/>
                <w:spacing w:val="-4"/>
                <w:szCs w:val="24"/>
                <w:lang w:val="uk-UA" w:eastAsia="zh-CN"/>
              </w:rPr>
              <w:t>, тест-системи).</w:t>
            </w:r>
            <w:r w:rsidR="00CF7181" w:rsidRPr="004208B1">
              <w:rPr>
                <w:rFonts w:eastAsia="SimSun"/>
                <w:bCs/>
                <w:spacing w:val="-4"/>
                <w:szCs w:val="24"/>
                <w:lang w:val="uk-UA" w:eastAsia="zh-CN"/>
              </w:rPr>
              <w:t xml:space="preserve"> </w:t>
            </w:r>
          </w:p>
          <w:p w14:paraId="4C766C73" w14:textId="278A9761" w:rsidR="00C92413" w:rsidRPr="00766F82" w:rsidRDefault="00C92413" w:rsidP="004208B1">
            <w:pPr>
              <w:ind w:left="57"/>
              <w:jc w:val="both"/>
              <w:rPr>
                <w:rFonts w:eastAsia="SimSun"/>
                <w:bCs/>
                <w:szCs w:val="24"/>
                <w:lang w:val="uk-UA" w:eastAsia="zh-CN"/>
              </w:rPr>
            </w:pPr>
            <w:r w:rsidRPr="00766F82">
              <w:rPr>
                <w:rFonts w:eastAsia="SimSun"/>
                <w:bCs/>
                <w:szCs w:val="24"/>
                <w:lang w:val="uk-UA" w:eastAsia="zh-CN"/>
              </w:rPr>
              <w:t xml:space="preserve">Ключові слова: біотехнологія, високомолекулярні сполуки, молекулярне конструювання, </w:t>
            </w:r>
            <w:proofErr w:type="spellStart"/>
            <w:r w:rsidRPr="00766F82">
              <w:rPr>
                <w:rFonts w:eastAsia="SimSun"/>
                <w:bCs/>
                <w:szCs w:val="24"/>
                <w:lang w:val="uk-UA" w:eastAsia="zh-CN"/>
              </w:rPr>
              <w:t>біоматеріали</w:t>
            </w:r>
            <w:proofErr w:type="spellEnd"/>
            <w:r w:rsidRPr="00766F82">
              <w:rPr>
                <w:rFonts w:eastAsia="SimSun"/>
                <w:bCs/>
                <w:szCs w:val="24"/>
                <w:lang w:val="uk-UA" w:eastAsia="zh-CN"/>
              </w:rPr>
              <w:t xml:space="preserve">, біополімери, </w:t>
            </w:r>
            <w:proofErr w:type="spellStart"/>
            <w:r w:rsidRPr="00766F82">
              <w:rPr>
                <w:rFonts w:eastAsia="SimSun"/>
                <w:bCs/>
                <w:szCs w:val="24"/>
                <w:lang w:val="uk-UA" w:eastAsia="zh-CN"/>
              </w:rPr>
              <w:t>космецевтичні</w:t>
            </w:r>
            <w:proofErr w:type="spellEnd"/>
            <w:r w:rsidRPr="00766F82">
              <w:rPr>
                <w:rFonts w:eastAsia="SimSun"/>
                <w:bCs/>
                <w:szCs w:val="24"/>
                <w:lang w:val="uk-UA" w:eastAsia="zh-CN"/>
              </w:rPr>
              <w:t xml:space="preserve"> продукти, </w:t>
            </w:r>
            <w:proofErr w:type="spellStart"/>
            <w:r w:rsidRPr="00766F82">
              <w:rPr>
                <w:rFonts w:eastAsia="SimSun"/>
                <w:bCs/>
                <w:szCs w:val="24"/>
                <w:lang w:val="uk-UA" w:eastAsia="zh-CN"/>
              </w:rPr>
              <w:t>біотрансформація</w:t>
            </w:r>
            <w:proofErr w:type="spellEnd"/>
            <w:r w:rsidRPr="00766F82">
              <w:rPr>
                <w:rFonts w:eastAsia="SimSun"/>
                <w:bCs/>
                <w:szCs w:val="24"/>
                <w:lang w:val="uk-UA" w:eastAsia="zh-CN"/>
              </w:rPr>
              <w:t xml:space="preserve">, </w:t>
            </w:r>
            <w:proofErr w:type="spellStart"/>
            <w:r w:rsidRPr="00766F82">
              <w:rPr>
                <w:rFonts w:eastAsia="SimSun"/>
                <w:bCs/>
                <w:szCs w:val="24"/>
                <w:lang w:val="uk-UA" w:eastAsia="zh-CN"/>
              </w:rPr>
              <w:t>біосенсори</w:t>
            </w:r>
            <w:proofErr w:type="spellEnd"/>
            <w:r w:rsidRPr="00766F82">
              <w:rPr>
                <w:rFonts w:eastAsia="SimSun"/>
                <w:bCs/>
                <w:szCs w:val="24"/>
                <w:lang w:val="uk-UA" w:eastAsia="zh-CN"/>
              </w:rPr>
              <w:t xml:space="preserve">, </w:t>
            </w:r>
            <w:r w:rsidR="00D35968" w:rsidRPr="00766F82">
              <w:rPr>
                <w:rFonts w:eastAsia="SimSun"/>
                <w:bCs/>
                <w:szCs w:val="24"/>
                <w:lang w:val="uk-UA" w:eastAsia="zh-CN"/>
              </w:rPr>
              <w:t>аналіз біологічних даних, управління виробництвом.</w:t>
            </w:r>
          </w:p>
        </w:tc>
      </w:tr>
      <w:tr w:rsidR="00E54083" w:rsidRPr="00E54083" w14:paraId="3E9B756B" w14:textId="77777777" w:rsidTr="004208B1">
        <w:trPr>
          <w:trHeight w:val="106"/>
        </w:trPr>
        <w:tc>
          <w:tcPr>
            <w:tcW w:w="2410" w:type="dxa"/>
            <w:gridSpan w:val="2"/>
            <w:tcBorders>
              <w:top w:val="single" w:sz="4" w:space="0" w:color="000000"/>
              <w:left w:val="single" w:sz="4" w:space="0" w:color="000000"/>
              <w:bottom w:val="single" w:sz="4" w:space="0" w:color="000000"/>
              <w:right w:val="single" w:sz="4" w:space="0" w:color="000000"/>
            </w:tcBorders>
          </w:tcPr>
          <w:p w14:paraId="753A9F56" w14:textId="77777777" w:rsidR="000D0412" w:rsidRPr="00E54083" w:rsidRDefault="000B18BE" w:rsidP="004208B1">
            <w:pPr>
              <w:ind w:left="57"/>
              <w:jc w:val="both"/>
              <w:rPr>
                <w:rFonts w:eastAsia="SimSun"/>
                <w:b/>
                <w:iCs/>
                <w:szCs w:val="24"/>
                <w:lang w:val="uk-UA" w:eastAsia="zh-CN"/>
              </w:rPr>
            </w:pPr>
            <w:r w:rsidRPr="00E54083">
              <w:rPr>
                <w:rFonts w:eastAsia="SimSun"/>
                <w:b/>
                <w:iCs/>
                <w:szCs w:val="24"/>
                <w:lang w:val="uk-UA" w:eastAsia="zh-CN"/>
              </w:rPr>
              <w:t>Особливості  освітньої програми</w:t>
            </w:r>
          </w:p>
        </w:tc>
        <w:tc>
          <w:tcPr>
            <w:tcW w:w="7400" w:type="dxa"/>
            <w:gridSpan w:val="3"/>
            <w:tcBorders>
              <w:top w:val="single" w:sz="4" w:space="0" w:color="000000"/>
              <w:left w:val="single" w:sz="4" w:space="0" w:color="000000"/>
              <w:bottom w:val="single" w:sz="4" w:space="0" w:color="000000"/>
              <w:right w:val="single" w:sz="4" w:space="0" w:color="000000"/>
            </w:tcBorders>
          </w:tcPr>
          <w:p w14:paraId="64FFA64B" w14:textId="73714577" w:rsidR="000D0412" w:rsidRPr="00766F82" w:rsidRDefault="00052DC2" w:rsidP="004208B1">
            <w:pPr>
              <w:ind w:left="57"/>
              <w:jc w:val="both"/>
              <w:rPr>
                <w:rFonts w:cs="Calibri"/>
                <w:iCs/>
                <w:szCs w:val="24"/>
              </w:rPr>
            </w:pPr>
            <w:r w:rsidRPr="00766F82">
              <w:rPr>
                <w:rFonts w:cs="Calibri"/>
                <w:iCs/>
                <w:szCs w:val="24"/>
                <w:lang w:val="uk-UA"/>
              </w:rPr>
              <w:t xml:space="preserve">Програма передбачає поглиблену теоретичну, </w:t>
            </w:r>
            <w:r w:rsidR="0049379B" w:rsidRPr="00766F82">
              <w:rPr>
                <w:rFonts w:cs="Calibri"/>
                <w:iCs/>
                <w:szCs w:val="24"/>
                <w:lang w:val="uk-UA"/>
              </w:rPr>
              <w:t xml:space="preserve">спеціальну </w:t>
            </w:r>
            <w:r w:rsidRPr="00766F82">
              <w:rPr>
                <w:rFonts w:cs="Calibri"/>
                <w:iCs/>
                <w:szCs w:val="24"/>
                <w:lang w:val="uk-UA"/>
              </w:rPr>
              <w:t xml:space="preserve">практичну та науково-дослідну підготовку, узагальнення результатів науково-дослідних, </w:t>
            </w:r>
            <w:r w:rsidR="009C26E1" w:rsidRPr="00766F82">
              <w:rPr>
                <w:rFonts w:cs="Calibri"/>
                <w:iCs/>
                <w:szCs w:val="24"/>
                <w:lang w:val="uk-UA"/>
              </w:rPr>
              <w:t>аналітично-</w:t>
            </w:r>
            <w:proofErr w:type="spellStart"/>
            <w:r w:rsidRPr="00766F82">
              <w:rPr>
                <w:rFonts w:cs="Calibri"/>
                <w:iCs/>
                <w:szCs w:val="24"/>
                <w:lang w:val="uk-UA"/>
              </w:rPr>
              <w:t>про</w:t>
            </w:r>
            <w:r w:rsidR="005C0B5E" w:rsidRPr="00766F82">
              <w:rPr>
                <w:rFonts w:cs="Calibri"/>
                <w:iCs/>
                <w:szCs w:val="24"/>
                <w:lang w:val="uk-UA"/>
              </w:rPr>
              <w:t>є</w:t>
            </w:r>
            <w:r w:rsidRPr="00766F82">
              <w:rPr>
                <w:rFonts w:cs="Calibri"/>
                <w:iCs/>
                <w:szCs w:val="24"/>
                <w:lang w:val="uk-UA"/>
              </w:rPr>
              <w:t>ктних</w:t>
            </w:r>
            <w:proofErr w:type="spellEnd"/>
            <w:r w:rsidR="0049379B" w:rsidRPr="00766F82">
              <w:rPr>
                <w:rFonts w:cs="Calibri"/>
                <w:iCs/>
                <w:szCs w:val="24"/>
                <w:lang w:val="uk-UA"/>
              </w:rPr>
              <w:t xml:space="preserve"> рішень</w:t>
            </w:r>
            <w:r w:rsidRPr="00766F82">
              <w:rPr>
                <w:rFonts w:cs="Calibri"/>
                <w:iCs/>
                <w:szCs w:val="24"/>
                <w:lang w:val="uk-UA"/>
              </w:rPr>
              <w:t xml:space="preserve">, виконання та захист </w:t>
            </w:r>
            <w:r w:rsidR="00D35968" w:rsidRPr="00766F82">
              <w:rPr>
                <w:rFonts w:cs="Calibri"/>
                <w:iCs/>
                <w:szCs w:val="24"/>
                <w:lang w:val="uk-UA"/>
              </w:rPr>
              <w:t>кваліфікаційної</w:t>
            </w:r>
            <w:r w:rsidRPr="00766F82">
              <w:rPr>
                <w:rFonts w:cs="Calibri"/>
                <w:iCs/>
                <w:szCs w:val="24"/>
                <w:lang w:val="uk-UA"/>
              </w:rPr>
              <w:t xml:space="preserve"> роботи. Програма виконується в активному дослідницькому середовищі</w:t>
            </w:r>
            <w:r w:rsidR="005A6D14" w:rsidRPr="00766F82">
              <w:rPr>
                <w:rFonts w:cs="Calibri"/>
                <w:iCs/>
                <w:szCs w:val="24"/>
                <w:lang w:val="uk-UA"/>
              </w:rPr>
              <w:t xml:space="preserve"> із застосуванням сучасного </w:t>
            </w:r>
            <w:r w:rsidR="00C717DB" w:rsidRPr="00766F82">
              <w:rPr>
                <w:rFonts w:cs="Calibri"/>
                <w:iCs/>
                <w:szCs w:val="24"/>
                <w:lang w:val="uk-UA"/>
              </w:rPr>
              <w:t>обладнання</w:t>
            </w:r>
            <w:r w:rsidR="009D081F" w:rsidRPr="00766F82">
              <w:rPr>
                <w:rFonts w:cs="Calibri"/>
                <w:iCs/>
                <w:szCs w:val="24"/>
                <w:lang w:val="uk-UA"/>
              </w:rPr>
              <w:t xml:space="preserve"> та інструментарію</w:t>
            </w:r>
            <w:r w:rsidR="005A6D14" w:rsidRPr="00766F82">
              <w:rPr>
                <w:rFonts w:cs="Calibri"/>
                <w:iCs/>
                <w:szCs w:val="24"/>
                <w:lang w:val="uk-UA"/>
              </w:rPr>
              <w:t>, передбачає використання  ліцензійного програмного забезпечення для статистичної обробки даних</w:t>
            </w:r>
            <w:r w:rsidR="00A45A0B" w:rsidRPr="00766F82">
              <w:rPr>
                <w:rFonts w:cs="Calibri"/>
                <w:iCs/>
                <w:szCs w:val="24"/>
                <w:lang w:val="uk-UA"/>
              </w:rPr>
              <w:t xml:space="preserve">. </w:t>
            </w:r>
            <w:r w:rsidR="005D0E7F" w:rsidRPr="00766F82">
              <w:rPr>
                <w:rFonts w:cs="Calibri"/>
                <w:iCs/>
                <w:szCs w:val="24"/>
                <w:lang w:val="uk-UA"/>
              </w:rPr>
              <w:t>Характерним для</w:t>
            </w:r>
            <w:r w:rsidR="00A45A0B" w:rsidRPr="00766F82">
              <w:rPr>
                <w:rFonts w:cs="Calibri"/>
                <w:iCs/>
                <w:szCs w:val="24"/>
                <w:lang w:val="uk-UA"/>
              </w:rPr>
              <w:t xml:space="preserve"> програми є виконання науково-дослідних робіт на замовлення  профільних установ, підприємств і компаній</w:t>
            </w:r>
            <w:r w:rsidRPr="00766F82">
              <w:rPr>
                <w:rFonts w:cs="Calibri"/>
                <w:iCs/>
                <w:szCs w:val="24"/>
                <w:lang w:val="uk-UA"/>
              </w:rPr>
              <w:t>. Розвиває перспективи стажування та працевлаштування на сучасних підприємствах України, діяльність яких побудована на біотехнологічних принципах.</w:t>
            </w:r>
            <w:r w:rsidR="005A6D14" w:rsidRPr="00766F82">
              <w:rPr>
                <w:rFonts w:cs="Calibri"/>
                <w:iCs/>
                <w:szCs w:val="24"/>
                <w:lang w:val="uk-UA"/>
              </w:rPr>
              <w:t xml:space="preserve">  </w:t>
            </w:r>
          </w:p>
        </w:tc>
      </w:tr>
      <w:tr w:rsidR="00E54083" w:rsidRPr="00E54083" w14:paraId="78D8554F" w14:textId="77777777" w:rsidTr="004208B1">
        <w:tc>
          <w:tcPr>
            <w:tcW w:w="9810" w:type="dxa"/>
            <w:gridSpan w:val="5"/>
            <w:tcBorders>
              <w:top w:val="single" w:sz="4" w:space="0" w:color="000000"/>
              <w:left w:val="single" w:sz="4" w:space="0" w:color="000000"/>
              <w:bottom w:val="single" w:sz="4" w:space="0" w:color="000000"/>
              <w:right w:val="single" w:sz="4" w:space="0" w:color="000000"/>
            </w:tcBorders>
            <w:shd w:val="clear" w:color="auto" w:fill="D9D9D9"/>
          </w:tcPr>
          <w:p w14:paraId="6CF47278" w14:textId="77777777" w:rsidR="000D0412" w:rsidRPr="00E54083" w:rsidRDefault="00A55FFB" w:rsidP="004208B1">
            <w:pPr>
              <w:ind w:left="57"/>
              <w:jc w:val="center"/>
              <w:rPr>
                <w:rFonts w:eastAsia="SimSun"/>
                <w:b/>
                <w:i/>
                <w:iCs/>
                <w:szCs w:val="24"/>
                <w:lang w:val="uk-UA" w:eastAsia="zh-CN"/>
              </w:rPr>
            </w:pPr>
            <w:r w:rsidRPr="00E54083">
              <w:rPr>
                <w:rFonts w:eastAsia="SimSun"/>
                <w:b/>
                <w:bCs/>
                <w:szCs w:val="24"/>
                <w:lang w:val="uk-UA" w:eastAsia="zh-CN"/>
              </w:rPr>
              <w:t>1.</w:t>
            </w:r>
            <w:r w:rsidR="008812EE" w:rsidRPr="00E54083">
              <w:rPr>
                <w:rFonts w:eastAsia="SimSun"/>
                <w:b/>
                <w:bCs/>
                <w:szCs w:val="24"/>
                <w:lang w:val="uk-UA" w:eastAsia="zh-CN"/>
              </w:rPr>
              <w:t>4</w:t>
            </w:r>
            <w:r w:rsidR="000D0412" w:rsidRPr="00E54083">
              <w:rPr>
                <w:rFonts w:eastAsia="SimSun"/>
                <w:b/>
                <w:bCs/>
                <w:szCs w:val="24"/>
                <w:lang w:val="uk-UA" w:eastAsia="zh-CN"/>
              </w:rPr>
              <w:t xml:space="preserve"> – Придатність випускників до працевлаштування та  подальшого навчання</w:t>
            </w:r>
          </w:p>
        </w:tc>
      </w:tr>
      <w:tr w:rsidR="00E54083" w:rsidRPr="000D08BE" w14:paraId="58CE2328" w14:textId="77777777" w:rsidTr="004208B1">
        <w:tc>
          <w:tcPr>
            <w:tcW w:w="2410" w:type="dxa"/>
            <w:gridSpan w:val="2"/>
            <w:tcBorders>
              <w:top w:val="single" w:sz="4" w:space="0" w:color="000000"/>
              <w:left w:val="single" w:sz="4" w:space="0" w:color="000000"/>
              <w:bottom w:val="single" w:sz="4" w:space="0" w:color="000000"/>
              <w:right w:val="single" w:sz="4" w:space="0" w:color="000000"/>
            </w:tcBorders>
          </w:tcPr>
          <w:p w14:paraId="1E4DB14F" w14:textId="77777777" w:rsidR="009A78D8" w:rsidRPr="00E54083" w:rsidRDefault="009A78D8" w:rsidP="004208B1">
            <w:pPr>
              <w:ind w:left="57"/>
              <w:rPr>
                <w:rFonts w:eastAsia="SimSun"/>
                <w:b/>
                <w:iCs/>
                <w:szCs w:val="24"/>
                <w:lang w:val="uk-UA" w:eastAsia="zh-CN"/>
              </w:rPr>
            </w:pPr>
            <w:r w:rsidRPr="00E54083">
              <w:rPr>
                <w:rFonts w:eastAsia="SimSun"/>
                <w:b/>
                <w:iCs/>
                <w:szCs w:val="24"/>
                <w:lang w:val="uk-UA" w:eastAsia="zh-CN"/>
              </w:rPr>
              <w:t>Придатність до працевлаштування</w:t>
            </w:r>
          </w:p>
        </w:tc>
        <w:tc>
          <w:tcPr>
            <w:tcW w:w="7400" w:type="dxa"/>
            <w:gridSpan w:val="3"/>
            <w:tcBorders>
              <w:top w:val="single" w:sz="4" w:space="0" w:color="000000"/>
              <w:left w:val="single" w:sz="4" w:space="0" w:color="000000"/>
              <w:bottom w:val="single" w:sz="4" w:space="0" w:color="000000"/>
              <w:right w:val="single" w:sz="4" w:space="0" w:color="000000"/>
            </w:tcBorders>
          </w:tcPr>
          <w:p w14:paraId="2597F60C" w14:textId="77777777" w:rsidR="009A78D8" w:rsidRPr="00766F82" w:rsidRDefault="009A78D8" w:rsidP="004208B1">
            <w:pPr>
              <w:ind w:left="57"/>
              <w:jc w:val="both"/>
              <w:rPr>
                <w:spacing w:val="-2"/>
                <w:szCs w:val="24"/>
                <w:lang w:val="uk-UA"/>
              </w:rPr>
            </w:pPr>
            <w:r w:rsidRPr="00766F82">
              <w:rPr>
                <w:rFonts w:eastAsia="SimSun"/>
                <w:szCs w:val="24"/>
                <w:lang w:val="uk-UA" w:eastAsia="zh-CN"/>
              </w:rPr>
              <w:t>Випускник є придатним для працевлаштування</w:t>
            </w:r>
            <w:r w:rsidR="00C07E1B" w:rsidRPr="00766F82">
              <w:rPr>
                <w:rFonts w:eastAsia="SimSun"/>
                <w:szCs w:val="24"/>
                <w:lang w:val="uk-UA" w:eastAsia="zh-CN"/>
              </w:rPr>
              <w:t xml:space="preserve">, </w:t>
            </w:r>
            <w:r w:rsidR="00C07E1B" w:rsidRPr="00766F82">
              <w:rPr>
                <w:szCs w:val="24"/>
                <w:lang w:val="uk-UA"/>
              </w:rPr>
              <w:t xml:space="preserve">у </w:t>
            </w:r>
            <w:proofErr w:type="spellStart"/>
            <w:r w:rsidR="00C07E1B" w:rsidRPr="00766F82">
              <w:rPr>
                <w:szCs w:val="24"/>
                <w:lang w:val="uk-UA"/>
              </w:rPr>
              <w:t>т.ч</w:t>
            </w:r>
            <w:proofErr w:type="spellEnd"/>
            <w:r w:rsidR="00C07E1B" w:rsidRPr="00766F82">
              <w:rPr>
                <w:szCs w:val="24"/>
                <w:lang w:val="uk-UA"/>
              </w:rPr>
              <w:t xml:space="preserve">. самостійного, </w:t>
            </w:r>
            <w:r w:rsidRPr="00766F82">
              <w:rPr>
                <w:rFonts w:eastAsia="SimSun"/>
                <w:szCs w:val="24"/>
                <w:lang w:val="uk-UA" w:eastAsia="zh-CN"/>
              </w:rPr>
              <w:t xml:space="preserve">на підприємствах, в організаціях та установах </w:t>
            </w:r>
            <w:r w:rsidR="00600428" w:rsidRPr="00766F82">
              <w:rPr>
                <w:spacing w:val="-2"/>
                <w:szCs w:val="24"/>
                <w:lang w:val="uk-UA"/>
              </w:rPr>
              <w:t xml:space="preserve">з біотехнологічним профілем; контрольних, діагностичних, експертно-криміналістичних, екологічних лабораторіях; органах </w:t>
            </w:r>
            <w:r w:rsidR="00600428" w:rsidRPr="00766F82">
              <w:rPr>
                <w:spacing w:val="-2"/>
                <w:szCs w:val="24"/>
                <w:shd w:val="clear" w:color="auto" w:fill="FFFFFF"/>
                <w:lang w:val="uk-UA"/>
              </w:rPr>
              <w:t>санітарно-гігієнічного контролю, управліннях у справах захисту прав споживачів;</w:t>
            </w:r>
            <w:r w:rsidR="00600428" w:rsidRPr="00766F82">
              <w:rPr>
                <w:spacing w:val="-2"/>
                <w:szCs w:val="24"/>
                <w:lang w:val="uk-UA"/>
              </w:rPr>
              <w:t xml:space="preserve"> науково-дослідних інститутах НАН України</w:t>
            </w:r>
            <w:r w:rsidR="009A3557" w:rsidRPr="00766F82">
              <w:rPr>
                <w:spacing w:val="-2"/>
                <w:szCs w:val="24"/>
                <w:lang w:val="uk-UA"/>
              </w:rPr>
              <w:t xml:space="preserve">; </w:t>
            </w:r>
            <w:r w:rsidR="00600428" w:rsidRPr="00766F82">
              <w:rPr>
                <w:spacing w:val="-2"/>
                <w:szCs w:val="24"/>
                <w:lang w:val="uk-UA"/>
              </w:rPr>
              <w:t xml:space="preserve">а також в державних установах рівня Міністерства освіти і науки України, Міністерства охорони здоров’я, Міністерства </w:t>
            </w:r>
            <w:r w:rsidR="00661138" w:rsidRPr="00766F82">
              <w:rPr>
                <w:spacing w:val="-2"/>
                <w:szCs w:val="24"/>
                <w:lang w:val="uk-UA"/>
              </w:rPr>
              <w:t xml:space="preserve">енергетики та захисту довкілля України, </w:t>
            </w:r>
            <w:r w:rsidR="00600428" w:rsidRPr="00766F82">
              <w:rPr>
                <w:spacing w:val="-2"/>
                <w:szCs w:val="24"/>
                <w:lang w:val="uk-UA"/>
              </w:rPr>
              <w:t>профільних Державних комітетах</w:t>
            </w:r>
            <w:r w:rsidR="00977F2F" w:rsidRPr="00766F82">
              <w:rPr>
                <w:spacing w:val="-2"/>
                <w:szCs w:val="24"/>
                <w:lang w:val="uk-UA"/>
              </w:rPr>
              <w:t>.</w:t>
            </w:r>
          </w:p>
          <w:p w14:paraId="51C6F5BD" w14:textId="2180D40B" w:rsidR="005C0B5E" w:rsidRPr="000D08BE" w:rsidRDefault="00977F2F" w:rsidP="004208B1">
            <w:pPr>
              <w:ind w:left="57"/>
              <w:jc w:val="both"/>
              <w:rPr>
                <w:rFonts w:eastAsia="SimSun"/>
                <w:szCs w:val="24"/>
                <w:lang w:val="uk-UA" w:eastAsia="zh-CN"/>
              </w:rPr>
            </w:pPr>
            <w:r w:rsidRPr="00766F82">
              <w:rPr>
                <w:rFonts w:eastAsia="SimSun"/>
                <w:szCs w:val="24"/>
                <w:lang w:val="uk-UA" w:eastAsia="zh-CN"/>
              </w:rPr>
              <w:lastRenderedPageBreak/>
              <w:t>Професійні назви робіт</w:t>
            </w:r>
            <w:r w:rsidR="007F54AE" w:rsidRPr="00766F82">
              <w:rPr>
                <w:rFonts w:eastAsia="SimSun"/>
                <w:szCs w:val="24"/>
                <w:lang w:val="uk-UA" w:eastAsia="zh-CN"/>
              </w:rPr>
              <w:t>, які може виконувати здобувач</w:t>
            </w:r>
            <w:r w:rsidRPr="00766F82">
              <w:rPr>
                <w:rFonts w:eastAsia="SimSun"/>
                <w:szCs w:val="24"/>
                <w:lang w:val="uk-UA" w:eastAsia="zh-CN"/>
              </w:rPr>
              <w:t>:</w:t>
            </w:r>
            <w:r w:rsidR="0043059F" w:rsidRPr="00766F82">
              <w:rPr>
                <w:rFonts w:eastAsia="SimSun"/>
                <w:szCs w:val="24"/>
                <w:lang w:val="uk-UA" w:eastAsia="zh-CN"/>
              </w:rPr>
              <w:t xml:space="preserve"> </w:t>
            </w:r>
            <w:r w:rsidR="00083330" w:rsidRPr="00766F82">
              <w:rPr>
                <w:rFonts w:eastAsia="SimSun"/>
                <w:szCs w:val="24"/>
                <w:lang w:val="uk-UA" w:eastAsia="zh-CN"/>
              </w:rPr>
              <w:t xml:space="preserve">директор з виробництва, начальник виробництва, начальник (завідувач) виробничої лабораторії, начальник цеху, начальник дільниці, </w:t>
            </w:r>
            <w:r w:rsidR="00992489" w:rsidRPr="00766F82">
              <w:rPr>
                <w:rFonts w:eastAsia="SimSun"/>
                <w:szCs w:val="24"/>
                <w:lang w:val="uk-UA" w:eastAsia="zh-CN"/>
              </w:rPr>
              <w:t>б</w:t>
            </w:r>
            <w:r w:rsidR="00D35968" w:rsidRPr="00766F82">
              <w:rPr>
                <w:color w:val="000000"/>
                <w:szCs w:val="24"/>
                <w:shd w:val="clear" w:color="auto" w:fill="FFFFFF"/>
                <w:lang w:val="uk-UA"/>
              </w:rPr>
              <w:t>іолог-дослідник,</w:t>
            </w:r>
            <w:r w:rsidR="00766F82" w:rsidRPr="000D08BE">
              <w:rPr>
                <w:color w:val="000000"/>
                <w:szCs w:val="24"/>
                <w:shd w:val="clear" w:color="auto" w:fill="FFFFFF"/>
                <w:lang w:val="uk-UA"/>
              </w:rPr>
              <w:t xml:space="preserve"> </w:t>
            </w:r>
            <w:r w:rsidR="0022134E" w:rsidRPr="00766F82">
              <w:rPr>
                <w:color w:val="000000"/>
                <w:szCs w:val="24"/>
                <w:shd w:val="clear" w:color="auto" w:fill="FFFFFF"/>
                <w:lang w:val="uk-UA"/>
              </w:rPr>
              <w:t>м</w:t>
            </w:r>
            <w:r w:rsidR="00D35968" w:rsidRPr="00766F82">
              <w:rPr>
                <w:color w:val="000000"/>
                <w:szCs w:val="24"/>
                <w:shd w:val="clear" w:color="auto" w:fill="FFFFFF"/>
                <w:lang w:val="uk-UA"/>
              </w:rPr>
              <w:t xml:space="preserve">олодший науковий співробітник (біологія), </w:t>
            </w:r>
            <w:r w:rsidR="0022134E" w:rsidRPr="00766F82">
              <w:rPr>
                <w:color w:val="000000"/>
                <w:szCs w:val="24"/>
                <w:shd w:val="clear" w:color="auto" w:fill="FFFFFF"/>
                <w:lang w:val="uk-UA"/>
              </w:rPr>
              <w:t>н</w:t>
            </w:r>
            <w:r w:rsidR="00D35968" w:rsidRPr="00766F82">
              <w:rPr>
                <w:color w:val="000000"/>
                <w:szCs w:val="24"/>
                <w:shd w:val="clear" w:color="auto" w:fill="FFFFFF"/>
                <w:lang w:val="uk-UA"/>
              </w:rPr>
              <w:t xml:space="preserve">ауковий співробітник (біологія), </w:t>
            </w:r>
            <w:proofErr w:type="spellStart"/>
            <w:r w:rsidR="0022134E" w:rsidRPr="00766F82">
              <w:rPr>
                <w:color w:val="000000"/>
                <w:szCs w:val="24"/>
                <w:shd w:val="clear" w:color="auto" w:fill="FFFFFF"/>
                <w:lang w:val="uk-UA"/>
              </w:rPr>
              <w:t>б</w:t>
            </w:r>
            <w:r w:rsidR="00D35968" w:rsidRPr="00766F82">
              <w:rPr>
                <w:color w:val="000000"/>
                <w:szCs w:val="24"/>
                <w:shd w:val="clear" w:color="auto" w:fill="FFFFFF"/>
                <w:lang w:val="uk-UA"/>
              </w:rPr>
              <w:t>іотехнолог</w:t>
            </w:r>
            <w:proofErr w:type="spellEnd"/>
            <w:r w:rsidR="00D35968" w:rsidRPr="00766F82">
              <w:rPr>
                <w:color w:val="000000"/>
                <w:szCs w:val="24"/>
                <w:shd w:val="clear" w:color="auto" w:fill="FFFFFF"/>
                <w:lang w:val="uk-UA"/>
              </w:rPr>
              <w:t>,</w:t>
            </w:r>
            <w:r w:rsidR="00D35968" w:rsidRPr="00766F82">
              <w:rPr>
                <w:rFonts w:eastAsia="SimSun"/>
                <w:szCs w:val="24"/>
                <w:lang w:val="uk-UA" w:eastAsia="zh-CN"/>
              </w:rPr>
              <w:t xml:space="preserve"> </w:t>
            </w:r>
            <w:r w:rsidR="0022134E" w:rsidRPr="00766F82">
              <w:rPr>
                <w:color w:val="000000"/>
                <w:szCs w:val="24"/>
                <w:shd w:val="clear" w:color="auto" w:fill="FFFFFF"/>
                <w:lang w:val="uk-UA"/>
              </w:rPr>
              <w:t>л</w:t>
            </w:r>
            <w:r w:rsidR="008C3F0D" w:rsidRPr="00766F82">
              <w:rPr>
                <w:color w:val="000000"/>
                <w:szCs w:val="24"/>
                <w:shd w:val="clear" w:color="auto" w:fill="FFFFFF"/>
                <w:lang w:val="uk-UA"/>
              </w:rPr>
              <w:t xml:space="preserve">аборант (хімічні та фізичні дослідження), </w:t>
            </w:r>
            <w:r w:rsidR="0022134E" w:rsidRPr="00766F82">
              <w:rPr>
                <w:color w:val="000000"/>
                <w:szCs w:val="24"/>
                <w:shd w:val="clear" w:color="auto" w:fill="FFFFFF"/>
                <w:lang w:val="uk-UA"/>
              </w:rPr>
              <w:t>а</w:t>
            </w:r>
            <w:r w:rsidR="008C3F0D" w:rsidRPr="00766F82">
              <w:rPr>
                <w:color w:val="000000"/>
                <w:szCs w:val="24"/>
                <w:shd w:val="clear" w:color="auto" w:fill="FFFFFF"/>
                <w:lang w:val="uk-UA"/>
              </w:rPr>
              <w:t xml:space="preserve">систент біолога, </w:t>
            </w:r>
            <w:r w:rsidR="0022134E" w:rsidRPr="00766F82">
              <w:rPr>
                <w:color w:val="000000"/>
                <w:szCs w:val="24"/>
                <w:shd w:val="clear" w:color="auto" w:fill="FFFFFF"/>
                <w:lang w:val="uk-UA"/>
              </w:rPr>
              <w:t>а</w:t>
            </w:r>
            <w:r w:rsidR="008C3F0D" w:rsidRPr="00766F82">
              <w:rPr>
                <w:color w:val="000000"/>
                <w:szCs w:val="24"/>
                <w:shd w:val="clear" w:color="auto" w:fill="FFFFFF"/>
                <w:lang w:val="uk-UA"/>
              </w:rPr>
              <w:t>систент біохіміка</w:t>
            </w:r>
            <w:r w:rsidR="00D35968" w:rsidRPr="00766F82">
              <w:rPr>
                <w:color w:val="000000"/>
                <w:szCs w:val="24"/>
                <w:shd w:val="clear" w:color="auto" w:fill="FFFFFF"/>
                <w:lang w:val="uk-UA"/>
              </w:rPr>
              <w:t xml:space="preserve">, </w:t>
            </w:r>
            <w:r w:rsidR="0022134E" w:rsidRPr="00766F82">
              <w:rPr>
                <w:color w:val="000000"/>
                <w:szCs w:val="24"/>
                <w:shd w:val="clear" w:color="auto" w:fill="FFFFFF"/>
                <w:lang w:val="uk-UA"/>
              </w:rPr>
              <w:t>л</w:t>
            </w:r>
            <w:r w:rsidR="008C3F0D" w:rsidRPr="00766F82">
              <w:rPr>
                <w:color w:val="000000"/>
                <w:szCs w:val="24"/>
                <w:shd w:val="clear" w:color="auto" w:fill="FFFFFF"/>
                <w:lang w:val="uk-UA"/>
              </w:rPr>
              <w:t>аборант (біологічні дослідження)</w:t>
            </w:r>
            <w:r w:rsidR="00992489" w:rsidRPr="00766F82">
              <w:rPr>
                <w:color w:val="000000"/>
                <w:szCs w:val="24"/>
                <w:shd w:val="clear" w:color="auto" w:fill="FFFFFF"/>
                <w:lang w:val="uk-UA"/>
              </w:rPr>
              <w:t>,</w:t>
            </w:r>
            <w:r w:rsidR="008C3F0D" w:rsidRPr="00766F82">
              <w:rPr>
                <w:color w:val="000000"/>
                <w:szCs w:val="24"/>
                <w:shd w:val="clear" w:color="auto" w:fill="FFFFFF"/>
                <w:lang w:val="uk-UA"/>
              </w:rPr>
              <w:t xml:space="preserve"> </w:t>
            </w:r>
            <w:r w:rsidR="0022134E" w:rsidRPr="00766F82">
              <w:rPr>
                <w:color w:val="000000"/>
                <w:szCs w:val="24"/>
                <w:shd w:val="clear" w:color="auto" w:fill="FFFFFF"/>
                <w:lang w:val="uk-UA"/>
              </w:rPr>
              <w:t>ф</w:t>
            </w:r>
            <w:r w:rsidR="008C3F0D" w:rsidRPr="00766F82">
              <w:rPr>
                <w:color w:val="000000"/>
                <w:szCs w:val="24"/>
                <w:shd w:val="clear" w:color="auto" w:fill="FFFFFF"/>
                <w:lang w:val="uk-UA"/>
              </w:rPr>
              <w:t>ахівець з біотехнології</w:t>
            </w:r>
          </w:p>
        </w:tc>
      </w:tr>
      <w:tr w:rsidR="00E54083" w:rsidRPr="00E54083" w14:paraId="7244BB25" w14:textId="77777777" w:rsidTr="004208B1">
        <w:tc>
          <w:tcPr>
            <w:tcW w:w="2410" w:type="dxa"/>
            <w:gridSpan w:val="2"/>
            <w:tcBorders>
              <w:top w:val="single" w:sz="4" w:space="0" w:color="000000"/>
              <w:left w:val="single" w:sz="4" w:space="0" w:color="000000"/>
              <w:bottom w:val="single" w:sz="4" w:space="0" w:color="000000"/>
              <w:right w:val="single" w:sz="4" w:space="0" w:color="000000"/>
            </w:tcBorders>
          </w:tcPr>
          <w:p w14:paraId="7727AB04" w14:textId="77777777" w:rsidR="000D0412" w:rsidRPr="00E54083" w:rsidRDefault="007F54AE" w:rsidP="004208B1">
            <w:pPr>
              <w:ind w:left="57"/>
              <w:rPr>
                <w:rFonts w:eastAsia="SimSun"/>
                <w:b/>
                <w:iCs/>
                <w:szCs w:val="24"/>
                <w:lang w:val="uk-UA" w:eastAsia="zh-CN"/>
              </w:rPr>
            </w:pPr>
            <w:r w:rsidRPr="00E54083">
              <w:rPr>
                <w:rFonts w:eastAsia="SimSun"/>
                <w:b/>
                <w:iCs/>
                <w:szCs w:val="24"/>
                <w:lang w:val="uk-UA" w:eastAsia="zh-CN"/>
              </w:rPr>
              <w:lastRenderedPageBreak/>
              <w:t xml:space="preserve">Академічні права випускників </w:t>
            </w:r>
          </w:p>
        </w:tc>
        <w:tc>
          <w:tcPr>
            <w:tcW w:w="7400" w:type="dxa"/>
            <w:gridSpan w:val="3"/>
            <w:tcBorders>
              <w:top w:val="single" w:sz="4" w:space="0" w:color="000000"/>
              <w:left w:val="single" w:sz="4" w:space="0" w:color="000000"/>
              <w:bottom w:val="single" w:sz="4" w:space="0" w:color="000000"/>
              <w:right w:val="single" w:sz="4" w:space="0" w:color="000000"/>
            </w:tcBorders>
          </w:tcPr>
          <w:p w14:paraId="5F1CE331" w14:textId="5FA78F23" w:rsidR="00FB09E9" w:rsidRPr="00766F82" w:rsidRDefault="00C01E30" w:rsidP="004208B1">
            <w:pPr>
              <w:ind w:left="57"/>
              <w:jc w:val="both"/>
              <w:rPr>
                <w:rFonts w:eastAsia="SimSun"/>
                <w:szCs w:val="24"/>
                <w:lang w:val="uk-UA" w:eastAsia="zh-CN"/>
              </w:rPr>
            </w:pPr>
            <w:r w:rsidRPr="00766F82">
              <w:rPr>
                <w:rFonts w:eastAsia="SimSun"/>
                <w:szCs w:val="24"/>
                <w:lang w:val="uk-UA" w:eastAsia="zh-CN"/>
              </w:rPr>
              <w:t>Навчання впродовж життя для вдосконалення професі</w:t>
            </w:r>
            <w:r w:rsidR="00FA2E67" w:rsidRPr="00766F82">
              <w:rPr>
                <w:rFonts w:eastAsia="SimSun"/>
                <w:szCs w:val="24"/>
                <w:lang w:val="uk-UA" w:eastAsia="zh-CN"/>
              </w:rPr>
              <w:t>йної</w:t>
            </w:r>
            <w:r w:rsidRPr="00766F82">
              <w:rPr>
                <w:rFonts w:eastAsia="SimSun"/>
                <w:szCs w:val="24"/>
                <w:lang w:val="uk-UA" w:eastAsia="zh-CN"/>
              </w:rPr>
              <w:t>, наукової та інших видів діяльності.</w:t>
            </w:r>
            <w:r w:rsidR="007F54AE" w:rsidRPr="00766F82">
              <w:rPr>
                <w:rFonts w:eastAsia="SimSun"/>
                <w:szCs w:val="24"/>
                <w:lang w:val="uk-UA" w:eastAsia="zh-CN"/>
              </w:rPr>
              <w:t xml:space="preserve"> Можливість продовження підготовки за </w:t>
            </w:r>
            <w:proofErr w:type="spellStart"/>
            <w:r w:rsidR="007F54AE" w:rsidRPr="00766F82">
              <w:rPr>
                <w:rFonts w:eastAsia="SimSun"/>
                <w:szCs w:val="24"/>
                <w:lang w:val="uk-UA" w:eastAsia="zh-CN"/>
              </w:rPr>
              <w:t>освітньо</w:t>
            </w:r>
            <w:proofErr w:type="spellEnd"/>
            <w:r w:rsidR="007F54AE" w:rsidRPr="00766F82">
              <w:rPr>
                <w:rFonts w:eastAsia="SimSun"/>
                <w:szCs w:val="24"/>
                <w:lang w:val="uk-UA" w:eastAsia="zh-CN"/>
              </w:rPr>
              <w:t>-науковою програмою третього (</w:t>
            </w:r>
            <w:proofErr w:type="spellStart"/>
            <w:r w:rsidR="007F54AE" w:rsidRPr="00766F82">
              <w:rPr>
                <w:rFonts w:eastAsia="SimSun"/>
                <w:szCs w:val="24"/>
                <w:lang w:val="uk-UA" w:eastAsia="zh-CN"/>
              </w:rPr>
              <w:t>освітньо</w:t>
            </w:r>
            <w:proofErr w:type="spellEnd"/>
            <w:r w:rsidR="007F54AE" w:rsidRPr="00766F82">
              <w:rPr>
                <w:rFonts w:eastAsia="SimSun"/>
                <w:szCs w:val="24"/>
                <w:lang w:val="uk-UA" w:eastAsia="zh-CN"/>
              </w:rPr>
              <w:t>-наукового) рівня вищої освіти (доктор філософії).</w:t>
            </w:r>
          </w:p>
        </w:tc>
      </w:tr>
      <w:tr w:rsidR="00E54083" w:rsidRPr="00E54083" w14:paraId="2A8A34B6" w14:textId="77777777" w:rsidTr="004208B1">
        <w:tc>
          <w:tcPr>
            <w:tcW w:w="9810" w:type="dxa"/>
            <w:gridSpan w:val="5"/>
            <w:tcBorders>
              <w:top w:val="single" w:sz="4" w:space="0" w:color="000000"/>
              <w:left w:val="single" w:sz="4" w:space="0" w:color="000000"/>
              <w:bottom w:val="single" w:sz="4" w:space="0" w:color="000000"/>
              <w:right w:val="single" w:sz="4" w:space="0" w:color="000000"/>
            </w:tcBorders>
            <w:shd w:val="clear" w:color="auto" w:fill="D9D9D9"/>
          </w:tcPr>
          <w:p w14:paraId="51CC6D4E" w14:textId="77777777" w:rsidR="000D0412" w:rsidRPr="00E54083" w:rsidRDefault="007F54AE" w:rsidP="004208B1">
            <w:pPr>
              <w:ind w:left="57"/>
              <w:jc w:val="center"/>
              <w:rPr>
                <w:rFonts w:eastAsia="SimSun"/>
                <w:b/>
                <w:i/>
                <w:iCs/>
                <w:szCs w:val="24"/>
                <w:lang w:val="uk-UA" w:eastAsia="zh-CN"/>
              </w:rPr>
            </w:pPr>
            <w:r w:rsidRPr="00E54083">
              <w:rPr>
                <w:rFonts w:eastAsia="SimSun"/>
                <w:b/>
                <w:bCs/>
                <w:szCs w:val="24"/>
                <w:lang w:val="uk-UA" w:eastAsia="zh-CN"/>
              </w:rPr>
              <w:t>1.</w:t>
            </w:r>
            <w:r w:rsidR="008812EE" w:rsidRPr="00E54083">
              <w:rPr>
                <w:rFonts w:eastAsia="SimSun"/>
                <w:b/>
                <w:bCs/>
                <w:szCs w:val="24"/>
                <w:lang w:val="uk-UA" w:eastAsia="zh-CN"/>
              </w:rPr>
              <w:t>5</w:t>
            </w:r>
            <w:r w:rsidR="000D0412" w:rsidRPr="00E54083">
              <w:rPr>
                <w:rFonts w:eastAsia="SimSun"/>
                <w:b/>
                <w:bCs/>
                <w:szCs w:val="24"/>
                <w:lang w:val="uk-UA" w:eastAsia="zh-CN"/>
              </w:rPr>
              <w:t xml:space="preserve"> – Викладання та оцінювання</w:t>
            </w:r>
          </w:p>
        </w:tc>
      </w:tr>
      <w:tr w:rsidR="00E54083" w:rsidRPr="00E54083" w14:paraId="3266FDC8" w14:textId="77777777" w:rsidTr="004208B1">
        <w:tc>
          <w:tcPr>
            <w:tcW w:w="2410" w:type="dxa"/>
            <w:gridSpan w:val="2"/>
            <w:tcBorders>
              <w:top w:val="single" w:sz="4" w:space="0" w:color="000000"/>
              <w:left w:val="single" w:sz="4" w:space="0" w:color="000000"/>
              <w:bottom w:val="single" w:sz="4" w:space="0" w:color="000000"/>
              <w:right w:val="single" w:sz="4" w:space="0" w:color="000000"/>
            </w:tcBorders>
          </w:tcPr>
          <w:p w14:paraId="1314E8C3" w14:textId="77777777" w:rsidR="000D0412" w:rsidRPr="00E54083" w:rsidRDefault="000D0412" w:rsidP="004208B1">
            <w:pPr>
              <w:ind w:left="57"/>
              <w:rPr>
                <w:rFonts w:eastAsia="SimSun"/>
                <w:b/>
                <w:iCs/>
                <w:szCs w:val="24"/>
                <w:lang w:val="uk-UA" w:eastAsia="zh-CN"/>
              </w:rPr>
            </w:pPr>
            <w:r w:rsidRPr="00E54083">
              <w:rPr>
                <w:rFonts w:eastAsia="SimSun"/>
                <w:b/>
                <w:iCs/>
                <w:szCs w:val="24"/>
                <w:lang w:val="uk-UA" w:eastAsia="zh-CN"/>
              </w:rPr>
              <w:t>Викладання та навчання</w:t>
            </w:r>
          </w:p>
        </w:tc>
        <w:tc>
          <w:tcPr>
            <w:tcW w:w="7400" w:type="dxa"/>
            <w:gridSpan w:val="3"/>
            <w:tcBorders>
              <w:top w:val="single" w:sz="4" w:space="0" w:color="000000"/>
              <w:left w:val="single" w:sz="4" w:space="0" w:color="000000"/>
              <w:bottom w:val="single" w:sz="4" w:space="0" w:color="000000"/>
              <w:right w:val="single" w:sz="4" w:space="0" w:color="000000"/>
            </w:tcBorders>
          </w:tcPr>
          <w:p w14:paraId="24322EA0" w14:textId="77777777" w:rsidR="000D0412" w:rsidRPr="00E54083" w:rsidRDefault="000D0412" w:rsidP="004208B1">
            <w:pPr>
              <w:ind w:left="57"/>
              <w:jc w:val="both"/>
              <w:rPr>
                <w:rFonts w:eastAsia="SimSun"/>
                <w:szCs w:val="24"/>
                <w:lang w:val="uk-UA" w:eastAsia="zh-CN"/>
              </w:rPr>
            </w:pPr>
            <w:r w:rsidRPr="00E54083">
              <w:rPr>
                <w:rFonts w:eastAsia="SimSun"/>
                <w:szCs w:val="24"/>
                <w:lang w:val="uk-UA" w:eastAsia="zh-CN"/>
              </w:rPr>
              <w:t xml:space="preserve">Використовується </w:t>
            </w:r>
            <w:proofErr w:type="spellStart"/>
            <w:r w:rsidRPr="00E54083">
              <w:rPr>
                <w:rFonts w:eastAsia="SimSun"/>
                <w:szCs w:val="24"/>
                <w:lang w:val="uk-UA" w:eastAsia="zh-CN"/>
              </w:rPr>
              <w:t>студентоцентроване</w:t>
            </w:r>
            <w:proofErr w:type="spellEnd"/>
            <w:r w:rsidRPr="00E54083">
              <w:rPr>
                <w:rFonts w:eastAsia="SimSun"/>
                <w:szCs w:val="24"/>
                <w:lang w:val="uk-UA" w:eastAsia="zh-CN"/>
              </w:rPr>
              <w:t xml:space="preserve"> та проблемно</w:t>
            </w:r>
            <w:r w:rsidR="00661138" w:rsidRPr="00E54083">
              <w:rPr>
                <w:rFonts w:eastAsia="SimSun"/>
                <w:szCs w:val="24"/>
                <w:lang w:val="uk-UA" w:eastAsia="zh-CN"/>
              </w:rPr>
              <w:t>-</w:t>
            </w:r>
            <w:r w:rsidRPr="00E54083">
              <w:rPr>
                <w:rFonts w:eastAsia="SimSun"/>
                <w:szCs w:val="24"/>
                <w:lang w:val="uk-UA" w:eastAsia="zh-CN"/>
              </w:rPr>
              <w:t xml:space="preserve">орієнтоване навчання, навчання через </w:t>
            </w:r>
            <w:r w:rsidR="00177388" w:rsidRPr="00E54083">
              <w:rPr>
                <w:rFonts w:eastAsia="SimSun"/>
                <w:szCs w:val="24"/>
                <w:lang w:val="uk-UA" w:eastAsia="zh-CN"/>
              </w:rPr>
              <w:t>науково-дослідну,</w:t>
            </w:r>
            <w:r w:rsidR="00661138" w:rsidRPr="00E54083">
              <w:rPr>
                <w:rFonts w:eastAsia="SimSun"/>
                <w:szCs w:val="24"/>
                <w:lang w:val="uk-UA" w:eastAsia="zh-CN"/>
              </w:rPr>
              <w:t xml:space="preserve"> переддипломну</w:t>
            </w:r>
            <w:r w:rsidRPr="00E54083">
              <w:rPr>
                <w:rFonts w:eastAsia="SimSun"/>
                <w:szCs w:val="24"/>
                <w:lang w:val="uk-UA" w:eastAsia="zh-CN"/>
              </w:rPr>
              <w:t xml:space="preserve"> практику та самонавчання. Система методів навчання базується на принципах цілеспрямованості, </w:t>
            </w:r>
            <w:proofErr w:type="spellStart"/>
            <w:r w:rsidRPr="00E54083">
              <w:rPr>
                <w:rFonts w:eastAsia="SimSun"/>
                <w:szCs w:val="24"/>
                <w:lang w:val="uk-UA" w:eastAsia="zh-CN"/>
              </w:rPr>
              <w:t>бінарності</w:t>
            </w:r>
            <w:proofErr w:type="spellEnd"/>
            <w:r w:rsidRPr="00E54083">
              <w:rPr>
                <w:rFonts w:eastAsia="SimSun"/>
                <w:szCs w:val="24"/>
                <w:lang w:val="uk-UA" w:eastAsia="zh-CN"/>
              </w:rPr>
              <w:t xml:space="preserve"> – активної безпосередньої участі науково-педагогічного працівника і здобувача вищої освіти. </w:t>
            </w:r>
          </w:p>
          <w:p w14:paraId="343362ED" w14:textId="3A2B09D5" w:rsidR="00DE3130" w:rsidRPr="00E54083" w:rsidRDefault="000D0412" w:rsidP="004208B1">
            <w:pPr>
              <w:ind w:left="57"/>
              <w:jc w:val="both"/>
              <w:rPr>
                <w:rFonts w:eastAsia="SimSun"/>
                <w:i/>
                <w:iCs/>
                <w:szCs w:val="24"/>
                <w:lang w:val="uk-UA" w:eastAsia="zh-CN"/>
              </w:rPr>
            </w:pPr>
            <w:r w:rsidRPr="00E54083">
              <w:rPr>
                <w:rFonts w:eastAsia="SimSun"/>
                <w:szCs w:val="24"/>
                <w:lang w:val="uk-UA" w:eastAsia="zh-CN"/>
              </w:rPr>
              <w:t>Форми організації освітнього процесу: лекція, практичне</w:t>
            </w:r>
            <w:r w:rsidR="00661138" w:rsidRPr="00E54083">
              <w:rPr>
                <w:rFonts w:eastAsia="SimSun"/>
                <w:szCs w:val="24"/>
                <w:lang w:val="uk-UA" w:eastAsia="zh-CN"/>
              </w:rPr>
              <w:t>,</w:t>
            </w:r>
            <w:r w:rsidRPr="00E54083">
              <w:rPr>
                <w:rFonts w:eastAsia="SimSun"/>
                <w:szCs w:val="24"/>
                <w:lang w:val="uk-UA" w:eastAsia="zh-CN"/>
              </w:rPr>
              <w:t xml:space="preserve"> лабораторне</w:t>
            </w:r>
            <w:r w:rsidR="00CB2CD5">
              <w:rPr>
                <w:rFonts w:eastAsia="SimSun"/>
                <w:szCs w:val="24"/>
                <w:lang w:val="uk-UA" w:eastAsia="zh-CN"/>
              </w:rPr>
              <w:t>, індивідуальне</w:t>
            </w:r>
            <w:r w:rsidRPr="00E54083">
              <w:rPr>
                <w:rFonts w:eastAsia="SimSun"/>
                <w:szCs w:val="24"/>
                <w:lang w:val="uk-UA" w:eastAsia="zh-CN"/>
              </w:rPr>
              <w:t xml:space="preserve"> заняття, практична підготовка, самостійна робота, консультація</w:t>
            </w:r>
            <w:r w:rsidR="00307755" w:rsidRPr="00E54083">
              <w:rPr>
                <w:rFonts w:eastAsia="SimSun"/>
                <w:szCs w:val="24"/>
                <w:lang w:val="uk-UA" w:eastAsia="zh-CN"/>
              </w:rPr>
              <w:t>.</w:t>
            </w:r>
          </w:p>
        </w:tc>
      </w:tr>
      <w:tr w:rsidR="00E54083" w:rsidRPr="00E54083" w14:paraId="5FF4031A" w14:textId="77777777" w:rsidTr="004208B1">
        <w:tc>
          <w:tcPr>
            <w:tcW w:w="2410" w:type="dxa"/>
            <w:gridSpan w:val="2"/>
            <w:tcBorders>
              <w:top w:val="single" w:sz="4" w:space="0" w:color="000000"/>
              <w:left w:val="single" w:sz="4" w:space="0" w:color="000000"/>
              <w:bottom w:val="single" w:sz="4" w:space="0" w:color="000000"/>
              <w:right w:val="single" w:sz="4" w:space="0" w:color="000000"/>
            </w:tcBorders>
          </w:tcPr>
          <w:p w14:paraId="3422B9C6" w14:textId="77777777" w:rsidR="000D0412" w:rsidRPr="00E54083" w:rsidRDefault="000D0412" w:rsidP="004208B1">
            <w:pPr>
              <w:ind w:left="57"/>
              <w:jc w:val="both"/>
              <w:rPr>
                <w:rFonts w:eastAsia="SimSun"/>
                <w:b/>
                <w:iCs/>
                <w:szCs w:val="24"/>
                <w:lang w:val="uk-UA" w:eastAsia="zh-CN"/>
              </w:rPr>
            </w:pPr>
            <w:r w:rsidRPr="00E54083">
              <w:rPr>
                <w:rFonts w:eastAsia="SimSun"/>
                <w:b/>
                <w:iCs/>
                <w:szCs w:val="24"/>
                <w:lang w:val="uk-UA" w:eastAsia="zh-CN"/>
              </w:rPr>
              <w:t>Оцінювання</w:t>
            </w:r>
          </w:p>
        </w:tc>
        <w:tc>
          <w:tcPr>
            <w:tcW w:w="7400" w:type="dxa"/>
            <w:gridSpan w:val="3"/>
            <w:tcBorders>
              <w:top w:val="single" w:sz="4" w:space="0" w:color="000000"/>
              <w:left w:val="single" w:sz="4" w:space="0" w:color="000000"/>
              <w:bottom w:val="single" w:sz="4" w:space="0" w:color="000000"/>
              <w:right w:val="single" w:sz="4" w:space="0" w:color="000000"/>
            </w:tcBorders>
          </w:tcPr>
          <w:p w14:paraId="333DABC9" w14:textId="76CD4E9D" w:rsidR="00CC1DEC" w:rsidRPr="00E54083" w:rsidRDefault="007F54AE" w:rsidP="004208B1">
            <w:pPr>
              <w:ind w:left="57"/>
              <w:jc w:val="both"/>
              <w:rPr>
                <w:szCs w:val="24"/>
                <w:lang w:val="uk-UA"/>
              </w:rPr>
            </w:pPr>
            <w:r w:rsidRPr="00E54083">
              <w:rPr>
                <w:szCs w:val="24"/>
                <w:lang w:val="uk-UA"/>
              </w:rPr>
              <w:t>Усні та письмові е</w:t>
            </w:r>
            <w:r w:rsidR="00C07E1B" w:rsidRPr="00E54083">
              <w:rPr>
                <w:szCs w:val="24"/>
                <w:lang w:val="uk-UA"/>
              </w:rPr>
              <w:t xml:space="preserve">кзамени, заліки, тести, задачі, </w:t>
            </w:r>
            <w:r w:rsidR="008C3F0D">
              <w:rPr>
                <w:szCs w:val="24"/>
                <w:lang w:val="uk-UA"/>
              </w:rPr>
              <w:t xml:space="preserve">есе, </w:t>
            </w:r>
            <w:r w:rsidRPr="00E54083">
              <w:rPr>
                <w:szCs w:val="24"/>
                <w:lang w:val="uk-UA"/>
              </w:rPr>
              <w:t>презентації, звіти</w:t>
            </w:r>
            <w:r w:rsidR="00EC000C" w:rsidRPr="00E54083">
              <w:rPr>
                <w:szCs w:val="24"/>
                <w:lang w:val="uk-UA"/>
              </w:rPr>
              <w:t>.</w:t>
            </w:r>
          </w:p>
        </w:tc>
      </w:tr>
      <w:tr w:rsidR="00E54083" w:rsidRPr="00E54083" w14:paraId="290C20E5" w14:textId="77777777" w:rsidTr="004208B1">
        <w:tc>
          <w:tcPr>
            <w:tcW w:w="9810" w:type="dxa"/>
            <w:gridSpan w:val="5"/>
            <w:tcBorders>
              <w:top w:val="single" w:sz="4" w:space="0" w:color="000000"/>
              <w:left w:val="single" w:sz="4" w:space="0" w:color="000000"/>
              <w:bottom w:val="single" w:sz="4" w:space="0" w:color="000000"/>
              <w:right w:val="single" w:sz="4" w:space="0" w:color="000000"/>
            </w:tcBorders>
            <w:shd w:val="clear" w:color="auto" w:fill="D9D9D9"/>
          </w:tcPr>
          <w:p w14:paraId="2F27E86B" w14:textId="77777777" w:rsidR="000D0412" w:rsidRPr="00E54083" w:rsidRDefault="0037506C" w:rsidP="004208B1">
            <w:pPr>
              <w:ind w:left="57"/>
              <w:jc w:val="center"/>
              <w:rPr>
                <w:rFonts w:eastAsia="SimSun"/>
                <w:b/>
                <w:i/>
                <w:iCs/>
                <w:szCs w:val="24"/>
                <w:lang w:val="uk-UA" w:eastAsia="zh-CN"/>
              </w:rPr>
            </w:pPr>
            <w:r w:rsidRPr="00E54083">
              <w:br w:type="page"/>
            </w:r>
            <w:r w:rsidR="007F54AE" w:rsidRPr="00E54083">
              <w:rPr>
                <w:rFonts w:eastAsia="SimSun"/>
                <w:b/>
                <w:bCs/>
                <w:szCs w:val="24"/>
                <w:lang w:val="uk-UA" w:eastAsia="zh-CN"/>
              </w:rPr>
              <w:t>1.</w:t>
            </w:r>
            <w:r w:rsidR="008812EE" w:rsidRPr="00E54083">
              <w:rPr>
                <w:rFonts w:eastAsia="SimSun"/>
                <w:b/>
                <w:bCs/>
                <w:szCs w:val="24"/>
                <w:lang w:val="uk-UA" w:eastAsia="zh-CN"/>
              </w:rPr>
              <w:t>6</w:t>
            </w:r>
            <w:r w:rsidR="000D0412" w:rsidRPr="00E54083">
              <w:rPr>
                <w:rFonts w:eastAsia="SimSun"/>
                <w:b/>
                <w:bCs/>
                <w:szCs w:val="24"/>
                <w:lang w:val="en-US" w:eastAsia="zh-CN"/>
              </w:rPr>
              <w:t xml:space="preserve"> – </w:t>
            </w:r>
            <w:r w:rsidR="00297ABF" w:rsidRPr="00E54083">
              <w:rPr>
                <w:rFonts w:eastAsia="SimSun"/>
                <w:b/>
                <w:bCs/>
                <w:szCs w:val="24"/>
                <w:lang w:val="uk-UA" w:eastAsia="zh-CN"/>
              </w:rPr>
              <w:t>Програмні</w:t>
            </w:r>
            <w:r w:rsidR="000D0412" w:rsidRPr="00E54083">
              <w:rPr>
                <w:rFonts w:eastAsia="SimSun"/>
                <w:b/>
                <w:bCs/>
                <w:szCs w:val="24"/>
                <w:lang w:val="en-US" w:eastAsia="zh-CN"/>
              </w:rPr>
              <w:t xml:space="preserve"> </w:t>
            </w:r>
            <w:proofErr w:type="spellStart"/>
            <w:r w:rsidR="000D0412" w:rsidRPr="00E54083">
              <w:rPr>
                <w:rFonts w:eastAsia="SimSun"/>
                <w:b/>
                <w:bCs/>
                <w:szCs w:val="24"/>
                <w:lang w:val="en-US" w:eastAsia="zh-CN"/>
              </w:rPr>
              <w:t>компетентност</w:t>
            </w:r>
            <w:proofErr w:type="spellEnd"/>
            <w:r w:rsidR="00297ABF" w:rsidRPr="00E54083">
              <w:rPr>
                <w:rFonts w:eastAsia="SimSun"/>
                <w:b/>
                <w:bCs/>
                <w:szCs w:val="24"/>
                <w:lang w:val="uk-UA" w:eastAsia="zh-CN"/>
              </w:rPr>
              <w:t>і</w:t>
            </w:r>
            <w:r w:rsidR="000D0412" w:rsidRPr="00E54083">
              <w:rPr>
                <w:rFonts w:eastAsia="SimSun"/>
                <w:b/>
                <w:bCs/>
                <w:szCs w:val="24"/>
                <w:lang w:val="en-US" w:eastAsia="zh-CN"/>
              </w:rPr>
              <w:t xml:space="preserve"> </w:t>
            </w:r>
          </w:p>
        </w:tc>
      </w:tr>
      <w:tr w:rsidR="00E54083" w:rsidRPr="000D08BE" w14:paraId="30BD3698" w14:textId="77777777" w:rsidTr="004208B1">
        <w:trPr>
          <w:trHeight w:val="20"/>
        </w:trPr>
        <w:tc>
          <w:tcPr>
            <w:tcW w:w="2410" w:type="dxa"/>
            <w:gridSpan w:val="2"/>
            <w:tcBorders>
              <w:top w:val="single" w:sz="4" w:space="0" w:color="000000"/>
              <w:left w:val="single" w:sz="4" w:space="0" w:color="000000"/>
              <w:bottom w:val="single" w:sz="4" w:space="0" w:color="auto"/>
              <w:right w:val="single" w:sz="4" w:space="0" w:color="000000"/>
            </w:tcBorders>
          </w:tcPr>
          <w:p w14:paraId="5156CABB" w14:textId="77777777" w:rsidR="00876DFD" w:rsidRPr="00E54083" w:rsidRDefault="00876DFD" w:rsidP="004208B1">
            <w:pPr>
              <w:ind w:left="57"/>
              <w:rPr>
                <w:rFonts w:eastAsia="SimSun"/>
                <w:bCs/>
                <w:szCs w:val="24"/>
                <w:lang w:val="uk-UA" w:eastAsia="zh-CN"/>
              </w:rPr>
            </w:pPr>
            <w:r w:rsidRPr="00E54083">
              <w:rPr>
                <w:rFonts w:eastAsia="SimSun"/>
                <w:b/>
                <w:bCs/>
                <w:szCs w:val="24"/>
                <w:lang w:val="uk-UA" w:eastAsia="zh-CN"/>
              </w:rPr>
              <w:t>Інтегральна компетентність</w:t>
            </w:r>
            <w:r w:rsidR="00247442" w:rsidRPr="00E54083">
              <w:rPr>
                <w:rFonts w:eastAsia="SimSun"/>
                <w:b/>
                <w:bCs/>
                <w:szCs w:val="24"/>
                <w:lang w:val="uk-UA" w:eastAsia="zh-CN"/>
              </w:rPr>
              <w:t xml:space="preserve"> </w:t>
            </w:r>
            <w:r w:rsidRPr="00E54083">
              <w:rPr>
                <w:rFonts w:eastAsia="SimSun"/>
                <w:b/>
                <w:bCs/>
                <w:szCs w:val="24"/>
                <w:lang w:val="uk-UA" w:eastAsia="zh-CN"/>
              </w:rPr>
              <w:t>(ІК)</w:t>
            </w:r>
          </w:p>
        </w:tc>
        <w:tc>
          <w:tcPr>
            <w:tcW w:w="7400" w:type="dxa"/>
            <w:gridSpan w:val="3"/>
            <w:tcBorders>
              <w:top w:val="single" w:sz="4" w:space="0" w:color="000000"/>
              <w:left w:val="single" w:sz="4" w:space="0" w:color="000000"/>
              <w:bottom w:val="single" w:sz="4" w:space="0" w:color="auto"/>
              <w:right w:val="single" w:sz="4" w:space="0" w:color="auto"/>
            </w:tcBorders>
          </w:tcPr>
          <w:p w14:paraId="09AC4419" w14:textId="2AE1B257" w:rsidR="00CB2CD5" w:rsidRPr="00766F82" w:rsidRDefault="00AA4C3F" w:rsidP="004208B1">
            <w:pPr>
              <w:ind w:left="57"/>
              <w:jc w:val="both"/>
              <w:rPr>
                <w:spacing w:val="-2"/>
                <w:szCs w:val="24"/>
                <w:lang w:val="uk-UA" w:eastAsia="zh-CN"/>
              </w:rPr>
            </w:pPr>
            <w:r w:rsidRPr="00E54083">
              <w:rPr>
                <w:spacing w:val="-2"/>
                <w:szCs w:val="24"/>
                <w:lang w:val="uk-UA" w:eastAsia="zh-CN"/>
              </w:rPr>
              <w:t>Здатність розв’язувати складні задачі і проблеми біот</w:t>
            </w:r>
            <w:r w:rsidR="0043059F" w:rsidRPr="00E54083">
              <w:rPr>
                <w:spacing w:val="-2"/>
                <w:szCs w:val="24"/>
                <w:lang w:val="uk-UA" w:eastAsia="zh-CN"/>
              </w:rPr>
              <w:t xml:space="preserve">ехнологій та  біоінженерії, що передбачає проведення досліджень </w:t>
            </w:r>
            <w:r w:rsidRPr="00E54083">
              <w:rPr>
                <w:spacing w:val="-2"/>
                <w:szCs w:val="24"/>
                <w:lang w:val="uk-UA" w:eastAsia="zh-CN"/>
              </w:rPr>
              <w:t>та/або здійснення інновацій та характеризується невизначеністю умов і вимог.</w:t>
            </w:r>
            <w:r w:rsidR="00CB2CD5">
              <w:rPr>
                <w:rFonts w:eastAsia="SimSun"/>
                <w:bCs/>
                <w:color w:val="FF0000"/>
                <w:szCs w:val="24"/>
                <w:lang w:val="uk-UA" w:eastAsia="zh-CN"/>
              </w:rPr>
              <w:t xml:space="preserve"> </w:t>
            </w:r>
          </w:p>
        </w:tc>
      </w:tr>
      <w:tr w:rsidR="00E54083" w:rsidRPr="00E54083" w14:paraId="6E7D591C" w14:textId="77777777" w:rsidTr="004208B1">
        <w:trPr>
          <w:trHeight w:val="20"/>
        </w:trPr>
        <w:tc>
          <w:tcPr>
            <w:tcW w:w="2410" w:type="dxa"/>
            <w:gridSpan w:val="2"/>
            <w:vMerge w:val="restart"/>
            <w:tcBorders>
              <w:top w:val="single" w:sz="4" w:space="0" w:color="000000"/>
              <w:left w:val="single" w:sz="4" w:space="0" w:color="000000"/>
              <w:right w:val="single" w:sz="4" w:space="0" w:color="000000"/>
            </w:tcBorders>
          </w:tcPr>
          <w:p w14:paraId="65E431F1" w14:textId="77777777" w:rsidR="005F58BB" w:rsidRPr="00E54083" w:rsidRDefault="005F58BB" w:rsidP="004208B1">
            <w:pPr>
              <w:ind w:left="57"/>
              <w:rPr>
                <w:rFonts w:eastAsia="SimSun"/>
                <w:b/>
                <w:iCs/>
                <w:szCs w:val="24"/>
                <w:lang w:val="uk-UA" w:eastAsia="zh-CN"/>
              </w:rPr>
            </w:pPr>
            <w:r w:rsidRPr="00E54083">
              <w:rPr>
                <w:rFonts w:eastAsia="SimSun"/>
                <w:b/>
                <w:iCs/>
                <w:szCs w:val="24"/>
                <w:lang w:val="uk-UA" w:eastAsia="zh-CN"/>
              </w:rPr>
              <w:t>Загальні компетентності</w:t>
            </w:r>
            <w:r w:rsidR="0043059F" w:rsidRPr="00E54083">
              <w:rPr>
                <w:rFonts w:eastAsia="SimSun"/>
                <w:b/>
                <w:iCs/>
                <w:szCs w:val="24"/>
                <w:lang w:val="uk-UA" w:eastAsia="zh-CN"/>
              </w:rPr>
              <w:t xml:space="preserve"> </w:t>
            </w:r>
            <w:r w:rsidRPr="00E54083">
              <w:rPr>
                <w:rFonts w:eastAsia="SimSun"/>
                <w:iCs/>
                <w:szCs w:val="24"/>
                <w:lang w:val="uk-UA" w:eastAsia="zh-CN"/>
              </w:rPr>
              <w:t>(</w:t>
            </w:r>
            <w:r w:rsidRPr="00E54083">
              <w:rPr>
                <w:rFonts w:eastAsia="SimSun"/>
                <w:b/>
                <w:iCs/>
                <w:szCs w:val="24"/>
                <w:lang w:val="en-US" w:eastAsia="zh-CN"/>
              </w:rPr>
              <w:t>ЗК</w:t>
            </w:r>
            <w:r w:rsidRPr="00E54083">
              <w:rPr>
                <w:rFonts w:eastAsia="SimSun"/>
                <w:b/>
                <w:iCs/>
                <w:szCs w:val="24"/>
                <w:lang w:val="uk-UA" w:eastAsia="zh-CN"/>
              </w:rPr>
              <w:t>)</w:t>
            </w:r>
          </w:p>
          <w:p w14:paraId="7E5CEAC0" w14:textId="77777777" w:rsidR="005F58BB" w:rsidRPr="00E54083" w:rsidRDefault="005F58BB" w:rsidP="004208B1">
            <w:pPr>
              <w:ind w:left="57"/>
              <w:rPr>
                <w:rFonts w:eastAsia="SimSun"/>
                <w:b/>
                <w:iCs/>
                <w:szCs w:val="24"/>
                <w:lang w:val="uk-UA" w:eastAsia="zh-CN"/>
              </w:rPr>
            </w:pPr>
          </w:p>
        </w:tc>
        <w:tc>
          <w:tcPr>
            <w:tcW w:w="767" w:type="dxa"/>
            <w:tcBorders>
              <w:top w:val="single" w:sz="4" w:space="0" w:color="000000"/>
              <w:left w:val="single" w:sz="4" w:space="0" w:color="000000"/>
              <w:bottom w:val="single" w:sz="4" w:space="0" w:color="auto"/>
              <w:right w:val="single" w:sz="4" w:space="0" w:color="auto"/>
            </w:tcBorders>
          </w:tcPr>
          <w:p w14:paraId="4DA6BFC9" w14:textId="77777777" w:rsidR="005F58BB" w:rsidRPr="00E54083" w:rsidRDefault="005F58BB" w:rsidP="004208B1">
            <w:pPr>
              <w:ind w:left="57"/>
              <w:rPr>
                <w:szCs w:val="24"/>
                <w:lang w:val="uk-UA" w:eastAsia="uk-UA"/>
              </w:rPr>
            </w:pPr>
            <w:r w:rsidRPr="00E54083">
              <w:rPr>
                <w:szCs w:val="24"/>
                <w:lang w:val="uk-UA" w:eastAsia="uk-UA"/>
              </w:rPr>
              <w:t>ЗК 1</w:t>
            </w:r>
          </w:p>
        </w:tc>
        <w:tc>
          <w:tcPr>
            <w:tcW w:w="6633" w:type="dxa"/>
            <w:gridSpan w:val="2"/>
            <w:tcBorders>
              <w:top w:val="single" w:sz="4" w:space="0" w:color="000000"/>
              <w:left w:val="single" w:sz="4" w:space="0" w:color="000000"/>
              <w:bottom w:val="single" w:sz="4" w:space="0" w:color="auto"/>
              <w:right w:val="single" w:sz="4" w:space="0" w:color="auto"/>
            </w:tcBorders>
          </w:tcPr>
          <w:p w14:paraId="11185B90" w14:textId="77777777" w:rsidR="005F58BB" w:rsidRPr="00E54083" w:rsidRDefault="005F58BB" w:rsidP="004208B1">
            <w:pPr>
              <w:pStyle w:val="11"/>
              <w:shd w:val="clear" w:color="auto" w:fill="FFFFFF"/>
              <w:tabs>
                <w:tab w:val="left" w:pos="495"/>
              </w:tabs>
              <w:spacing w:after="0" w:line="240" w:lineRule="auto"/>
              <w:ind w:left="57"/>
              <w:contextualSpacing w:val="0"/>
              <w:jc w:val="both"/>
              <w:textAlignment w:val="baseline"/>
              <w:rPr>
                <w:rFonts w:ascii="Times New Roman" w:hAnsi="Times New Roman"/>
                <w:sz w:val="24"/>
                <w:szCs w:val="24"/>
                <w:lang w:val="uk-UA"/>
              </w:rPr>
            </w:pPr>
            <w:r w:rsidRPr="00E54083">
              <w:rPr>
                <w:rFonts w:ascii="Times New Roman" w:hAnsi="Times New Roman"/>
                <w:sz w:val="24"/>
                <w:szCs w:val="24"/>
                <w:lang w:val="uk-UA"/>
              </w:rPr>
              <w:t>Здатність проведення досліджень на відповідному рівні.</w:t>
            </w:r>
          </w:p>
        </w:tc>
      </w:tr>
      <w:tr w:rsidR="00E54083" w:rsidRPr="00E54083" w14:paraId="2C93EDF1" w14:textId="77777777" w:rsidTr="004208B1">
        <w:trPr>
          <w:trHeight w:val="20"/>
        </w:trPr>
        <w:tc>
          <w:tcPr>
            <w:tcW w:w="2410" w:type="dxa"/>
            <w:gridSpan w:val="2"/>
            <w:vMerge/>
            <w:tcBorders>
              <w:left w:val="single" w:sz="4" w:space="0" w:color="000000"/>
              <w:right w:val="single" w:sz="4" w:space="0" w:color="000000"/>
            </w:tcBorders>
          </w:tcPr>
          <w:p w14:paraId="59D0710B" w14:textId="77777777" w:rsidR="005F58BB" w:rsidRPr="00E54083" w:rsidRDefault="005F58BB" w:rsidP="004208B1">
            <w:pPr>
              <w:ind w:left="57"/>
              <w:rPr>
                <w:rFonts w:eastAsia="SimSun"/>
                <w:b/>
                <w:iCs/>
                <w:szCs w:val="24"/>
                <w:lang w:val="uk-UA" w:eastAsia="zh-CN"/>
              </w:rPr>
            </w:pPr>
          </w:p>
        </w:tc>
        <w:tc>
          <w:tcPr>
            <w:tcW w:w="767" w:type="dxa"/>
            <w:tcBorders>
              <w:top w:val="single" w:sz="4" w:space="0" w:color="000000"/>
              <w:left w:val="single" w:sz="4" w:space="0" w:color="000000"/>
              <w:bottom w:val="single" w:sz="4" w:space="0" w:color="auto"/>
              <w:right w:val="single" w:sz="4" w:space="0" w:color="auto"/>
            </w:tcBorders>
          </w:tcPr>
          <w:p w14:paraId="2C8DA62A" w14:textId="77777777" w:rsidR="005F58BB" w:rsidRPr="00E54083" w:rsidRDefault="005F58BB" w:rsidP="004208B1">
            <w:pPr>
              <w:ind w:left="57"/>
              <w:rPr>
                <w:szCs w:val="24"/>
                <w:lang w:val="uk-UA" w:eastAsia="uk-UA"/>
              </w:rPr>
            </w:pPr>
            <w:r w:rsidRPr="00E54083">
              <w:rPr>
                <w:szCs w:val="24"/>
                <w:lang w:val="uk-UA" w:eastAsia="uk-UA"/>
              </w:rPr>
              <w:t>ЗК 2</w:t>
            </w:r>
          </w:p>
        </w:tc>
        <w:tc>
          <w:tcPr>
            <w:tcW w:w="6633" w:type="dxa"/>
            <w:gridSpan w:val="2"/>
            <w:tcBorders>
              <w:top w:val="single" w:sz="4" w:space="0" w:color="000000"/>
              <w:left w:val="single" w:sz="4" w:space="0" w:color="000000"/>
              <w:bottom w:val="single" w:sz="4" w:space="0" w:color="auto"/>
              <w:right w:val="single" w:sz="4" w:space="0" w:color="auto"/>
            </w:tcBorders>
          </w:tcPr>
          <w:p w14:paraId="512C53B3" w14:textId="77777777" w:rsidR="005F58BB" w:rsidRPr="00E54083" w:rsidRDefault="005F58BB" w:rsidP="004208B1">
            <w:pPr>
              <w:pStyle w:val="11"/>
              <w:shd w:val="clear" w:color="auto" w:fill="FFFFFF"/>
              <w:tabs>
                <w:tab w:val="left" w:pos="495"/>
              </w:tabs>
              <w:spacing w:after="0" w:line="240" w:lineRule="auto"/>
              <w:ind w:left="57"/>
              <w:contextualSpacing w:val="0"/>
              <w:jc w:val="both"/>
              <w:textAlignment w:val="baseline"/>
              <w:rPr>
                <w:rFonts w:ascii="Times New Roman" w:hAnsi="Times New Roman"/>
                <w:sz w:val="24"/>
                <w:szCs w:val="24"/>
                <w:lang w:val="uk-UA"/>
              </w:rPr>
            </w:pPr>
            <w:r w:rsidRPr="00E54083">
              <w:rPr>
                <w:rFonts w:ascii="Times New Roman" w:hAnsi="Times New Roman"/>
                <w:sz w:val="24"/>
                <w:szCs w:val="24"/>
                <w:lang w:val="uk-UA"/>
              </w:rPr>
              <w:t>Здатність до пошуку, оброблення та аналізу інформації з різних джерел.</w:t>
            </w:r>
          </w:p>
        </w:tc>
      </w:tr>
      <w:tr w:rsidR="00E54083" w:rsidRPr="00E54083" w14:paraId="3CA75D5A" w14:textId="77777777" w:rsidTr="004208B1">
        <w:trPr>
          <w:trHeight w:val="20"/>
        </w:trPr>
        <w:tc>
          <w:tcPr>
            <w:tcW w:w="2410" w:type="dxa"/>
            <w:gridSpan w:val="2"/>
            <w:vMerge/>
            <w:tcBorders>
              <w:left w:val="single" w:sz="4" w:space="0" w:color="000000"/>
              <w:right w:val="single" w:sz="4" w:space="0" w:color="000000"/>
            </w:tcBorders>
          </w:tcPr>
          <w:p w14:paraId="421C1051" w14:textId="77777777" w:rsidR="005F58BB" w:rsidRPr="00E54083" w:rsidRDefault="005F58BB" w:rsidP="004208B1">
            <w:pPr>
              <w:ind w:left="57"/>
              <w:rPr>
                <w:rFonts w:eastAsia="SimSun"/>
                <w:b/>
                <w:iCs/>
                <w:szCs w:val="24"/>
                <w:lang w:val="uk-UA" w:eastAsia="zh-CN"/>
              </w:rPr>
            </w:pPr>
          </w:p>
        </w:tc>
        <w:tc>
          <w:tcPr>
            <w:tcW w:w="767" w:type="dxa"/>
            <w:tcBorders>
              <w:top w:val="single" w:sz="4" w:space="0" w:color="000000"/>
              <w:left w:val="single" w:sz="4" w:space="0" w:color="000000"/>
              <w:bottom w:val="single" w:sz="4" w:space="0" w:color="auto"/>
              <w:right w:val="single" w:sz="4" w:space="0" w:color="auto"/>
            </w:tcBorders>
          </w:tcPr>
          <w:p w14:paraId="49AABE21" w14:textId="77777777" w:rsidR="005F58BB" w:rsidRPr="00E54083" w:rsidRDefault="005F58BB" w:rsidP="004208B1">
            <w:pPr>
              <w:ind w:left="57"/>
              <w:rPr>
                <w:szCs w:val="24"/>
                <w:lang w:val="uk-UA" w:eastAsia="uk-UA"/>
              </w:rPr>
            </w:pPr>
            <w:r w:rsidRPr="00E54083">
              <w:rPr>
                <w:rFonts w:eastAsia="F4"/>
                <w:bCs/>
                <w:szCs w:val="24"/>
                <w:lang w:val="uk-UA"/>
              </w:rPr>
              <w:t xml:space="preserve">ЗК </w:t>
            </w:r>
            <w:r w:rsidR="008812EE" w:rsidRPr="00E54083">
              <w:rPr>
                <w:rFonts w:eastAsia="F4"/>
                <w:bCs/>
                <w:szCs w:val="24"/>
                <w:lang w:val="uk-UA"/>
              </w:rPr>
              <w:t>3</w:t>
            </w:r>
          </w:p>
        </w:tc>
        <w:tc>
          <w:tcPr>
            <w:tcW w:w="6633" w:type="dxa"/>
            <w:gridSpan w:val="2"/>
            <w:tcBorders>
              <w:top w:val="single" w:sz="4" w:space="0" w:color="000000"/>
              <w:left w:val="single" w:sz="4" w:space="0" w:color="000000"/>
              <w:bottom w:val="single" w:sz="4" w:space="0" w:color="auto"/>
              <w:right w:val="single" w:sz="4" w:space="0" w:color="auto"/>
            </w:tcBorders>
          </w:tcPr>
          <w:p w14:paraId="364CD580" w14:textId="77777777" w:rsidR="005F58BB" w:rsidRPr="00E54083" w:rsidRDefault="005F58BB" w:rsidP="004208B1">
            <w:pPr>
              <w:pStyle w:val="11"/>
              <w:shd w:val="clear" w:color="auto" w:fill="FFFFFF"/>
              <w:tabs>
                <w:tab w:val="left" w:pos="495"/>
              </w:tabs>
              <w:spacing w:after="0" w:line="240" w:lineRule="auto"/>
              <w:ind w:left="57"/>
              <w:contextualSpacing w:val="0"/>
              <w:jc w:val="both"/>
              <w:textAlignment w:val="baseline"/>
              <w:rPr>
                <w:rFonts w:ascii="Times New Roman" w:hAnsi="Times New Roman"/>
                <w:sz w:val="24"/>
                <w:szCs w:val="24"/>
                <w:lang w:val="uk-UA"/>
              </w:rPr>
            </w:pPr>
            <w:r w:rsidRPr="00E54083">
              <w:rPr>
                <w:rFonts w:ascii="Times New Roman" w:hAnsi="Times New Roman"/>
                <w:sz w:val="24"/>
                <w:szCs w:val="24"/>
                <w:lang w:val="uk-UA"/>
              </w:rPr>
              <w:t>Здатність мотивувати людей та рухатися до спільної мети.</w:t>
            </w:r>
          </w:p>
        </w:tc>
      </w:tr>
      <w:tr w:rsidR="00E54083" w:rsidRPr="00E54083" w14:paraId="5A3F94A1" w14:textId="77777777" w:rsidTr="004208B1">
        <w:trPr>
          <w:trHeight w:val="20"/>
        </w:trPr>
        <w:tc>
          <w:tcPr>
            <w:tcW w:w="2410" w:type="dxa"/>
            <w:gridSpan w:val="2"/>
            <w:vMerge/>
            <w:tcBorders>
              <w:left w:val="single" w:sz="4" w:space="0" w:color="000000"/>
              <w:right w:val="single" w:sz="4" w:space="0" w:color="000000"/>
            </w:tcBorders>
          </w:tcPr>
          <w:p w14:paraId="7BB514F7" w14:textId="77777777" w:rsidR="005F58BB" w:rsidRPr="00E54083" w:rsidRDefault="005F58BB" w:rsidP="004208B1">
            <w:pPr>
              <w:ind w:left="57"/>
              <w:rPr>
                <w:rFonts w:eastAsia="SimSun"/>
                <w:b/>
                <w:iCs/>
                <w:szCs w:val="24"/>
                <w:lang w:val="uk-UA" w:eastAsia="zh-CN"/>
              </w:rPr>
            </w:pPr>
          </w:p>
        </w:tc>
        <w:tc>
          <w:tcPr>
            <w:tcW w:w="767" w:type="dxa"/>
            <w:tcBorders>
              <w:top w:val="single" w:sz="4" w:space="0" w:color="000000"/>
              <w:left w:val="single" w:sz="4" w:space="0" w:color="000000"/>
              <w:bottom w:val="single" w:sz="4" w:space="0" w:color="auto"/>
              <w:right w:val="single" w:sz="4" w:space="0" w:color="auto"/>
            </w:tcBorders>
          </w:tcPr>
          <w:p w14:paraId="6CF24EAD" w14:textId="77777777" w:rsidR="005F58BB" w:rsidRPr="00E54083" w:rsidRDefault="005F58BB" w:rsidP="004208B1">
            <w:pPr>
              <w:ind w:left="57"/>
              <w:rPr>
                <w:szCs w:val="24"/>
                <w:lang w:val="uk-UA" w:eastAsia="uk-UA"/>
              </w:rPr>
            </w:pPr>
            <w:r w:rsidRPr="00E54083">
              <w:rPr>
                <w:szCs w:val="24"/>
                <w:lang w:val="uk-UA" w:eastAsia="uk-UA"/>
              </w:rPr>
              <w:t xml:space="preserve">ЗК </w:t>
            </w:r>
            <w:r w:rsidR="008812EE" w:rsidRPr="00E54083">
              <w:rPr>
                <w:szCs w:val="24"/>
                <w:lang w:val="uk-UA" w:eastAsia="uk-UA"/>
              </w:rPr>
              <w:t>4</w:t>
            </w:r>
          </w:p>
        </w:tc>
        <w:tc>
          <w:tcPr>
            <w:tcW w:w="6633" w:type="dxa"/>
            <w:gridSpan w:val="2"/>
            <w:tcBorders>
              <w:top w:val="single" w:sz="4" w:space="0" w:color="000000"/>
              <w:left w:val="single" w:sz="4" w:space="0" w:color="000000"/>
              <w:bottom w:val="single" w:sz="4" w:space="0" w:color="auto"/>
              <w:right w:val="single" w:sz="4" w:space="0" w:color="auto"/>
            </w:tcBorders>
          </w:tcPr>
          <w:p w14:paraId="26C121EF" w14:textId="77777777" w:rsidR="005F58BB" w:rsidRPr="00E54083" w:rsidRDefault="005F58BB" w:rsidP="004208B1">
            <w:pPr>
              <w:pStyle w:val="11"/>
              <w:shd w:val="clear" w:color="auto" w:fill="FFFFFF"/>
              <w:tabs>
                <w:tab w:val="left" w:pos="495"/>
              </w:tabs>
              <w:spacing w:after="0" w:line="240" w:lineRule="auto"/>
              <w:ind w:left="57"/>
              <w:contextualSpacing w:val="0"/>
              <w:jc w:val="both"/>
              <w:textAlignment w:val="baseline"/>
              <w:rPr>
                <w:rFonts w:ascii="Times New Roman" w:hAnsi="Times New Roman"/>
                <w:sz w:val="24"/>
                <w:szCs w:val="24"/>
                <w:lang w:val="uk-UA"/>
              </w:rPr>
            </w:pPr>
            <w:r w:rsidRPr="00E54083">
              <w:rPr>
                <w:rFonts w:ascii="Times New Roman" w:hAnsi="Times New Roman"/>
                <w:sz w:val="24"/>
                <w:szCs w:val="24"/>
                <w:lang w:val="uk-UA"/>
              </w:rPr>
              <w:t>Здатність працювати в міжнародному контексті</w:t>
            </w:r>
            <w:r w:rsidR="00CD517F" w:rsidRPr="00E54083">
              <w:rPr>
                <w:rFonts w:ascii="Times New Roman" w:hAnsi="Times New Roman"/>
                <w:sz w:val="24"/>
                <w:szCs w:val="24"/>
                <w:lang w:val="uk-UA"/>
              </w:rPr>
              <w:t>.</w:t>
            </w:r>
          </w:p>
        </w:tc>
      </w:tr>
      <w:tr w:rsidR="00E54083" w:rsidRPr="000D08BE" w14:paraId="116BE6C4" w14:textId="77777777" w:rsidTr="004208B1">
        <w:trPr>
          <w:trHeight w:val="20"/>
        </w:trPr>
        <w:tc>
          <w:tcPr>
            <w:tcW w:w="2410" w:type="dxa"/>
            <w:gridSpan w:val="2"/>
            <w:vMerge/>
            <w:tcBorders>
              <w:left w:val="single" w:sz="4" w:space="0" w:color="000000"/>
              <w:right w:val="single" w:sz="4" w:space="0" w:color="000000"/>
            </w:tcBorders>
          </w:tcPr>
          <w:p w14:paraId="5435D747" w14:textId="77777777" w:rsidR="005F58BB" w:rsidRPr="00E54083" w:rsidRDefault="005F58BB" w:rsidP="004208B1">
            <w:pPr>
              <w:ind w:left="57"/>
              <w:rPr>
                <w:rFonts w:eastAsia="SimSun"/>
                <w:b/>
                <w:iCs/>
                <w:szCs w:val="24"/>
                <w:lang w:val="uk-UA" w:eastAsia="zh-CN"/>
              </w:rPr>
            </w:pPr>
          </w:p>
        </w:tc>
        <w:tc>
          <w:tcPr>
            <w:tcW w:w="767" w:type="dxa"/>
            <w:tcBorders>
              <w:top w:val="single" w:sz="4" w:space="0" w:color="000000"/>
              <w:left w:val="single" w:sz="4" w:space="0" w:color="000000"/>
              <w:bottom w:val="single" w:sz="4" w:space="0" w:color="auto"/>
              <w:right w:val="single" w:sz="4" w:space="0" w:color="auto"/>
            </w:tcBorders>
          </w:tcPr>
          <w:p w14:paraId="3090A320" w14:textId="77777777" w:rsidR="005F58BB" w:rsidRPr="00E54083" w:rsidRDefault="008812EE" w:rsidP="004208B1">
            <w:pPr>
              <w:ind w:left="57"/>
              <w:rPr>
                <w:szCs w:val="24"/>
                <w:lang w:val="uk-UA" w:eastAsia="uk-UA"/>
              </w:rPr>
            </w:pPr>
            <w:r w:rsidRPr="00E54083">
              <w:rPr>
                <w:szCs w:val="24"/>
                <w:lang w:val="uk-UA" w:eastAsia="uk-UA"/>
              </w:rPr>
              <w:t>ЗК 5</w:t>
            </w:r>
          </w:p>
        </w:tc>
        <w:tc>
          <w:tcPr>
            <w:tcW w:w="6633" w:type="dxa"/>
            <w:gridSpan w:val="2"/>
            <w:tcBorders>
              <w:top w:val="single" w:sz="4" w:space="0" w:color="000000"/>
              <w:left w:val="single" w:sz="4" w:space="0" w:color="000000"/>
              <w:bottom w:val="single" w:sz="4" w:space="0" w:color="auto"/>
              <w:right w:val="single" w:sz="4" w:space="0" w:color="auto"/>
            </w:tcBorders>
          </w:tcPr>
          <w:p w14:paraId="37CEBE6B" w14:textId="77777777" w:rsidR="005F58BB" w:rsidRPr="00E54083" w:rsidRDefault="005F58BB" w:rsidP="004208B1">
            <w:pPr>
              <w:pStyle w:val="11"/>
              <w:shd w:val="clear" w:color="auto" w:fill="FFFFFF"/>
              <w:tabs>
                <w:tab w:val="left" w:pos="495"/>
              </w:tabs>
              <w:spacing w:after="0" w:line="240" w:lineRule="auto"/>
              <w:ind w:left="57"/>
              <w:contextualSpacing w:val="0"/>
              <w:jc w:val="both"/>
              <w:textAlignment w:val="baseline"/>
              <w:rPr>
                <w:rFonts w:ascii="Times New Roman" w:hAnsi="Times New Roman"/>
                <w:sz w:val="24"/>
                <w:szCs w:val="24"/>
                <w:lang w:val="uk-UA"/>
              </w:rPr>
            </w:pPr>
            <w:r w:rsidRPr="00E54083">
              <w:rPr>
                <w:rFonts w:ascii="Times New Roman" w:hAnsi="Times New Roman"/>
                <w:sz w:val="24"/>
                <w:szCs w:val="24"/>
                <w:lang w:val="uk-UA"/>
              </w:rPr>
              <w:t>Здатність виявляти ініціативу та підприємливість</w:t>
            </w:r>
            <w:r w:rsidR="00CD517F" w:rsidRPr="00E54083">
              <w:rPr>
                <w:rFonts w:ascii="Times New Roman" w:hAnsi="Times New Roman"/>
                <w:sz w:val="24"/>
                <w:szCs w:val="24"/>
                <w:lang w:val="uk-UA"/>
              </w:rPr>
              <w:t>.</w:t>
            </w:r>
          </w:p>
        </w:tc>
      </w:tr>
      <w:tr w:rsidR="00E54083" w:rsidRPr="00E54083" w14:paraId="197B8590" w14:textId="77777777" w:rsidTr="004208B1">
        <w:trPr>
          <w:trHeight w:val="20"/>
        </w:trPr>
        <w:tc>
          <w:tcPr>
            <w:tcW w:w="2410" w:type="dxa"/>
            <w:gridSpan w:val="2"/>
            <w:vMerge/>
            <w:tcBorders>
              <w:left w:val="single" w:sz="4" w:space="0" w:color="000000"/>
              <w:right w:val="single" w:sz="4" w:space="0" w:color="000000"/>
            </w:tcBorders>
          </w:tcPr>
          <w:p w14:paraId="7380A326" w14:textId="77777777" w:rsidR="005F58BB" w:rsidRPr="00E54083" w:rsidRDefault="005F58BB" w:rsidP="004208B1">
            <w:pPr>
              <w:ind w:left="57"/>
              <w:rPr>
                <w:rFonts w:eastAsia="SimSun"/>
                <w:b/>
                <w:iCs/>
                <w:szCs w:val="24"/>
                <w:lang w:val="uk-UA" w:eastAsia="zh-CN"/>
              </w:rPr>
            </w:pPr>
          </w:p>
        </w:tc>
        <w:tc>
          <w:tcPr>
            <w:tcW w:w="767" w:type="dxa"/>
            <w:tcBorders>
              <w:top w:val="single" w:sz="4" w:space="0" w:color="000000"/>
              <w:left w:val="single" w:sz="4" w:space="0" w:color="000000"/>
              <w:bottom w:val="single" w:sz="4" w:space="0" w:color="auto"/>
              <w:right w:val="single" w:sz="4" w:space="0" w:color="auto"/>
            </w:tcBorders>
          </w:tcPr>
          <w:p w14:paraId="28FFE09E" w14:textId="77777777" w:rsidR="005F58BB" w:rsidRPr="00E54083" w:rsidRDefault="008812EE" w:rsidP="004208B1">
            <w:pPr>
              <w:ind w:left="57"/>
              <w:rPr>
                <w:szCs w:val="24"/>
                <w:lang w:val="uk-UA" w:eastAsia="uk-UA"/>
              </w:rPr>
            </w:pPr>
            <w:r w:rsidRPr="00E54083">
              <w:rPr>
                <w:rFonts w:eastAsia="F4" w:cs="F4"/>
                <w:bCs/>
                <w:szCs w:val="24"/>
                <w:lang w:val="uk-UA"/>
              </w:rPr>
              <w:t>ЗК 6</w:t>
            </w:r>
          </w:p>
        </w:tc>
        <w:tc>
          <w:tcPr>
            <w:tcW w:w="6633" w:type="dxa"/>
            <w:gridSpan w:val="2"/>
            <w:tcBorders>
              <w:top w:val="single" w:sz="4" w:space="0" w:color="000000"/>
              <w:left w:val="single" w:sz="4" w:space="0" w:color="000000"/>
              <w:bottom w:val="single" w:sz="4" w:space="0" w:color="auto"/>
              <w:right w:val="single" w:sz="4" w:space="0" w:color="auto"/>
            </w:tcBorders>
          </w:tcPr>
          <w:p w14:paraId="7B58D1F4" w14:textId="77777777" w:rsidR="005F58BB" w:rsidRPr="00E54083" w:rsidRDefault="005F58BB" w:rsidP="004208B1">
            <w:pPr>
              <w:pStyle w:val="11"/>
              <w:shd w:val="clear" w:color="auto" w:fill="FFFFFF"/>
              <w:tabs>
                <w:tab w:val="left" w:pos="495"/>
              </w:tabs>
              <w:spacing w:after="0" w:line="240" w:lineRule="auto"/>
              <w:ind w:left="57"/>
              <w:contextualSpacing w:val="0"/>
              <w:jc w:val="both"/>
              <w:textAlignment w:val="baseline"/>
              <w:rPr>
                <w:rFonts w:ascii="Times New Roman" w:hAnsi="Times New Roman"/>
                <w:sz w:val="24"/>
                <w:szCs w:val="24"/>
                <w:lang w:val="uk-UA"/>
              </w:rPr>
            </w:pPr>
            <w:r w:rsidRPr="00E54083">
              <w:rPr>
                <w:rFonts w:ascii="Times New Roman" w:hAnsi="Times New Roman"/>
                <w:sz w:val="24"/>
                <w:szCs w:val="24"/>
                <w:lang w:val="uk-UA"/>
              </w:rPr>
              <w:t xml:space="preserve">Здатність діяти соціально </w:t>
            </w:r>
            <w:proofErr w:type="spellStart"/>
            <w:r w:rsidRPr="00E54083">
              <w:rPr>
                <w:rFonts w:ascii="Times New Roman" w:hAnsi="Times New Roman"/>
                <w:sz w:val="24"/>
                <w:szCs w:val="24"/>
                <w:lang w:val="uk-UA"/>
              </w:rPr>
              <w:t>відповідально</w:t>
            </w:r>
            <w:proofErr w:type="spellEnd"/>
            <w:r w:rsidRPr="00E54083">
              <w:rPr>
                <w:rFonts w:ascii="Times New Roman" w:hAnsi="Times New Roman"/>
                <w:sz w:val="24"/>
                <w:szCs w:val="24"/>
                <w:lang w:val="uk-UA"/>
              </w:rPr>
              <w:t xml:space="preserve"> та свідомо</w:t>
            </w:r>
            <w:r w:rsidR="00CD517F" w:rsidRPr="00E54083">
              <w:rPr>
                <w:rFonts w:ascii="Times New Roman" w:hAnsi="Times New Roman"/>
                <w:sz w:val="24"/>
                <w:szCs w:val="24"/>
                <w:lang w:val="uk-UA"/>
              </w:rPr>
              <w:t>.</w:t>
            </w:r>
          </w:p>
        </w:tc>
      </w:tr>
      <w:tr w:rsidR="00E54083" w:rsidRPr="00E54083" w14:paraId="36173B88" w14:textId="77777777" w:rsidTr="004208B1">
        <w:trPr>
          <w:trHeight w:val="20"/>
        </w:trPr>
        <w:tc>
          <w:tcPr>
            <w:tcW w:w="2410" w:type="dxa"/>
            <w:gridSpan w:val="2"/>
            <w:vMerge w:val="restart"/>
            <w:tcBorders>
              <w:top w:val="single" w:sz="4" w:space="0" w:color="000000"/>
              <w:left w:val="single" w:sz="4" w:space="0" w:color="000000"/>
              <w:right w:val="single" w:sz="4" w:space="0" w:color="000000"/>
            </w:tcBorders>
          </w:tcPr>
          <w:p w14:paraId="32BFABF9" w14:textId="77777777" w:rsidR="005F58BB" w:rsidRPr="00E54083" w:rsidRDefault="006042D1" w:rsidP="004208B1">
            <w:pPr>
              <w:ind w:left="57"/>
              <w:rPr>
                <w:rFonts w:eastAsia="SimSun"/>
                <w:b/>
                <w:bCs/>
                <w:szCs w:val="24"/>
                <w:lang w:val="uk-UA" w:eastAsia="zh-CN"/>
              </w:rPr>
            </w:pPr>
            <w:r w:rsidRPr="00E54083">
              <w:rPr>
                <w:rFonts w:eastAsia="SimSun"/>
                <w:b/>
                <w:bCs/>
                <w:szCs w:val="24"/>
                <w:lang w:val="uk-UA" w:eastAsia="zh-CN"/>
              </w:rPr>
              <w:t>Ф</w:t>
            </w:r>
            <w:r w:rsidR="005F58BB" w:rsidRPr="00E54083">
              <w:rPr>
                <w:rFonts w:eastAsia="SimSun"/>
                <w:b/>
                <w:bCs/>
                <w:szCs w:val="24"/>
                <w:lang w:val="uk-UA" w:eastAsia="zh-CN"/>
              </w:rPr>
              <w:t>ахові</w:t>
            </w:r>
            <w:r w:rsidRPr="00E54083">
              <w:rPr>
                <w:rFonts w:eastAsia="SimSun"/>
                <w:b/>
                <w:bCs/>
                <w:szCs w:val="24"/>
                <w:lang w:val="uk-UA" w:eastAsia="zh-CN"/>
              </w:rPr>
              <w:t xml:space="preserve"> </w:t>
            </w:r>
            <w:r w:rsidR="005F58BB" w:rsidRPr="00E54083">
              <w:rPr>
                <w:rFonts w:eastAsia="SimSun"/>
                <w:b/>
                <w:bCs/>
                <w:szCs w:val="24"/>
                <w:lang w:val="uk-UA" w:eastAsia="zh-CN"/>
              </w:rPr>
              <w:t>компетентності</w:t>
            </w:r>
            <w:r w:rsidR="005F58BB" w:rsidRPr="00E54083">
              <w:rPr>
                <w:rFonts w:eastAsia="SimSun"/>
                <w:b/>
                <w:bCs/>
                <w:szCs w:val="24"/>
                <w:lang w:eastAsia="zh-CN"/>
              </w:rPr>
              <w:t xml:space="preserve"> </w:t>
            </w:r>
            <w:r w:rsidR="005F58BB" w:rsidRPr="00E54083">
              <w:rPr>
                <w:rFonts w:eastAsia="SimSun"/>
                <w:b/>
                <w:iCs/>
                <w:szCs w:val="24"/>
                <w:lang w:val="uk-UA" w:eastAsia="zh-CN"/>
              </w:rPr>
              <w:t>(ФК)</w:t>
            </w:r>
          </w:p>
        </w:tc>
        <w:tc>
          <w:tcPr>
            <w:tcW w:w="767" w:type="dxa"/>
            <w:tcBorders>
              <w:top w:val="single" w:sz="4" w:space="0" w:color="000000"/>
              <w:left w:val="single" w:sz="4" w:space="0" w:color="000000"/>
              <w:right w:val="single" w:sz="4" w:space="0" w:color="auto"/>
            </w:tcBorders>
          </w:tcPr>
          <w:p w14:paraId="7E352DF2" w14:textId="77777777" w:rsidR="005F58BB" w:rsidRPr="00E54083" w:rsidRDefault="005F58BB" w:rsidP="004208B1">
            <w:pPr>
              <w:ind w:left="57"/>
              <w:rPr>
                <w:szCs w:val="24"/>
                <w:lang w:val="uk-UA" w:eastAsia="uk-UA"/>
              </w:rPr>
            </w:pPr>
            <w:r w:rsidRPr="00E54083">
              <w:rPr>
                <w:szCs w:val="24"/>
                <w:lang w:val="uk-UA" w:eastAsia="uk-UA"/>
              </w:rPr>
              <w:t>ФК 1</w:t>
            </w:r>
          </w:p>
        </w:tc>
        <w:tc>
          <w:tcPr>
            <w:tcW w:w="6633" w:type="dxa"/>
            <w:gridSpan w:val="2"/>
            <w:tcBorders>
              <w:top w:val="single" w:sz="4" w:space="0" w:color="000000"/>
              <w:left w:val="single" w:sz="4" w:space="0" w:color="000000"/>
              <w:right w:val="single" w:sz="4" w:space="0" w:color="auto"/>
            </w:tcBorders>
          </w:tcPr>
          <w:p w14:paraId="5930897C" w14:textId="77777777" w:rsidR="005F58BB" w:rsidRPr="00E54083" w:rsidRDefault="00AA4C3F" w:rsidP="004208B1">
            <w:pPr>
              <w:ind w:left="57"/>
              <w:jc w:val="both"/>
              <w:rPr>
                <w:szCs w:val="24"/>
                <w:lang w:val="uk-UA" w:eastAsia="uk-UA"/>
              </w:rPr>
            </w:pPr>
            <w:r w:rsidRPr="00E54083">
              <w:rPr>
                <w:szCs w:val="24"/>
                <w:lang w:val="uk-UA" w:eastAsia="uk-UA"/>
              </w:rPr>
              <w:t xml:space="preserve">Здатність </w:t>
            </w:r>
            <w:r w:rsidR="000A484C" w:rsidRPr="00E54083">
              <w:rPr>
                <w:szCs w:val="24"/>
                <w:lang w:val="uk-UA" w:eastAsia="uk-UA"/>
              </w:rPr>
              <w:t xml:space="preserve">захищати інтелектуальну </w:t>
            </w:r>
            <w:r w:rsidRPr="00E54083">
              <w:rPr>
                <w:szCs w:val="24"/>
                <w:lang w:val="uk-UA" w:eastAsia="uk-UA"/>
              </w:rPr>
              <w:t xml:space="preserve">власність, зокрема патентувати винаходи у біотехнології. </w:t>
            </w:r>
          </w:p>
        </w:tc>
      </w:tr>
      <w:tr w:rsidR="00E54083" w:rsidRPr="000D08BE" w14:paraId="791BCFA8" w14:textId="77777777" w:rsidTr="004208B1">
        <w:trPr>
          <w:trHeight w:val="20"/>
        </w:trPr>
        <w:tc>
          <w:tcPr>
            <w:tcW w:w="2410" w:type="dxa"/>
            <w:gridSpan w:val="2"/>
            <w:vMerge/>
            <w:tcBorders>
              <w:left w:val="single" w:sz="4" w:space="0" w:color="000000"/>
              <w:right w:val="single" w:sz="4" w:space="0" w:color="000000"/>
            </w:tcBorders>
          </w:tcPr>
          <w:p w14:paraId="34538FF2" w14:textId="77777777" w:rsidR="005F58BB" w:rsidRPr="00E54083" w:rsidRDefault="005F58BB"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04C611F5" w14:textId="77777777" w:rsidR="005F58BB" w:rsidRPr="00E54083" w:rsidRDefault="005F58BB" w:rsidP="004208B1">
            <w:pPr>
              <w:ind w:left="57"/>
              <w:rPr>
                <w:szCs w:val="24"/>
                <w:lang w:val="uk-UA" w:eastAsia="uk-UA"/>
              </w:rPr>
            </w:pPr>
            <w:r w:rsidRPr="00E54083">
              <w:rPr>
                <w:szCs w:val="24"/>
                <w:lang w:val="uk-UA" w:eastAsia="uk-UA"/>
              </w:rPr>
              <w:t>ФК 2</w:t>
            </w:r>
          </w:p>
        </w:tc>
        <w:tc>
          <w:tcPr>
            <w:tcW w:w="6633" w:type="dxa"/>
            <w:gridSpan w:val="2"/>
            <w:tcBorders>
              <w:left w:val="single" w:sz="4" w:space="0" w:color="000000"/>
              <w:right w:val="single" w:sz="4" w:space="0" w:color="auto"/>
            </w:tcBorders>
          </w:tcPr>
          <w:p w14:paraId="3DAB8BB7" w14:textId="77777777" w:rsidR="005F58BB" w:rsidRPr="00E54083" w:rsidRDefault="00AA4C3F" w:rsidP="004208B1">
            <w:pPr>
              <w:ind w:left="57"/>
              <w:jc w:val="both"/>
              <w:rPr>
                <w:spacing w:val="-4"/>
                <w:szCs w:val="24"/>
                <w:lang w:val="uk-UA" w:eastAsia="uk-UA"/>
              </w:rPr>
            </w:pPr>
            <w:r w:rsidRPr="00E54083">
              <w:rPr>
                <w:spacing w:val="-4"/>
                <w:szCs w:val="24"/>
                <w:lang w:val="uk-UA" w:eastAsia="uk-UA"/>
              </w:rPr>
              <w:t>Здатність здійснювати пошук необхідної інформації в науковій</w:t>
            </w:r>
            <w:r w:rsidR="009A3557" w:rsidRPr="00E54083">
              <w:rPr>
                <w:spacing w:val="-4"/>
                <w:szCs w:val="24"/>
                <w:lang w:val="uk-UA" w:eastAsia="uk-UA"/>
              </w:rPr>
              <w:t xml:space="preserve"> і технічній літературі, базах </w:t>
            </w:r>
            <w:r w:rsidRPr="00E54083">
              <w:rPr>
                <w:spacing w:val="-4"/>
                <w:szCs w:val="24"/>
                <w:lang w:val="uk-UA" w:eastAsia="uk-UA"/>
              </w:rPr>
              <w:t>даних та інших джерелах</w:t>
            </w:r>
            <w:r w:rsidR="00CD517F" w:rsidRPr="00E54083">
              <w:rPr>
                <w:spacing w:val="-4"/>
                <w:szCs w:val="24"/>
                <w:lang w:val="uk-UA" w:eastAsia="uk-UA"/>
              </w:rPr>
              <w:t>.</w:t>
            </w:r>
          </w:p>
        </w:tc>
      </w:tr>
      <w:tr w:rsidR="00E54083" w:rsidRPr="00E54083" w14:paraId="42587D91" w14:textId="77777777" w:rsidTr="004208B1">
        <w:trPr>
          <w:trHeight w:val="20"/>
        </w:trPr>
        <w:tc>
          <w:tcPr>
            <w:tcW w:w="2410" w:type="dxa"/>
            <w:gridSpan w:val="2"/>
            <w:vMerge/>
            <w:tcBorders>
              <w:left w:val="single" w:sz="4" w:space="0" w:color="000000"/>
              <w:right w:val="single" w:sz="4" w:space="0" w:color="000000"/>
            </w:tcBorders>
          </w:tcPr>
          <w:p w14:paraId="3AFA5A9D" w14:textId="77777777" w:rsidR="005F58BB" w:rsidRPr="00E54083" w:rsidRDefault="005F58BB"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3173192B" w14:textId="77777777" w:rsidR="005F58BB" w:rsidRPr="00E54083" w:rsidRDefault="005F58BB" w:rsidP="004208B1">
            <w:pPr>
              <w:ind w:left="57"/>
              <w:rPr>
                <w:szCs w:val="24"/>
                <w:lang w:val="uk-UA" w:eastAsia="uk-UA"/>
              </w:rPr>
            </w:pPr>
            <w:r w:rsidRPr="00E54083">
              <w:rPr>
                <w:szCs w:val="24"/>
                <w:lang w:val="uk-UA" w:eastAsia="uk-UA"/>
              </w:rPr>
              <w:t>ФК 3</w:t>
            </w:r>
          </w:p>
        </w:tc>
        <w:tc>
          <w:tcPr>
            <w:tcW w:w="6633" w:type="dxa"/>
            <w:gridSpan w:val="2"/>
            <w:tcBorders>
              <w:left w:val="single" w:sz="4" w:space="0" w:color="000000"/>
              <w:right w:val="single" w:sz="4" w:space="0" w:color="auto"/>
            </w:tcBorders>
          </w:tcPr>
          <w:p w14:paraId="2799622F" w14:textId="77777777" w:rsidR="005F58BB" w:rsidRPr="00E54083" w:rsidRDefault="00AA4C3F" w:rsidP="004208B1">
            <w:pPr>
              <w:ind w:left="57"/>
              <w:jc w:val="both"/>
              <w:rPr>
                <w:szCs w:val="24"/>
                <w:lang w:val="uk-UA" w:eastAsia="uk-UA"/>
              </w:rPr>
            </w:pPr>
            <w:r w:rsidRPr="00E54083">
              <w:rPr>
                <w:szCs w:val="24"/>
                <w:lang w:val="uk-UA" w:eastAsia="uk-UA"/>
              </w:rPr>
              <w:t xml:space="preserve">Здатність відбирати та аналізувати релевантні дані, у тому числі за допомогою сучасних методів аналізу даних і спеціалізованого програмного забезпечення. </w:t>
            </w:r>
          </w:p>
        </w:tc>
      </w:tr>
      <w:tr w:rsidR="00E54083" w:rsidRPr="000D08BE" w14:paraId="3094ED19" w14:textId="77777777" w:rsidTr="004208B1">
        <w:trPr>
          <w:trHeight w:val="20"/>
        </w:trPr>
        <w:tc>
          <w:tcPr>
            <w:tcW w:w="2410" w:type="dxa"/>
            <w:gridSpan w:val="2"/>
            <w:vMerge/>
            <w:tcBorders>
              <w:left w:val="single" w:sz="4" w:space="0" w:color="000000"/>
              <w:right w:val="single" w:sz="4" w:space="0" w:color="000000"/>
            </w:tcBorders>
          </w:tcPr>
          <w:p w14:paraId="57D5EB02" w14:textId="77777777" w:rsidR="005F58BB" w:rsidRPr="00E54083" w:rsidRDefault="005F58BB"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44A58292" w14:textId="77777777" w:rsidR="005F58BB" w:rsidRPr="00E54083" w:rsidRDefault="005F58BB" w:rsidP="004208B1">
            <w:pPr>
              <w:ind w:left="57"/>
              <w:rPr>
                <w:szCs w:val="24"/>
                <w:lang w:val="uk-UA" w:eastAsia="uk-UA"/>
              </w:rPr>
            </w:pPr>
            <w:r w:rsidRPr="00E54083">
              <w:rPr>
                <w:szCs w:val="24"/>
                <w:lang w:val="uk-UA" w:eastAsia="uk-UA"/>
              </w:rPr>
              <w:t>ФК4</w:t>
            </w:r>
          </w:p>
        </w:tc>
        <w:tc>
          <w:tcPr>
            <w:tcW w:w="6633" w:type="dxa"/>
            <w:gridSpan w:val="2"/>
            <w:tcBorders>
              <w:left w:val="single" w:sz="4" w:space="0" w:color="000000"/>
              <w:right w:val="single" w:sz="4" w:space="0" w:color="auto"/>
            </w:tcBorders>
          </w:tcPr>
          <w:p w14:paraId="1C8EE286" w14:textId="77777777" w:rsidR="005F58BB" w:rsidRPr="00E54083" w:rsidRDefault="00AA4C3F" w:rsidP="004208B1">
            <w:pPr>
              <w:ind w:left="57"/>
              <w:jc w:val="both"/>
              <w:rPr>
                <w:szCs w:val="24"/>
                <w:lang w:val="uk-UA" w:eastAsia="uk-UA"/>
              </w:rPr>
            </w:pPr>
            <w:r w:rsidRPr="00E54083">
              <w:rPr>
                <w:szCs w:val="24"/>
                <w:lang w:val="uk-UA" w:eastAsia="uk-UA"/>
              </w:rPr>
              <w:t xml:space="preserve">Здатність розробляти та реалізовувати комерційні та науково-технічні плани і проекти  в галузі біотехнології з урахуванням всіх аспектів вирішуваної проблеми, включаючи технічні, виробничі, експлуатаційні, комерційні, правові, питання охорони праці і навколишнього середовища. </w:t>
            </w:r>
          </w:p>
        </w:tc>
      </w:tr>
      <w:tr w:rsidR="00E54083" w:rsidRPr="000D08BE" w14:paraId="1199DD3B" w14:textId="77777777" w:rsidTr="004208B1">
        <w:trPr>
          <w:trHeight w:val="20"/>
        </w:trPr>
        <w:tc>
          <w:tcPr>
            <w:tcW w:w="2410" w:type="dxa"/>
            <w:gridSpan w:val="2"/>
            <w:vMerge/>
            <w:tcBorders>
              <w:left w:val="single" w:sz="4" w:space="0" w:color="000000"/>
              <w:right w:val="single" w:sz="4" w:space="0" w:color="000000"/>
            </w:tcBorders>
          </w:tcPr>
          <w:p w14:paraId="5C589752" w14:textId="77777777" w:rsidR="005F58BB" w:rsidRPr="00E54083" w:rsidRDefault="005F58BB"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4DB20A51" w14:textId="77777777" w:rsidR="005F58BB" w:rsidRPr="00E54083" w:rsidRDefault="005F58BB" w:rsidP="004208B1">
            <w:pPr>
              <w:ind w:left="57"/>
              <w:rPr>
                <w:szCs w:val="24"/>
                <w:lang w:val="uk-UA" w:eastAsia="uk-UA"/>
              </w:rPr>
            </w:pPr>
            <w:r w:rsidRPr="00E54083">
              <w:rPr>
                <w:szCs w:val="24"/>
                <w:lang w:val="uk-UA" w:eastAsia="uk-UA"/>
              </w:rPr>
              <w:t>ФК5</w:t>
            </w:r>
          </w:p>
        </w:tc>
        <w:tc>
          <w:tcPr>
            <w:tcW w:w="6633" w:type="dxa"/>
            <w:gridSpan w:val="2"/>
            <w:tcBorders>
              <w:left w:val="single" w:sz="4" w:space="0" w:color="000000"/>
              <w:right w:val="single" w:sz="4" w:space="0" w:color="auto"/>
            </w:tcBorders>
          </w:tcPr>
          <w:p w14:paraId="4242A3FC" w14:textId="3468B7DD" w:rsidR="00766F82" w:rsidRPr="000D08BE" w:rsidRDefault="00AA4C3F" w:rsidP="004208B1">
            <w:pPr>
              <w:ind w:left="57"/>
              <w:jc w:val="both"/>
              <w:rPr>
                <w:szCs w:val="24"/>
                <w:lang w:val="uk-UA" w:eastAsia="uk-UA"/>
              </w:rPr>
            </w:pPr>
            <w:r w:rsidRPr="00E54083">
              <w:rPr>
                <w:szCs w:val="24"/>
                <w:lang w:val="uk-UA" w:eastAsia="uk-UA"/>
              </w:rPr>
              <w:t xml:space="preserve">Здатність розробляти нові біотехнологічні об’єкти і технології та підвищувати ефективність існуючих технологій на основі експериментальних та/або теоретичних досліджень та/або комп’ютерного моделювання. </w:t>
            </w:r>
          </w:p>
        </w:tc>
      </w:tr>
      <w:tr w:rsidR="00E54083" w:rsidRPr="000D08BE" w14:paraId="7761CE36" w14:textId="77777777" w:rsidTr="004208B1">
        <w:trPr>
          <w:trHeight w:val="20"/>
        </w:trPr>
        <w:tc>
          <w:tcPr>
            <w:tcW w:w="2410" w:type="dxa"/>
            <w:gridSpan w:val="2"/>
            <w:vMerge/>
            <w:tcBorders>
              <w:left w:val="single" w:sz="4" w:space="0" w:color="000000"/>
              <w:right w:val="single" w:sz="4" w:space="0" w:color="000000"/>
            </w:tcBorders>
          </w:tcPr>
          <w:p w14:paraId="56C8DC60" w14:textId="77777777" w:rsidR="005F58BB" w:rsidRPr="00E54083" w:rsidRDefault="005F58BB"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72BB34B3" w14:textId="77777777" w:rsidR="005F58BB" w:rsidRPr="00E54083" w:rsidRDefault="005F58BB" w:rsidP="004208B1">
            <w:pPr>
              <w:ind w:left="57"/>
              <w:rPr>
                <w:szCs w:val="24"/>
                <w:lang w:val="uk-UA" w:eastAsia="uk-UA"/>
              </w:rPr>
            </w:pPr>
            <w:r w:rsidRPr="00E54083">
              <w:rPr>
                <w:szCs w:val="24"/>
                <w:lang w:val="uk-UA" w:eastAsia="uk-UA"/>
              </w:rPr>
              <w:t>ФК6</w:t>
            </w:r>
          </w:p>
        </w:tc>
        <w:tc>
          <w:tcPr>
            <w:tcW w:w="6633" w:type="dxa"/>
            <w:gridSpan w:val="2"/>
            <w:tcBorders>
              <w:left w:val="single" w:sz="4" w:space="0" w:color="000000"/>
              <w:right w:val="single" w:sz="4" w:space="0" w:color="auto"/>
            </w:tcBorders>
          </w:tcPr>
          <w:p w14:paraId="12E1B177" w14:textId="77777777" w:rsidR="005F58BB" w:rsidRPr="00E54083" w:rsidRDefault="00AA4C3F" w:rsidP="004208B1">
            <w:pPr>
              <w:ind w:left="57"/>
              <w:jc w:val="both"/>
              <w:rPr>
                <w:szCs w:val="24"/>
                <w:lang w:val="uk-UA" w:eastAsia="uk-UA"/>
              </w:rPr>
            </w:pPr>
            <w:r w:rsidRPr="00E54083">
              <w:rPr>
                <w:szCs w:val="24"/>
                <w:lang w:val="uk-UA" w:eastAsia="uk-UA"/>
              </w:rPr>
              <w:t>Здатність планувати і виконувати експериментальні роботи в галузі біотехнології з використанням сучасн</w:t>
            </w:r>
            <w:r w:rsidR="00CD517F" w:rsidRPr="00E54083">
              <w:rPr>
                <w:szCs w:val="24"/>
                <w:lang w:val="uk-UA" w:eastAsia="uk-UA"/>
              </w:rPr>
              <w:t>ого</w:t>
            </w:r>
            <w:r w:rsidRPr="00E54083">
              <w:rPr>
                <w:szCs w:val="24"/>
                <w:lang w:val="uk-UA" w:eastAsia="uk-UA"/>
              </w:rPr>
              <w:t xml:space="preserve"> обладнання та методів, інтерпретувати отримані дані на основі </w:t>
            </w:r>
            <w:r w:rsidR="006042D1" w:rsidRPr="00E54083">
              <w:rPr>
                <w:szCs w:val="24"/>
                <w:lang w:val="uk-UA" w:eastAsia="uk-UA"/>
              </w:rPr>
              <w:t>сукупності</w:t>
            </w:r>
            <w:r w:rsidRPr="00E54083">
              <w:rPr>
                <w:szCs w:val="24"/>
                <w:lang w:val="uk-UA" w:eastAsia="uk-UA"/>
              </w:rPr>
              <w:t xml:space="preserve"> сучасних знань та уявлень про</w:t>
            </w:r>
            <w:r w:rsidR="0043059F" w:rsidRPr="00E54083">
              <w:rPr>
                <w:szCs w:val="24"/>
                <w:lang w:val="uk-UA" w:eastAsia="uk-UA"/>
              </w:rPr>
              <w:t xml:space="preserve"> об’єкт і предмет дослідження, </w:t>
            </w:r>
            <w:r w:rsidRPr="00E54083">
              <w:rPr>
                <w:szCs w:val="24"/>
                <w:lang w:val="uk-UA" w:eastAsia="uk-UA"/>
              </w:rPr>
              <w:t xml:space="preserve">робити </w:t>
            </w:r>
            <w:r w:rsidR="006042D1" w:rsidRPr="00E54083">
              <w:rPr>
                <w:szCs w:val="24"/>
                <w:lang w:val="uk-UA" w:eastAsia="uk-UA"/>
              </w:rPr>
              <w:t>обґрунтовані</w:t>
            </w:r>
            <w:r w:rsidRPr="00E54083">
              <w:rPr>
                <w:szCs w:val="24"/>
                <w:lang w:val="uk-UA" w:eastAsia="uk-UA"/>
              </w:rPr>
              <w:t xml:space="preserve"> висновки. </w:t>
            </w:r>
          </w:p>
        </w:tc>
      </w:tr>
      <w:tr w:rsidR="00E54083" w:rsidRPr="000D08BE" w14:paraId="430B2D38" w14:textId="77777777" w:rsidTr="004208B1">
        <w:trPr>
          <w:trHeight w:val="20"/>
        </w:trPr>
        <w:tc>
          <w:tcPr>
            <w:tcW w:w="2410" w:type="dxa"/>
            <w:gridSpan w:val="2"/>
            <w:vMerge/>
            <w:tcBorders>
              <w:left w:val="single" w:sz="4" w:space="0" w:color="000000"/>
              <w:right w:val="single" w:sz="4" w:space="0" w:color="000000"/>
            </w:tcBorders>
          </w:tcPr>
          <w:p w14:paraId="7E30DF5B" w14:textId="77777777" w:rsidR="005F58BB" w:rsidRPr="00E54083" w:rsidRDefault="005F58BB"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33F59C12" w14:textId="77777777" w:rsidR="005F58BB" w:rsidRPr="00E54083" w:rsidRDefault="005F58BB" w:rsidP="004208B1">
            <w:pPr>
              <w:ind w:left="57"/>
              <w:rPr>
                <w:szCs w:val="24"/>
                <w:lang w:val="uk-UA" w:eastAsia="uk-UA"/>
              </w:rPr>
            </w:pPr>
            <w:r w:rsidRPr="00E54083">
              <w:rPr>
                <w:szCs w:val="24"/>
                <w:lang w:val="uk-UA" w:eastAsia="uk-UA"/>
              </w:rPr>
              <w:t>ФК 7</w:t>
            </w:r>
          </w:p>
        </w:tc>
        <w:tc>
          <w:tcPr>
            <w:tcW w:w="6633" w:type="dxa"/>
            <w:gridSpan w:val="2"/>
            <w:tcBorders>
              <w:left w:val="single" w:sz="4" w:space="0" w:color="000000"/>
              <w:right w:val="single" w:sz="4" w:space="0" w:color="auto"/>
            </w:tcBorders>
          </w:tcPr>
          <w:p w14:paraId="70713BAC" w14:textId="77777777" w:rsidR="005F58BB" w:rsidRPr="00E54083" w:rsidRDefault="00AA4C3F" w:rsidP="004208B1">
            <w:pPr>
              <w:ind w:left="57"/>
              <w:jc w:val="both"/>
              <w:rPr>
                <w:szCs w:val="24"/>
                <w:lang w:val="uk-UA" w:eastAsia="uk-UA"/>
              </w:rPr>
            </w:pPr>
            <w:r w:rsidRPr="00E54083">
              <w:rPr>
                <w:szCs w:val="24"/>
                <w:lang w:val="uk-UA" w:eastAsia="uk-UA"/>
              </w:rPr>
              <w:t xml:space="preserve">Здатність розробляти та вдосконалювати комплексні біотехнології на основі розуміння наукових сучасних фактів, концепцій, теорій, принципів і методів біоінженерії та природничих наук. </w:t>
            </w:r>
          </w:p>
        </w:tc>
      </w:tr>
      <w:tr w:rsidR="00E54083" w:rsidRPr="00E54083" w14:paraId="06AE8319" w14:textId="77777777" w:rsidTr="004208B1">
        <w:trPr>
          <w:trHeight w:val="20"/>
        </w:trPr>
        <w:tc>
          <w:tcPr>
            <w:tcW w:w="2410" w:type="dxa"/>
            <w:gridSpan w:val="2"/>
            <w:vMerge/>
            <w:tcBorders>
              <w:left w:val="single" w:sz="4" w:space="0" w:color="000000"/>
              <w:right w:val="single" w:sz="4" w:space="0" w:color="000000"/>
            </w:tcBorders>
          </w:tcPr>
          <w:p w14:paraId="1ED2A160" w14:textId="77777777" w:rsidR="005F58BB" w:rsidRPr="00E54083" w:rsidRDefault="005F58BB"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1185A629" w14:textId="77777777" w:rsidR="005F58BB" w:rsidRPr="00E54083" w:rsidRDefault="005F58BB" w:rsidP="004208B1">
            <w:pPr>
              <w:ind w:left="57"/>
              <w:rPr>
                <w:szCs w:val="24"/>
                <w:lang w:val="uk-UA" w:eastAsia="uk-UA"/>
              </w:rPr>
            </w:pPr>
            <w:r w:rsidRPr="00E54083">
              <w:rPr>
                <w:szCs w:val="24"/>
                <w:lang w:val="uk-UA" w:eastAsia="uk-UA"/>
              </w:rPr>
              <w:t>ФК 8</w:t>
            </w:r>
          </w:p>
        </w:tc>
        <w:tc>
          <w:tcPr>
            <w:tcW w:w="6633" w:type="dxa"/>
            <w:gridSpan w:val="2"/>
            <w:tcBorders>
              <w:left w:val="single" w:sz="4" w:space="0" w:color="000000"/>
              <w:right w:val="single" w:sz="4" w:space="0" w:color="auto"/>
            </w:tcBorders>
          </w:tcPr>
          <w:p w14:paraId="4F4434E8" w14:textId="77777777" w:rsidR="00C24828" w:rsidRPr="00E54083" w:rsidRDefault="00AA4C3F" w:rsidP="004208B1">
            <w:pPr>
              <w:ind w:left="57"/>
              <w:jc w:val="both"/>
              <w:rPr>
                <w:szCs w:val="24"/>
                <w:lang w:val="uk-UA" w:eastAsia="uk-UA"/>
              </w:rPr>
            </w:pPr>
            <w:r w:rsidRPr="00E54083">
              <w:rPr>
                <w:szCs w:val="24"/>
                <w:lang w:val="uk-UA" w:eastAsia="uk-UA"/>
              </w:rPr>
              <w:t xml:space="preserve">Здатність прогнозувати напрямки розвитку сучасної біотехнології в контексті загального розвитку науки і техніки. </w:t>
            </w:r>
          </w:p>
        </w:tc>
      </w:tr>
      <w:tr w:rsidR="00E54083" w:rsidRPr="00E54083" w14:paraId="5CB7B28B" w14:textId="77777777" w:rsidTr="004208B1">
        <w:trPr>
          <w:trHeight w:val="20"/>
        </w:trPr>
        <w:tc>
          <w:tcPr>
            <w:tcW w:w="2410" w:type="dxa"/>
            <w:gridSpan w:val="2"/>
            <w:vMerge/>
            <w:tcBorders>
              <w:left w:val="single" w:sz="4" w:space="0" w:color="000000"/>
              <w:bottom w:val="nil"/>
              <w:right w:val="single" w:sz="4" w:space="0" w:color="000000"/>
            </w:tcBorders>
          </w:tcPr>
          <w:p w14:paraId="6FE80F40" w14:textId="77777777" w:rsidR="005F58BB" w:rsidRPr="00E54083" w:rsidRDefault="005F58BB"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349DFACB" w14:textId="77777777" w:rsidR="005F58BB" w:rsidRPr="00E54083" w:rsidRDefault="005F58BB" w:rsidP="004208B1">
            <w:pPr>
              <w:ind w:left="57"/>
              <w:rPr>
                <w:szCs w:val="24"/>
                <w:lang w:val="uk-UA" w:eastAsia="uk-UA"/>
              </w:rPr>
            </w:pPr>
            <w:r w:rsidRPr="00E54083">
              <w:rPr>
                <w:szCs w:val="24"/>
                <w:lang w:val="uk-UA" w:eastAsia="uk-UA"/>
              </w:rPr>
              <w:t>ФК 9</w:t>
            </w:r>
          </w:p>
        </w:tc>
        <w:tc>
          <w:tcPr>
            <w:tcW w:w="6633" w:type="dxa"/>
            <w:gridSpan w:val="2"/>
            <w:tcBorders>
              <w:left w:val="single" w:sz="4" w:space="0" w:color="000000"/>
              <w:right w:val="single" w:sz="4" w:space="0" w:color="auto"/>
            </w:tcBorders>
          </w:tcPr>
          <w:p w14:paraId="2BAB10FE" w14:textId="77777777" w:rsidR="005F58BB" w:rsidRPr="000D08BE" w:rsidRDefault="00AA4C3F" w:rsidP="004208B1">
            <w:pPr>
              <w:ind w:left="57"/>
              <w:jc w:val="both"/>
              <w:rPr>
                <w:spacing w:val="-4"/>
                <w:szCs w:val="24"/>
                <w:lang w:val="uk-UA" w:eastAsia="uk-UA"/>
              </w:rPr>
            </w:pPr>
            <w:r w:rsidRPr="000D08BE">
              <w:rPr>
                <w:spacing w:val="-4"/>
                <w:szCs w:val="24"/>
                <w:lang w:val="uk-UA" w:eastAsia="uk-UA"/>
              </w:rPr>
              <w:t xml:space="preserve">Здатність застосовувати сучасні методи системного аналізу для дослідження та створення ефективних біотехнологічних </w:t>
            </w:r>
            <w:r w:rsidR="004C6087" w:rsidRPr="000D08BE">
              <w:rPr>
                <w:spacing w:val="-4"/>
                <w:szCs w:val="24"/>
                <w:lang w:val="uk-UA" w:eastAsia="uk-UA"/>
              </w:rPr>
              <w:t>процесів</w:t>
            </w:r>
            <w:r w:rsidR="00CD517F" w:rsidRPr="000D08BE">
              <w:rPr>
                <w:spacing w:val="-4"/>
                <w:szCs w:val="24"/>
                <w:lang w:val="uk-UA" w:eastAsia="uk-UA"/>
              </w:rPr>
              <w:t>.</w:t>
            </w:r>
          </w:p>
        </w:tc>
      </w:tr>
      <w:tr w:rsidR="00E54083" w:rsidRPr="00E54083" w14:paraId="6C7E284D" w14:textId="77777777" w:rsidTr="004208B1">
        <w:trPr>
          <w:trHeight w:val="20"/>
        </w:trPr>
        <w:tc>
          <w:tcPr>
            <w:tcW w:w="2410" w:type="dxa"/>
            <w:gridSpan w:val="2"/>
            <w:vMerge w:val="restart"/>
            <w:tcBorders>
              <w:top w:val="nil"/>
              <w:left w:val="single" w:sz="4" w:space="0" w:color="000000"/>
              <w:right w:val="single" w:sz="4" w:space="0" w:color="000000"/>
            </w:tcBorders>
          </w:tcPr>
          <w:p w14:paraId="0E496946" w14:textId="77777777" w:rsidR="00E60667" w:rsidRPr="00E54083" w:rsidRDefault="00E60667"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31584FB0" w14:textId="77777777" w:rsidR="00E60667" w:rsidRPr="00E54083" w:rsidRDefault="00E60667" w:rsidP="004208B1">
            <w:pPr>
              <w:ind w:left="57"/>
              <w:rPr>
                <w:szCs w:val="24"/>
                <w:lang w:val="uk-UA" w:eastAsia="uk-UA"/>
              </w:rPr>
            </w:pPr>
            <w:r w:rsidRPr="00E54083">
              <w:rPr>
                <w:szCs w:val="24"/>
                <w:lang w:val="uk-UA" w:eastAsia="uk-UA"/>
              </w:rPr>
              <w:t>ФК 10</w:t>
            </w:r>
          </w:p>
        </w:tc>
        <w:tc>
          <w:tcPr>
            <w:tcW w:w="6633" w:type="dxa"/>
            <w:gridSpan w:val="2"/>
            <w:tcBorders>
              <w:left w:val="single" w:sz="4" w:space="0" w:color="000000"/>
              <w:right w:val="single" w:sz="4" w:space="0" w:color="auto"/>
            </w:tcBorders>
          </w:tcPr>
          <w:p w14:paraId="2ADFF31B" w14:textId="0D0BD06F" w:rsidR="00FB09E9" w:rsidRPr="000D08BE" w:rsidRDefault="00E60667" w:rsidP="004208B1">
            <w:pPr>
              <w:ind w:left="57"/>
              <w:jc w:val="both"/>
              <w:rPr>
                <w:szCs w:val="24"/>
                <w:lang w:eastAsia="uk-UA"/>
              </w:rPr>
            </w:pPr>
            <w:r w:rsidRPr="00E54083">
              <w:rPr>
                <w:szCs w:val="24"/>
                <w:lang w:val="uk-UA" w:eastAsia="uk-UA"/>
              </w:rPr>
              <w:t xml:space="preserve">Здатність застосовувати проблемно-орієнтовані методи аналізу та оптимізації біотехнологічних процесів, управління </w:t>
            </w:r>
            <w:r w:rsidR="0043059F" w:rsidRPr="00E54083">
              <w:rPr>
                <w:szCs w:val="24"/>
                <w:lang w:val="uk-UA" w:eastAsia="uk-UA"/>
              </w:rPr>
              <w:t xml:space="preserve">виробництвом, мати </w:t>
            </w:r>
            <w:r w:rsidRPr="00E54083">
              <w:rPr>
                <w:szCs w:val="24"/>
                <w:lang w:val="uk-UA" w:eastAsia="uk-UA"/>
              </w:rPr>
              <w:t>навички практичного впровадження наукових розробо</w:t>
            </w:r>
            <w:r w:rsidR="004C6087" w:rsidRPr="00E54083">
              <w:rPr>
                <w:szCs w:val="24"/>
                <w:lang w:val="uk-UA" w:eastAsia="uk-UA"/>
              </w:rPr>
              <w:t>к</w:t>
            </w:r>
            <w:r w:rsidR="00CD517F" w:rsidRPr="00E54083">
              <w:rPr>
                <w:szCs w:val="24"/>
                <w:lang w:val="uk-UA" w:eastAsia="uk-UA"/>
              </w:rPr>
              <w:t>.</w:t>
            </w:r>
          </w:p>
        </w:tc>
      </w:tr>
      <w:tr w:rsidR="00E54083" w:rsidRPr="00E54083" w14:paraId="6E9CC0D1" w14:textId="77777777" w:rsidTr="004208B1">
        <w:trPr>
          <w:trHeight w:val="20"/>
        </w:trPr>
        <w:tc>
          <w:tcPr>
            <w:tcW w:w="2410" w:type="dxa"/>
            <w:gridSpan w:val="2"/>
            <w:vMerge/>
            <w:tcBorders>
              <w:left w:val="single" w:sz="4" w:space="0" w:color="000000"/>
              <w:right w:val="single" w:sz="4" w:space="0" w:color="000000"/>
            </w:tcBorders>
          </w:tcPr>
          <w:p w14:paraId="3EDCF57A" w14:textId="77777777" w:rsidR="00E60667" w:rsidRPr="00E54083" w:rsidRDefault="00E60667"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3DC22B8D" w14:textId="77777777" w:rsidR="00E60667" w:rsidRPr="00E54083" w:rsidRDefault="00E60667" w:rsidP="004208B1">
            <w:pPr>
              <w:ind w:left="57"/>
              <w:rPr>
                <w:szCs w:val="24"/>
                <w:lang w:val="uk-UA" w:eastAsia="uk-UA"/>
              </w:rPr>
            </w:pPr>
            <w:r w:rsidRPr="00E54083">
              <w:rPr>
                <w:szCs w:val="24"/>
                <w:lang w:val="uk-UA" w:eastAsia="uk-UA"/>
              </w:rPr>
              <w:t>ФК 11</w:t>
            </w:r>
          </w:p>
        </w:tc>
        <w:tc>
          <w:tcPr>
            <w:tcW w:w="6633" w:type="dxa"/>
            <w:gridSpan w:val="2"/>
            <w:tcBorders>
              <w:left w:val="single" w:sz="4" w:space="0" w:color="000000"/>
              <w:right w:val="single" w:sz="4" w:space="0" w:color="auto"/>
            </w:tcBorders>
          </w:tcPr>
          <w:p w14:paraId="5D0D9F15" w14:textId="77777777" w:rsidR="001A4A7D" w:rsidRPr="00E54083" w:rsidRDefault="00E60667" w:rsidP="004208B1">
            <w:pPr>
              <w:ind w:left="57"/>
              <w:jc w:val="both"/>
              <w:rPr>
                <w:szCs w:val="24"/>
                <w:lang w:val="uk-UA" w:eastAsia="uk-UA"/>
              </w:rPr>
            </w:pPr>
            <w:r w:rsidRPr="00E54083">
              <w:rPr>
                <w:szCs w:val="24"/>
                <w:lang w:val="uk-UA" w:eastAsia="uk-UA"/>
              </w:rPr>
              <w:t xml:space="preserve">Здатність обґрунтовувати, реалізовувати та оптимізувати проектно-конструкторські рішення в галузі  біотехнології. </w:t>
            </w:r>
          </w:p>
        </w:tc>
      </w:tr>
      <w:tr w:rsidR="00E54083" w:rsidRPr="00E54083" w14:paraId="39BAD88D" w14:textId="77777777" w:rsidTr="004208B1">
        <w:trPr>
          <w:trHeight w:val="20"/>
        </w:trPr>
        <w:tc>
          <w:tcPr>
            <w:tcW w:w="2410" w:type="dxa"/>
            <w:gridSpan w:val="2"/>
            <w:vMerge/>
            <w:tcBorders>
              <w:left w:val="single" w:sz="4" w:space="0" w:color="000000"/>
              <w:right w:val="single" w:sz="4" w:space="0" w:color="000000"/>
            </w:tcBorders>
          </w:tcPr>
          <w:p w14:paraId="0E9E0A1D" w14:textId="77777777" w:rsidR="00E60667" w:rsidRPr="00E54083" w:rsidRDefault="00E60667"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5FF6BB7F" w14:textId="77777777" w:rsidR="00E60667" w:rsidRPr="00E54083" w:rsidRDefault="00E60667" w:rsidP="004208B1">
            <w:pPr>
              <w:ind w:left="57"/>
              <w:rPr>
                <w:szCs w:val="24"/>
                <w:lang w:val="uk-UA" w:eastAsia="uk-UA"/>
              </w:rPr>
            </w:pPr>
            <w:r w:rsidRPr="00E54083">
              <w:rPr>
                <w:szCs w:val="24"/>
                <w:lang w:val="uk-UA" w:eastAsia="uk-UA"/>
              </w:rPr>
              <w:t>ФК 12</w:t>
            </w:r>
          </w:p>
        </w:tc>
        <w:tc>
          <w:tcPr>
            <w:tcW w:w="6633" w:type="dxa"/>
            <w:gridSpan w:val="2"/>
            <w:tcBorders>
              <w:left w:val="single" w:sz="4" w:space="0" w:color="000000"/>
              <w:right w:val="single" w:sz="4" w:space="0" w:color="auto"/>
            </w:tcBorders>
          </w:tcPr>
          <w:p w14:paraId="1783E37C" w14:textId="77777777" w:rsidR="00E60667" w:rsidRPr="00E54083" w:rsidRDefault="00E60667" w:rsidP="004208B1">
            <w:pPr>
              <w:ind w:left="57"/>
              <w:jc w:val="both"/>
              <w:rPr>
                <w:szCs w:val="24"/>
                <w:lang w:val="uk-UA" w:eastAsia="uk-UA"/>
              </w:rPr>
            </w:pPr>
            <w:r w:rsidRPr="00E54083">
              <w:rPr>
                <w:szCs w:val="24"/>
                <w:lang w:val="uk-UA" w:eastAsia="uk-UA"/>
              </w:rPr>
              <w:t xml:space="preserve">Здатність організовувати виробництво і управляти біотехнологічними процесами в умовах промислового виробництва та науково-дослідних лабораторій. </w:t>
            </w:r>
          </w:p>
        </w:tc>
      </w:tr>
      <w:tr w:rsidR="00E54083" w:rsidRPr="000D08BE" w14:paraId="4E72927D" w14:textId="77777777" w:rsidTr="004208B1">
        <w:trPr>
          <w:trHeight w:val="20"/>
        </w:trPr>
        <w:tc>
          <w:tcPr>
            <w:tcW w:w="2410" w:type="dxa"/>
            <w:gridSpan w:val="2"/>
            <w:vMerge/>
            <w:tcBorders>
              <w:left w:val="single" w:sz="4" w:space="0" w:color="000000"/>
              <w:right w:val="single" w:sz="4" w:space="0" w:color="000000"/>
            </w:tcBorders>
          </w:tcPr>
          <w:p w14:paraId="50125E28" w14:textId="77777777" w:rsidR="00E60667" w:rsidRPr="00E54083" w:rsidRDefault="00E60667"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6BB30290" w14:textId="77777777" w:rsidR="00E60667" w:rsidRPr="00E54083" w:rsidRDefault="00E60667" w:rsidP="004208B1">
            <w:pPr>
              <w:ind w:left="57"/>
              <w:rPr>
                <w:szCs w:val="24"/>
                <w:lang w:val="uk-UA" w:eastAsia="uk-UA"/>
              </w:rPr>
            </w:pPr>
            <w:r w:rsidRPr="00E54083">
              <w:rPr>
                <w:szCs w:val="24"/>
                <w:lang w:val="uk-UA" w:eastAsia="uk-UA"/>
              </w:rPr>
              <w:t>ФК 13</w:t>
            </w:r>
          </w:p>
        </w:tc>
        <w:tc>
          <w:tcPr>
            <w:tcW w:w="6633" w:type="dxa"/>
            <w:gridSpan w:val="2"/>
            <w:tcBorders>
              <w:left w:val="single" w:sz="4" w:space="0" w:color="000000"/>
              <w:right w:val="single" w:sz="4" w:space="0" w:color="auto"/>
            </w:tcBorders>
          </w:tcPr>
          <w:p w14:paraId="4D764CF1" w14:textId="77777777" w:rsidR="00896EB4" w:rsidRPr="00E54083" w:rsidRDefault="00E60667" w:rsidP="004208B1">
            <w:pPr>
              <w:ind w:left="57"/>
              <w:jc w:val="both"/>
              <w:rPr>
                <w:szCs w:val="24"/>
                <w:lang w:val="uk-UA"/>
              </w:rPr>
            </w:pPr>
            <w:r w:rsidRPr="00E54083">
              <w:rPr>
                <w:szCs w:val="24"/>
                <w:lang w:val="uk-UA" w:eastAsia="uk-UA"/>
              </w:rPr>
              <w:t>Здатність до аналізу та обґрунтування</w:t>
            </w:r>
            <w:r w:rsidRPr="00E54083">
              <w:rPr>
                <w:szCs w:val="24"/>
                <w:lang w:val="uk-UA"/>
              </w:rPr>
              <w:t xml:space="preserve"> специфічних особливостей взаємодій високомолекулярних </w:t>
            </w:r>
            <w:proofErr w:type="spellStart"/>
            <w:r w:rsidRPr="00E54083">
              <w:rPr>
                <w:szCs w:val="24"/>
                <w:lang w:val="uk-UA"/>
              </w:rPr>
              <w:t>сполук</w:t>
            </w:r>
            <w:proofErr w:type="spellEnd"/>
            <w:r w:rsidRPr="00E54083">
              <w:rPr>
                <w:szCs w:val="24"/>
                <w:lang w:val="uk-UA"/>
              </w:rPr>
              <w:t xml:space="preserve"> з про- та еукаріотичними організмами для розробки біотехнологічних продуктів у вигляді носіїв та матриць з урахуванням їх біологічних властивостей згідно </w:t>
            </w:r>
            <w:r w:rsidR="00CD517F" w:rsidRPr="00E54083">
              <w:rPr>
                <w:szCs w:val="24"/>
                <w:lang w:val="uk-UA"/>
              </w:rPr>
              <w:t xml:space="preserve">із </w:t>
            </w:r>
            <w:r w:rsidRPr="00E54083">
              <w:rPr>
                <w:szCs w:val="24"/>
                <w:lang w:val="uk-UA"/>
              </w:rPr>
              <w:t>сучасни</w:t>
            </w:r>
            <w:r w:rsidR="00CD517F" w:rsidRPr="00E54083">
              <w:rPr>
                <w:szCs w:val="24"/>
                <w:lang w:val="uk-UA"/>
              </w:rPr>
              <w:t>ми</w:t>
            </w:r>
            <w:r w:rsidRPr="00E54083">
              <w:rPr>
                <w:szCs w:val="24"/>
                <w:lang w:val="uk-UA"/>
              </w:rPr>
              <w:t xml:space="preserve"> метод</w:t>
            </w:r>
            <w:r w:rsidR="00CD517F" w:rsidRPr="00E54083">
              <w:rPr>
                <w:szCs w:val="24"/>
                <w:lang w:val="uk-UA"/>
              </w:rPr>
              <w:t>ами</w:t>
            </w:r>
            <w:r w:rsidRPr="00E54083">
              <w:rPr>
                <w:szCs w:val="24"/>
                <w:lang w:val="uk-UA"/>
              </w:rPr>
              <w:t>.</w:t>
            </w:r>
          </w:p>
        </w:tc>
      </w:tr>
      <w:tr w:rsidR="00E54083" w:rsidRPr="000D08BE" w14:paraId="7421C6E8" w14:textId="77777777" w:rsidTr="004208B1">
        <w:trPr>
          <w:trHeight w:val="20"/>
        </w:trPr>
        <w:tc>
          <w:tcPr>
            <w:tcW w:w="2410" w:type="dxa"/>
            <w:gridSpan w:val="2"/>
            <w:vMerge/>
            <w:tcBorders>
              <w:left w:val="single" w:sz="4" w:space="0" w:color="000000"/>
              <w:right w:val="single" w:sz="4" w:space="0" w:color="000000"/>
            </w:tcBorders>
          </w:tcPr>
          <w:p w14:paraId="1C6AB68E" w14:textId="77777777" w:rsidR="00E60667" w:rsidRPr="00E54083" w:rsidRDefault="00E60667"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44EA23B4" w14:textId="77777777" w:rsidR="00E60667" w:rsidRPr="00E54083" w:rsidRDefault="00E60667" w:rsidP="004208B1">
            <w:pPr>
              <w:ind w:left="57"/>
              <w:rPr>
                <w:szCs w:val="24"/>
                <w:lang w:val="uk-UA" w:eastAsia="uk-UA"/>
              </w:rPr>
            </w:pPr>
            <w:r w:rsidRPr="00E54083">
              <w:rPr>
                <w:szCs w:val="24"/>
                <w:lang w:val="uk-UA" w:eastAsia="uk-UA"/>
              </w:rPr>
              <w:t xml:space="preserve">ФК 14 </w:t>
            </w:r>
          </w:p>
        </w:tc>
        <w:tc>
          <w:tcPr>
            <w:tcW w:w="6633" w:type="dxa"/>
            <w:gridSpan w:val="2"/>
            <w:tcBorders>
              <w:left w:val="single" w:sz="4" w:space="0" w:color="000000"/>
              <w:right w:val="single" w:sz="4" w:space="0" w:color="auto"/>
            </w:tcBorders>
          </w:tcPr>
          <w:p w14:paraId="65687A1E" w14:textId="77777777" w:rsidR="00E60667" w:rsidRPr="00E54083" w:rsidRDefault="00E60667" w:rsidP="004208B1">
            <w:pPr>
              <w:ind w:left="57"/>
              <w:jc w:val="both"/>
              <w:rPr>
                <w:szCs w:val="24"/>
                <w:lang w:val="uk-UA" w:eastAsia="uk-UA"/>
              </w:rPr>
            </w:pPr>
            <w:r w:rsidRPr="00E54083">
              <w:rPr>
                <w:szCs w:val="24"/>
                <w:lang w:val="uk-UA"/>
              </w:rPr>
              <w:t xml:space="preserve">Здатність використовувати сучасні знання про біохімічну структуру, </w:t>
            </w:r>
            <w:proofErr w:type="spellStart"/>
            <w:r w:rsidRPr="00E54083">
              <w:rPr>
                <w:szCs w:val="24"/>
                <w:lang w:val="uk-UA"/>
              </w:rPr>
              <w:t>таргетність</w:t>
            </w:r>
            <w:proofErr w:type="spellEnd"/>
            <w:r w:rsidRPr="00E54083">
              <w:rPr>
                <w:szCs w:val="24"/>
                <w:lang w:val="uk-UA"/>
              </w:rPr>
              <w:t xml:space="preserve"> та біологічну активність високомолекулярних сполук для розробки нових б</w:t>
            </w:r>
            <w:r w:rsidR="00CD517F" w:rsidRPr="00E54083">
              <w:rPr>
                <w:szCs w:val="24"/>
                <w:lang w:val="uk-UA"/>
              </w:rPr>
              <w:t xml:space="preserve">іомедичних та  </w:t>
            </w:r>
            <w:proofErr w:type="spellStart"/>
            <w:r w:rsidR="00CD517F" w:rsidRPr="00E54083">
              <w:rPr>
                <w:szCs w:val="24"/>
                <w:lang w:val="uk-UA"/>
              </w:rPr>
              <w:t>екобіотехнологій</w:t>
            </w:r>
            <w:proofErr w:type="spellEnd"/>
            <w:r w:rsidR="00CD517F" w:rsidRPr="00E54083">
              <w:rPr>
                <w:szCs w:val="24"/>
                <w:lang w:val="uk-UA"/>
              </w:rPr>
              <w:t>.</w:t>
            </w:r>
          </w:p>
        </w:tc>
      </w:tr>
      <w:tr w:rsidR="00E54083" w:rsidRPr="000D08BE" w14:paraId="026BE487" w14:textId="77777777" w:rsidTr="004208B1">
        <w:trPr>
          <w:trHeight w:val="20"/>
        </w:trPr>
        <w:tc>
          <w:tcPr>
            <w:tcW w:w="2410" w:type="dxa"/>
            <w:gridSpan w:val="2"/>
            <w:vMerge/>
            <w:tcBorders>
              <w:left w:val="single" w:sz="4" w:space="0" w:color="000000"/>
              <w:right w:val="single" w:sz="4" w:space="0" w:color="000000"/>
            </w:tcBorders>
          </w:tcPr>
          <w:p w14:paraId="4ED8B5B4" w14:textId="77777777" w:rsidR="00E60667" w:rsidRPr="00E54083" w:rsidRDefault="00E60667"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6ABFAB4E" w14:textId="77777777" w:rsidR="00E60667" w:rsidRPr="00E54083" w:rsidRDefault="00E60667" w:rsidP="004208B1">
            <w:pPr>
              <w:ind w:left="57"/>
              <w:rPr>
                <w:szCs w:val="24"/>
                <w:lang w:val="uk-UA" w:eastAsia="uk-UA"/>
              </w:rPr>
            </w:pPr>
            <w:r w:rsidRPr="00E54083">
              <w:rPr>
                <w:szCs w:val="24"/>
                <w:lang w:val="uk-UA" w:eastAsia="uk-UA"/>
              </w:rPr>
              <w:t>ФК 15</w:t>
            </w:r>
          </w:p>
        </w:tc>
        <w:tc>
          <w:tcPr>
            <w:tcW w:w="6633" w:type="dxa"/>
            <w:gridSpan w:val="2"/>
            <w:tcBorders>
              <w:left w:val="single" w:sz="4" w:space="0" w:color="000000"/>
              <w:right w:val="single" w:sz="4" w:space="0" w:color="auto"/>
            </w:tcBorders>
          </w:tcPr>
          <w:p w14:paraId="561BC546" w14:textId="77777777" w:rsidR="00E60667" w:rsidRPr="00E54083" w:rsidRDefault="00E60667" w:rsidP="004208B1">
            <w:pPr>
              <w:ind w:left="57"/>
              <w:jc w:val="both"/>
              <w:rPr>
                <w:szCs w:val="24"/>
                <w:lang w:val="uk-UA"/>
              </w:rPr>
            </w:pPr>
            <w:r w:rsidRPr="00E54083">
              <w:rPr>
                <w:szCs w:val="24"/>
                <w:lang w:val="uk-UA"/>
              </w:rPr>
              <w:t xml:space="preserve">Здатність до застосування мікро- та </w:t>
            </w:r>
            <w:proofErr w:type="spellStart"/>
            <w:r w:rsidRPr="00E54083">
              <w:rPr>
                <w:szCs w:val="24"/>
                <w:lang w:val="uk-UA"/>
              </w:rPr>
              <w:t>нанобіотехнологій</w:t>
            </w:r>
            <w:proofErr w:type="spellEnd"/>
            <w:r w:rsidRPr="00E54083">
              <w:rPr>
                <w:szCs w:val="24"/>
                <w:lang w:val="uk-UA"/>
              </w:rPr>
              <w:t xml:space="preserve"> для створення </w:t>
            </w:r>
            <w:proofErr w:type="spellStart"/>
            <w:r w:rsidRPr="00E54083">
              <w:rPr>
                <w:szCs w:val="24"/>
                <w:lang w:val="uk-UA"/>
              </w:rPr>
              <w:t>біоматеріалів</w:t>
            </w:r>
            <w:proofErr w:type="spellEnd"/>
            <w:r w:rsidRPr="00E54083">
              <w:rPr>
                <w:szCs w:val="24"/>
                <w:lang w:val="uk-UA"/>
              </w:rPr>
              <w:t xml:space="preserve"> та </w:t>
            </w:r>
            <w:proofErr w:type="spellStart"/>
            <w:r w:rsidRPr="00E54083">
              <w:rPr>
                <w:szCs w:val="24"/>
                <w:lang w:val="uk-UA"/>
              </w:rPr>
              <w:t>космоцевтичних</w:t>
            </w:r>
            <w:proofErr w:type="spellEnd"/>
            <w:r w:rsidRPr="00E54083">
              <w:rPr>
                <w:szCs w:val="24"/>
                <w:lang w:val="uk-UA"/>
              </w:rPr>
              <w:t xml:space="preserve"> препаратів </w:t>
            </w:r>
            <w:r w:rsidR="001E7F25" w:rsidRPr="00E54083">
              <w:rPr>
                <w:szCs w:val="24"/>
                <w:lang w:val="uk-UA"/>
              </w:rPr>
              <w:t>згідно</w:t>
            </w:r>
            <w:r w:rsidR="00CD517F" w:rsidRPr="00E54083">
              <w:rPr>
                <w:szCs w:val="24"/>
                <w:lang w:val="uk-UA"/>
              </w:rPr>
              <w:t xml:space="preserve"> з</w:t>
            </w:r>
            <w:r w:rsidR="001E7F25" w:rsidRPr="00E54083">
              <w:rPr>
                <w:szCs w:val="24"/>
                <w:lang w:val="uk-UA"/>
              </w:rPr>
              <w:t xml:space="preserve"> вимог</w:t>
            </w:r>
            <w:r w:rsidR="00CD517F" w:rsidRPr="00E54083">
              <w:rPr>
                <w:szCs w:val="24"/>
                <w:lang w:val="uk-UA"/>
              </w:rPr>
              <w:t>ами</w:t>
            </w:r>
            <w:r w:rsidR="001E7F25" w:rsidRPr="00E54083">
              <w:rPr>
                <w:szCs w:val="24"/>
                <w:lang w:val="uk-UA"/>
              </w:rPr>
              <w:t xml:space="preserve"> </w:t>
            </w:r>
            <w:proofErr w:type="spellStart"/>
            <w:r w:rsidR="001E7F25" w:rsidRPr="00E54083">
              <w:rPr>
                <w:szCs w:val="24"/>
                <w:lang w:val="uk-UA"/>
              </w:rPr>
              <w:t>біобезпеки</w:t>
            </w:r>
            <w:proofErr w:type="spellEnd"/>
            <w:r w:rsidR="001E7F25" w:rsidRPr="00E54083">
              <w:rPr>
                <w:szCs w:val="24"/>
                <w:lang w:val="uk-UA"/>
              </w:rPr>
              <w:t xml:space="preserve"> та </w:t>
            </w:r>
            <w:proofErr w:type="spellStart"/>
            <w:r w:rsidR="001E7F25" w:rsidRPr="00E54083">
              <w:rPr>
                <w:szCs w:val="24"/>
                <w:lang w:val="uk-UA"/>
              </w:rPr>
              <w:t>біозахисту</w:t>
            </w:r>
            <w:proofErr w:type="spellEnd"/>
            <w:r w:rsidR="00CD517F" w:rsidRPr="00E54083">
              <w:rPr>
                <w:szCs w:val="24"/>
                <w:lang w:val="uk-UA"/>
              </w:rPr>
              <w:t>.</w:t>
            </w:r>
          </w:p>
        </w:tc>
      </w:tr>
      <w:tr w:rsidR="00E54083" w:rsidRPr="00E54083" w14:paraId="6008E343" w14:textId="77777777" w:rsidTr="004208B1">
        <w:trPr>
          <w:trHeight w:val="20"/>
        </w:trPr>
        <w:tc>
          <w:tcPr>
            <w:tcW w:w="2410" w:type="dxa"/>
            <w:gridSpan w:val="2"/>
            <w:vMerge/>
            <w:tcBorders>
              <w:left w:val="single" w:sz="4" w:space="0" w:color="000000"/>
              <w:bottom w:val="single" w:sz="4" w:space="0" w:color="auto"/>
              <w:right w:val="single" w:sz="4" w:space="0" w:color="000000"/>
            </w:tcBorders>
          </w:tcPr>
          <w:p w14:paraId="002AB735" w14:textId="77777777" w:rsidR="00E60667" w:rsidRPr="00E54083" w:rsidRDefault="00E60667" w:rsidP="004208B1">
            <w:pPr>
              <w:ind w:left="57"/>
              <w:rPr>
                <w:rFonts w:eastAsia="SimSun"/>
                <w:b/>
                <w:bCs/>
                <w:szCs w:val="24"/>
                <w:lang w:val="uk-UA" w:eastAsia="zh-CN"/>
              </w:rPr>
            </w:pPr>
          </w:p>
        </w:tc>
        <w:tc>
          <w:tcPr>
            <w:tcW w:w="767" w:type="dxa"/>
            <w:tcBorders>
              <w:left w:val="single" w:sz="4" w:space="0" w:color="000000"/>
              <w:right w:val="single" w:sz="4" w:space="0" w:color="auto"/>
            </w:tcBorders>
          </w:tcPr>
          <w:p w14:paraId="01C32D86" w14:textId="77777777" w:rsidR="00E60667" w:rsidRPr="00E54083" w:rsidRDefault="00E60667" w:rsidP="004208B1">
            <w:pPr>
              <w:ind w:left="57"/>
              <w:rPr>
                <w:szCs w:val="24"/>
                <w:lang w:val="uk-UA" w:eastAsia="uk-UA"/>
              </w:rPr>
            </w:pPr>
            <w:r w:rsidRPr="00E54083">
              <w:rPr>
                <w:szCs w:val="24"/>
                <w:lang w:val="uk-UA" w:eastAsia="uk-UA"/>
              </w:rPr>
              <w:t>ФК 16</w:t>
            </w:r>
          </w:p>
        </w:tc>
        <w:tc>
          <w:tcPr>
            <w:tcW w:w="6633" w:type="dxa"/>
            <w:gridSpan w:val="2"/>
            <w:tcBorders>
              <w:left w:val="single" w:sz="4" w:space="0" w:color="000000"/>
              <w:right w:val="single" w:sz="4" w:space="0" w:color="auto"/>
            </w:tcBorders>
          </w:tcPr>
          <w:p w14:paraId="37B619CF" w14:textId="77777777" w:rsidR="00E60667" w:rsidRPr="00E54083" w:rsidRDefault="00E60667" w:rsidP="004208B1">
            <w:pPr>
              <w:ind w:left="57"/>
              <w:jc w:val="both"/>
              <w:rPr>
                <w:szCs w:val="24"/>
                <w:lang w:val="uk-UA"/>
              </w:rPr>
            </w:pPr>
            <w:r w:rsidRPr="00E54083">
              <w:rPr>
                <w:szCs w:val="24"/>
                <w:lang w:val="uk-UA"/>
              </w:rPr>
              <w:t>Здатність до молекулярного конструювання та модифікації  високомолекулярних сполук із заданими властивостями, активністю та специфічністю</w:t>
            </w:r>
            <w:r w:rsidR="00CD517F" w:rsidRPr="00E54083">
              <w:rPr>
                <w:szCs w:val="24"/>
                <w:lang w:val="uk-UA"/>
              </w:rPr>
              <w:t>.</w:t>
            </w:r>
            <w:r w:rsidRPr="00E54083">
              <w:rPr>
                <w:szCs w:val="24"/>
                <w:lang w:val="uk-UA"/>
              </w:rPr>
              <w:t xml:space="preserve"> </w:t>
            </w:r>
          </w:p>
        </w:tc>
      </w:tr>
      <w:tr w:rsidR="00E54083" w:rsidRPr="00E54083" w14:paraId="2EAAC468" w14:textId="77777777" w:rsidTr="004208B1">
        <w:trPr>
          <w:trHeight w:val="20"/>
        </w:trPr>
        <w:tc>
          <w:tcPr>
            <w:tcW w:w="9810" w:type="dxa"/>
            <w:gridSpan w:val="5"/>
            <w:tcBorders>
              <w:top w:val="nil"/>
              <w:left w:val="single" w:sz="4" w:space="0" w:color="000000"/>
              <w:bottom w:val="single" w:sz="4" w:space="0" w:color="000000"/>
              <w:right w:val="single" w:sz="4" w:space="0" w:color="000000"/>
            </w:tcBorders>
            <w:shd w:val="clear" w:color="auto" w:fill="D9D9D9"/>
            <w:hideMark/>
          </w:tcPr>
          <w:p w14:paraId="50036E49" w14:textId="77777777" w:rsidR="00954E49" w:rsidRPr="00E54083" w:rsidRDefault="007F54AE" w:rsidP="004208B1">
            <w:pPr>
              <w:ind w:left="57"/>
              <w:jc w:val="center"/>
              <w:rPr>
                <w:rFonts w:eastAsia="SimSun"/>
                <w:b/>
                <w:i/>
                <w:iCs/>
                <w:szCs w:val="24"/>
                <w:lang w:val="uk-UA" w:eastAsia="zh-CN"/>
              </w:rPr>
            </w:pPr>
            <w:r w:rsidRPr="00E54083">
              <w:rPr>
                <w:rFonts w:eastAsia="SimSun"/>
                <w:b/>
                <w:bCs/>
                <w:szCs w:val="24"/>
                <w:lang w:val="uk-UA" w:eastAsia="zh-CN"/>
              </w:rPr>
              <w:t>1.</w:t>
            </w:r>
            <w:r w:rsidR="00954E49" w:rsidRPr="00E54083">
              <w:rPr>
                <w:rFonts w:eastAsia="SimSun"/>
                <w:b/>
                <w:bCs/>
                <w:szCs w:val="24"/>
                <w:lang w:val="uk-UA" w:eastAsia="zh-CN"/>
              </w:rPr>
              <w:t>7</w:t>
            </w:r>
            <w:r w:rsidR="00954E49" w:rsidRPr="00E54083">
              <w:rPr>
                <w:rFonts w:eastAsia="SimSun"/>
                <w:b/>
                <w:bCs/>
                <w:szCs w:val="24"/>
                <w:lang w:eastAsia="zh-CN"/>
              </w:rPr>
              <w:t xml:space="preserve"> –</w:t>
            </w:r>
            <w:r w:rsidR="00954E49" w:rsidRPr="00E54083">
              <w:rPr>
                <w:rFonts w:eastAsia="SimSun"/>
                <w:b/>
                <w:bCs/>
                <w:szCs w:val="24"/>
                <w:lang w:val="uk-UA" w:eastAsia="zh-CN"/>
              </w:rPr>
              <w:t xml:space="preserve"> Програмні результати навчання</w:t>
            </w:r>
          </w:p>
        </w:tc>
      </w:tr>
      <w:tr w:rsidR="00E54083" w:rsidRPr="00E54083" w14:paraId="2C8DCBBC" w14:textId="77777777" w:rsidTr="004208B1">
        <w:trPr>
          <w:trHeight w:val="2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683D941C" w14:textId="77777777" w:rsidR="00954625" w:rsidRPr="00E54083" w:rsidRDefault="00954625" w:rsidP="004208B1">
            <w:pPr>
              <w:ind w:left="57"/>
              <w:rPr>
                <w:szCs w:val="24"/>
                <w:lang w:val="uk-UA"/>
              </w:rPr>
            </w:pPr>
            <w:r w:rsidRPr="00E54083">
              <w:rPr>
                <w:szCs w:val="24"/>
                <w:lang w:val="uk-UA"/>
              </w:rPr>
              <w:t>ПРН 1</w:t>
            </w:r>
          </w:p>
          <w:p w14:paraId="1D67D735" w14:textId="77777777" w:rsidR="00954625" w:rsidRPr="00E54083" w:rsidRDefault="00954625" w:rsidP="004208B1">
            <w:pPr>
              <w:ind w:left="57"/>
              <w:rPr>
                <w:rFonts w:eastAsia="SimSun"/>
                <w:b/>
                <w:bCs/>
                <w:szCs w:val="24"/>
                <w:lang w:val="uk-UA" w:eastAsia="zh-CN"/>
              </w:rPr>
            </w:pPr>
          </w:p>
        </w:tc>
        <w:tc>
          <w:tcPr>
            <w:tcW w:w="8842" w:type="dxa"/>
            <w:gridSpan w:val="4"/>
            <w:tcBorders>
              <w:top w:val="single" w:sz="4" w:space="0" w:color="auto"/>
              <w:left w:val="single" w:sz="4" w:space="0" w:color="000000"/>
              <w:bottom w:val="single" w:sz="4" w:space="0" w:color="auto"/>
              <w:right w:val="single" w:sz="4" w:space="0" w:color="000000"/>
            </w:tcBorders>
            <w:vAlign w:val="center"/>
          </w:tcPr>
          <w:p w14:paraId="33B7C859" w14:textId="77777777" w:rsidR="00954625" w:rsidRPr="00E54083" w:rsidRDefault="00954625" w:rsidP="004208B1">
            <w:pPr>
              <w:ind w:left="57"/>
              <w:jc w:val="both"/>
              <w:rPr>
                <w:rFonts w:eastAsia="SimSun"/>
                <w:bCs/>
                <w:szCs w:val="24"/>
                <w:lang w:val="uk-UA" w:eastAsia="zh-CN"/>
              </w:rPr>
            </w:pPr>
            <w:r w:rsidRPr="00E54083">
              <w:rPr>
                <w:szCs w:val="24"/>
                <w:lang w:val="uk-UA"/>
              </w:rPr>
              <w:t xml:space="preserve">Вміти здійснювати патентний пошук, знаходити та обробляти необхідну науково-технічну інформацію; самостійно складати заявку на винахід.  </w:t>
            </w:r>
          </w:p>
        </w:tc>
      </w:tr>
      <w:tr w:rsidR="00E54083" w:rsidRPr="00E54083" w14:paraId="014FD75F" w14:textId="77777777" w:rsidTr="004208B1">
        <w:trPr>
          <w:trHeight w:val="20"/>
        </w:trPr>
        <w:tc>
          <w:tcPr>
            <w:tcW w:w="968" w:type="dxa"/>
            <w:tcBorders>
              <w:top w:val="single" w:sz="4" w:space="0" w:color="000000"/>
              <w:left w:val="single" w:sz="4" w:space="0" w:color="000000"/>
              <w:bottom w:val="single" w:sz="4" w:space="0" w:color="auto"/>
              <w:right w:val="single" w:sz="4" w:space="0" w:color="000000"/>
            </w:tcBorders>
            <w:shd w:val="clear" w:color="auto" w:fill="auto"/>
          </w:tcPr>
          <w:p w14:paraId="56CDB720" w14:textId="77777777" w:rsidR="00954625" w:rsidRPr="00E54083" w:rsidRDefault="00954625" w:rsidP="004208B1">
            <w:pPr>
              <w:ind w:left="57"/>
              <w:rPr>
                <w:szCs w:val="24"/>
                <w:lang w:val="uk-UA"/>
              </w:rPr>
            </w:pPr>
            <w:r w:rsidRPr="00E54083">
              <w:rPr>
                <w:szCs w:val="24"/>
                <w:lang w:val="uk-UA"/>
              </w:rPr>
              <w:t>ПРН 2</w:t>
            </w:r>
          </w:p>
          <w:p w14:paraId="2CF71992" w14:textId="77777777" w:rsidR="00235106" w:rsidRPr="00E54083" w:rsidRDefault="00235106" w:rsidP="004208B1">
            <w:pPr>
              <w:ind w:left="57"/>
              <w:rPr>
                <w:rFonts w:eastAsia="SimSun"/>
                <w:b/>
                <w:bCs/>
                <w:szCs w:val="24"/>
                <w:lang w:val="uk-UA" w:eastAsia="zh-CN"/>
              </w:rPr>
            </w:pPr>
          </w:p>
        </w:tc>
        <w:tc>
          <w:tcPr>
            <w:tcW w:w="8842" w:type="dxa"/>
            <w:gridSpan w:val="4"/>
            <w:tcBorders>
              <w:top w:val="single" w:sz="4" w:space="0" w:color="000000"/>
              <w:left w:val="single" w:sz="4" w:space="0" w:color="000000"/>
              <w:bottom w:val="single" w:sz="4" w:space="0" w:color="auto"/>
              <w:right w:val="single" w:sz="4" w:space="0" w:color="000000"/>
            </w:tcBorders>
            <w:vAlign w:val="center"/>
          </w:tcPr>
          <w:p w14:paraId="1E9CD2CD" w14:textId="77777777" w:rsidR="00235106" w:rsidRPr="00E54083" w:rsidRDefault="0043059F" w:rsidP="004208B1">
            <w:pPr>
              <w:ind w:left="57"/>
              <w:jc w:val="both"/>
              <w:rPr>
                <w:szCs w:val="24"/>
                <w:lang w:val="uk-UA"/>
              </w:rPr>
            </w:pPr>
            <w:r w:rsidRPr="00E54083">
              <w:rPr>
                <w:szCs w:val="24"/>
                <w:lang w:val="uk-UA"/>
              </w:rPr>
              <w:t xml:space="preserve">Знати вітчизняне та </w:t>
            </w:r>
            <w:r w:rsidR="00235106" w:rsidRPr="00E54083">
              <w:rPr>
                <w:szCs w:val="24"/>
                <w:lang w:val="uk-UA"/>
              </w:rPr>
              <w:t>міжнаро</w:t>
            </w:r>
            <w:r w:rsidRPr="00E54083">
              <w:rPr>
                <w:szCs w:val="24"/>
                <w:lang w:val="uk-UA"/>
              </w:rPr>
              <w:t xml:space="preserve">дне законодавство у сфері авторського права. Вміти  захищати </w:t>
            </w:r>
            <w:r w:rsidR="00235106" w:rsidRPr="00E54083">
              <w:rPr>
                <w:szCs w:val="24"/>
                <w:lang w:val="uk-UA"/>
              </w:rPr>
              <w:t xml:space="preserve">свою </w:t>
            </w:r>
            <w:r w:rsidRPr="00E54083">
              <w:rPr>
                <w:szCs w:val="24"/>
                <w:lang w:val="uk-UA"/>
              </w:rPr>
              <w:t>інтелектуальну власність та уникати</w:t>
            </w:r>
            <w:r w:rsidR="00235106" w:rsidRPr="00E54083">
              <w:rPr>
                <w:szCs w:val="24"/>
                <w:lang w:val="uk-UA"/>
              </w:rPr>
              <w:t xml:space="preserve"> порушень інтелектуальної власності інших осіб.  </w:t>
            </w:r>
          </w:p>
        </w:tc>
      </w:tr>
      <w:tr w:rsidR="00E54083" w:rsidRPr="000D08BE" w14:paraId="5271619C" w14:textId="77777777" w:rsidTr="004208B1">
        <w:trPr>
          <w:trHeight w:val="20"/>
        </w:trPr>
        <w:tc>
          <w:tcPr>
            <w:tcW w:w="968" w:type="dxa"/>
            <w:tcBorders>
              <w:top w:val="single" w:sz="4" w:space="0" w:color="000000"/>
              <w:left w:val="single" w:sz="4" w:space="0" w:color="000000"/>
              <w:bottom w:val="single" w:sz="4" w:space="0" w:color="auto"/>
              <w:right w:val="single" w:sz="4" w:space="0" w:color="000000"/>
            </w:tcBorders>
            <w:shd w:val="clear" w:color="auto" w:fill="auto"/>
          </w:tcPr>
          <w:p w14:paraId="6F060344" w14:textId="77777777" w:rsidR="00B94E6A" w:rsidRPr="00E54083" w:rsidRDefault="00B94E6A" w:rsidP="004208B1">
            <w:pPr>
              <w:ind w:left="57"/>
              <w:rPr>
                <w:szCs w:val="24"/>
                <w:lang w:val="uk-UA"/>
              </w:rPr>
            </w:pPr>
            <w:r w:rsidRPr="00E54083">
              <w:rPr>
                <w:szCs w:val="24"/>
                <w:lang w:val="uk-UA"/>
              </w:rPr>
              <w:t>ПРН 3</w:t>
            </w:r>
          </w:p>
          <w:p w14:paraId="54B84AE7" w14:textId="77777777" w:rsidR="00B94E6A" w:rsidRPr="00E54083" w:rsidRDefault="00B94E6A" w:rsidP="004208B1">
            <w:pPr>
              <w:ind w:left="57"/>
              <w:rPr>
                <w:szCs w:val="24"/>
                <w:lang w:val="uk-UA"/>
              </w:rPr>
            </w:pPr>
          </w:p>
        </w:tc>
        <w:tc>
          <w:tcPr>
            <w:tcW w:w="8842" w:type="dxa"/>
            <w:gridSpan w:val="4"/>
            <w:tcBorders>
              <w:top w:val="single" w:sz="4" w:space="0" w:color="000000"/>
              <w:left w:val="single" w:sz="4" w:space="0" w:color="000000"/>
              <w:bottom w:val="single" w:sz="4" w:space="0" w:color="auto"/>
              <w:right w:val="single" w:sz="4" w:space="0" w:color="000000"/>
            </w:tcBorders>
            <w:vAlign w:val="center"/>
          </w:tcPr>
          <w:p w14:paraId="3D1E6765" w14:textId="77777777" w:rsidR="00B94E6A" w:rsidRPr="00E54083" w:rsidRDefault="00B94E6A" w:rsidP="004208B1">
            <w:pPr>
              <w:ind w:left="57"/>
              <w:jc w:val="both"/>
              <w:rPr>
                <w:szCs w:val="24"/>
                <w:lang w:val="uk-UA"/>
              </w:rPr>
            </w:pPr>
            <w:r w:rsidRPr="00E54083">
              <w:rPr>
                <w:spacing w:val="-2"/>
                <w:szCs w:val="24"/>
                <w:lang w:val="uk-UA"/>
              </w:rPr>
              <w:t>Здійснювати  техніко-економічні  розрахунки  проектно-конструкторських рішень та аналізувати та оцінювати їх ефективність, екологічні та соціальні наслідки на коротко- та довгострокову перспективу.</w:t>
            </w:r>
            <w:r w:rsidRPr="00E54083">
              <w:rPr>
                <w:szCs w:val="24"/>
                <w:lang w:val="uk-UA"/>
              </w:rPr>
              <w:t xml:space="preserve">  </w:t>
            </w:r>
          </w:p>
        </w:tc>
      </w:tr>
      <w:tr w:rsidR="00E54083" w:rsidRPr="00E54083" w14:paraId="78EF1693" w14:textId="77777777" w:rsidTr="004208B1">
        <w:trPr>
          <w:trHeight w:val="2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62BA884B" w14:textId="77777777" w:rsidR="00B94E6A" w:rsidRPr="00E54083" w:rsidRDefault="00B94E6A" w:rsidP="004208B1">
            <w:pPr>
              <w:ind w:left="57"/>
              <w:rPr>
                <w:szCs w:val="24"/>
                <w:lang w:val="uk-UA"/>
              </w:rPr>
            </w:pPr>
            <w:r w:rsidRPr="00E54083">
              <w:rPr>
                <w:szCs w:val="24"/>
                <w:lang w:val="uk-UA"/>
              </w:rPr>
              <w:t>ПРН 4</w:t>
            </w:r>
          </w:p>
          <w:p w14:paraId="290B914B" w14:textId="77777777" w:rsidR="00B94E6A" w:rsidRPr="00E54083" w:rsidRDefault="00B94E6A" w:rsidP="004208B1">
            <w:pPr>
              <w:ind w:left="57"/>
              <w:rPr>
                <w:rFonts w:eastAsia="SimSun"/>
                <w:b/>
                <w:bCs/>
                <w:szCs w:val="24"/>
                <w:lang w:val="uk-UA" w:eastAsia="zh-CN"/>
              </w:rPr>
            </w:pPr>
          </w:p>
        </w:tc>
        <w:tc>
          <w:tcPr>
            <w:tcW w:w="8842" w:type="dxa"/>
            <w:gridSpan w:val="4"/>
            <w:tcBorders>
              <w:top w:val="single" w:sz="4" w:space="0" w:color="auto"/>
              <w:left w:val="single" w:sz="4" w:space="0" w:color="000000"/>
              <w:bottom w:val="single" w:sz="4" w:space="0" w:color="auto"/>
              <w:right w:val="single" w:sz="4" w:space="0" w:color="000000"/>
            </w:tcBorders>
            <w:vAlign w:val="center"/>
          </w:tcPr>
          <w:p w14:paraId="3BD1C13D" w14:textId="77777777" w:rsidR="00B94E6A" w:rsidRPr="00E54083" w:rsidRDefault="00B94E6A" w:rsidP="004208B1">
            <w:pPr>
              <w:ind w:left="57"/>
              <w:jc w:val="both"/>
              <w:rPr>
                <w:szCs w:val="24"/>
                <w:lang w:val="uk-UA"/>
              </w:rPr>
            </w:pPr>
            <w:r w:rsidRPr="00E54083">
              <w:rPr>
                <w:szCs w:val="24"/>
                <w:lang w:val="uk-UA"/>
              </w:rPr>
              <w:t xml:space="preserve">Вміти обирати та застосовувати найбільш придатні методи математичного  моделювання та оптимізації при розробленні науково-технічних проектів. </w:t>
            </w:r>
          </w:p>
        </w:tc>
      </w:tr>
      <w:tr w:rsidR="00E54083" w:rsidRPr="000D08BE" w14:paraId="7E5D2681" w14:textId="77777777" w:rsidTr="004208B1">
        <w:trPr>
          <w:trHeight w:val="20"/>
        </w:trPr>
        <w:tc>
          <w:tcPr>
            <w:tcW w:w="968" w:type="dxa"/>
            <w:tcBorders>
              <w:top w:val="single" w:sz="4" w:space="0" w:color="000000"/>
              <w:left w:val="single" w:sz="4" w:space="0" w:color="000000"/>
              <w:bottom w:val="single" w:sz="4" w:space="0" w:color="auto"/>
              <w:right w:val="single" w:sz="4" w:space="0" w:color="000000"/>
            </w:tcBorders>
            <w:shd w:val="clear" w:color="auto" w:fill="auto"/>
          </w:tcPr>
          <w:p w14:paraId="0742084E" w14:textId="77777777" w:rsidR="00B94E6A" w:rsidRPr="00E54083" w:rsidRDefault="00B94E6A" w:rsidP="004208B1">
            <w:pPr>
              <w:ind w:left="57"/>
              <w:rPr>
                <w:rFonts w:eastAsia="SimSun"/>
                <w:b/>
                <w:bCs/>
                <w:szCs w:val="24"/>
                <w:lang w:val="uk-UA" w:eastAsia="zh-CN"/>
              </w:rPr>
            </w:pPr>
            <w:r w:rsidRPr="00E54083">
              <w:rPr>
                <w:szCs w:val="24"/>
                <w:lang w:val="uk-UA"/>
              </w:rPr>
              <w:t xml:space="preserve">ПРН 5 </w:t>
            </w:r>
          </w:p>
        </w:tc>
        <w:tc>
          <w:tcPr>
            <w:tcW w:w="8842" w:type="dxa"/>
            <w:gridSpan w:val="4"/>
            <w:tcBorders>
              <w:top w:val="single" w:sz="4" w:space="0" w:color="000000"/>
              <w:left w:val="single" w:sz="4" w:space="0" w:color="000000"/>
              <w:bottom w:val="single" w:sz="4" w:space="0" w:color="auto"/>
              <w:right w:val="single" w:sz="4" w:space="0" w:color="000000"/>
            </w:tcBorders>
            <w:vAlign w:val="center"/>
          </w:tcPr>
          <w:p w14:paraId="0B455867" w14:textId="77777777" w:rsidR="00B94E6A" w:rsidRPr="00E54083" w:rsidRDefault="00B94E6A" w:rsidP="004208B1">
            <w:pPr>
              <w:ind w:left="57"/>
              <w:jc w:val="both"/>
              <w:rPr>
                <w:szCs w:val="24"/>
                <w:lang w:val="uk-UA"/>
              </w:rPr>
            </w:pPr>
            <w:r w:rsidRPr="00E54083">
              <w:rPr>
                <w:szCs w:val="24"/>
                <w:lang w:val="uk-UA"/>
              </w:rPr>
              <w:t xml:space="preserve">Знати молекулярну організацію та регуляцію експресії генів, реплікації,  рекомбінації та репарації, рестрикції та модифікації генетичного матеріалу у  про- та еукаріотів, стратегію створення </w:t>
            </w:r>
            <w:proofErr w:type="spellStart"/>
            <w:r w:rsidRPr="00E54083">
              <w:rPr>
                <w:szCs w:val="24"/>
                <w:lang w:val="uk-UA"/>
              </w:rPr>
              <w:t>рекомбінантних</w:t>
            </w:r>
            <w:proofErr w:type="spellEnd"/>
            <w:r w:rsidRPr="00E54083">
              <w:rPr>
                <w:szCs w:val="24"/>
                <w:lang w:val="uk-UA"/>
              </w:rPr>
              <w:t xml:space="preserve"> ДНК для цілеспрямованого конструювання біологічних агентів. </w:t>
            </w:r>
          </w:p>
        </w:tc>
      </w:tr>
      <w:tr w:rsidR="00E54083" w:rsidRPr="000D08BE" w14:paraId="78F236BD" w14:textId="77777777" w:rsidTr="004208B1">
        <w:trPr>
          <w:trHeight w:val="2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569B20D1" w14:textId="77777777" w:rsidR="00954625" w:rsidRPr="00E54083" w:rsidRDefault="00954625" w:rsidP="004208B1">
            <w:pPr>
              <w:ind w:left="57"/>
              <w:rPr>
                <w:szCs w:val="24"/>
                <w:lang w:val="uk-UA"/>
              </w:rPr>
            </w:pPr>
            <w:r w:rsidRPr="00E54083">
              <w:rPr>
                <w:szCs w:val="24"/>
                <w:lang w:val="uk-UA"/>
              </w:rPr>
              <w:t>ПРН 6</w:t>
            </w:r>
          </w:p>
          <w:p w14:paraId="1846D8CE" w14:textId="77777777" w:rsidR="004D673F" w:rsidRPr="00E54083" w:rsidRDefault="004D673F" w:rsidP="004208B1">
            <w:pPr>
              <w:ind w:left="57"/>
              <w:jc w:val="both"/>
              <w:rPr>
                <w:rFonts w:eastAsia="SimSun"/>
                <w:b/>
                <w:bCs/>
                <w:strike/>
                <w:szCs w:val="24"/>
                <w:lang w:val="uk-UA" w:eastAsia="zh-CN"/>
              </w:rPr>
            </w:pPr>
          </w:p>
        </w:tc>
        <w:tc>
          <w:tcPr>
            <w:tcW w:w="8842" w:type="dxa"/>
            <w:gridSpan w:val="4"/>
            <w:tcBorders>
              <w:top w:val="single" w:sz="4" w:space="0" w:color="auto"/>
              <w:left w:val="single" w:sz="4" w:space="0" w:color="000000"/>
              <w:bottom w:val="single" w:sz="4" w:space="0" w:color="auto"/>
              <w:right w:val="single" w:sz="4" w:space="0" w:color="000000"/>
            </w:tcBorders>
            <w:vAlign w:val="center"/>
          </w:tcPr>
          <w:p w14:paraId="70F8195F" w14:textId="77777777" w:rsidR="004D673F" w:rsidRPr="00E54083" w:rsidRDefault="0043059F" w:rsidP="004208B1">
            <w:pPr>
              <w:ind w:left="57"/>
              <w:jc w:val="both"/>
              <w:rPr>
                <w:szCs w:val="24"/>
                <w:lang w:val="uk-UA"/>
              </w:rPr>
            </w:pPr>
            <w:r w:rsidRPr="00E54083">
              <w:rPr>
                <w:szCs w:val="24"/>
                <w:lang w:val="uk-UA"/>
              </w:rPr>
              <w:t xml:space="preserve">Знати та оцінювати основні методичні прийоми </w:t>
            </w:r>
            <w:r w:rsidR="004D673F" w:rsidRPr="00E54083">
              <w:rPr>
                <w:szCs w:val="24"/>
                <w:lang w:val="uk-UA"/>
              </w:rPr>
              <w:t>культивування еукаріотичних  кліти</w:t>
            </w:r>
            <w:r w:rsidRPr="00E54083">
              <w:rPr>
                <w:szCs w:val="24"/>
                <w:lang w:val="uk-UA"/>
              </w:rPr>
              <w:t xml:space="preserve">н </w:t>
            </w:r>
            <w:r w:rsidR="004D673F" w:rsidRPr="00E54083">
              <w:rPr>
                <w:szCs w:val="24"/>
                <w:lang w:val="uk-UA"/>
              </w:rPr>
              <w:t>тваринног</w:t>
            </w:r>
            <w:r w:rsidRPr="00E54083">
              <w:rPr>
                <w:szCs w:val="24"/>
                <w:lang w:val="uk-UA"/>
              </w:rPr>
              <w:t xml:space="preserve">о та рослинного походження, розробляти </w:t>
            </w:r>
            <w:r w:rsidR="004D673F" w:rsidRPr="00E54083">
              <w:rPr>
                <w:szCs w:val="24"/>
                <w:lang w:val="uk-UA"/>
              </w:rPr>
              <w:t>нові т</w:t>
            </w:r>
            <w:r w:rsidRPr="00E54083">
              <w:rPr>
                <w:szCs w:val="24"/>
                <w:lang w:val="uk-UA"/>
              </w:rPr>
              <w:t xml:space="preserve">ехнології їх  застосування у наукових цілях, медицині, сільському </w:t>
            </w:r>
            <w:r w:rsidR="004D673F" w:rsidRPr="00E54083">
              <w:rPr>
                <w:szCs w:val="24"/>
                <w:lang w:val="uk-UA"/>
              </w:rPr>
              <w:t xml:space="preserve">господарстві тощо.  </w:t>
            </w:r>
          </w:p>
        </w:tc>
      </w:tr>
      <w:tr w:rsidR="00E54083" w:rsidRPr="000D08BE" w14:paraId="36D0633A" w14:textId="77777777" w:rsidTr="00631E12">
        <w:trPr>
          <w:cantSplit/>
          <w:trHeight w:val="2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7F2AD9C8" w14:textId="77777777" w:rsidR="00B94E6A" w:rsidRPr="00E54083" w:rsidRDefault="00B94E6A" w:rsidP="004208B1">
            <w:pPr>
              <w:ind w:left="57"/>
              <w:rPr>
                <w:szCs w:val="24"/>
                <w:lang w:val="uk-UA"/>
              </w:rPr>
            </w:pPr>
            <w:r w:rsidRPr="00E54083">
              <w:rPr>
                <w:szCs w:val="24"/>
                <w:lang w:val="uk-UA"/>
              </w:rPr>
              <w:lastRenderedPageBreak/>
              <w:t>ПРН 7</w:t>
            </w:r>
          </w:p>
          <w:p w14:paraId="29F1C7DE" w14:textId="77777777" w:rsidR="00B94E6A" w:rsidRPr="00E54083" w:rsidRDefault="00B94E6A" w:rsidP="004208B1">
            <w:pPr>
              <w:ind w:left="57"/>
              <w:rPr>
                <w:rFonts w:eastAsia="SimSun"/>
                <w:b/>
                <w:bCs/>
                <w:szCs w:val="24"/>
                <w:lang w:val="uk-UA" w:eastAsia="zh-CN"/>
              </w:rPr>
            </w:pPr>
          </w:p>
        </w:tc>
        <w:tc>
          <w:tcPr>
            <w:tcW w:w="8842" w:type="dxa"/>
            <w:gridSpan w:val="4"/>
            <w:tcBorders>
              <w:top w:val="single" w:sz="4" w:space="0" w:color="auto"/>
              <w:left w:val="single" w:sz="4" w:space="0" w:color="000000"/>
              <w:bottom w:val="single" w:sz="4" w:space="0" w:color="auto"/>
              <w:right w:val="single" w:sz="4" w:space="0" w:color="000000"/>
            </w:tcBorders>
            <w:vAlign w:val="center"/>
          </w:tcPr>
          <w:p w14:paraId="3B8D4D04" w14:textId="77777777" w:rsidR="00B94E6A" w:rsidRPr="00E54083" w:rsidRDefault="00B94E6A" w:rsidP="004208B1">
            <w:pPr>
              <w:ind w:left="57"/>
              <w:jc w:val="both"/>
              <w:rPr>
                <w:szCs w:val="24"/>
                <w:lang w:val="uk-UA"/>
              </w:rPr>
            </w:pPr>
            <w:r w:rsidRPr="00E54083">
              <w:rPr>
                <w:szCs w:val="24"/>
                <w:lang w:val="uk-UA"/>
              </w:rPr>
              <w:t xml:space="preserve">Мати навички виділення, ідентифікації, зберігання, культивування, іммобілізації біологічних агентів, здійснювати оптимізацію поживних середовищ, обирати оптимальні методи аналізу, виділення та очищення цільового продукту, використовуючи сучасні біотехнологічні методи та прийоми, притаманні певному напряму біотехнології.  </w:t>
            </w:r>
          </w:p>
        </w:tc>
      </w:tr>
      <w:tr w:rsidR="00E54083" w:rsidRPr="00E54083" w14:paraId="73990887" w14:textId="77777777" w:rsidTr="004208B1">
        <w:trPr>
          <w:trHeight w:val="2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737B7A90" w14:textId="77777777" w:rsidR="00B94E6A" w:rsidRPr="00E54083" w:rsidRDefault="00B94E6A" w:rsidP="004208B1">
            <w:pPr>
              <w:ind w:left="57"/>
              <w:rPr>
                <w:rFonts w:eastAsia="SimSun"/>
                <w:b/>
                <w:bCs/>
                <w:szCs w:val="24"/>
                <w:lang w:val="uk-UA" w:eastAsia="zh-CN"/>
              </w:rPr>
            </w:pPr>
            <w:r w:rsidRPr="00E54083">
              <w:rPr>
                <w:szCs w:val="24"/>
                <w:lang w:val="uk-UA"/>
              </w:rPr>
              <w:t xml:space="preserve">ПРН 8 </w:t>
            </w:r>
          </w:p>
        </w:tc>
        <w:tc>
          <w:tcPr>
            <w:tcW w:w="8842" w:type="dxa"/>
            <w:gridSpan w:val="4"/>
            <w:tcBorders>
              <w:top w:val="single" w:sz="4" w:space="0" w:color="auto"/>
              <w:left w:val="single" w:sz="4" w:space="0" w:color="000000"/>
              <w:bottom w:val="single" w:sz="4" w:space="0" w:color="auto"/>
              <w:right w:val="single" w:sz="4" w:space="0" w:color="000000"/>
            </w:tcBorders>
            <w:vAlign w:val="center"/>
          </w:tcPr>
          <w:p w14:paraId="6319E5FD" w14:textId="77777777" w:rsidR="00B94E6A" w:rsidRPr="00E54083" w:rsidRDefault="00B94E6A" w:rsidP="004208B1">
            <w:pPr>
              <w:ind w:left="57"/>
              <w:jc w:val="both"/>
              <w:rPr>
                <w:szCs w:val="24"/>
                <w:lang w:val="uk-UA"/>
              </w:rPr>
            </w:pPr>
            <w:r w:rsidRPr="00E54083">
              <w:rPr>
                <w:szCs w:val="24"/>
                <w:lang w:val="uk-UA"/>
              </w:rPr>
              <w:t xml:space="preserve">Планувати та управляти науково-дослідними, науково-технічними та/або  виробничими проектами у галузі біотехнології, базуючись на сучасних тенденціях розвитку науки, техніки та суспільства.  </w:t>
            </w:r>
          </w:p>
        </w:tc>
      </w:tr>
      <w:tr w:rsidR="00E54083" w:rsidRPr="00E54083" w14:paraId="3858789F" w14:textId="77777777" w:rsidTr="004208B1">
        <w:trPr>
          <w:trHeight w:val="2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50E91947" w14:textId="77777777" w:rsidR="00B94E6A" w:rsidRPr="00E54083" w:rsidRDefault="00B94E6A" w:rsidP="004208B1">
            <w:pPr>
              <w:ind w:left="57"/>
              <w:rPr>
                <w:rFonts w:eastAsia="SimSun"/>
                <w:b/>
                <w:bCs/>
                <w:szCs w:val="24"/>
                <w:lang w:val="uk-UA" w:eastAsia="zh-CN"/>
              </w:rPr>
            </w:pPr>
            <w:r w:rsidRPr="00E54083">
              <w:rPr>
                <w:szCs w:val="24"/>
                <w:lang w:val="uk-UA"/>
              </w:rPr>
              <w:t>ПРН 9</w:t>
            </w:r>
          </w:p>
        </w:tc>
        <w:tc>
          <w:tcPr>
            <w:tcW w:w="8842" w:type="dxa"/>
            <w:gridSpan w:val="4"/>
            <w:tcBorders>
              <w:top w:val="single" w:sz="4" w:space="0" w:color="auto"/>
              <w:left w:val="single" w:sz="4" w:space="0" w:color="000000"/>
              <w:bottom w:val="single" w:sz="4" w:space="0" w:color="auto"/>
              <w:right w:val="single" w:sz="4" w:space="0" w:color="000000"/>
            </w:tcBorders>
            <w:vAlign w:val="center"/>
          </w:tcPr>
          <w:p w14:paraId="197BAAE9" w14:textId="77777777" w:rsidR="00B94E6A" w:rsidRPr="00E54083" w:rsidRDefault="00B94E6A" w:rsidP="004208B1">
            <w:pPr>
              <w:ind w:left="57"/>
              <w:jc w:val="both"/>
              <w:rPr>
                <w:szCs w:val="24"/>
                <w:lang w:val="uk-UA"/>
              </w:rPr>
            </w:pPr>
            <w:r w:rsidRPr="00E54083">
              <w:rPr>
                <w:szCs w:val="24"/>
                <w:lang w:val="uk-UA"/>
              </w:rPr>
              <w:t xml:space="preserve">Вміти розробляти, обґрунтовувати та застосовувати методи та засоби захисту  людини та навколишнього середовища від небезпечних факторів техногенного та біологічного походження. </w:t>
            </w:r>
          </w:p>
        </w:tc>
      </w:tr>
      <w:tr w:rsidR="00E54083" w:rsidRPr="000D08BE" w14:paraId="5B2EEDCF" w14:textId="77777777" w:rsidTr="004208B1">
        <w:trPr>
          <w:trHeight w:val="2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35184CA5" w14:textId="77777777" w:rsidR="00B94E6A" w:rsidRDefault="00B94E6A" w:rsidP="004208B1">
            <w:pPr>
              <w:ind w:left="57"/>
              <w:rPr>
                <w:szCs w:val="24"/>
                <w:lang w:val="uk-UA"/>
              </w:rPr>
            </w:pPr>
            <w:r w:rsidRPr="00E54083">
              <w:rPr>
                <w:szCs w:val="24"/>
                <w:lang w:val="uk-UA"/>
              </w:rPr>
              <w:t>ПРН 10</w:t>
            </w:r>
          </w:p>
          <w:p w14:paraId="1C753A80" w14:textId="77777777" w:rsidR="00FB09E9" w:rsidRPr="00E54083" w:rsidRDefault="00FB09E9" w:rsidP="004208B1">
            <w:pPr>
              <w:ind w:left="57"/>
              <w:rPr>
                <w:rFonts w:eastAsia="SimSun"/>
                <w:b/>
                <w:bCs/>
                <w:szCs w:val="24"/>
                <w:lang w:val="uk-UA" w:eastAsia="zh-CN"/>
              </w:rPr>
            </w:pPr>
          </w:p>
        </w:tc>
        <w:tc>
          <w:tcPr>
            <w:tcW w:w="8842" w:type="dxa"/>
            <w:gridSpan w:val="4"/>
            <w:tcBorders>
              <w:top w:val="single" w:sz="4" w:space="0" w:color="auto"/>
              <w:left w:val="single" w:sz="4" w:space="0" w:color="000000"/>
              <w:bottom w:val="single" w:sz="4" w:space="0" w:color="auto"/>
              <w:right w:val="single" w:sz="4" w:space="0" w:color="000000"/>
            </w:tcBorders>
          </w:tcPr>
          <w:p w14:paraId="5851F4F3" w14:textId="409BEA1B" w:rsidR="00B94E6A" w:rsidRPr="00E54083" w:rsidRDefault="00B94E6A" w:rsidP="004208B1">
            <w:pPr>
              <w:ind w:left="57"/>
              <w:jc w:val="both"/>
              <w:rPr>
                <w:szCs w:val="24"/>
                <w:lang w:val="uk-UA"/>
              </w:rPr>
            </w:pPr>
            <w:r w:rsidRPr="00E54083">
              <w:rPr>
                <w:szCs w:val="24"/>
                <w:lang w:val="uk-UA"/>
              </w:rPr>
              <w:t xml:space="preserve">Упроваджувати найбільш ефективні біотехнологічні методи та прийоми у практичну виробничу діяльність на основі оцінки ефективності передових біотехнологій та врахування загальних тенденцій розвитку новітніх біотехнологій у провідних країнах. </w:t>
            </w:r>
          </w:p>
        </w:tc>
      </w:tr>
      <w:tr w:rsidR="00E54083" w:rsidRPr="000D08BE" w14:paraId="76D10398" w14:textId="77777777" w:rsidTr="004208B1">
        <w:trPr>
          <w:trHeight w:val="2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32660EBE" w14:textId="77777777" w:rsidR="00B94E6A" w:rsidRPr="00E54083" w:rsidRDefault="00B94E6A" w:rsidP="004208B1">
            <w:pPr>
              <w:ind w:left="57"/>
              <w:jc w:val="center"/>
              <w:rPr>
                <w:rFonts w:eastAsia="SimSun"/>
                <w:b/>
                <w:bCs/>
                <w:strike/>
                <w:szCs w:val="24"/>
                <w:lang w:val="uk-UA" w:eastAsia="zh-CN"/>
              </w:rPr>
            </w:pPr>
            <w:r w:rsidRPr="00E54083">
              <w:rPr>
                <w:szCs w:val="24"/>
                <w:lang w:val="uk-UA"/>
              </w:rPr>
              <w:t>ПРН 11</w:t>
            </w:r>
          </w:p>
        </w:tc>
        <w:tc>
          <w:tcPr>
            <w:tcW w:w="8842" w:type="dxa"/>
            <w:gridSpan w:val="4"/>
            <w:tcBorders>
              <w:top w:val="single" w:sz="4" w:space="0" w:color="auto"/>
              <w:left w:val="single" w:sz="4" w:space="0" w:color="000000"/>
              <w:bottom w:val="single" w:sz="4" w:space="0" w:color="auto"/>
              <w:right w:val="single" w:sz="4" w:space="0" w:color="000000"/>
            </w:tcBorders>
            <w:vAlign w:val="center"/>
          </w:tcPr>
          <w:p w14:paraId="1050621F" w14:textId="77777777" w:rsidR="00B94E6A" w:rsidRPr="00E54083" w:rsidRDefault="00B94E6A" w:rsidP="004208B1">
            <w:pPr>
              <w:ind w:left="57"/>
              <w:jc w:val="both"/>
              <w:rPr>
                <w:szCs w:val="24"/>
                <w:lang w:val="uk-UA"/>
              </w:rPr>
            </w:pPr>
            <w:r w:rsidRPr="00E54083">
              <w:rPr>
                <w:szCs w:val="24"/>
                <w:lang w:val="uk-UA"/>
              </w:rPr>
              <w:t xml:space="preserve">Вільно спілкуватися усно і письмово державною та іноземною мовами, обговорювати з фахівцями і нефахівцями результати досліджень, інновації та/або управління виробництвом і біотехнології. </w:t>
            </w:r>
          </w:p>
        </w:tc>
      </w:tr>
      <w:tr w:rsidR="00E54083" w:rsidRPr="00E54083" w14:paraId="39C1FEC9" w14:textId="77777777" w:rsidTr="004208B1">
        <w:trPr>
          <w:trHeight w:val="2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4B83D13C" w14:textId="77777777" w:rsidR="00B94E6A" w:rsidRPr="00E54083" w:rsidRDefault="00B94E6A" w:rsidP="004208B1">
            <w:pPr>
              <w:ind w:left="57"/>
              <w:rPr>
                <w:rFonts w:eastAsia="SimSun"/>
                <w:b/>
                <w:bCs/>
                <w:szCs w:val="24"/>
                <w:lang w:val="uk-UA" w:eastAsia="zh-CN"/>
              </w:rPr>
            </w:pPr>
            <w:r w:rsidRPr="00E54083">
              <w:rPr>
                <w:szCs w:val="24"/>
                <w:lang w:val="uk-UA"/>
              </w:rPr>
              <w:t xml:space="preserve">ПРН 12 </w:t>
            </w:r>
          </w:p>
        </w:tc>
        <w:tc>
          <w:tcPr>
            <w:tcW w:w="8842" w:type="dxa"/>
            <w:gridSpan w:val="4"/>
            <w:tcBorders>
              <w:top w:val="single" w:sz="4" w:space="0" w:color="auto"/>
              <w:left w:val="single" w:sz="4" w:space="0" w:color="000000"/>
              <w:bottom w:val="single" w:sz="4" w:space="0" w:color="auto"/>
              <w:right w:val="single" w:sz="4" w:space="0" w:color="000000"/>
            </w:tcBorders>
            <w:vAlign w:val="center"/>
          </w:tcPr>
          <w:p w14:paraId="1AFEBDBF" w14:textId="77777777" w:rsidR="00B94E6A" w:rsidRPr="00E54083" w:rsidRDefault="00B94E6A" w:rsidP="004208B1">
            <w:pPr>
              <w:ind w:left="57"/>
              <w:jc w:val="both"/>
              <w:rPr>
                <w:szCs w:val="24"/>
                <w:lang w:val="uk-UA"/>
              </w:rPr>
            </w:pPr>
            <w:r w:rsidRPr="00E54083">
              <w:rPr>
                <w:szCs w:val="24"/>
                <w:lang w:val="uk-UA"/>
              </w:rPr>
              <w:t xml:space="preserve">Аналізувати і враховувати у практичній діяльності тенденції науково-технічного розвитку суспільства та біотехнологічної галузі. </w:t>
            </w:r>
          </w:p>
        </w:tc>
      </w:tr>
      <w:tr w:rsidR="00E54083" w:rsidRPr="000D08BE" w14:paraId="78A9A896" w14:textId="77777777" w:rsidTr="004208B1">
        <w:trPr>
          <w:trHeight w:val="2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625839E9" w14:textId="77777777" w:rsidR="00B94E6A" w:rsidRPr="00E54083" w:rsidRDefault="00B94E6A" w:rsidP="004208B1">
            <w:pPr>
              <w:ind w:left="57"/>
              <w:rPr>
                <w:szCs w:val="24"/>
                <w:lang w:val="uk-UA"/>
              </w:rPr>
            </w:pPr>
            <w:r w:rsidRPr="00E54083">
              <w:rPr>
                <w:szCs w:val="24"/>
                <w:lang w:val="uk-UA"/>
              </w:rPr>
              <w:t>ПРН 13</w:t>
            </w:r>
          </w:p>
          <w:p w14:paraId="6DB29820" w14:textId="77777777" w:rsidR="00B94E6A" w:rsidRPr="00E54083" w:rsidRDefault="00B94E6A" w:rsidP="004208B1">
            <w:pPr>
              <w:ind w:left="57"/>
              <w:rPr>
                <w:rFonts w:eastAsia="SimSun"/>
                <w:b/>
                <w:bCs/>
                <w:szCs w:val="24"/>
                <w:lang w:val="uk-UA" w:eastAsia="zh-CN"/>
              </w:rPr>
            </w:pPr>
          </w:p>
        </w:tc>
        <w:tc>
          <w:tcPr>
            <w:tcW w:w="8842" w:type="dxa"/>
            <w:gridSpan w:val="4"/>
            <w:tcBorders>
              <w:top w:val="single" w:sz="4" w:space="0" w:color="auto"/>
              <w:left w:val="single" w:sz="4" w:space="0" w:color="000000"/>
              <w:bottom w:val="single" w:sz="4" w:space="0" w:color="auto"/>
              <w:right w:val="single" w:sz="4" w:space="0" w:color="000000"/>
            </w:tcBorders>
            <w:vAlign w:val="center"/>
          </w:tcPr>
          <w:p w14:paraId="778306D2" w14:textId="77777777" w:rsidR="00B94E6A" w:rsidRPr="00E54083" w:rsidRDefault="00B94E6A" w:rsidP="004208B1">
            <w:pPr>
              <w:ind w:left="57"/>
              <w:jc w:val="both"/>
              <w:rPr>
                <w:szCs w:val="24"/>
                <w:lang w:val="uk-UA"/>
              </w:rPr>
            </w:pPr>
            <w:r w:rsidRPr="00E54083">
              <w:rPr>
                <w:szCs w:val="24"/>
                <w:lang w:val="uk-UA"/>
              </w:rPr>
              <w:t xml:space="preserve">Формулювати і оцінювати вимоги, обґрунтувати вихідну сировину, матеріали та напівпродукти відповідно до умов біотехнологічного виробництва з урахуванням технологічних та інших невизначеностей. </w:t>
            </w:r>
          </w:p>
        </w:tc>
      </w:tr>
      <w:tr w:rsidR="00E54083" w:rsidRPr="00E54083" w14:paraId="6EBC35FD" w14:textId="77777777" w:rsidTr="004208B1">
        <w:trPr>
          <w:trHeight w:val="2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10ABC0B1" w14:textId="622FBB66" w:rsidR="00B94E6A" w:rsidRPr="004208B1" w:rsidRDefault="00B94E6A" w:rsidP="004208B1">
            <w:pPr>
              <w:ind w:left="57"/>
              <w:rPr>
                <w:szCs w:val="24"/>
                <w:lang w:val="uk-UA"/>
              </w:rPr>
            </w:pPr>
            <w:r w:rsidRPr="00E54083">
              <w:rPr>
                <w:szCs w:val="24"/>
                <w:lang w:val="uk-UA"/>
              </w:rPr>
              <w:t>ПРН 14</w:t>
            </w:r>
          </w:p>
        </w:tc>
        <w:tc>
          <w:tcPr>
            <w:tcW w:w="8842" w:type="dxa"/>
            <w:gridSpan w:val="4"/>
            <w:tcBorders>
              <w:top w:val="single" w:sz="4" w:space="0" w:color="auto"/>
              <w:left w:val="single" w:sz="4" w:space="0" w:color="000000"/>
              <w:bottom w:val="single" w:sz="4" w:space="0" w:color="auto"/>
              <w:right w:val="single" w:sz="4" w:space="0" w:color="000000"/>
            </w:tcBorders>
            <w:vAlign w:val="center"/>
          </w:tcPr>
          <w:p w14:paraId="280BFB80" w14:textId="77777777" w:rsidR="00B94E6A" w:rsidRPr="00E54083" w:rsidRDefault="00B94E6A" w:rsidP="004208B1">
            <w:pPr>
              <w:ind w:left="57"/>
              <w:jc w:val="both"/>
              <w:rPr>
                <w:szCs w:val="24"/>
                <w:lang w:val="uk-UA"/>
              </w:rPr>
            </w:pPr>
            <w:r w:rsidRPr="00E54083">
              <w:rPr>
                <w:szCs w:val="24"/>
                <w:lang w:val="uk-UA"/>
              </w:rPr>
              <w:t xml:space="preserve">Вміти складати виробничу, технологічну та аналітичну документацію на біотехнологічні продукти різного призначення.  </w:t>
            </w:r>
          </w:p>
        </w:tc>
      </w:tr>
      <w:tr w:rsidR="00E54083" w:rsidRPr="000D08BE" w14:paraId="0952593D" w14:textId="77777777" w:rsidTr="004208B1">
        <w:trPr>
          <w:trHeight w:val="2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786CC926" w14:textId="5AB4B926" w:rsidR="004D673F" w:rsidRPr="004208B1" w:rsidRDefault="00954625" w:rsidP="004208B1">
            <w:pPr>
              <w:ind w:left="57"/>
              <w:rPr>
                <w:szCs w:val="24"/>
                <w:lang w:val="uk-UA"/>
              </w:rPr>
            </w:pPr>
            <w:r w:rsidRPr="00E54083">
              <w:rPr>
                <w:szCs w:val="24"/>
                <w:lang w:val="uk-UA"/>
              </w:rPr>
              <w:t>ПРН 15</w:t>
            </w:r>
          </w:p>
        </w:tc>
        <w:tc>
          <w:tcPr>
            <w:tcW w:w="8842" w:type="dxa"/>
            <w:gridSpan w:val="4"/>
            <w:tcBorders>
              <w:top w:val="single" w:sz="4" w:space="0" w:color="auto"/>
              <w:left w:val="single" w:sz="4" w:space="0" w:color="000000"/>
              <w:bottom w:val="single" w:sz="4" w:space="0" w:color="auto"/>
              <w:right w:val="single" w:sz="4" w:space="0" w:color="000000"/>
            </w:tcBorders>
            <w:vAlign w:val="center"/>
          </w:tcPr>
          <w:p w14:paraId="006DA4A7" w14:textId="77777777" w:rsidR="004D673F" w:rsidRPr="00E54083" w:rsidRDefault="000A484C" w:rsidP="004208B1">
            <w:pPr>
              <w:ind w:left="57"/>
              <w:jc w:val="both"/>
              <w:rPr>
                <w:spacing w:val="-2"/>
                <w:szCs w:val="24"/>
                <w:lang w:val="uk-UA"/>
              </w:rPr>
            </w:pPr>
            <w:r w:rsidRPr="00E54083">
              <w:rPr>
                <w:spacing w:val="-2"/>
                <w:szCs w:val="24"/>
                <w:lang w:val="uk-UA"/>
              </w:rPr>
              <w:t>Мати</w:t>
            </w:r>
            <w:r w:rsidR="004D673F" w:rsidRPr="00E54083">
              <w:rPr>
                <w:spacing w:val="-2"/>
                <w:szCs w:val="24"/>
                <w:lang w:val="uk-UA"/>
              </w:rPr>
              <w:t xml:space="preserve"> нави</w:t>
            </w:r>
            <w:r w:rsidRPr="00E54083">
              <w:rPr>
                <w:spacing w:val="-2"/>
                <w:szCs w:val="24"/>
                <w:lang w:val="uk-UA"/>
              </w:rPr>
              <w:t>чки розробки та реалізації маркетингових програм</w:t>
            </w:r>
            <w:r w:rsidR="004D673F" w:rsidRPr="00E54083">
              <w:rPr>
                <w:spacing w:val="-2"/>
                <w:szCs w:val="24"/>
                <w:lang w:val="uk-UA"/>
              </w:rPr>
              <w:t xml:space="preserve"> і стратегій, аналізу та оцінювання варіантів просування біотехнологічної продукції до споживача, встановлення оптимальних цін на неї. </w:t>
            </w:r>
          </w:p>
        </w:tc>
      </w:tr>
      <w:tr w:rsidR="00E54083" w:rsidRPr="00E54083" w14:paraId="1D4D6EAC" w14:textId="77777777" w:rsidTr="004208B1">
        <w:trPr>
          <w:trHeight w:val="2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32757C3F" w14:textId="7118AD14" w:rsidR="00B94E6A" w:rsidRPr="004208B1" w:rsidRDefault="00B94E6A" w:rsidP="004208B1">
            <w:pPr>
              <w:ind w:left="57"/>
              <w:rPr>
                <w:szCs w:val="24"/>
                <w:lang w:val="uk-UA"/>
              </w:rPr>
            </w:pPr>
            <w:r w:rsidRPr="00E54083">
              <w:rPr>
                <w:szCs w:val="24"/>
                <w:lang w:val="uk-UA"/>
              </w:rPr>
              <w:t>ПРН 16</w:t>
            </w:r>
          </w:p>
        </w:tc>
        <w:tc>
          <w:tcPr>
            <w:tcW w:w="8842" w:type="dxa"/>
            <w:gridSpan w:val="4"/>
            <w:tcBorders>
              <w:top w:val="single" w:sz="4" w:space="0" w:color="auto"/>
              <w:left w:val="single" w:sz="4" w:space="0" w:color="000000"/>
              <w:bottom w:val="single" w:sz="4" w:space="0" w:color="auto"/>
              <w:right w:val="single" w:sz="4" w:space="0" w:color="000000"/>
            </w:tcBorders>
            <w:vAlign w:val="center"/>
          </w:tcPr>
          <w:p w14:paraId="602C4484" w14:textId="77777777" w:rsidR="00B94E6A" w:rsidRPr="00E54083" w:rsidRDefault="00B94E6A" w:rsidP="004208B1">
            <w:pPr>
              <w:ind w:left="57"/>
              <w:jc w:val="both"/>
              <w:rPr>
                <w:szCs w:val="24"/>
                <w:lang w:val="uk-UA"/>
              </w:rPr>
            </w:pPr>
            <w:r w:rsidRPr="00E54083">
              <w:rPr>
                <w:szCs w:val="24"/>
                <w:lang w:val="uk-UA"/>
              </w:rPr>
              <w:t>Аналізувати зміст та умови зовнішньоторговельних контрактів, оцінювати та аналізувати їх.</w:t>
            </w:r>
          </w:p>
        </w:tc>
      </w:tr>
      <w:tr w:rsidR="00E54083" w:rsidRPr="00E54083" w14:paraId="54FF83E2" w14:textId="77777777" w:rsidTr="004208B1">
        <w:trPr>
          <w:trHeight w:val="20"/>
        </w:trPr>
        <w:tc>
          <w:tcPr>
            <w:tcW w:w="968" w:type="dxa"/>
            <w:tcBorders>
              <w:top w:val="single" w:sz="4" w:space="0" w:color="auto"/>
              <w:left w:val="single" w:sz="4" w:space="0" w:color="000000"/>
              <w:bottom w:val="single" w:sz="4" w:space="0" w:color="000000"/>
              <w:right w:val="single" w:sz="4" w:space="0" w:color="000000"/>
            </w:tcBorders>
            <w:shd w:val="clear" w:color="auto" w:fill="auto"/>
          </w:tcPr>
          <w:p w14:paraId="3E9B737B" w14:textId="77777777" w:rsidR="00B94E6A" w:rsidRPr="00E54083" w:rsidRDefault="00B94E6A" w:rsidP="004208B1">
            <w:pPr>
              <w:ind w:left="57"/>
              <w:rPr>
                <w:rFonts w:eastAsia="SimSun"/>
                <w:b/>
                <w:bCs/>
                <w:szCs w:val="24"/>
                <w:lang w:val="uk-UA" w:eastAsia="zh-CN"/>
              </w:rPr>
            </w:pPr>
            <w:r w:rsidRPr="00E54083">
              <w:rPr>
                <w:szCs w:val="24"/>
                <w:lang w:val="uk-UA"/>
              </w:rPr>
              <w:t xml:space="preserve">ПРН 17 </w:t>
            </w:r>
          </w:p>
        </w:tc>
        <w:tc>
          <w:tcPr>
            <w:tcW w:w="8842" w:type="dxa"/>
            <w:gridSpan w:val="4"/>
            <w:tcBorders>
              <w:top w:val="single" w:sz="4" w:space="0" w:color="auto"/>
              <w:left w:val="single" w:sz="4" w:space="0" w:color="000000"/>
              <w:bottom w:val="single" w:sz="4" w:space="0" w:color="000000"/>
              <w:right w:val="single" w:sz="4" w:space="0" w:color="000000"/>
            </w:tcBorders>
            <w:vAlign w:val="center"/>
          </w:tcPr>
          <w:p w14:paraId="6CAA1BF5" w14:textId="77777777" w:rsidR="00B94E6A" w:rsidRPr="00E54083" w:rsidRDefault="00B94E6A" w:rsidP="004208B1">
            <w:pPr>
              <w:ind w:left="57"/>
              <w:jc w:val="both"/>
              <w:rPr>
                <w:spacing w:val="-2"/>
                <w:szCs w:val="24"/>
                <w:lang w:val="uk-UA"/>
              </w:rPr>
            </w:pPr>
            <w:r w:rsidRPr="00E54083">
              <w:rPr>
                <w:spacing w:val="-2"/>
                <w:szCs w:val="24"/>
                <w:lang w:val="uk-UA"/>
              </w:rPr>
              <w:t xml:space="preserve">Оцінювати, аналізувати та обирати варіанти рішень з управління складними  біотехнологічними процесами з урахуванням цілей, обмежень, прогнозів та ризиків. </w:t>
            </w:r>
          </w:p>
        </w:tc>
      </w:tr>
      <w:tr w:rsidR="00E54083" w:rsidRPr="000D08BE" w14:paraId="5F961E87" w14:textId="77777777" w:rsidTr="004208B1">
        <w:trPr>
          <w:trHeight w:val="2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088E3AE1" w14:textId="608BDFE1" w:rsidR="004D673F" w:rsidRPr="004208B1" w:rsidRDefault="00B94E6A" w:rsidP="004208B1">
            <w:pPr>
              <w:ind w:left="57"/>
              <w:rPr>
                <w:szCs w:val="24"/>
              </w:rPr>
            </w:pPr>
            <w:r w:rsidRPr="00AF1961">
              <w:rPr>
                <w:szCs w:val="24"/>
                <w:lang w:val="uk-UA"/>
              </w:rPr>
              <w:t>ПРН 18</w:t>
            </w:r>
          </w:p>
        </w:tc>
        <w:tc>
          <w:tcPr>
            <w:tcW w:w="8842" w:type="dxa"/>
            <w:gridSpan w:val="4"/>
            <w:tcBorders>
              <w:top w:val="single" w:sz="4" w:space="0" w:color="auto"/>
              <w:left w:val="single" w:sz="4" w:space="0" w:color="000000"/>
              <w:bottom w:val="single" w:sz="4" w:space="0" w:color="auto"/>
              <w:right w:val="single" w:sz="4" w:space="0" w:color="000000"/>
            </w:tcBorders>
          </w:tcPr>
          <w:p w14:paraId="53758C59" w14:textId="77777777" w:rsidR="00A508F0" w:rsidRPr="00E54083" w:rsidRDefault="00A508F0" w:rsidP="004208B1">
            <w:pPr>
              <w:ind w:left="57"/>
              <w:jc w:val="both"/>
              <w:rPr>
                <w:szCs w:val="24"/>
                <w:lang w:val="uk-UA"/>
              </w:rPr>
            </w:pPr>
            <w:r w:rsidRPr="00E54083">
              <w:rPr>
                <w:szCs w:val="24"/>
                <w:lang w:val="uk-UA"/>
              </w:rPr>
              <w:t xml:space="preserve">Вміти використовувати знання про біохімічну структуру, </w:t>
            </w:r>
            <w:proofErr w:type="spellStart"/>
            <w:r w:rsidRPr="00E54083">
              <w:rPr>
                <w:szCs w:val="24"/>
                <w:lang w:val="uk-UA"/>
              </w:rPr>
              <w:t>таргетність</w:t>
            </w:r>
            <w:proofErr w:type="spellEnd"/>
            <w:r w:rsidRPr="00E54083">
              <w:rPr>
                <w:szCs w:val="24"/>
                <w:lang w:val="uk-UA"/>
              </w:rPr>
              <w:t xml:space="preserve">, біологічну активність та особливості взаємодій високомолекулярних </w:t>
            </w:r>
            <w:proofErr w:type="spellStart"/>
            <w:r w:rsidRPr="00E54083">
              <w:rPr>
                <w:szCs w:val="24"/>
                <w:lang w:val="uk-UA"/>
              </w:rPr>
              <w:t>сполук</w:t>
            </w:r>
            <w:proofErr w:type="spellEnd"/>
            <w:r w:rsidRPr="00E54083">
              <w:rPr>
                <w:szCs w:val="24"/>
                <w:lang w:val="uk-UA"/>
              </w:rPr>
              <w:t xml:space="preserve"> з про- та еукаріотичними організмами для розробки нових біотехнологічних продуктів та  </w:t>
            </w:r>
            <w:proofErr w:type="spellStart"/>
            <w:r w:rsidRPr="00E54083">
              <w:rPr>
                <w:szCs w:val="24"/>
                <w:lang w:val="uk-UA"/>
              </w:rPr>
              <w:t>екобіотехнологій</w:t>
            </w:r>
            <w:proofErr w:type="spellEnd"/>
            <w:r w:rsidR="004D673F" w:rsidRPr="00E54083">
              <w:rPr>
                <w:szCs w:val="24"/>
                <w:lang w:val="uk-UA"/>
              </w:rPr>
              <w:t>.</w:t>
            </w:r>
          </w:p>
        </w:tc>
      </w:tr>
      <w:tr w:rsidR="00E54083" w:rsidRPr="000D08BE" w14:paraId="1C281007" w14:textId="77777777" w:rsidTr="004208B1">
        <w:trPr>
          <w:trHeight w:val="50"/>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23D7EEA3" w14:textId="1AFFC095" w:rsidR="004D673F" w:rsidRPr="004208B1" w:rsidRDefault="00B94E6A" w:rsidP="004208B1">
            <w:pPr>
              <w:ind w:left="57"/>
              <w:rPr>
                <w:szCs w:val="24"/>
                <w:lang w:val="uk-UA"/>
              </w:rPr>
            </w:pPr>
            <w:r w:rsidRPr="00AF1961">
              <w:rPr>
                <w:szCs w:val="24"/>
                <w:lang w:val="uk-UA"/>
              </w:rPr>
              <w:t>ПРН 19</w:t>
            </w:r>
          </w:p>
        </w:tc>
        <w:tc>
          <w:tcPr>
            <w:tcW w:w="8842" w:type="dxa"/>
            <w:gridSpan w:val="4"/>
            <w:tcBorders>
              <w:top w:val="single" w:sz="4" w:space="0" w:color="auto"/>
              <w:left w:val="single" w:sz="4" w:space="0" w:color="000000"/>
              <w:bottom w:val="single" w:sz="4" w:space="0" w:color="auto"/>
              <w:right w:val="single" w:sz="4" w:space="0" w:color="000000"/>
            </w:tcBorders>
          </w:tcPr>
          <w:p w14:paraId="2DEA9A24" w14:textId="58F99D86" w:rsidR="00A508F0" w:rsidRPr="00E54083" w:rsidRDefault="00A508F0" w:rsidP="004208B1">
            <w:pPr>
              <w:ind w:left="57"/>
              <w:rPr>
                <w:szCs w:val="24"/>
                <w:lang w:val="uk-UA"/>
              </w:rPr>
            </w:pPr>
            <w:r w:rsidRPr="00E54083">
              <w:rPr>
                <w:szCs w:val="24"/>
                <w:lang w:val="uk-UA"/>
              </w:rPr>
              <w:t xml:space="preserve">Вміти застосувати знання з мікро- та нанотехнологій для створення та розробки </w:t>
            </w:r>
            <w:proofErr w:type="spellStart"/>
            <w:r w:rsidRPr="00E54083">
              <w:rPr>
                <w:szCs w:val="24"/>
                <w:lang w:val="uk-UA"/>
              </w:rPr>
              <w:t>біоматеріал</w:t>
            </w:r>
            <w:r w:rsidR="004C6087" w:rsidRPr="00E54083">
              <w:rPr>
                <w:szCs w:val="24"/>
                <w:lang w:val="uk-UA"/>
              </w:rPr>
              <w:t>ів</w:t>
            </w:r>
            <w:proofErr w:type="spellEnd"/>
            <w:r w:rsidR="004C6087" w:rsidRPr="00E54083">
              <w:rPr>
                <w:szCs w:val="24"/>
                <w:lang w:val="uk-UA"/>
              </w:rPr>
              <w:t xml:space="preserve"> та </w:t>
            </w:r>
            <w:proofErr w:type="spellStart"/>
            <w:r w:rsidR="004C6087" w:rsidRPr="00E54083">
              <w:rPr>
                <w:szCs w:val="24"/>
                <w:lang w:val="uk-UA"/>
              </w:rPr>
              <w:t>косм</w:t>
            </w:r>
            <w:r w:rsidR="00766F82">
              <w:rPr>
                <w:szCs w:val="24"/>
                <w:lang w:val="uk-UA"/>
              </w:rPr>
              <w:t>е</w:t>
            </w:r>
            <w:r w:rsidR="004C6087" w:rsidRPr="00E54083">
              <w:rPr>
                <w:szCs w:val="24"/>
                <w:lang w:val="uk-UA"/>
              </w:rPr>
              <w:t>цевтичних</w:t>
            </w:r>
            <w:proofErr w:type="spellEnd"/>
            <w:r w:rsidR="004C6087" w:rsidRPr="00E54083">
              <w:rPr>
                <w:szCs w:val="24"/>
                <w:lang w:val="uk-UA"/>
              </w:rPr>
              <w:t xml:space="preserve"> препаратів згідно вимог </w:t>
            </w:r>
            <w:proofErr w:type="spellStart"/>
            <w:r w:rsidR="004C6087" w:rsidRPr="00E54083">
              <w:rPr>
                <w:szCs w:val="24"/>
                <w:lang w:val="uk-UA"/>
              </w:rPr>
              <w:t>біобезпеки</w:t>
            </w:r>
            <w:proofErr w:type="spellEnd"/>
            <w:r w:rsidR="004C6087" w:rsidRPr="00E54083">
              <w:rPr>
                <w:szCs w:val="24"/>
                <w:lang w:val="uk-UA"/>
              </w:rPr>
              <w:t xml:space="preserve"> та </w:t>
            </w:r>
            <w:proofErr w:type="spellStart"/>
            <w:r w:rsidR="004C6087" w:rsidRPr="00E54083">
              <w:rPr>
                <w:szCs w:val="24"/>
                <w:lang w:val="uk-UA"/>
              </w:rPr>
              <w:t>біозахисту</w:t>
            </w:r>
            <w:proofErr w:type="spellEnd"/>
            <w:r w:rsidR="004D673F" w:rsidRPr="00E54083">
              <w:rPr>
                <w:szCs w:val="24"/>
                <w:lang w:val="uk-UA"/>
              </w:rPr>
              <w:t>.</w:t>
            </w:r>
          </w:p>
        </w:tc>
      </w:tr>
      <w:tr w:rsidR="00E54083" w:rsidRPr="00E54083" w14:paraId="77013F2C" w14:textId="77777777" w:rsidTr="004208B1">
        <w:trPr>
          <w:trHeight w:val="485"/>
        </w:trPr>
        <w:tc>
          <w:tcPr>
            <w:tcW w:w="968" w:type="dxa"/>
            <w:tcBorders>
              <w:top w:val="single" w:sz="4" w:space="0" w:color="auto"/>
              <w:left w:val="single" w:sz="4" w:space="0" w:color="000000"/>
              <w:bottom w:val="single" w:sz="4" w:space="0" w:color="auto"/>
              <w:right w:val="single" w:sz="4" w:space="0" w:color="000000"/>
            </w:tcBorders>
            <w:shd w:val="clear" w:color="auto" w:fill="auto"/>
          </w:tcPr>
          <w:p w14:paraId="47FB91D1" w14:textId="77777777" w:rsidR="004D673F" w:rsidRPr="00AF1961" w:rsidRDefault="00B94E6A" w:rsidP="004208B1">
            <w:pPr>
              <w:ind w:left="57"/>
              <w:rPr>
                <w:strike/>
                <w:szCs w:val="24"/>
                <w:lang w:val="uk-UA" w:eastAsia="uk-UA"/>
              </w:rPr>
            </w:pPr>
            <w:r w:rsidRPr="00AF1961">
              <w:rPr>
                <w:szCs w:val="24"/>
                <w:lang w:val="uk-UA"/>
              </w:rPr>
              <w:t xml:space="preserve">ПРН 20 </w:t>
            </w:r>
          </w:p>
        </w:tc>
        <w:tc>
          <w:tcPr>
            <w:tcW w:w="8842" w:type="dxa"/>
            <w:gridSpan w:val="4"/>
            <w:tcBorders>
              <w:top w:val="single" w:sz="4" w:space="0" w:color="auto"/>
              <w:left w:val="single" w:sz="4" w:space="0" w:color="000000"/>
              <w:bottom w:val="single" w:sz="4" w:space="0" w:color="auto"/>
              <w:right w:val="single" w:sz="4" w:space="0" w:color="000000"/>
            </w:tcBorders>
          </w:tcPr>
          <w:p w14:paraId="1915DE63" w14:textId="77777777" w:rsidR="00A508F0" w:rsidRPr="00E54083" w:rsidRDefault="00A508F0" w:rsidP="004208B1">
            <w:pPr>
              <w:ind w:left="57"/>
              <w:rPr>
                <w:szCs w:val="24"/>
                <w:lang w:val="uk-UA"/>
              </w:rPr>
            </w:pPr>
            <w:r w:rsidRPr="00E54083">
              <w:rPr>
                <w:szCs w:val="24"/>
                <w:lang w:val="uk-UA"/>
              </w:rPr>
              <w:t>Здійснювати молекулярне конструювання та модифікацію  високомолекулярних сполук із заданими властивостями, активністю та специфічністю</w:t>
            </w:r>
            <w:r w:rsidR="004D673F" w:rsidRPr="00E54083">
              <w:rPr>
                <w:szCs w:val="24"/>
                <w:lang w:val="uk-UA"/>
              </w:rPr>
              <w:t>.</w:t>
            </w:r>
          </w:p>
        </w:tc>
      </w:tr>
      <w:tr w:rsidR="00E54083" w:rsidRPr="00E54083" w14:paraId="35DB16A3" w14:textId="77777777" w:rsidTr="004208B1">
        <w:trPr>
          <w:trHeight w:val="328"/>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D9D9D9"/>
          </w:tcPr>
          <w:p w14:paraId="05E17891" w14:textId="77777777" w:rsidR="00E60667" w:rsidRPr="00E54083" w:rsidRDefault="007F54AE" w:rsidP="004208B1">
            <w:pPr>
              <w:ind w:left="57"/>
              <w:jc w:val="center"/>
              <w:rPr>
                <w:b/>
                <w:szCs w:val="24"/>
                <w:lang w:val="uk-UA"/>
              </w:rPr>
            </w:pPr>
            <w:r w:rsidRPr="00E54083">
              <w:rPr>
                <w:b/>
                <w:szCs w:val="24"/>
                <w:lang w:val="uk-UA"/>
              </w:rPr>
              <w:t>1.</w:t>
            </w:r>
            <w:r w:rsidR="00E60667" w:rsidRPr="00E54083">
              <w:rPr>
                <w:b/>
                <w:szCs w:val="24"/>
                <w:lang w:val="uk-UA"/>
              </w:rPr>
              <w:t>8 – Ресурсне забезпечення реалізації програми</w:t>
            </w:r>
          </w:p>
        </w:tc>
      </w:tr>
      <w:tr w:rsidR="00E54083" w:rsidRPr="000D08BE" w14:paraId="3BFCBEF9" w14:textId="77777777" w:rsidTr="004208B1">
        <w:tc>
          <w:tcPr>
            <w:tcW w:w="2410" w:type="dxa"/>
            <w:gridSpan w:val="2"/>
            <w:tcBorders>
              <w:top w:val="single" w:sz="4" w:space="0" w:color="000000"/>
              <w:left w:val="single" w:sz="4" w:space="0" w:color="000000"/>
              <w:bottom w:val="single" w:sz="4" w:space="0" w:color="000000"/>
              <w:right w:val="single" w:sz="4" w:space="0" w:color="000000"/>
            </w:tcBorders>
          </w:tcPr>
          <w:p w14:paraId="31003B64" w14:textId="77777777" w:rsidR="00E60667" w:rsidRPr="00E54083" w:rsidRDefault="00E60667" w:rsidP="004208B1">
            <w:pPr>
              <w:ind w:left="57"/>
              <w:jc w:val="both"/>
              <w:rPr>
                <w:b/>
                <w:szCs w:val="24"/>
                <w:lang w:val="uk-UA"/>
              </w:rPr>
            </w:pPr>
            <w:r w:rsidRPr="00E54083">
              <w:rPr>
                <w:b/>
                <w:szCs w:val="24"/>
                <w:lang w:val="uk-UA"/>
              </w:rPr>
              <w:t>Кадрове забезпечення</w:t>
            </w:r>
          </w:p>
        </w:tc>
        <w:tc>
          <w:tcPr>
            <w:tcW w:w="7400" w:type="dxa"/>
            <w:gridSpan w:val="3"/>
            <w:tcBorders>
              <w:top w:val="single" w:sz="4" w:space="0" w:color="000000"/>
              <w:left w:val="single" w:sz="4" w:space="0" w:color="000000"/>
              <w:bottom w:val="single" w:sz="4" w:space="0" w:color="000000"/>
              <w:right w:val="single" w:sz="4" w:space="0" w:color="000000"/>
            </w:tcBorders>
          </w:tcPr>
          <w:p w14:paraId="70F32C70" w14:textId="77777777" w:rsidR="00E60667" w:rsidRPr="00E54083" w:rsidRDefault="00E60667" w:rsidP="004208B1">
            <w:pPr>
              <w:tabs>
                <w:tab w:val="left" w:pos="0"/>
                <w:tab w:val="left" w:pos="36"/>
              </w:tabs>
              <w:ind w:left="57"/>
              <w:jc w:val="both"/>
              <w:rPr>
                <w:szCs w:val="24"/>
                <w:lang w:val="uk-UA"/>
              </w:rPr>
            </w:pPr>
            <w:r w:rsidRPr="00E54083">
              <w:rPr>
                <w:szCs w:val="24"/>
                <w:lang w:val="uk-UA"/>
              </w:rPr>
              <w:tab/>
            </w:r>
            <w:r w:rsidR="007F54AE" w:rsidRPr="00E54083">
              <w:rPr>
                <w:rFonts w:eastAsia="SimSun"/>
                <w:szCs w:val="24"/>
                <w:lang w:val="uk-UA" w:eastAsia="zh-CN"/>
              </w:rPr>
              <w:t xml:space="preserve">Всі науково-педагогічні працівники, що забезпечують освітню програму за кваліфікацією, </w:t>
            </w:r>
            <w:r w:rsidR="007F54AE" w:rsidRPr="00E54083">
              <w:rPr>
                <w:rFonts w:eastAsia="SimSun"/>
                <w:spacing w:val="-4"/>
                <w:szCs w:val="24"/>
                <w:lang w:val="uk-UA" w:eastAsia="zh-CN"/>
              </w:rPr>
              <w:t xml:space="preserve">відповідають профілю і напряму освітніх компонентів, що викладаються; мають необхідний стаж науково-педагогічної роботи та досвід практичної роботи. </w:t>
            </w:r>
            <w:r w:rsidRPr="00E54083">
              <w:rPr>
                <w:rFonts w:eastAsia="SimSun"/>
                <w:spacing w:val="-4"/>
                <w:szCs w:val="24"/>
                <w:lang w:val="uk-UA" w:eastAsia="zh-CN"/>
              </w:rPr>
              <w:t xml:space="preserve">В процесі організації навчання залучаються професіонали </w:t>
            </w:r>
            <w:r w:rsidRPr="00E54083">
              <w:rPr>
                <w:lang w:val="uk-UA"/>
              </w:rPr>
              <w:t>з досвідом дослідницької, управлінської або інноваційної роботи у галузі біотехнології, що забезпечить необхідну якість підготовки магістрів з біотехнологі</w:t>
            </w:r>
            <w:r w:rsidR="00C07E1B" w:rsidRPr="00E54083">
              <w:rPr>
                <w:lang w:val="uk-UA"/>
              </w:rPr>
              <w:t>й</w:t>
            </w:r>
            <w:r w:rsidRPr="00E54083">
              <w:rPr>
                <w:lang w:val="uk-UA"/>
              </w:rPr>
              <w:t xml:space="preserve"> та біоінженерії.</w:t>
            </w:r>
          </w:p>
        </w:tc>
      </w:tr>
      <w:tr w:rsidR="00E54083" w:rsidRPr="00E54083" w14:paraId="665F0679" w14:textId="77777777" w:rsidTr="004208B1">
        <w:tc>
          <w:tcPr>
            <w:tcW w:w="2410" w:type="dxa"/>
            <w:gridSpan w:val="2"/>
            <w:tcBorders>
              <w:top w:val="single" w:sz="4" w:space="0" w:color="000000"/>
              <w:left w:val="single" w:sz="4" w:space="0" w:color="000000"/>
              <w:bottom w:val="single" w:sz="4" w:space="0" w:color="000000"/>
              <w:right w:val="single" w:sz="4" w:space="0" w:color="000000"/>
            </w:tcBorders>
          </w:tcPr>
          <w:p w14:paraId="6A371AB7" w14:textId="77777777" w:rsidR="00E60667" w:rsidRPr="00E54083" w:rsidRDefault="00E60667" w:rsidP="004208B1">
            <w:pPr>
              <w:ind w:left="57"/>
              <w:jc w:val="both"/>
              <w:rPr>
                <w:b/>
                <w:szCs w:val="24"/>
                <w:lang w:val="uk-UA"/>
              </w:rPr>
            </w:pPr>
            <w:r w:rsidRPr="00E54083">
              <w:rPr>
                <w:b/>
                <w:szCs w:val="24"/>
                <w:lang w:val="uk-UA"/>
              </w:rPr>
              <w:t>Матеріально-технічне забезпечення</w:t>
            </w:r>
          </w:p>
        </w:tc>
        <w:tc>
          <w:tcPr>
            <w:tcW w:w="7400" w:type="dxa"/>
            <w:gridSpan w:val="3"/>
            <w:tcBorders>
              <w:top w:val="single" w:sz="4" w:space="0" w:color="000000"/>
              <w:left w:val="single" w:sz="4" w:space="0" w:color="000000"/>
              <w:bottom w:val="single" w:sz="4" w:space="0" w:color="000000"/>
              <w:right w:val="single" w:sz="4" w:space="0" w:color="000000"/>
            </w:tcBorders>
          </w:tcPr>
          <w:p w14:paraId="5F08CA87" w14:textId="77777777" w:rsidR="00E60667" w:rsidRPr="00E54083" w:rsidRDefault="00E60667" w:rsidP="004208B1">
            <w:pPr>
              <w:ind w:left="57"/>
              <w:jc w:val="both"/>
              <w:rPr>
                <w:rFonts w:eastAsia="SimSun"/>
                <w:szCs w:val="24"/>
                <w:lang w:val="uk-UA" w:eastAsia="zh-CN"/>
              </w:rPr>
            </w:pPr>
            <w:r w:rsidRPr="00E54083">
              <w:rPr>
                <w:rFonts w:eastAsia="SimSun"/>
                <w:szCs w:val="24"/>
                <w:lang w:val="uk-UA" w:eastAsia="zh-CN"/>
              </w:rPr>
              <w:t xml:space="preserve">Матеріально-технічне забезпечення дозволяє повністю забезпечити освітній процес протягом всього циклу підготовки за </w:t>
            </w:r>
            <w:r w:rsidR="007F54AE" w:rsidRPr="00E54083">
              <w:rPr>
                <w:rFonts w:eastAsia="SimSun"/>
                <w:szCs w:val="24"/>
                <w:lang w:val="uk-UA" w:eastAsia="zh-CN"/>
              </w:rPr>
              <w:t>освітньою програмою</w:t>
            </w:r>
            <w:r w:rsidRPr="00E54083">
              <w:rPr>
                <w:rFonts w:eastAsia="SimSun"/>
                <w:szCs w:val="24"/>
                <w:lang w:val="uk-UA" w:eastAsia="zh-CN"/>
              </w:rPr>
              <w:t xml:space="preserve">. </w:t>
            </w:r>
          </w:p>
          <w:p w14:paraId="6F4E7408" w14:textId="77777777" w:rsidR="00E60667" w:rsidRPr="00E54083" w:rsidRDefault="004C6087" w:rsidP="004208B1">
            <w:pPr>
              <w:ind w:left="57"/>
              <w:jc w:val="both"/>
              <w:rPr>
                <w:rFonts w:eastAsia="SimSun"/>
                <w:szCs w:val="24"/>
                <w:lang w:val="uk-UA" w:eastAsia="zh-CN"/>
              </w:rPr>
            </w:pPr>
            <w:r w:rsidRPr="00E54083">
              <w:rPr>
                <w:lang w:val="uk-UA"/>
              </w:rPr>
              <w:t>О</w:t>
            </w:r>
            <w:r w:rsidR="00E60667" w:rsidRPr="00E54083">
              <w:rPr>
                <w:lang w:val="uk-UA"/>
              </w:rPr>
              <w:t xml:space="preserve">бладнання в </w:t>
            </w:r>
            <w:r w:rsidR="002E31DC" w:rsidRPr="00E54083">
              <w:rPr>
                <w:lang w:val="uk-UA"/>
              </w:rPr>
              <w:t>навчальн</w:t>
            </w:r>
            <w:r w:rsidR="00EC000C" w:rsidRPr="00E54083">
              <w:rPr>
                <w:lang w:val="uk-UA"/>
              </w:rPr>
              <w:t>их</w:t>
            </w:r>
            <w:r w:rsidR="002E31DC" w:rsidRPr="00E54083">
              <w:rPr>
                <w:lang w:val="uk-UA"/>
              </w:rPr>
              <w:t xml:space="preserve"> та </w:t>
            </w:r>
            <w:r w:rsidR="00E60667" w:rsidRPr="00E54083">
              <w:rPr>
                <w:lang w:val="uk-UA"/>
              </w:rPr>
              <w:t>навчально-науков</w:t>
            </w:r>
            <w:r w:rsidR="00EC000C" w:rsidRPr="00E54083">
              <w:rPr>
                <w:lang w:val="uk-UA"/>
              </w:rPr>
              <w:t>их</w:t>
            </w:r>
            <w:r w:rsidR="00E60667" w:rsidRPr="00E54083">
              <w:rPr>
                <w:lang w:val="uk-UA"/>
              </w:rPr>
              <w:t xml:space="preserve"> лаборатор</w:t>
            </w:r>
            <w:r w:rsidR="002E31DC" w:rsidRPr="00E54083">
              <w:rPr>
                <w:lang w:val="uk-UA"/>
              </w:rPr>
              <w:t>іях</w:t>
            </w:r>
            <w:r w:rsidRPr="00E54083">
              <w:rPr>
                <w:lang w:val="uk-UA"/>
              </w:rPr>
              <w:t xml:space="preserve"> включає: </w:t>
            </w:r>
            <w:r w:rsidR="00E60667" w:rsidRPr="00E54083">
              <w:rPr>
                <w:lang w:val="uk-UA"/>
              </w:rPr>
              <w:t xml:space="preserve">комплексне обладнання для розробки отримання та </w:t>
            </w:r>
            <w:r w:rsidR="00E60667" w:rsidRPr="00E54083">
              <w:rPr>
                <w:lang w:val="uk-UA"/>
              </w:rPr>
              <w:lastRenderedPageBreak/>
              <w:t>характеристики біотехнологічних продуктів різного походження за своєю структурою та функціями; комплекс аналітичних маніпуляцій з білковими та пептидними молекулами (електрофоретичний, функціональний аналіз із застосуванням сучасного обладнання для електрофорезу, обладнання, що аналізує оптичну густину, специфічні параметри білкових взаємодій); комплекс обладнання для дослідження молекулярних властивостей (П</w:t>
            </w:r>
            <w:r w:rsidR="00CC1DEC" w:rsidRPr="00E54083">
              <w:rPr>
                <w:lang w:val="uk-UA"/>
              </w:rPr>
              <w:t>Л</w:t>
            </w:r>
            <w:r w:rsidR="00E60667" w:rsidRPr="00E54083">
              <w:rPr>
                <w:lang w:val="uk-UA"/>
              </w:rPr>
              <w:t>Р) та мікробіологічну складову та специфічність досліджуваних об’єктів; необхідн</w:t>
            </w:r>
            <w:r w:rsidRPr="00E54083">
              <w:rPr>
                <w:lang w:val="uk-UA"/>
              </w:rPr>
              <w:t>е</w:t>
            </w:r>
            <w:r w:rsidR="00E60667" w:rsidRPr="00E54083">
              <w:rPr>
                <w:lang w:val="uk-UA"/>
              </w:rPr>
              <w:t xml:space="preserve"> технічн</w:t>
            </w:r>
            <w:r w:rsidRPr="00E54083">
              <w:rPr>
                <w:lang w:val="uk-UA"/>
              </w:rPr>
              <w:t>е</w:t>
            </w:r>
            <w:r w:rsidR="00E60667" w:rsidRPr="00E54083">
              <w:rPr>
                <w:lang w:val="uk-UA"/>
              </w:rPr>
              <w:t xml:space="preserve"> забезпечення, укомплектован</w:t>
            </w:r>
            <w:r w:rsidRPr="00E54083">
              <w:rPr>
                <w:lang w:val="uk-UA"/>
              </w:rPr>
              <w:t>е</w:t>
            </w:r>
            <w:r w:rsidR="00E60667" w:rsidRPr="00E54083">
              <w:rPr>
                <w:lang w:val="uk-UA"/>
              </w:rPr>
              <w:t xml:space="preserve"> засобами обчислювальної та мультимедійної техніки, прикладними програм</w:t>
            </w:r>
            <w:r w:rsidR="00E60667" w:rsidRPr="00E54083">
              <w:rPr>
                <w:iCs/>
                <w:lang w:val="uk-UA"/>
              </w:rPr>
              <w:t>ами.</w:t>
            </w:r>
          </w:p>
          <w:p w14:paraId="2FC652B0" w14:textId="77777777" w:rsidR="00E60667" w:rsidRPr="00E54083" w:rsidRDefault="00E60667" w:rsidP="004208B1">
            <w:pPr>
              <w:ind w:left="57"/>
              <w:jc w:val="both"/>
              <w:rPr>
                <w:szCs w:val="24"/>
                <w:lang w:val="uk-UA"/>
              </w:rPr>
            </w:pPr>
            <w:r w:rsidRPr="00E54083">
              <w:rPr>
                <w:rFonts w:eastAsia="SimSun"/>
                <w:szCs w:val="24"/>
                <w:lang w:val="uk-UA" w:eastAsia="zh-CN"/>
              </w:rPr>
              <w:t xml:space="preserve">Стан приміщень засвідчено санітарно-технічними паспортами, що відповідають </w:t>
            </w:r>
            <w:r w:rsidR="004D673F" w:rsidRPr="00E54083">
              <w:rPr>
                <w:rFonts w:eastAsia="SimSun"/>
                <w:szCs w:val="24"/>
                <w:lang w:val="uk-UA" w:eastAsia="zh-CN"/>
              </w:rPr>
              <w:t>чинним</w:t>
            </w:r>
            <w:r w:rsidRPr="00E54083">
              <w:rPr>
                <w:rFonts w:eastAsia="SimSun"/>
                <w:szCs w:val="24"/>
                <w:lang w:val="uk-UA" w:eastAsia="zh-CN"/>
              </w:rPr>
              <w:t xml:space="preserve"> нормативним актам.</w:t>
            </w:r>
          </w:p>
        </w:tc>
      </w:tr>
      <w:tr w:rsidR="00E54083" w:rsidRPr="00E54083" w14:paraId="78BC0DC9" w14:textId="77777777" w:rsidTr="004208B1">
        <w:tc>
          <w:tcPr>
            <w:tcW w:w="2410" w:type="dxa"/>
            <w:gridSpan w:val="2"/>
            <w:tcBorders>
              <w:top w:val="single" w:sz="4" w:space="0" w:color="000000"/>
              <w:left w:val="single" w:sz="4" w:space="0" w:color="000000"/>
              <w:bottom w:val="single" w:sz="4" w:space="0" w:color="000000"/>
              <w:right w:val="single" w:sz="4" w:space="0" w:color="000000"/>
            </w:tcBorders>
          </w:tcPr>
          <w:p w14:paraId="6688364F" w14:textId="77777777" w:rsidR="00E60667" w:rsidRPr="00E54083" w:rsidRDefault="00E60667" w:rsidP="004208B1">
            <w:pPr>
              <w:ind w:left="57"/>
              <w:rPr>
                <w:b/>
                <w:szCs w:val="24"/>
                <w:lang w:val="uk-UA"/>
              </w:rPr>
            </w:pPr>
            <w:r w:rsidRPr="00E54083">
              <w:rPr>
                <w:b/>
                <w:szCs w:val="24"/>
                <w:lang w:val="uk-UA"/>
              </w:rPr>
              <w:lastRenderedPageBreak/>
              <w:t>Інформаційне та навчально-методичне забезпечення</w:t>
            </w:r>
          </w:p>
        </w:tc>
        <w:tc>
          <w:tcPr>
            <w:tcW w:w="7400" w:type="dxa"/>
            <w:gridSpan w:val="3"/>
            <w:tcBorders>
              <w:top w:val="single" w:sz="4" w:space="0" w:color="000000"/>
              <w:left w:val="single" w:sz="4" w:space="0" w:color="000000"/>
              <w:bottom w:val="single" w:sz="4" w:space="0" w:color="000000"/>
              <w:right w:val="single" w:sz="4" w:space="0" w:color="000000"/>
            </w:tcBorders>
          </w:tcPr>
          <w:p w14:paraId="12985330" w14:textId="77777777" w:rsidR="00E60667" w:rsidRPr="00E54083" w:rsidRDefault="00DA4141" w:rsidP="004208B1">
            <w:pPr>
              <w:ind w:left="57"/>
              <w:jc w:val="both"/>
              <w:rPr>
                <w:szCs w:val="24"/>
                <w:lang w:val="uk-UA"/>
              </w:rPr>
            </w:pPr>
            <w:r w:rsidRPr="00E54083">
              <w:rPr>
                <w:rFonts w:eastAsia="SimSun"/>
                <w:szCs w:val="24"/>
                <w:lang w:val="uk-UA" w:eastAsia="zh-CN"/>
              </w:rPr>
              <w:t>Програма повністю забезпечена навчально-методичним комплексом з усіх компонентів освітньої програми, наявність яких представлена у модульному середовищі освітнього процесу Університету.</w:t>
            </w:r>
          </w:p>
        </w:tc>
      </w:tr>
    </w:tbl>
    <w:tbl>
      <w:tblPr>
        <w:tblpPr w:leftFromText="181" w:rightFromText="181" w:vertAnchor="text" w:tblpX="-26" w:tblpY="1"/>
        <w:tblOverlap w:val="never"/>
        <w:tblW w:w="9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7545"/>
      </w:tblGrid>
      <w:tr w:rsidR="00E54083" w:rsidRPr="00E54083" w14:paraId="377CFC1C" w14:textId="77777777" w:rsidTr="000D08BE">
        <w:trPr>
          <w:trHeight w:val="288"/>
        </w:trPr>
        <w:tc>
          <w:tcPr>
            <w:tcW w:w="9921" w:type="dxa"/>
            <w:gridSpan w:val="2"/>
            <w:tcBorders>
              <w:top w:val="nil"/>
              <w:left w:val="single" w:sz="4" w:space="0" w:color="000000"/>
              <w:bottom w:val="single" w:sz="4" w:space="0" w:color="auto"/>
              <w:right w:val="single" w:sz="4" w:space="0" w:color="000000"/>
            </w:tcBorders>
            <w:shd w:val="clear" w:color="auto" w:fill="D9D9D9"/>
          </w:tcPr>
          <w:p w14:paraId="30BC00F1" w14:textId="77777777" w:rsidR="00886347" w:rsidRPr="00E54083" w:rsidRDefault="002E31DC" w:rsidP="00197E02">
            <w:pPr>
              <w:spacing w:line="230" w:lineRule="auto"/>
              <w:jc w:val="center"/>
              <w:rPr>
                <w:szCs w:val="24"/>
                <w:lang w:val="uk-UA"/>
              </w:rPr>
            </w:pPr>
            <w:r w:rsidRPr="00E54083">
              <w:rPr>
                <w:b/>
                <w:szCs w:val="24"/>
                <w:lang w:val="uk-UA" w:eastAsia="uk-UA"/>
              </w:rPr>
              <w:t>1.</w:t>
            </w:r>
            <w:r w:rsidR="008812EE" w:rsidRPr="00E54083">
              <w:rPr>
                <w:b/>
                <w:szCs w:val="24"/>
                <w:lang w:val="uk-UA" w:eastAsia="uk-UA"/>
              </w:rPr>
              <w:t>9</w:t>
            </w:r>
            <w:r w:rsidR="00886347" w:rsidRPr="00E54083">
              <w:rPr>
                <w:b/>
                <w:szCs w:val="24"/>
                <w:lang w:val="uk-UA" w:eastAsia="uk-UA"/>
              </w:rPr>
              <w:t xml:space="preserve"> – Академічна мобільність</w:t>
            </w:r>
          </w:p>
        </w:tc>
      </w:tr>
      <w:tr w:rsidR="00E54083" w:rsidRPr="000D08BE" w14:paraId="54F88396" w14:textId="77777777" w:rsidTr="000D08BE">
        <w:trPr>
          <w:trHeight w:val="120"/>
        </w:trPr>
        <w:tc>
          <w:tcPr>
            <w:tcW w:w="2376" w:type="dxa"/>
            <w:tcBorders>
              <w:top w:val="single" w:sz="4" w:space="0" w:color="auto"/>
              <w:left w:val="single" w:sz="4" w:space="0" w:color="000000"/>
              <w:bottom w:val="single" w:sz="4" w:space="0" w:color="000000"/>
              <w:right w:val="single" w:sz="4" w:space="0" w:color="000000"/>
            </w:tcBorders>
          </w:tcPr>
          <w:p w14:paraId="50E0A0DA" w14:textId="77777777" w:rsidR="00C07E1B" w:rsidRPr="00E54083" w:rsidRDefault="00FE236D" w:rsidP="00EC000C">
            <w:pPr>
              <w:jc w:val="both"/>
              <w:rPr>
                <w:b/>
                <w:szCs w:val="24"/>
                <w:lang w:val="uk-UA" w:eastAsia="uk-UA"/>
              </w:rPr>
            </w:pPr>
            <w:r>
              <w:rPr>
                <w:b/>
                <w:szCs w:val="24"/>
                <w:lang w:val="uk-UA" w:eastAsia="uk-UA"/>
              </w:rPr>
              <w:t xml:space="preserve">Внутрішня академічна </w:t>
            </w:r>
            <w:r w:rsidR="002E31DC" w:rsidRPr="00E54083">
              <w:rPr>
                <w:b/>
                <w:szCs w:val="24"/>
                <w:lang w:val="uk-UA" w:eastAsia="uk-UA"/>
              </w:rPr>
              <w:t xml:space="preserve">мобільність </w:t>
            </w:r>
          </w:p>
        </w:tc>
        <w:tc>
          <w:tcPr>
            <w:tcW w:w="7545" w:type="dxa"/>
            <w:tcBorders>
              <w:top w:val="single" w:sz="4" w:space="0" w:color="auto"/>
              <w:left w:val="single" w:sz="4" w:space="0" w:color="000000"/>
              <w:bottom w:val="single" w:sz="4" w:space="0" w:color="000000"/>
              <w:right w:val="single" w:sz="4" w:space="0" w:color="000000"/>
            </w:tcBorders>
          </w:tcPr>
          <w:p w14:paraId="7417ED53" w14:textId="284BE635" w:rsidR="00C07E1B" w:rsidRPr="00530CB8" w:rsidRDefault="002E31DC" w:rsidP="00C07E1B">
            <w:pPr>
              <w:spacing w:line="223" w:lineRule="auto"/>
              <w:jc w:val="both"/>
              <w:rPr>
                <w:szCs w:val="24"/>
                <w:lang w:val="uk-UA" w:eastAsia="uk-UA"/>
              </w:rPr>
            </w:pPr>
            <w:r w:rsidRPr="00E54083">
              <w:rPr>
                <w:szCs w:val="24"/>
                <w:lang w:val="uk-UA" w:eastAsia="uk-UA"/>
              </w:rPr>
              <w:t>Передбачає можливість академічної мобільності, що забезпечує набуття загальних та/або фахових компетентностей.</w:t>
            </w:r>
          </w:p>
        </w:tc>
      </w:tr>
      <w:tr w:rsidR="00E54083" w:rsidRPr="00E54083" w14:paraId="02F0B68D" w14:textId="77777777" w:rsidTr="000D08BE">
        <w:trPr>
          <w:cantSplit/>
          <w:trHeight w:val="120"/>
        </w:trPr>
        <w:tc>
          <w:tcPr>
            <w:tcW w:w="2376" w:type="dxa"/>
            <w:tcBorders>
              <w:top w:val="single" w:sz="4" w:space="0" w:color="000000"/>
              <w:left w:val="single" w:sz="4" w:space="0" w:color="000000"/>
              <w:bottom w:val="single" w:sz="4" w:space="0" w:color="000000"/>
              <w:right w:val="single" w:sz="4" w:space="0" w:color="000000"/>
            </w:tcBorders>
          </w:tcPr>
          <w:p w14:paraId="5CDCE3D6" w14:textId="77777777" w:rsidR="00C07E1B" w:rsidRPr="00E54083" w:rsidRDefault="00C07E1B" w:rsidP="00C07E1B">
            <w:pPr>
              <w:jc w:val="both"/>
              <w:rPr>
                <w:b/>
                <w:szCs w:val="24"/>
                <w:lang w:val="uk-UA" w:eastAsia="uk-UA"/>
              </w:rPr>
            </w:pPr>
            <w:r w:rsidRPr="00E54083">
              <w:rPr>
                <w:b/>
                <w:szCs w:val="24"/>
                <w:lang w:val="uk-UA" w:eastAsia="uk-UA"/>
              </w:rPr>
              <w:t>Міжнародна кредитна мобільність</w:t>
            </w:r>
          </w:p>
        </w:tc>
        <w:tc>
          <w:tcPr>
            <w:tcW w:w="7545" w:type="dxa"/>
            <w:tcBorders>
              <w:top w:val="single" w:sz="4" w:space="0" w:color="000000"/>
              <w:left w:val="single" w:sz="4" w:space="0" w:color="000000"/>
              <w:bottom w:val="single" w:sz="4" w:space="0" w:color="000000"/>
              <w:right w:val="single" w:sz="4" w:space="0" w:color="000000"/>
            </w:tcBorders>
          </w:tcPr>
          <w:p w14:paraId="211D7A7C" w14:textId="38A4CD31" w:rsidR="00C07E1B" w:rsidRPr="00E54083" w:rsidRDefault="00C07E1B" w:rsidP="00EC000C">
            <w:pPr>
              <w:spacing w:line="223" w:lineRule="auto"/>
              <w:jc w:val="both"/>
              <w:rPr>
                <w:rFonts w:eastAsia="SimSun"/>
                <w:iCs/>
                <w:szCs w:val="24"/>
                <w:lang w:val="uk-UA" w:eastAsia="zh-CN"/>
              </w:rPr>
            </w:pPr>
            <w:r w:rsidRPr="00E54083">
              <w:rPr>
                <w:rFonts w:eastAsia="SimSun"/>
                <w:iCs/>
                <w:szCs w:val="24"/>
                <w:lang w:val="uk-UA" w:eastAsia="zh-CN"/>
              </w:rPr>
              <w:t>Програма виконується в активному дослідницькому середовищі, розвиває перспективи участі та стажування у науково-дослідних проєктах та програмах академічної мобільності за кордоном</w:t>
            </w:r>
            <w:r w:rsidR="002E31DC" w:rsidRPr="00E54083">
              <w:rPr>
                <w:rFonts w:eastAsia="SimSun"/>
                <w:iCs/>
                <w:szCs w:val="24"/>
                <w:lang w:val="uk-UA" w:eastAsia="zh-CN"/>
              </w:rPr>
              <w:t xml:space="preserve"> (</w:t>
            </w:r>
            <w:r w:rsidR="00EE7BC0" w:rsidRPr="00F748FD">
              <w:rPr>
                <w:rFonts w:eastAsia="SimSun"/>
                <w:iCs/>
                <w:color w:val="000000" w:themeColor="text1"/>
                <w:szCs w:val="24"/>
                <w:lang w:val="uk-UA" w:eastAsia="zh-CN"/>
              </w:rPr>
              <w:t>Бельгія, Литва</w:t>
            </w:r>
            <w:r w:rsidR="002E31DC" w:rsidRPr="00E54083">
              <w:rPr>
                <w:rFonts w:eastAsia="SimSun"/>
                <w:iCs/>
                <w:szCs w:val="24"/>
                <w:lang w:val="uk-UA" w:eastAsia="zh-CN"/>
              </w:rPr>
              <w:t>)</w:t>
            </w:r>
            <w:r w:rsidRPr="00E54083">
              <w:rPr>
                <w:rFonts w:eastAsia="SimSun"/>
                <w:iCs/>
                <w:szCs w:val="24"/>
                <w:lang w:val="uk-UA" w:eastAsia="zh-CN"/>
              </w:rPr>
              <w:t>.</w:t>
            </w:r>
          </w:p>
        </w:tc>
      </w:tr>
      <w:tr w:rsidR="00E54083" w:rsidRPr="00E54083" w14:paraId="5388330E" w14:textId="77777777" w:rsidTr="000D08BE">
        <w:trPr>
          <w:trHeight w:val="120"/>
        </w:trPr>
        <w:tc>
          <w:tcPr>
            <w:tcW w:w="2376" w:type="dxa"/>
            <w:tcBorders>
              <w:top w:val="single" w:sz="4" w:space="0" w:color="000000"/>
              <w:left w:val="single" w:sz="4" w:space="0" w:color="000000"/>
              <w:bottom w:val="single" w:sz="4" w:space="0" w:color="000000"/>
              <w:right w:val="single" w:sz="4" w:space="0" w:color="000000"/>
            </w:tcBorders>
          </w:tcPr>
          <w:p w14:paraId="6797E7FB" w14:textId="77777777" w:rsidR="00C07E1B" w:rsidRPr="00E54083" w:rsidRDefault="00C07E1B" w:rsidP="0037506C">
            <w:pPr>
              <w:ind w:right="-108"/>
              <w:rPr>
                <w:b/>
                <w:szCs w:val="24"/>
                <w:lang w:val="uk-UA" w:eastAsia="uk-UA"/>
              </w:rPr>
            </w:pPr>
            <w:r w:rsidRPr="00E54083">
              <w:rPr>
                <w:b/>
                <w:szCs w:val="24"/>
                <w:lang w:val="uk-UA" w:eastAsia="uk-UA"/>
              </w:rPr>
              <w:t>Навчання іноземних здобувачів вищої освіти</w:t>
            </w:r>
          </w:p>
        </w:tc>
        <w:tc>
          <w:tcPr>
            <w:tcW w:w="7545" w:type="dxa"/>
            <w:tcBorders>
              <w:top w:val="single" w:sz="4" w:space="0" w:color="000000"/>
              <w:left w:val="single" w:sz="4" w:space="0" w:color="000000"/>
              <w:bottom w:val="single" w:sz="4" w:space="0" w:color="000000"/>
              <w:right w:val="single" w:sz="4" w:space="0" w:color="000000"/>
            </w:tcBorders>
          </w:tcPr>
          <w:p w14:paraId="49AB8132" w14:textId="77777777" w:rsidR="00C07E1B" w:rsidRPr="00E54083" w:rsidRDefault="00C07E1B" w:rsidP="00C07E1B">
            <w:pPr>
              <w:jc w:val="both"/>
              <w:rPr>
                <w:lang w:val="uk-UA"/>
              </w:rPr>
            </w:pPr>
            <w:r w:rsidRPr="00E54083">
              <w:rPr>
                <w:rFonts w:eastAsia="SimSun"/>
                <w:iCs/>
                <w:szCs w:val="24"/>
                <w:lang w:val="uk-UA" w:eastAsia="zh-CN"/>
              </w:rPr>
              <w:t xml:space="preserve">Навчання іноземних здобувачів вищої освіти здійснюється за акредитованими освітніми програмами. </w:t>
            </w:r>
          </w:p>
        </w:tc>
      </w:tr>
    </w:tbl>
    <w:p w14:paraId="2B1B7C66" w14:textId="77777777" w:rsidR="00EC000C" w:rsidRPr="00E54083" w:rsidRDefault="00EC000C" w:rsidP="00DB3DD6">
      <w:pPr>
        <w:ind w:firstLine="720"/>
        <w:jc w:val="both"/>
        <w:rPr>
          <w:b/>
          <w:sz w:val="28"/>
          <w:szCs w:val="28"/>
          <w:lang w:val="uk-UA"/>
        </w:rPr>
      </w:pPr>
    </w:p>
    <w:p w14:paraId="58802680" w14:textId="0B8474D6" w:rsidR="00A20C30" w:rsidRPr="00E54083" w:rsidRDefault="00DB3DD6" w:rsidP="00DB3DD6">
      <w:pPr>
        <w:ind w:firstLine="720"/>
        <w:jc w:val="both"/>
        <w:rPr>
          <w:b/>
          <w:szCs w:val="24"/>
          <w:lang w:val="uk-UA"/>
        </w:rPr>
      </w:pPr>
      <w:r w:rsidRPr="00E54083">
        <w:rPr>
          <w:b/>
          <w:sz w:val="28"/>
          <w:szCs w:val="28"/>
          <w:lang w:val="uk-UA"/>
        </w:rPr>
        <w:t xml:space="preserve">2. </w:t>
      </w:r>
      <w:r w:rsidR="00A20C30" w:rsidRPr="00E54083">
        <w:rPr>
          <w:b/>
          <w:sz w:val="28"/>
          <w:szCs w:val="28"/>
          <w:lang w:val="uk-UA"/>
        </w:rPr>
        <w:t xml:space="preserve">Перелік </w:t>
      </w:r>
      <w:r w:rsidR="00860B7A">
        <w:rPr>
          <w:b/>
          <w:sz w:val="28"/>
          <w:szCs w:val="28"/>
          <w:lang w:val="uk-UA"/>
        </w:rPr>
        <w:t xml:space="preserve">освітніх </w:t>
      </w:r>
      <w:r w:rsidR="00A20C30" w:rsidRPr="00E54083">
        <w:rPr>
          <w:b/>
          <w:sz w:val="28"/>
          <w:szCs w:val="28"/>
          <w:lang w:val="uk-UA"/>
        </w:rPr>
        <w:t>компонентів освітньо-професійної програми та їх логічна послідовність</w:t>
      </w:r>
    </w:p>
    <w:p w14:paraId="4751E759" w14:textId="77777777" w:rsidR="00A20C30" w:rsidRPr="00E54083" w:rsidRDefault="00A20C30" w:rsidP="00C07E1B">
      <w:pPr>
        <w:ind w:firstLine="567"/>
        <w:jc w:val="both"/>
        <w:rPr>
          <w:sz w:val="28"/>
          <w:szCs w:val="28"/>
          <w:lang w:val="uk-UA"/>
        </w:rPr>
      </w:pPr>
      <w:r w:rsidRPr="00E54083">
        <w:rPr>
          <w:sz w:val="28"/>
          <w:szCs w:val="28"/>
          <w:lang w:val="uk-UA"/>
        </w:rPr>
        <w:t xml:space="preserve">2.1 </w:t>
      </w:r>
      <w:r w:rsidR="00C07E1B" w:rsidRPr="00E54083">
        <w:rPr>
          <w:sz w:val="28"/>
          <w:szCs w:val="28"/>
          <w:lang w:val="uk-UA"/>
        </w:rPr>
        <w:t xml:space="preserve">Перелік </w:t>
      </w:r>
      <w:r w:rsidR="002E31DC" w:rsidRPr="00E54083">
        <w:rPr>
          <w:sz w:val="28"/>
          <w:szCs w:val="28"/>
          <w:lang w:val="uk-UA"/>
        </w:rPr>
        <w:t xml:space="preserve">освітніх </w:t>
      </w:r>
      <w:r w:rsidR="00C07E1B" w:rsidRPr="00E54083">
        <w:rPr>
          <w:sz w:val="28"/>
          <w:szCs w:val="28"/>
          <w:lang w:val="uk-UA"/>
        </w:rPr>
        <w:t>компонентів освітньо-професійної програми другого (магістерського) рівня вищої освіти</w:t>
      </w:r>
      <w:r w:rsidR="005A5E2D" w:rsidRPr="00E54083">
        <w:rPr>
          <w:sz w:val="28"/>
          <w:szCs w:val="28"/>
          <w:lang w:val="uk-UA"/>
        </w:rPr>
        <w:t xml:space="preserve"> </w:t>
      </w:r>
    </w:p>
    <w:tbl>
      <w:tblPr>
        <w:tblW w:w="9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6521"/>
        <w:gridCol w:w="1029"/>
        <w:gridCol w:w="1480"/>
      </w:tblGrid>
      <w:tr w:rsidR="00E54083" w:rsidRPr="00E54083" w14:paraId="76569B4F" w14:textId="77777777" w:rsidTr="00FE236D">
        <w:tc>
          <w:tcPr>
            <w:tcW w:w="817" w:type="dxa"/>
            <w:tcBorders>
              <w:top w:val="single" w:sz="4" w:space="0" w:color="000000"/>
              <w:left w:val="single" w:sz="4" w:space="0" w:color="000000"/>
              <w:bottom w:val="single" w:sz="4" w:space="0" w:color="000000"/>
              <w:right w:val="single" w:sz="4" w:space="0" w:color="000000"/>
            </w:tcBorders>
            <w:vAlign w:val="center"/>
          </w:tcPr>
          <w:p w14:paraId="2C251BEC" w14:textId="77777777" w:rsidR="003F50B0" w:rsidRPr="00E54083" w:rsidRDefault="003F50B0" w:rsidP="00FE236D">
            <w:pPr>
              <w:ind w:left="-57" w:right="-57"/>
              <w:jc w:val="center"/>
              <w:rPr>
                <w:rFonts w:eastAsia="SimSun"/>
                <w:sz w:val="22"/>
                <w:szCs w:val="22"/>
                <w:lang w:val="uk-UA"/>
              </w:rPr>
            </w:pPr>
            <w:r w:rsidRPr="00E54083">
              <w:rPr>
                <w:rFonts w:eastAsia="SimSun"/>
                <w:sz w:val="22"/>
                <w:szCs w:val="22"/>
                <w:lang w:val="uk-UA"/>
              </w:rPr>
              <w:t>Код н/д</w:t>
            </w:r>
          </w:p>
        </w:tc>
        <w:tc>
          <w:tcPr>
            <w:tcW w:w="6521" w:type="dxa"/>
            <w:tcBorders>
              <w:top w:val="single" w:sz="4" w:space="0" w:color="000000"/>
              <w:left w:val="single" w:sz="4" w:space="0" w:color="000000"/>
              <w:bottom w:val="single" w:sz="4" w:space="0" w:color="000000"/>
              <w:right w:val="single" w:sz="4" w:space="0" w:color="000000"/>
            </w:tcBorders>
            <w:vAlign w:val="center"/>
          </w:tcPr>
          <w:p w14:paraId="7382EAA4" w14:textId="77777777" w:rsidR="00860B7A" w:rsidRDefault="003F50B0" w:rsidP="00FE236D">
            <w:pPr>
              <w:ind w:left="-57" w:right="-57"/>
              <w:jc w:val="center"/>
              <w:rPr>
                <w:rFonts w:eastAsia="SimSun"/>
                <w:sz w:val="22"/>
                <w:szCs w:val="22"/>
                <w:lang w:val="uk-UA"/>
              </w:rPr>
            </w:pPr>
            <w:r w:rsidRPr="00E54083">
              <w:rPr>
                <w:rFonts w:eastAsia="SimSun"/>
                <w:sz w:val="22"/>
                <w:szCs w:val="22"/>
                <w:lang w:val="uk-UA"/>
              </w:rPr>
              <w:t xml:space="preserve">Компоненти освітньої програми </w:t>
            </w:r>
          </w:p>
          <w:p w14:paraId="26ACF75D" w14:textId="00707890" w:rsidR="003F50B0" w:rsidRPr="00E54083" w:rsidRDefault="003F50B0" w:rsidP="00FE236D">
            <w:pPr>
              <w:ind w:left="-57" w:right="-57"/>
              <w:jc w:val="center"/>
              <w:rPr>
                <w:rFonts w:eastAsia="SimSun"/>
                <w:sz w:val="22"/>
                <w:szCs w:val="22"/>
                <w:lang w:val="uk-UA"/>
              </w:rPr>
            </w:pPr>
            <w:r w:rsidRPr="00E54083">
              <w:rPr>
                <w:rFonts w:eastAsia="SimSun"/>
                <w:sz w:val="22"/>
                <w:szCs w:val="22"/>
                <w:lang w:val="uk-UA"/>
              </w:rPr>
              <w:t>(навчальні дисципліни, практики, кваліфікаційна робота)</w:t>
            </w:r>
          </w:p>
        </w:tc>
        <w:tc>
          <w:tcPr>
            <w:tcW w:w="1029" w:type="dxa"/>
            <w:tcBorders>
              <w:top w:val="single" w:sz="4" w:space="0" w:color="000000"/>
              <w:left w:val="single" w:sz="4" w:space="0" w:color="000000"/>
              <w:bottom w:val="single" w:sz="4" w:space="0" w:color="000000"/>
              <w:right w:val="single" w:sz="4" w:space="0" w:color="000000"/>
            </w:tcBorders>
            <w:vAlign w:val="center"/>
          </w:tcPr>
          <w:p w14:paraId="549A8154" w14:textId="77777777" w:rsidR="003F50B0" w:rsidRPr="00E54083" w:rsidRDefault="003F50B0" w:rsidP="00FE236D">
            <w:pPr>
              <w:ind w:left="-57" w:right="-57"/>
              <w:jc w:val="center"/>
              <w:rPr>
                <w:rFonts w:eastAsia="SimSun"/>
                <w:sz w:val="22"/>
                <w:szCs w:val="22"/>
                <w:lang w:val="uk-UA"/>
              </w:rPr>
            </w:pPr>
            <w:r w:rsidRPr="00E54083">
              <w:rPr>
                <w:rFonts w:eastAsia="SimSun"/>
                <w:sz w:val="22"/>
                <w:szCs w:val="22"/>
                <w:lang w:val="uk-UA"/>
              </w:rPr>
              <w:t>Кількість кредитів</w:t>
            </w:r>
          </w:p>
        </w:tc>
        <w:tc>
          <w:tcPr>
            <w:tcW w:w="1480" w:type="dxa"/>
            <w:tcBorders>
              <w:top w:val="single" w:sz="4" w:space="0" w:color="000000"/>
              <w:left w:val="single" w:sz="4" w:space="0" w:color="000000"/>
              <w:bottom w:val="single" w:sz="4" w:space="0" w:color="000000"/>
              <w:right w:val="single" w:sz="4" w:space="0" w:color="000000"/>
            </w:tcBorders>
            <w:vAlign w:val="center"/>
          </w:tcPr>
          <w:p w14:paraId="4660457D" w14:textId="77777777" w:rsidR="003F50B0" w:rsidRPr="00E54083" w:rsidRDefault="003F50B0" w:rsidP="00FE236D">
            <w:pPr>
              <w:ind w:left="-57" w:right="-57"/>
              <w:jc w:val="center"/>
              <w:rPr>
                <w:rFonts w:eastAsia="SimSun"/>
                <w:sz w:val="22"/>
                <w:szCs w:val="22"/>
                <w:lang w:val="uk-UA"/>
              </w:rPr>
            </w:pPr>
            <w:r w:rsidRPr="00E54083">
              <w:rPr>
                <w:rFonts w:eastAsia="SimSun"/>
                <w:sz w:val="22"/>
                <w:szCs w:val="22"/>
                <w:lang w:val="uk-UA"/>
              </w:rPr>
              <w:t>Форма підсумкового контролю</w:t>
            </w:r>
          </w:p>
        </w:tc>
      </w:tr>
      <w:tr w:rsidR="00E54083" w:rsidRPr="00E54083" w14:paraId="1E31F117" w14:textId="77777777" w:rsidTr="00FE236D">
        <w:tc>
          <w:tcPr>
            <w:tcW w:w="9847" w:type="dxa"/>
            <w:gridSpan w:val="4"/>
            <w:tcBorders>
              <w:top w:val="single" w:sz="4" w:space="0" w:color="000000"/>
              <w:left w:val="single" w:sz="4" w:space="0" w:color="000000"/>
              <w:bottom w:val="single" w:sz="4" w:space="0" w:color="000000"/>
              <w:right w:val="single" w:sz="4" w:space="0" w:color="000000"/>
            </w:tcBorders>
            <w:shd w:val="clear" w:color="auto" w:fill="FFFFFF"/>
          </w:tcPr>
          <w:p w14:paraId="739109CD" w14:textId="77777777" w:rsidR="003F50B0" w:rsidRPr="00E54083" w:rsidRDefault="003F50B0" w:rsidP="00197E02">
            <w:pPr>
              <w:jc w:val="center"/>
              <w:rPr>
                <w:rFonts w:eastAsia="SimSun"/>
                <w:b/>
                <w:szCs w:val="24"/>
                <w:lang w:val="uk-UA"/>
              </w:rPr>
            </w:pPr>
            <w:r w:rsidRPr="00E54083">
              <w:rPr>
                <w:rFonts w:eastAsia="SimSun"/>
                <w:b/>
                <w:szCs w:val="24"/>
                <w:lang w:val="uk-UA"/>
              </w:rPr>
              <w:t xml:space="preserve">Обов’язкові компоненти </w:t>
            </w:r>
            <w:r w:rsidR="008E23C2" w:rsidRPr="00E54083">
              <w:rPr>
                <w:rFonts w:eastAsia="SimSun"/>
                <w:b/>
                <w:szCs w:val="24"/>
                <w:lang w:val="uk-UA"/>
              </w:rPr>
              <w:t>освітньої програми</w:t>
            </w:r>
          </w:p>
        </w:tc>
      </w:tr>
      <w:tr w:rsidR="00CB2CD5" w:rsidRPr="00E54083" w14:paraId="40969D2F" w14:textId="77777777" w:rsidTr="00695E5D">
        <w:tc>
          <w:tcPr>
            <w:tcW w:w="817" w:type="dxa"/>
            <w:tcBorders>
              <w:top w:val="single" w:sz="4" w:space="0" w:color="000000"/>
              <w:left w:val="single" w:sz="4" w:space="0" w:color="000000"/>
              <w:bottom w:val="single" w:sz="4" w:space="0" w:color="000000"/>
              <w:right w:val="single" w:sz="4" w:space="0" w:color="000000"/>
            </w:tcBorders>
            <w:vAlign w:val="center"/>
          </w:tcPr>
          <w:p w14:paraId="7CFABD51" w14:textId="77777777" w:rsidR="00CB2CD5" w:rsidRPr="00E54083" w:rsidRDefault="00CB2CD5" w:rsidP="00695E5D">
            <w:pPr>
              <w:jc w:val="center"/>
              <w:rPr>
                <w:rFonts w:eastAsia="SimSun"/>
                <w:szCs w:val="24"/>
                <w:lang w:val="uk-UA"/>
              </w:rPr>
            </w:pPr>
            <w:r w:rsidRPr="00E54083">
              <w:rPr>
                <w:rFonts w:eastAsia="SimSun"/>
                <w:szCs w:val="24"/>
                <w:lang w:val="uk-UA"/>
              </w:rPr>
              <w:t>ОК 1</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14:paraId="3A3DD4F2" w14:textId="177DC57F" w:rsidR="00CB2CD5" w:rsidRPr="0010372C" w:rsidRDefault="00CB2CD5" w:rsidP="00EE533D">
            <w:proofErr w:type="spellStart"/>
            <w:r w:rsidRPr="00E40463">
              <w:t>Ділова</w:t>
            </w:r>
            <w:proofErr w:type="spellEnd"/>
            <w:r w:rsidRPr="00E40463">
              <w:t xml:space="preserve"> </w:t>
            </w:r>
            <w:proofErr w:type="spellStart"/>
            <w:r w:rsidRPr="00E40463">
              <w:t>іноземна</w:t>
            </w:r>
            <w:proofErr w:type="spellEnd"/>
            <w:r w:rsidRPr="00E40463">
              <w:t xml:space="preserve"> </w:t>
            </w:r>
            <w:proofErr w:type="spellStart"/>
            <w:r w:rsidRPr="00E40463">
              <w:t>мова</w:t>
            </w:r>
            <w:proofErr w:type="spellEnd"/>
            <w:r w:rsidRPr="00E40463">
              <w:t xml:space="preserve"> (</w:t>
            </w:r>
            <w:proofErr w:type="spellStart"/>
            <w:r w:rsidRPr="00E40463">
              <w:t>англійська</w:t>
            </w:r>
            <w:proofErr w:type="spellEnd"/>
            <w:r w:rsidRPr="00E40463">
              <w:t xml:space="preserve">, </w:t>
            </w:r>
            <w:proofErr w:type="spellStart"/>
            <w:r w:rsidRPr="00E40463">
              <w:t>німецька</w:t>
            </w:r>
            <w:proofErr w:type="spellEnd"/>
            <w:r w:rsidRPr="00E40463">
              <w:t xml:space="preserve">, </w:t>
            </w:r>
            <w:proofErr w:type="spellStart"/>
            <w:r w:rsidRPr="00E40463">
              <w:t>французька</w:t>
            </w:r>
            <w:proofErr w:type="spellEnd"/>
            <w:r w:rsidRPr="00E40463">
              <w:t>)</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711F1FF4" w14:textId="77777777" w:rsidR="00CB2CD5" w:rsidRPr="00E54083" w:rsidRDefault="00CB2CD5" w:rsidP="007A5C92">
            <w:pPr>
              <w:jc w:val="center"/>
              <w:rPr>
                <w:rFonts w:eastAsia="SimSun"/>
                <w:szCs w:val="24"/>
                <w:lang w:val="uk-UA"/>
              </w:rPr>
            </w:pPr>
            <w:r w:rsidRPr="00E54083">
              <w:rPr>
                <w:rFonts w:eastAsia="SimSun"/>
                <w:szCs w:val="24"/>
                <w:lang w:val="uk-UA"/>
              </w:rPr>
              <w:t>3</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14:paraId="5219BDE3" w14:textId="77777777" w:rsidR="00CB2CD5" w:rsidRPr="00E54083" w:rsidRDefault="00CB2CD5" w:rsidP="007A5C92">
            <w:pPr>
              <w:rPr>
                <w:rFonts w:eastAsia="SimSun"/>
                <w:szCs w:val="24"/>
                <w:lang w:val="uk-UA"/>
              </w:rPr>
            </w:pPr>
            <w:r w:rsidRPr="00E54083">
              <w:rPr>
                <w:rFonts w:eastAsia="SimSun"/>
                <w:szCs w:val="24"/>
                <w:lang w:val="uk-UA"/>
              </w:rPr>
              <w:t>залік</w:t>
            </w:r>
          </w:p>
        </w:tc>
      </w:tr>
      <w:tr w:rsidR="00CB2CD5" w:rsidRPr="00E54083" w14:paraId="7C061AA7" w14:textId="77777777" w:rsidTr="00695E5D">
        <w:tc>
          <w:tcPr>
            <w:tcW w:w="817" w:type="dxa"/>
            <w:tcBorders>
              <w:top w:val="single" w:sz="4" w:space="0" w:color="000000"/>
              <w:left w:val="single" w:sz="4" w:space="0" w:color="000000"/>
              <w:bottom w:val="single" w:sz="4" w:space="0" w:color="000000"/>
              <w:right w:val="single" w:sz="4" w:space="0" w:color="000000"/>
            </w:tcBorders>
            <w:vAlign w:val="center"/>
          </w:tcPr>
          <w:p w14:paraId="6D18E73E" w14:textId="77777777" w:rsidR="00CB2CD5" w:rsidRPr="00E54083" w:rsidRDefault="00CB2CD5" w:rsidP="00695E5D">
            <w:pPr>
              <w:jc w:val="center"/>
              <w:rPr>
                <w:rFonts w:eastAsia="SimSun"/>
                <w:szCs w:val="24"/>
                <w:lang w:val="uk-UA"/>
              </w:rPr>
            </w:pPr>
            <w:r w:rsidRPr="00E54083">
              <w:rPr>
                <w:rFonts w:eastAsia="SimSun"/>
                <w:szCs w:val="24"/>
                <w:lang w:val="uk-UA"/>
              </w:rPr>
              <w:t>ОК 2</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14:paraId="6F6C2730" w14:textId="718CE0FE" w:rsidR="00CB2CD5" w:rsidRPr="0010372C" w:rsidRDefault="00CB2CD5" w:rsidP="00EE533D">
            <w:proofErr w:type="spellStart"/>
            <w:r w:rsidRPr="00E40463">
              <w:t>Методологія</w:t>
            </w:r>
            <w:proofErr w:type="spellEnd"/>
            <w:r w:rsidRPr="00E40463">
              <w:t xml:space="preserve"> </w:t>
            </w:r>
            <w:proofErr w:type="spellStart"/>
            <w:r w:rsidRPr="00E40463">
              <w:t>сучасних</w:t>
            </w:r>
            <w:proofErr w:type="spellEnd"/>
            <w:r w:rsidRPr="00E40463">
              <w:t xml:space="preserve"> </w:t>
            </w:r>
            <w:proofErr w:type="spellStart"/>
            <w:r w:rsidRPr="00E40463">
              <w:t>наукових</w:t>
            </w:r>
            <w:proofErr w:type="spellEnd"/>
            <w:r w:rsidRPr="00E40463">
              <w:t xml:space="preserve"> </w:t>
            </w:r>
            <w:proofErr w:type="spellStart"/>
            <w:r w:rsidRPr="00E40463">
              <w:t>досліджень</w:t>
            </w:r>
            <w:proofErr w:type="spellEnd"/>
            <w:r w:rsidRPr="00E40463">
              <w:t xml:space="preserve"> з основами </w:t>
            </w:r>
            <w:proofErr w:type="spellStart"/>
            <w:r w:rsidRPr="00E40463">
              <w:t>інтелектуальної</w:t>
            </w:r>
            <w:proofErr w:type="spellEnd"/>
            <w:r w:rsidRPr="00E40463">
              <w:t xml:space="preserve"> </w:t>
            </w:r>
            <w:proofErr w:type="spellStart"/>
            <w:r w:rsidRPr="00E40463">
              <w:t>власності</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23284B69" w14:textId="77777777" w:rsidR="00CB2CD5" w:rsidRPr="00E54083" w:rsidRDefault="00CB2CD5" w:rsidP="007A5C92">
            <w:pPr>
              <w:jc w:val="center"/>
              <w:rPr>
                <w:rFonts w:eastAsia="SimSun"/>
                <w:szCs w:val="24"/>
                <w:lang w:val="uk-UA"/>
              </w:rPr>
            </w:pPr>
            <w:r w:rsidRPr="00E54083">
              <w:rPr>
                <w:rFonts w:eastAsia="SimSun"/>
                <w:szCs w:val="24"/>
                <w:lang w:val="uk-UA"/>
              </w:rPr>
              <w:t>3</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14:paraId="5BE1AF12" w14:textId="77777777" w:rsidR="00CB2CD5" w:rsidRPr="00E54083" w:rsidRDefault="00CB2CD5" w:rsidP="007A5C92">
            <w:pPr>
              <w:rPr>
                <w:rFonts w:eastAsia="SimSun"/>
                <w:szCs w:val="24"/>
                <w:lang w:val="uk-UA"/>
              </w:rPr>
            </w:pPr>
            <w:r w:rsidRPr="00E54083">
              <w:rPr>
                <w:rFonts w:eastAsia="SimSun"/>
                <w:szCs w:val="24"/>
                <w:lang w:val="uk-UA"/>
              </w:rPr>
              <w:t>екзамен</w:t>
            </w:r>
          </w:p>
        </w:tc>
      </w:tr>
      <w:tr w:rsidR="00CB2CD5" w:rsidRPr="00E54083" w14:paraId="552216E7" w14:textId="77777777" w:rsidTr="00695E5D">
        <w:tc>
          <w:tcPr>
            <w:tcW w:w="817" w:type="dxa"/>
            <w:tcBorders>
              <w:top w:val="single" w:sz="4" w:space="0" w:color="000000"/>
              <w:left w:val="single" w:sz="4" w:space="0" w:color="000000"/>
              <w:bottom w:val="single" w:sz="4" w:space="0" w:color="000000"/>
              <w:right w:val="single" w:sz="4" w:space="0" w:color="000000"/>
            </w:tcBorders>
            <w:vAlign w:val="center"/>
          </w:tcPr>
          <w:p w14:paraId="11398610" w14:textId="77777777" w:rsidR="00CB2CD5" w:rsidRPr="00E54083" w:rsidRDefault="00CB2CD5" w:rsidP="00695E5D">
            <w:pPr>
              <w:jc w:val="center"/>
              <w:rPr>
                <w:rFonts w:eastAsia="SimSun"/>
                <w:szCs w:val="24"/>
                <w:lang w:val="uk-UA"/>
              </w:rPr>
            </w:pPr>
            <w:r w:rsidRPr="00E54083">
              <w:rPr>
                <w:rFonts w:eastAsia="SimSun"/>
                <w:szCs w:val="24"/>
                <w:lang w:val="uk-UA"/>
              </w:rPr>
              <w:t>ОК 3</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14:paraId="66D8BDFF" w14:textId="55649F8D" w:rsidR="00CB2CD5" w:rsidRPr="0010372C" w:rsidRDefault="00CB2CD5" w:rsidP="00EE533D">
            <w:proofErr w:type="spellStart"/>
            <w:r w:rsidRPr="00E40463">
              <w:t>Сучасні</w:t>
            </w:r>
            <w:proofErr w:type="spellEnd"/>
            <w:r w:rsidRPr="00E40463">
              <w:t xml:space="preserve"> </w:t>
            </w:r>
            <w:proofErr w:type="spellStart"/>
            <w:r w:rsidRPr="00E40463">
              <w:t>біотехнології</w:t>
            </w:r>
            <w:proofErr w:type="spellEnd"/>
            <w:r w:rsidRPr="00E40463">
              <w:t xml:space="preserve"> </w:t>
            </w:r>
            <w:proofErr w:type="spellStart"/>
            <w:r w:rsidRPr="00E40463">
              <w:t>високомолекулярних</w:t>
            </w:r>
            <w:proofErr w:type="spellEnd"/>
            <w:r w:rsidRPr="00E40463">
              <w:t xml:space="preserve"> </w:t>
            </w:r>
            <w:proofErr w:type="spellStart"/>
            <w:r w:rsidRPr="00E40463">
              <w:t>сполук</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23FDC398" w14:textId="77777777" w:rsidR="00CB2CD5" w:rsidRPr="00E54083" w:rsidRDefault="00CB2CD5" w:rsidP="007A5C92">
            <w:pPr>
              <w:jc w:val="center"/>
              <w:rPr>
                <w:rFonts w:eastAsia="SimSun"/>
                <w:szCs w:val="24"/>
                <w:lang w:val="uk-UA"/>
              </w:rPr>
            </w:pPr>
            <w:r>
              <w:rPr>
                <w:rFonts w:eastAsia="SimSun"/>
                <w:szCs w:val="24"/>
                <w:lang w:val="uk-UA"/>
              </w:rPr>
              <w:t>12</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14:paraId="59455D88" w14:textId="77777777" w:rsidR="00CB2CD5" w:rsidRPr="00E54083" w:rsidRDefault="00CB2CD5" w:rsidP="007A5C92">
            <w:pPr>
              <w:rPr>
                <w:rFonts w:eastAsia="SimSun"/>
                <w:szCs w:val="24"/>
                <w:lang w:val="uk-UA"/>
              </w:rPr>
            </w:pPr>
            <w:r w:rsidRPr="00E54083">
              <w:rPr>
                <w:rFonts w:eastAsia="SimSun"/>
                <w:szCs w:val="24"/>
                <w:lang w:val="uk-UA"/>
              </w:rPr>
              <w:t>екзамен</w:t>
            </w:r>
          </w:p>
        </w:tc>
      </w:tr>
      <w:tr w:rsidR="00115E0D" w:rsidRPr="00E54083" w14:paraId="64688B95" w14:textId="77777777" w:rsidTr="00695E5D">
        <w:tc>
          <w:tcPr>
            <w:tcW w:w="817" w:type="dxa"/>
            <w:tcBorders>
              <w:top w:val="single" w:sz="4" w:space="0" w:color="000000"/>
              <w:left w:val="single" w:sz="4" w:space="0" w:color="000000"/>
              <w:bottom w:val="single" w:sz="4" w:space="0" w:color="000000"/>
              <w:right w:val="single" w:sz="4" w:space="0" w:color="000000"/>
            </w:tcBorders>
            <w:vAlign w:val="center"/>
          </w:tcPr>
          <w:p w14:paraId="2B737A29" w14:textId="22A68B9A" w:rsidR="00115E0D" w:rsidRPr="00E54083" w:rsidRDefault="00115E0D" w:rsidP="00766F82">
            <w:pPr>
              <w:jc w:val="center"/>
              <w:rPr>
                <w:rFonts w:eastAsia="SimSun"/>
                <w:szCs w:val="24"/>
                <w:lang w:val="uk-UA"/>
              </w:rPr>
            </w:pPr>
            <w:r w:rsidRPr="00E54083">
              <w:rPr>
                <w:rFonts w:eastAsia="SimSun"/>
                <w:szCs w:val="24"/>
                <w:lang w:val="uk-UA"/>
              </w:rPr>
              <w:t xml:space="preserve">ОК </w:t>
            </w:r>
            <w:r w:rsidR="00766F82">
              <w:rPr>
                <w:rFonts w:eastAsia="SimSun"/>
                <w:szCs w:val="24"/>
                <w:lang w:val="uk-UA"/>
              </w:rPr>
              <w:t>4</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14:paraId="0822438D" w14:textId="5A527EF2" w:rsidR="00115E0D" w:rsidRPr="00E40463" w:rsidRDefault="00115E0D" w:rsidP="00EE533D">
            <w:proofErr w:type="spellStart"/>
            <w:r w:rsidRPr="00E40463">
              <w:t>Аналіз</w:t>
            </w:r>
            <w:proofErr w:type="spellEnd"/>
            <w:r w:rsidRPr="00E40463">
              <w:t xml:space="preserve"> </w:t>
            </w:r>
            <w:proofErr w:type="spellStart"/>
            <w:r w:rsidRPr="00E40463">
              <w:t>біологічних</w:t>
            </w:r>
            <w:proofErr w:type="spellEnd"/>
            <w:r w:rsidRPr="00E40463">
              <w:t xml:space="preserve"> </w:t>
            </w:r>
            <w:proofErr w:type="spellStart"/>
            <w:r w:rsidRPr="00E40463">
              <w:t>даних</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258624BB" w14:textId="29DCF510" w:rsidR="00115E0D" w:rsidRDefault="00115E0D" w:rsidP="007A5C92">
            <w:pPr>
              <w:jc w:val="center"/>
              <w:rPr>
                <w:rFonts w:eastAsia="SimSun"/>
                <w:szCs w:val="24"/>
                <w:lang w:val="uk-UA"/>
              </w:rPr>
            </w:pPr>
            <w:r w:rsidRPr="00E54083">
              <w:rPr>
                <w:rFonts w:eastAsia="SimSun"/>
                <w:szCs w:val="24"/>
                <w:lang w:val="uk-UA"/>
              </w:rPr>
              <w:t>6</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14:paraId="263BEFBA" w14:textId="1CB236EA" w:rsidR="00115E0D" w:rsidRPr="00E54083" w:rsidRDefault="00115E0D" w:rsidP="007A5C92">
            <w:pPr>
              <w:rPr>
                <w:rFonts w:eastAsia="SimSun"/>
                <w:szCs w:val="24"/>
                <w:lang w:val="uk-UA"/>
              </w:rPr>
            </w:pPr>
            <w:r w:rsidRPr="00E54083">
              <w:rPr>
                <w:rFonts w:eastAsia="SimSun"/>
                <w:szCs w:val="24"/>
                <w:lang w:val="uk-UA"/>
              </w:rPr>
              <w:t>екзамен</w:t>
            </w:r>
          </w:p>
        </w:tc>
      </w:tr>
      <w:tr w:rsidR="00115E0D" w:rsidRPr="00E54083" w14:paraId="76441AE6" w14:textId="77777777" w:rsidTr="00695E5D">
        <w:tc>
          <w:tcPr>
            <w:tcW w:w="817" w:type="dxa"/>
            <w:tcBorders>
              <w:top w:val="single" w:sz="4" w:space="0" w:color="000000"/>
              <w:left w:val="single" w:sz="4" w:space="0" w:color="000000"/>
              <w:bottom w:val="single" w:sz="4" w:space="0" w:color="000000"/>
              <w:right w:val="single" w:sz="4" w:space="0" w:color="000000"/>
            </w:tcBorders>
            <w:vAlign w:val="center"/>
          </w:tcPr>
          <w:p w14:paraId="17D5765C" w14:textId="26392133" w:rsidR="00115E0D" w:rsidRPr="00E54083" w:rsidRDefault="00115E0D" w:rsidP="00766F82">
            <w:pPr>
              <w:jc w:val="center"/>
              <w:rPr>
                <w:rFonts w:eastAsia="SimSun"/>
                <w:szCs w:val="24"/>
                <w:lang w:val="uk-UA"/>
              </w:rPr>
            </w:pPr>
            <w:r w:rsidRPr="00E54083">
              <w:rPr>
                <w:rFonts w:eastAsia="SimSun"/>
                <w:szCs w:val="24"/>
                <w:lang w:val="uk-UA"/>
              </w:rPr>
              <w:t xml:space="preserve">ОК </w:t>
            </w:r>
            <w:r w:rsidR="00766F82">
              <w:rPr>
                <w:rFonts w:eastAsia="SimSun"/>
                <w:szCs w:val="24"/>
                <w:lang w:val="uk-UA"/>
              </w:rPr>
              <w:t>5</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14:paraId="732A641C" w14:textId="7C2C2E05" w:rsidR="00115E0D" w:rsidRPr="0010372C" w:rsidRDefault="00115E0D" w:rsidP="00EE533D">
            <w:proofErr w:type="spellStart"/>
            <w:r w:rsidRPr="00E40463">
              <w:t>Управління</w:t>
            </w:r>
            <w:proofErr w:type="spellEnd"/>
            <w:r w:rsidRPr="00E40463">
              <w:t xml:space="preserve"> </w:t>
            </w:r>
            <w:proofErr w:type="spellStart"/>
            <w:r w:rsidRPr="00E40463">
              <w:t>біотехнологічним</w:t>
            </w:r>
            <w:proofErr w:type="spellEnd"/>
            <w:r w:rsidRPr="00E40463">
              <w:t xml:space="preserve"> </w:t>
            </w:r>
            <w:proofErr w:type="spellStart"/>
            <w:r w:rsidRPr="00E40463">
              <w:t>виробництвом</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3C4F8B52" w14:textId="77777777" w:rsidR="00115E0D" w:rsidRPr="00E54083" w:rsidRDefault="00115E0D" w:rsidP="007A5C92">
            <w:pPr>
              <w:jc w:val="center"/>
              <w:rPr>
                <w:rFonts w:eastAsia="SimSun"/>
                <w:szCs w:val="24"/>
                <w:lang w:val="uk-UA"/>
              </w:rPr>
            </w:pPr>
            <w:r>
              <w:rPr>
                <w:rFonts w:eastAsia="SimSun"/>
                <w:szCs w:val="24"/>
                <w:lang w:val="uk-UA"/>
              </w:rPr>
              <w:t>3</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14:paraId="52A09A16" w14:textId="77777777" w:rsidR="00115E0D" w:rsidRPr="00E54083" w:rsidRDefault="00115E0D" w:rsidP="007A5C92">
            <w:pPr>
              <w:rPr>
                <w:rFonts w:eastAsia="SimSun"/>
                <w:szCs w:val="24"/>
                <w:lang w:val="uk-UA"/>
              </w:rPr>
            </w:pPr>
            <w:r w:rsidRPr="00E54083">
              <w:rPr>
                <w:rFonts w:eastAsia="SimSun"/>
                <w:szCs w:val="24"/>
                <w:lang w:val="uk-UA"/>
              </w:rPr>
              <w:t>залік</w:t>
            </w:r>
          </w:p>
        </w:tc>
      </w:tr>
      <w:tr w:rsidR="00115E0D" w:rsidRPr="00E54083" w14:paraId="19458187" w14:textId="77777777" w:rsidTr="00695E5D">
        <w:tc>
          <w:tcPr>
            <w:tcW w:w="817" w:type="dxa"/>
            <w:tcBorders>
              <w:top w:val="single" w:sz="4" w:space="0" w:color="000000"/>
              <w:left w:val="single" w:sz="4" w:space="0" w:color="000000"/>
              <w:bottom w:val="single" w:sz="4" w:space="0" w:color="000000"/>
              <w:right w:val="single" w:sz="4" w:space="0" w:color="000000"/>
            </w:tcBorders>
            <w:vAlign w:val="center"/>
          </w:tcPr>
          <w:p w14:paraId="6675E9B1" w14:textId="77777777" w:rsidR="00115E0D" w:rsidRPr="00E54083" w:rsidRDefault="00115E0D" w:rsidP="00695E5D">
            <w:pPr>
              <w:jc w:val="center"/>
              <w:rPr>
                <w:rFonts w:eastAsia="SimSun"/>
                <w:szCs w:val="24"/>
                <w:lang w:val="uk-UA"/>
              </w:rPr>
            </w:pPr>
            <w:r w:rsidRPr="00E54083">
              <w:rPr>
                <w:rFonts w:eastAsia="SimSun"/>
                <w:szCs w:val="24"/>
                <w:lang w:val="uk-UA"/>
              </w:rPr>
              <w:t>ОК 6</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14:paraId="54931B64" w14:textId="22AE947C" w:rsidR="00115E0D" w:rsidRDefault="00115E0D" w:rsidP="00EE533D">
            <w:proofErr w:type="spellStart"/>
            <w:r w:rsidRPr="00E40463">
              <w:t>Біосенсорні</w:t>
            </w:r>
            <w:proofErr w:type="spellEnd"/>
            <w:r w:rsidRPr="00E40463">
              <w:t xml:space="preserve"> </w:t>
            </w:r>
            <w:proofErr w:type="spellStart"/>
            <w:r w:rsidRPr="00E40463">
              <w:t>інтелектуальні</w:t>
            </w:r>
            <w:proofErr w:type="spellEnd"/>
            <w:r w:rsidRPr="00E40463">
              <w:t xml:space="preserve"> </w:t>
            </w:r>
            <w:proofErr w:type="spellStart"/>
            <w:r w:rsidRPr="00E40463">
              <w:t>системи</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2A8EC158" w14:textId="77777777" w:rsidR="00115E0D" w:rsidRPr="00E54083" w:rsidRDefault="00115E0D" w:rsidP="007A5C92">
            <w:pPr>
              <w:jc w:val="center"/>
              <w:rPr>
                <w:rFonts w:eastAsia="SimSun"/>
                <w:szCs w:val="24"/>
                <w:lang w:val="uk-UA"/>
              </w:rPr>
            </w:pPr>
            <w:r w:rsidRPr="00E54083">
              <w:rPr>
                <w:rFonts w:eastAsia="SimSun"/>
                <w:szCs w:val="24"/>
                <w:lang w:val="uk-UA"/>
              </w:rPr>
              <w:t>3</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14:paraId="419C03AB" w14:textId="77777777" w:rsidR="00115E0D" w:rsidRPr="00E54083" w:rsidRDefault="00115E0D" w:rsidP="007A5C92">
            <w:pPr>
              <w:rPr>
                <w:rFonts w:eastAsia="SimSun"/>
                <w:szCs w:val="24"/>
                <w:lang w:val="uk-UA"/>
              </w:rPr>
            </w:pPr>
            <w:r w:rsidRPr="00E54083">
              <w:rPr>
                <w:rFonts w:eastAsia="SimSun"/>
                <w:szCs w:val="24"/>
                <w:lang w:val="uk-UA"/>
              </w:rPr>
              <w:t>екзамен</w:t>
            </w:r>
          </w:p>
        </w:tc>
      </w:tr>
      <w:tr w:rsidR="00115E0D" w:rsidRPr="00E54083" w14:paraId="1421FA06" w14:textId="77777777" w:rsidTr="00C92413">
        <w:tc>
          <w:tcPr>
            <w:tcW w:w="817" w:type="dxa"/>
            <w:tcBorders>
              <w:top w:val="single" w:sz="4" w:space="0" w:color="000000"/>
              <w:left w:val="single" w:sz="4" w:space="0" w:color="000000"/>
              <w:bottom w:val="single" w:sz="4" w:space="0" w:color="000000"/>
              <w:right w:val="single" w:sz="4" w:space="0" w:color="000000"/>
            </w:tcBorders>
            <w:vAlign w:val="center"/>
          </w:tcPr>
          <w:p w14:paraId="1A86D9AF" w14:textId="77777777" w:rsidR="00115E0D" w:rsidRPr="00E54083" w:rsidRDefault="00115E0D" w:rsidP="00695E5D">
            <w:pPr>
              <w:jc w:val="center"/>
              <w:rPr>
                <w:rFonts w:eastAsia="SimSun"/>
                <w:szCs w:val="24"/>
                <w:lang w:val="uk-UA"/>
              </w:rPr>
            </w:pPr>
            <w:r w:rsidRPr="00E54083">
              <w:rPr>
                <w:rFonts w:eastAsia="SimSun"/>
                <w:szCs w:val="24"/>
                <w:lang w:val="uk-UA"/>
              </w:rPr>
              <w:t>ОК 7</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14:paraId="4259C68C" w14:textId="251C9B80" w:rsidR="00115E0D" w:rsidRPr="00E54083" w:rsidRDefault="00115E0D" w:rsidP="007A5C92">
            <w:pPr>
              <w:rPr>
                <w:rFonts w:eastAsia="SimSun"/>
                <w:szCs w:val="24"/>
                <w:lang w:val="uk-UA"/>
              </w:rPr>
            </w:pPr>
            <w:proofErr w:type="spellStart"/>
            <w:r w:rsidRPr="00E40463">
              <w:t>Науково-дослідна</w:t>
            </w:r>
            <w:proofErr w:type="spellEnd"/>
            <w:r w:rsidRPr="00E40463">
              <w:t xml:space="preserve"> практика</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0922B6A3" w14:textId="77777777" w:rsidR="00115E0D" w:rsidRPr="00E54083" w:rsidRDefault="00115E0D" w:rsidP="007A5C92">
            <w:pPr>
              <w:jc w:val="center"/>
              <w:rPr>
                <w:rFonts w:eastAsia="SimSun"/>
                <w:szCs w:val="24"/>
                <w:lang w:val="en-US"/>
              </w:rPr>
            </w:pPr>
            <w:r w:rsidRPr="00E54083">
              <w:rPr>
                <w:rFonts w:eastAsia="SimSun"/>
                <w:szCs w:val="24"/>
                <w:lang w:val="en-US"/>
              </w:rPr>
              <w:t>6</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14:paraId="13C55386" w14:textId="77777777" w:rsidR="00115E0D" w:rsidRPr="00E54083" w:rsidRDefault="00115E0D" w:rsidP="007A5C92">
            <w:pPr>
              <w:rPr>
                <w:rFonts w:eastAsia="SimSun"/>
                <w:szCs w:val="24"/>
                <w:lang w:val="uk-UA"/>
              </w:rPr>
            </w:pPr>
            <w:r w:rsidRPr="00E54083">
              <w:rPr>
                <w:rFonts w:eastAsia="SimSun"/>
                <w:szCs w:val="24"/>
                <w:lang w:val="uk-UA"/>
              </w:rPr>
              <w:t>залік</w:t>
            </w:r>
          </w:p>
        </w:tc>
      </w:tr>
      <w:tr w:rsidR="00115E0D" w:rsidRPr="00E54083" w14:paraId="00107641" w14:textId="77777777" w:rsidTr="00C92413">
        <w:tc>
          <w:tcPr>
            <w:tcW w:w="817" w:type="dxa"/>
            <w:tcBorders>
              <w:top w:val="single" w:sz="4" w:space="0" w:color="000000"/>
              <w:left w:val="single" w:sz="4" w:space="0" w:color="000000"/>
              <w:bottom w:val="single" w:sz="4" w:space="0" w:color="000000"/>
              <w:right w:val="single" w:sz="4" w:space="0" w:color="000000"/>
            </w:tcBorders>
            <w:vAlign w:val="center"/>
          </w:tcPr>
          <w:p w14:paraId="76817073" w14:textId="77777777" w:rsidR="00115E0D" w:rsidRPr="00E54083" w:rsidRDefault="00115E0D" w:rsidP="00695E5D">
            <w:pPr>
              <w:jc w:val="center"/>
              <w:rPr>
                <w:rFonts w:eastAsia="SimSun"/>
                <w:szCs w:val="24"/>
                <w:lang w:val="uk-UA"/>
              </w:rPr>
            </w:pPr>
            <w:r w:rsidRPr="00E54083">
              <w:rPr>
                <w:rFonts w:eastAsia="SimSun"/>
                <w:szCs w:val="24"/>
                <w:lang w:val="uk-UA"/>
              </w:rPr>
              <w:t>ОК 8</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14:paraId="5EC3D56D" w14:textId="19C3C4F7" w:rsidR="00115E0D" w:rsidRPr="00E54083" w:rsidRDefault="00115E0D" w:rsidP="007A5C92">
            <w:pPr>
              <w:rPr>
                <w:rFonts w:eastAsia="SimSun"/>
                <w:szCs w:val="24"/>
                <w:lang w:val="uk-UA"/>
              </w:rPr>
            </w:pPr>
            <w:proofErr w:type="spellStart"/>
            <w:r w:rsidRPr="00E40463">
              <w:t>Переддипломна</w:t>
            </w:r>
            <w:proofErr w:type="spellEnd"/>
            <w:r w:rsidRPr="00E40463">
              <w:t xml:space="preserve"> практика</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19DF94EF" w14:textId="77777777" w:rsidR="00115E0D" w:rsidRPr="00E54083" w:rsidRDefault="00115E0D" w:rsidP="007A5C92">
            <w:pPr>
              <w:jc w:val="center"/>
              <w:rPr>
                <w:rFonts w:eastAsia="SimSun"/>
                <w:szCs w:val="24"/>
                <w:lang w:val="en-US"/>
              </w:rPr>
            </w:pPr>
            <w:r w:rsidRPr="00E54083">
              <w:rPr>
                <w:rFonts w:eastAsia="SimSun"/>
                <w:szCs w:val="24"/>
                <w:lang w:val="en-US"/>
              </w:rPr>
              <w:t>9</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14:paraId="3161629A" w14:textId="77777777" w:rsidR="00115E0D" w:rsidRPr="00E54083" w:rsidRDefault="00115E0D" w:rsidP="007A5C92">
            <w:pPr>
              <w:rPr>
                <w:rFonts w:eastAsia="SimSun"/>
                <w:szCs w:val="24"/>
                <w:lang w:val="uk-UA"/>
              </w:rPr>
            </w:pPr>
            <w:r w:rsidRPr="00E54083">
              <w:rPr>
                <w:rFonts w:eastAsia="SimSun"/>
                <w:szCs w:val="24"/>
                <w:lang w:val="uk-UA"/>
              </w:rPr>
              <w:t>залік</w:t>
            </w:r>
          </w:p>
        </w:tc>
      </w:tr>
      <w:tr w:rsidR="00115E0D" w:rsidRPr="00E54083" w14:paraId="3827008E" w14:textId="77777777" w:rsidTr="00C92413">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559F5" w14:textId="77777777" w:rsidR="00115E0D" w:rsidRPr="00E54083" w:rsidRDefault="00115E0D" w:rsidP="00695E5D">
            <w:pPr>
              <w:jc w:val="center"/>
              <w:rPr>
                <w:rFonts w:eastAsia="SimSun"/>
                <w:szCs w:val="24"/>
                <w:lang w:val="uk-UA"/>
              </w:rPr>
            </w:pPr>
            <w:r w:rsidRPr="00E54083">
              <w:rPr>
                <w:rFonts w:eastAsia="SimSun"/>
                <w:szCs w:val="24"/>
                <w:lang w:val="uk-UA"/>
              </w:rPr>
              <w:t>ОК 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06A8C448" w14:textId="6020CF19" w:rsidR="00115E0D" w:rsidRPr="00FE236D" w:rsidRDefault="00115E0D" w:rsidP="00FE236D">
            <w:pPr>
              <w:ind w:right="-108"/>
              <w:rPr>
                <w:rFonts w:eastAsia="SimSun"/>
                <w:spacing w:val="-2"/>
                <w:szCs w:val="24"/>
                <w:lang w:val="uk-UA"/>
              </w:rPr>
            </w:pPr>
            <w:proofErr w:type="spellStart"/>
            <w:r w:rsidRPr="00E40463">
              <w:t>Підготовка</w:t>
            </w:r>
            <w:proofErr w:type="spellEnd"/>
            <w:r w:rsidRPr="00E40463">
              <w:t xml:space="preserve"> та </w:t>
            </w:r>
            <w:proofErr w:type="spellStart"/>
            <w:r w:rsidRPr="00E40463">
              <w:t>захист</w:t>
            </w:r>
            <w:proofErr w:type="spellEnd"/>
            <w:r w:rsidRPr="00E40463">
              <w:t xml:space="preserve"> </w:t>
            </w:r>
            <w:proofErr w:type="spellStart"/>
            <w:r w:rsidRPr="00E40463">
              <w:t>кваліфікаційної</w:t>
            </w:r>
            <w:proofErr w:type="spellEnd"/>
            <w:r w:rsidRPr="00E40463">
              <w:t xml:space="preserve"> </w:t>
            </w:r>
            <w:proofErr w:type="spellStart"/>
            <w:r w:rsidRPr="00E40463">
              <w:t>роботи</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37EA8BD" w14:textId="77777777" w:rsidR="00115E0D" w:rsidRPr="00E54083" w:rsidRDefault="00115E0D" w:rsidP="007A5C92">
            <w:pPr>
              <w:jc w:val="center"/>
              <w:rPr>
                <w:rFonts w:eastAsia="SimSun"/>
                <w:szCs w:val="24"/>
                <w:lang w:val="en-US"/>
              </w:rPr>
            </w:pPr>
            <w:r w:rsidRPr="00E54083">
              <w:rPr>
                <w:rFonts w:eastAsia="SimSun"/>
                <w:szCs w:val="24"/>
                <w:lang w:val="en-US"/>
              </w:rPr>
              <w:t>21</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14:paraId="7D1C0CE1" w14:textId="77777777" w:rsidR="00115E0D" w:rsidRPr="00E54083" w:rsidRDefault="00115E0D" w:rsidP="00ED238F">
            <w:pPr>
              <w:rPr>
                <w:rFonts w:eastAsia="SimSun"/>
                <w:szCs w:val="24"/>
                <w:lang w:val="uk-UA"/>
              </w:rPr>
            </w:pPr>
            <w:r w:rsidRPr="00E54083">
              <w:rPr>
                <w:rFonts w:eastAsia="SimSun"/>
                <w:szCs w:val="24"/>
                <w:lang w:val="uk-UA"/>
              </w:rPr>
              <w:t>захист</w:t>
            </w:r>
          </w:p>
        </w:tc>
      </w:tr>
      <w:tr w:rsidR="00115E0D" w:rsidRPr="00E54083" w14:paraId="2F491AE1" w14:textId="77777777" w:rsidTr="00FE236D">
        <w:tc>
          <w:tcPr>
            <w:tcW w:w="73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4D0FBE" w14:textId="77777777" w:rsidR="00115E0D" w:rsidRPr="00E54083" w:rsidRDefault="00115E0D" w:rsidP="00197E02">
            <w:pPr>
              <w:tabs>
                <w:tab w:val="left" w:pos="1548"/>
                <w:tab w:val="right" w:pos="6493"/>
              </w:tabs>
              <w:jc w:val="right"/>
              <w:rPr>
                <w:rFonts w:eastAsia="SimSun"/>
                <w:b/>
                <w:szCs w:val="24"/>
                <w:lang w:val="uk-UA"/>
              </w:rPr>
            </w:pPr>
            <w:r w:rsidRPr="00E54083">
              <w:rPr>
                <w:rFonts w:eastAsia="SimSun"/>
                <w:b/>
                <w:szCs w:val="24"/>
                <w:lang w:val="uk-UA"/>
              </w:rPr>
              <w:t>Загальний обсяг обов’язкових освітніх компонентів</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1C2CA" w14:textId="77777777" w:rsidR="00115E0D" w:rsidRPr="00E54083" w:rsidRDefault="00115E0D" w:rsidP="007A5C92">
            <w:pPr>
              <w:jc w:val="center"/>
              <w:rPr>
                <w:rFonts w:eastAsia="SimSun"/>
                <w:b/>
                <w:szCs w:val="24"/>
                <w:lang w:val="uk-UA"/>
              </w:rPr>
            </w:pPr>
            <w:r w:rsidRPr="00E54083">
              <w:rPr>
                <w:rFonts w:eastAsia="SimSun"/>
                <w:b/>
                <w:szCs w:val="24"/>
                <w:lang w:val="uk-UA"/>
              </w:rPr>
              <w:t>66</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14:paraId="4F7AA642" w14:textId="77777777" w:rsidR="00115E0D" w:rsidRPr="00E54083" w:rsidRDefault="00115E0D" w:rsidP="007A5C92">
            <w:pPr>
              <w:rPr>
                <w:rFonts w:eastAsia="SimSun"/>
                <w:szCs w:val="24"/>
                <w:lang w:val="en-US"/>
              </w:rPr>
            </w:pPr>
          </w:p>
        </w:tc>
      </w:tr>
      <w:tr w:rsidR="00115E0D" w:rsidRPr="00E54083" w14:paraId="5F2044FE" w14:textId="77777777" w:rsidTr="00FE236D">
        <w:tc>
          <w:tcPr>
            <w:tcW w:w="9847" w:type="dxa"/>
            <w:gridSpan w:val="4"/>
            <w:tcBorders>
              <w:top w:val="single" w:sz="4" w:space="0" w:color="000000"/>
              <w:left w:val="single" w:sz="4" w:space="0" w:color="000000"/>
              <w:bottom w:val="single" w:sz="4" w:space="0" w:color="000000"/>
              <w:right w:val="single" w:sz="4" w:space="0" w:color="000000"/>
            </w:tcBorders>
            <w:shd w:val="clear" w:color="auto" w:fill="FFFFFF"/>
          </w:tcPr>
          <w:p w14:paraId="2298E89B" w14:textId="77777777" w:rsidR="00115E0D" w:rsidRPr="00E54083" w:rsidRDefault="00115E0D" w:rsidP="00197E02">
            <w:pPr>
              <w:jc w:val="center"/>
              <w:rPr>
                <w:rFonts w:eastAsia="SimSun"/>
                <w:szCs w:val="24"/>
                <w:lang w:val="uk-UA"/>
              </w:rPr>
            </w:pPr>
            <w:r w:rsidRPr="00E54083">
              <w:rPr>
                <w:rFonts w:eastAsia="SimSun"/>
                <w:b/>
                <w:szCs w:val="24"/>
                <w:lang w:val="uk-UA"/>
              </w:rPr>
              <w:t>Вибіркові компоненти освітньої програми</w:t>
            </w:r>
          </w:p>
        </w:tc>
      </w:tr>
      <w:tr w:rsidR="00115E0D" w:rsidRPr="00E54083" w14:paraId="16626A19" w14:textId="77777777" w:rsidTr="00FE236D">
        <w:tc>
          <w:tcPr>
            <w:tcW w:w="817" w:type="dxa"/>
            <w:tcBorders>
              <w:top w:val="single" w:sz="4" w:space="0" w:color="000000"/>
              <w:left w:val="single" w:sz="4" w:space="0" w:color="000000"/>
              <w:bottom w:val="single" w:sz="4" w:space="0" w:color="000000"/>
              <w:right w:val="single" w:sz="4" w:space="0" w:color="000000"/>
            </w:tcBorders>
          </w:tcPr>
          <w:p w14:paraId="7403B76F" w14:textId="77777777" w:rsidR="00115E0D" w:rsidRPr="00E54083" w:rsidRDefault="00115E0D" w:rsidP="00020F28">
            <w:pPr>
              <w:rPr>
                <w:rFonts w:eastAsia="SimSun"/>
                <w:b/>
                <w:szCs w:val="24"/>
                <w:lang w:val="uk-UA"/>
              </w:rPr>
            </w:pPr>
            <w:r w:rsidRPr="00E54083">
              <w:rPr>
                <w:rFonts w:eastAsia="SimSun"/>
                <w:b/>
                <w:szCs w:val="24"/>
                <w:lang w:val="uk-UA"/>
              </w:rPr>
              <w:t>ДВВ</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14:paraId="4DA1247F" w14:textId="5D3F86B2" w:rsidR="00115E0D" w:rsidRPr="00E54083" w:rsidRDefault="00115E0D" w:rsidP="005A4C8D">
            <w:pPr>
              <w:rPr>
                <w:rFonts w:eastAsia="SimSun"/>
                <w:szCs w:val="24"/>
                <w:lang w:val="uk-UA"/>
              </w:rPr>
            </w:pPr>
            <w:r w:rsidRPr="009C26E1">
              <w:rPr>
                <w:lang w:val="uk-UA"/>
              </w:rPr>
              <w:t>Дисципліни вільного вибору здобувача вищої освіти</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1E9B0" w14:textId="77777777" w:rsidR="00115E0D" w:rsidRPr="00E54083" w:rsidRDefault="00115E0D" w:rsidP="00020F28">
            <w:pPr>
              <w:jc w:val="center"/>
              <w:rPr>
                <w:rFonts w:eastAsia="SimSun"/>
                <w:szCs w:val="24"/>
                <w:lang w:val="uk-UA"/>
              </w:rPr>
            </w:pPr>
            <w:r w:rsidRPr="00E54083">
              <w:rPr>
                <w:rFonts w:eastAsia="SimSun"/>
                <w:szCs w:val="24"/>
                <w:lang w:val="uk-UA"/>
              </w:rPr>
              <w:t>24</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14:paraId="766EDEB3" w14:textId="77777777" w:rsidR="00115E0D" w:rsidRPr="00E54083" w:rsidRDefault="00115E0D" w:rsidP="00020F28">
            <w:pPr>
              <w:rPr>
                <w:rFonts w:eastAsia="SimSun"/>
                <w:szCs w:val="24"/>
                <w:lang w:val="uk-UA"/>
              </w:rPr>
            </w:pPr>
            <w:r w:rsidRPr="00E54083">
              <w:rPr>
                <w:rFonts w:eastAsia="SimSun"/>
                <w:szCs w:val="24"/>
                <w:lang w:val="uk-UA"/>
              </w:rPr>
              <w:t>залік</w:t>
            </w:r>
          </w:p>
        </w:tc>
      </w:tr>
      <w:tr w:rsidR="00115E0D" w:rsidRPr="00E54083" w14:paraId="1AC26489" w14:textId="77777777" w:rsidTr="00FE236D">
        <w:tc>
          <w:tcPr>
            <w:tcW w:w="7338" w:type="dxa"/>
            <w:gridSpan w:val="2"/>
            <w:tcBorders>
              <w:top w:val="single" w:sz="4" w:space="0" w:color="000000"/>
              <w:left w:val="single" w:sz="4" w:space="0" w:color="000000"/>
              <w:bottom w:val="single" w:sz="4" w:space="0" w:color="000000"/>
              <w:right w:val="single" w:sz="4" w:space="0" w:color="000000"/>
            </w:tcBorders>
          </w:tcPr>
          <w:p w14:paraId="588CF84E" w14:textId="77777777" w:rsidR="00115E0D" w:rsidRPr="00E54083" w:rsidRDefault="00115E0D" w:rsidP="00020F28">
            <w:pPr>
              <w:jc w:val="right"/>
              <w:rPr>
                <w:rFonts w:eastAsia="SimSun"/>
                <w:b/>
                <w:szCs w:val="24"/>
                <w:lang w:val="uk-UA"/>
              </w:rPr>
            </w:pPr>
            <w:r w:rsidRPr="00E54083">
              <w:rPr>
                <w:rFonts w:eastAsia="SimSun"/>
                <w:b/>
                <w:szCs w:val="24"/>
                <w:lang w:val="uk-UA"/>
              </w:rPr>
              <w:t>ЗАГАЛЬНИЙ ОБСЯГ ОСВІТНЬОЇ ПРОГРАМИ</w:t>
            </w:r>
          </w:p>
        </w:tc>
        <w:tc>
          <w:tcPr>
            <w:tcW w:w="1029" w:type="dxa"/>
            <w:tcBorders>
              <w:left w:val="single" w:sz="4" w:space="0" w:color="000000"/>
              <w:bottom w:val="single" w:sz="4" w:space="0" w:color="000000"/>
              <w:right w:val="single" w:sz="4" w:space="0" w:color="000000"/>
            </w:tcBorders>
          </w:tcPr>
          <w:p w14:paraId="331E9D28" w14:textId="77777777" w:rsidR="00115E0D" w:rsidRPr="00E54083" w:rsidRDefault="00115E0D" w:rsidP="00020F28">
            <w:pPr>
              <w:jc w:val="center"/>
              <w:rPr>
                <w:rFonts w:eastAsia="SimSun"/>
                <w:b/>
                <w:szCs w:val="24"/>
                <w:lang w:val="en-US"/>
              </w:rPr>
            </w:pPr>
            <w:r w:rsidRPr="00E54083">
              <w:rPr>
                <w:rFonts w:eastAsia="SimSun"/>
                <w:b/>
                <w:szCs w:val="24"/>
                <w:lang w:val="en-US"/>
              </w:rPr>
              <w:t>90</w:t>
            </w:r>
          </w:p>
        </w:tc>
        <w:tc>
          <w:tcPr>
            <w:tcW w:w="1480" w:type="dxa"/>
            <w:tcBorders>
              <w:left w:val="single" w:sz="4" w:space="0" w:color="000000"/>
              <w:bottom w:val="single" w:sz="4" w:space="0" w:color="000000"/>
              <w:right w:val="single" w:sz="4" w:space="0" w:color="000000"/>
            </w:tcBorders>
          </w:tcPr>
          <w:p w14:paraId="387FD2AF" w14:textId="77777777" w:rsidR="00115E0D" w:rsidRPr="00E54083" w:rsidRDefault="00115E0D" w:rsidP="00020F28">
            <w:pPr>
              <w:rPr>
                <w:rFonts w:eastAsia="SimSun"/>
                <w:szCs w:val="24"/>
                <w:lang w:val="en-US"/>
              </w:rPr>
            </w:pPr>
          </w:p>
        </w:tc>
      </w:tr>
    </w:tbl>
    <w:p w14:paraId="2E9790E5" w14:textId="77777777" w:rsidR="00A20C30" w:rsidRPr="00E54083" w:rsidRDefault="00A20C30" w:rsidP="00A20C30">
      <w:pPr>
        <w:rPr>
          <w:sz w:val="28"/>
          <w:szCs w:val="28"/>
        </w:rPr>
      </w:pPr>
    </w:p>
    <w:p w14:paraId="079E72B8" w14:textId="77777777" w:rsidR="00ED238F" w:rsidRPr="00E54083" w:rsidRDefault="00ED238F" w:rsidP="00BA53EF">
      <w:pPr>
        <w:suppressAutoHyphens w:val="0"/>
        <w:ind w:right="-454"/>
        <w:jc w:val="center"/>
        <w:rPr>
          <w:rFonts w:eastAsia="SimSun"/>
          <w:sz w:val="28"/>
          <w:szCs w:val="28"/>
          <w:lang w:val="uk-UA" w:eastAsia="zh-CN"/>
        </w:rPr>
        <w:sectPr w:rsidR="00ED238F" w:rsidRPr="00E54083" w:rsidSect="000D08BE">
          <w:headerReference w:type="default" r:id="rId9"/>
          <w:footerReference w:type="even" r:id="rId10"/>
          <w:footerReference w:type="default" r:id="rId11"/>
          <w:pgSz w:w="11906" w:h="16838"/>
          <w:pgMar w:top="851" w:right="851" w:bottom="851" w:left="1418" w:header="426" w:footer="709" w:gutter="0"/>
          <w:cols w:space="708"/>
          <w:titlePg/>
          <w:docGrid w:linePitch="360"/>
        </w:sectPr>
      </w:pPr>
    </w:p>
    <w:p w14:paraId="7488244A" w14:textId="75EA93A6" w:rsidR="00A20C30" w:rsidRPr="00E54083" w:rsidRDefault="007478D8" w:rsidP="00530CB8">
      <w:pPr>
        <w:suppressAutoHyphens w:val="0"/>
        <w:ind w:right="-2"/>
        <w:jc w:val="both"/>
        <w:rPr>
          <w:rFonts w:eastAsia="SimSun"/>
          <w:sz w:val="28"/>
          <w:szCs w:val="28"/>
          <w:lang w:val="uk-UA" w:eastAsia="zh-CN"/>
        </w:rPr>
      </w:pPr>
      <w:r w:rsidRPr="00E54083">
        <w:rPr>
          <w:rFonts w:eastAsia="SimSun"/>
          <w:sz w:val="28"/>
          <w:szCs w:val="28"/>
          <w:lang w:val="uk-UA" w:eastAsia="zh-CN"/>
        </w:rPr>
        <w:lastRenderedPageBreak/>
        <w:t xml:space="preserve">2.2 </w:t>
      </w:r>
      <w:r w:rsidR="00BA53EF" w:rsidRPr="00E54083">
        <w:rPr>
          <w:rFonts w:eastAsia="SimSun"/>
          <w:sz w:val="28"/>
          <w:szCs w:val="28"/>
          <w:lang w:val="uk-UA" w:eastAsia="zh-CN"/>
        </w:rPr>
        <w:t>Структурно-логічна схема підготовки магістр</w:t>
      </w:r>
      <w:r w:rsidR="004275A5">
        <w:rPr>
          <w:rFonts w:eastAsia="SimSun"/>
          <w:sz w:val="28"/>
          <w:szCs w:val="28"/>
          <w:lang w:val="uk-UA" w:eastAsia="zh-CN"/>
        </w:rPr>
        <w:t>а</w:t>
      </w:r>
      <w:r w:rsidR="00BA53EF" w:rsidRPr="00E54083">
        <w:rPr>
          <w:rFonts w:eastAsia="SimSun"/>
          <w:sz w:val="28"/>
          <w:szCs w:val="28"/>
          <w:lang w:val="uk-UA" w:eastAsia="zh-CN"/>
        </w:rPr>
        <w:t xml:space="preserve"> за освітньо-професійною програмою Біотехнологія високомолекулярних </w:t>
      </w:r>
      <w:proofErr w:type="spellStart"/>
      <w:r w:rsidR="00BA53EF" w:rsidRPr="00E54083">
        <w:rPr>
          <w:rFonts w:eastAsia="SimSun"/>
          <w:sz w:val="28"/>
          <w:szCs w:val="28"/>
          <w:lang w:val="uk-UA" w:eastAsia="zh-CN"/>
        </w:rPr>
        <w:t>сполук</w:t>
      </w:r>
      <w:proofErr w:type="spellEnd"/>
      <w:r w:rsidR="00530CB8">
        <w:rPr>
          <w:rFonts w:eastAsia="SimSun"/>
          <w:sz w:val="28"/>
          <w:szCs w:val="28"/>
          <w:lang w:val="uk-UA" w:eastAsia="zh-CN"/>
        </w:rPr>
        <w:t xml:space="preserve"> </w:t>
      </w:r>
      <w:r w:rsidR="00BA53EF" w:rsidRPr="00E54083">
        <w:rPr>
          <w:rFonts w:eastAsia="SimSun"/>
          <w:sz w:val="28"/>
          <w:szCs w:val="28"/>
          <w:lang w:val="uk-UA" w:eastAsia="zh-CN"/>
        </w:rPr>
        <w:t>з</w:t>
      </w:r>
      <w:r w:rsidR="004275A5">
        <w:rPr>
          <w:rFonts w:eastAsia="SimSun"/>
          <w:sz w:val="28"/>
          <w:szCs w:val="28"/>
          <w:lang w:val="uk-UA" w:eastAsia="zh-CN"/>
        </w:rPr>
        <w:t>а</w:t>
      </w:r>
      <w:r w:rsidR="00BA53EF" w:rsidRPr="00E54083">
        <w:rPr>
          <w:rFonts w:eastAsia="SimSun"/>
          <w:sz w:val="28"/>
          <w:szCs w:val="28"/>
          <w:lang w:val="uk-UA" w:eastAsia="zh-CN"/>
        </w:rPr>
        <w:t xml:space="preserve"> спеціальн</w:t>
      </w:r>
      <w:r w:rsidR="004275A5">
        <w:rPr>
          <w:rFonts w:eastAsia="SimSun"/>
          <w:sz w:val="28"/>
          <w:szCs w:val="28"/>
          <w:lang w:val="uk-UA" w:eastAsia="zh-CN"/>
        </w:rPr>
        <w:t>істю</w:t>
      </w:r>
      <w:r w:rsidR="00BA53EF" w:rsidRPr="00E54083">
        <w:rPr>
          <w:rFonts w:eastAsia="SimSun"/>
          <w:sz w:val="28"/>
          <w:szCs w:val="28"/>
          <w:lang w:val="uk-UA" w:eastAsia="zh-CN"/>
        </w:rPr>
        <w:t xml:space="preserve"> </w:t>
      </w:r>
      <w:r w:rsidR="00530CB8">
        <w:rPr>
          <w:rFonts w:eastAsia="SimSun"/>
          <w:sz w:val="28"/>
          <w:szCs w:val="28"/>
          <w:lang w:val="en-US" w:eastAsia="zh-CN"/>
        </w:rPr>
        <w:t>G</w:t>
      </w:r>
      <w:r w:rsidR="00530CB8" w:rsidRPr="00530CB8">
        <w:rPr>
          <w:rFonts w:eastAsia="SimSun"/>
          <w:sz w:val="28"/>
          <w:szCs w:val="28"/>
          <w:lang w:eastAsia="zh-CN"/>
        </w:rPr>
        <w:t>21</w:t>
      </w:r>
      <w:r w:rsidR="00530CB8">
        <w:rPr>
          <w:rFonts w:eastAsia="SimSun"/>
          <w:sz w:val="28"/>
          <w:szCs w:val="28"/>
          <w:lang w:val="uk-UA" w:eastAsia="zh-CN"/>
        </w:rPr>
        <w:t> </w:t>
      </w:r>
      <w:r w:rsidR="00BA53EF" w:rsidRPr="00E54083">
        <w:rPr>
          <w:rFonts w:eastAsia="SimSun"/>
          <w:sz w:val="28"/>
          <w:szCs w:val="28"/>
          <w:lang w:val="uk-UA" w:eastAsia="zh-CN"/>
        </w:rPr>
        <w:t xml:space="preserve">Біотехнології та біоінженерія </w:t>
      </w:r>
    </w:p>
    <w:p w14:paraId="25E51C40" w14:textId="77777777" w:rsidR="00023561" w:rsidRPr="00E54083" w:rsidRDefault="00B96B42" w:rsidP="00E059D0">
      <w:pPr>
        <w:suppressAutoHyphens w:val="0"/>
        <w:spacing w:line="360" w:lineRule="auto"/>
        <w:jc w:val="center"/>
        <w:rPr>
          <w:rFonts w:eastAsia="SimSun"/>
          <w:b/>
          <w:sz w:val="28"/>
          <w:szCs w:val="28"/>
          <w:lang w:val="uk-UA" w:eastAsia="zh-CN"/>
        </w:rPr>
      </w:pPr>
      <w:r w:rsidRPr="00E54083">
        <w:rPr>
          <w:rFonts w:eastAsia="SimSun"/>
          <w:noProof/>
          <w:sz w:val="28"/>
          <w:szCs w:val="28"/>
          <w:lang w:val="uk-UA" w:eastAsia="uk-UA"/>
        </w:rPr>
        <mc:AlternateContent>
          <mc:Choice Requires="wps">
            <w:drawing>
              <wp:anchor distT="0" distB="0" distL="114299" distR="114299" simplePos="0" relativeHeight="251644928" behindDoc="0" locked="0" layoutInCell="1" allowOverlap="1" wp14:anchorId="519363DE" wp14:editId="1E6B0A2D">
                <wp:simplePos x="0" y="0"/>
                <wp:positionH relativeFrom="column">
                  <wp:posOffset>-60326</wp:posOffset>
                </wp:positionH>
                <wp:positionV relativeFrom="paragraph">
                  <wp:posOffset>582295</wp:posOffset>
                </wp:positionV>
                <wp:extent cx="0" cy="3988435"/>
                <wp:effectExtent l="0" t="0" r="19050" b="1206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88435"/>
                        </a:xfrm>
                        <a:prstGeom prst="line">
                          <a:avLst/>
                        </a:prstGeom>
                        <a:noFill/>
                        <a:ln w="25400"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7CEDC2F8" id="Прямая соединительная линия 56" o:spid="_x0000_s1026" style="position:absolute;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5pt,45.85pt" to="-4.75pt,3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" strokeweight="2pt">
                <v:stroke dashstyle="longDash"/>
                <o:lock v:ext="edit" shapetype="f"/>
              </v:line>
            </w:pict>
          </mc:Fallback>
        </mc:AlternateContent>
      </w:r>
      <w:r w:rsidRPr="00E54083">
        <w:rPr>
          <w:rFonts w:eastAsia="SimSun"/>
          <w:noProof/>
          <w:sz w:val="28"/>
          <w:szCs w:val="28"/>
          <w:lang w:val="uk-UA" w:eastAsia="uk-UA"/>
        </w:rPr>
        <mc:AlternateContent>
          <mc:Choice Requires="wps">
            <w:drawing>
              <wp:anchor distT="0" distB="0" distL="114300" distR="114300" simplePos="0" relativeHeight="251639808" behindDoc="0" locked="0" layoutInCell="1" allowOverlap="1" wp14:anchorId="0B72219D" wp14:editId="34803F87">
                <wp:simplePos x="0" y="0"/>
                <wp:positionH relativeFrom="column">
                  <wp:posOffset>6106160</wp:posOffset>
                </wp:positionH>
                <wp:positionV relativeFrom="paragraph">
                  <wp:posOffset>582295</wp:posOffset>
                </wp:positionV>
                <wp:extent cx="21590" cy="3999230"/>
                <wp:effectExtent l="0" t="0" r="35560" b="2032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590" cy="3999230"/>
                        </a:xfrm>
                        <a:prstGeom prst="line">
                          <a:avLst/>
                        </a:prstGeom>
                        <a:noFill/>
                        <a:ln w="25400"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4C0D7B85" id="Прямая соединительная линия 60" o:spid="_x0000_s1026"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8pt,45.85pt" to="482.5pt,3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" strokeweight="2pt">
                <v:stroke dashstyle="longDash"/>
                <o:lock v:ext="edit" shapetype="f"/>
              </v:line>
            </w:pict>
          </mc:Fallback>
        </mc:AlternateContent>
      </w:r>
      <w:r w:rsidRPr="00E54083">
        <w:rPr>
          <w:rFonts w:eastAsia="SimSun"/>
          <w:noProof/>
          <w:sz w:val="28"/>
          <w:szCs w:val="28"/>
          <w:lang w:val="uk-UA" w:eastAsia="uk-UA"/>
        </w:rPr>
        <mc:AlternateContent>
          <mc:Choice Requires="wps">
            <w:drawing>
              <wp:anchor distT="4294967295" distB="4294967295" distL="114300" distR="114300" simplePos="0" relativeHeight="251643904" behindDoc="0" locked="0" layoutInCell="1" allowOverlap="1" wp14:anchorId="3712006D" wp14:editId="48A71C08">
                <wp:simplePos x="0" y="0"/>
                <wp:positionH relativeFrom="page">
                  <wp:posOffset>840105</wp:posOffset>
                </wp:positionH>
                <wp:positionV relativeFrom="paragraph">
                  <wp:posOffset>563879</wp:posOffset>
                </wp:positionV>
                <wp:extent cx="6209665" cy="18415"/>
                <wp:effectExtent l="0" t="0" r="19685" b="1968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9665" cy="18415"/>
                        </a:xfrm>
                        <a:prstGeom prst="line">
                          <a:avLst/>
                        </a:prstGeom>
                        <a:noFill/>
                        <a:ln w="25400"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5B7E9D0A" id="Прямая соединительная линия 55" o:spid="_x0000_s1026" style="position:absolute;z-index:251643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66.15pt,44.4pt" to="555.1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" strokeweight="2pt">
                <v:stroke dashstyle="longDash"/>
                <o:lock v:ext="edit" shapetype="f"/>
                <w10:wrap anchorx="page"/>
              </v:line>
            </w:pict>
          </mc:Fallback>
        </mc:AlternateContent>
      </w:r>
      <w:r w:rsidRPr="00E54083">
        <w:rPr>
          <w:rFonts w:eastAsia="SimSun"/>
          <w:noProof/>
          <w:sz w:val="28"/>
          <w:szCs w:val="28"/>
          <w:lang w:val="uk-UA" w:eastAsia="uk-UA"/>
        </w:rPr>
        <mc:AlternateContent>
          <mc:Choice Requires="wps">
            <w:drawing>
              <wp:anchor distT="4294967295" distB="4294967295" distL="114300" distR="114300" simplePos="0" relativeHeight="251662336" behindDoc="0" locked="0" layoutInCell="1" allowOverlap="1" wp14:anchorId="4DEB2EDB" wp14:editId="52715A21">
                <wp:simplePos x="0" y="0"/>
                <wp:positionH relativeFrom="page">
                  <wp:posOffset>840105</wp:posOffset>
                </wp:positionH>
                <wp:positionV relativeFrom="paragraph">
                  <wp:posOffset>4581524</wp:posOffset>
                </wp:positionV>
                <wp:extent cx="6188075" cy="0"/>
                <wp:effectExtent l="0" t="0" r="22225" b="19050"/>
                <wp:wrapNone/>
                <wp:docPr id="204"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0"/>
                        </a:xfrm>
                        <a:prstGeom prst="line">
                          <a:avLst/>
                        </a:prstGeom>
                        <a:noFill/>
                        <a:ln w="25400"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2A7C3307" id="Прямая соединительная линия 204"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66.15pt,360.75pt" to="553.4pt,3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" strokeweight="2pt">
                <v:stroke dashstyle="longDash"/>
                <o:lock v:ext="edit" shapetype="f"/>
                <w10:wrap anchorx="page"/>
              </v:line>
            </w:pict>
          </mc:Fallback>
        </mc:AlternateContent>
      </w:r>
    </w:p>
    <w:tbl>
      <w:tblPr>
        <w:tblW w:w="8722" w:type="dxa"/>
        <w:tblInd w:w="646" w:type="dxa"/>
        <w:tblLayout w:type="fixed"/>
        <w:tblLook w:val="0000" w:firstRow="0" w:lastRow="0" w:firstColumn="0" w:lastColumn="0" w:noHBand="0" w:noVBand="0"/>
      </w:tblPr>
      <w:tblGrid>
        <w:gridCol w:w="1127"/>
        <w:gridCol w:w="1240"/>
        <w:gridCol w:w="746"/>
        <w:gridCol w:w="58"/>
        <w:gridCol w:w="2214"/>
        <w:gridCol w:w="53"/>
        <w:gridCol w:w="681"/>
        <w:gridCol w:w="944"/>
        <w:gridCol w:w="1659"/>
      </w:tblGrid>
      <w:tr w:rsidR="00E54083" w:rsidRPr="00E54083" w14:paraId="12FDC1B9" w14:textId="77777777" w:rsidTr="00E059D0">
        <w:trPr>
          <w:trHeight w:val="216"/>
        </w:trPr>
        <w:tc>
          <w:tcPr>
            <w:tcW w:w="2367" w:type="dxa"/>
            <w:gridSpan w:val="2"/>
            <w:tcBorders>
              <w:top w:val="single" w:sz="4" w:space="0" w:color="auto"/>
              <w:left w:val="single" w:sz="4" w:space="0" w:color="auto"/>
              <w:bottom w:val="single" w:sz="4" w:space="0" w:color="auto"/>
              <w:right w:val="single" w:sz="4" w:space="0" w:color="auto"/>
            </w:tcBorders>
            <w:vAlign w:val="center"/>
          </w:tcPr>
          <w:p w14:paraId="61799658" w14:textId="77777777" w:rsidR="00023561" w:rsidRPr="00E54083" w:rsidRDefault="00023561" w:rsidP="008A2D5D">
            <w:pPr>
              <w:suppressAutoHyphens w:val="0"/>
              <w:spacing w:line="192" w:lineRule="auto"/>
              <w:jc w:val="center"/>
              <w:rPr>
                <w:rFonts w:eastAsia="SimSun"/>
                <w:spacing w:val="-16"/>
                <w:sz w:val="18"/>
                <w:szCs w:val="18"/>
                <w:lang w:val="uk-UA" w:eastAsia="zh-CN"/>
              </w:rPr>
            </w:pPr>
            <w:r w:rsidRPr="00E54083">
              <w:rPr>
                <w:rFonts w:eastAsia="SimSun"/>
                <w:spacing w:val="-16"/>
                <w:sz w:val="18"/>
                <w:szCs w:val="18"/>
                <w:lang w:val="uk-UA" w:eastAsia="zh-CN"/>
              </w:rPr>
              <w:t>1 семестр 1 курс</w:t>
            </w:r>
          </w:p>
        </w:tc>
        <w:tc>
          <w:tcPr>
            <w:tcW w:w="746" w:type="dxa"/>
            <w:tcBorders>
              <w:left w:val="single" w:sz="4" w:space="0" w:color="auto"/>
              <w:right w:val="single" w:sz="4" w:space="0" w:color="auto"/>
            </w:tcBorders>
            <w:vAlign w:val="center"/>
          </w:tcPr>
          <w:p w14:paraId="108998AB" w14:textId="77777777" w:rsidR="00023561" w:rsidRPr="00E54083" w:rsidRDefault="00023561" w:rsidP="008A2D5D">
            <w:pPr>
              <w:suppressAutoHyphens w:val="0"/>
              <w:spacing w:line="192" w:lineRule="auto"/>
              <w:jc w:val="center"/>
              <w:rPr>
                <w:rFonts w:eastAsia="SimSun"/>
                <w:sz w:val="18"/>
                <w:szCs w:val="18"/>
                <w:lang w:val="uk-UA" w:eastAsia="zh-CN"/>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09B2A4C7" w14:textId="77777777" w:rsidR="00023561" w:rsidRPr="00E54083" w:rsidRDefault="00023561" w:rsidP="008A2D5D">
            <w:pPr>
              <w:suppressAutoHyphens w:val="0"/>
              <w:spacing w:line="192" w:lineRule="auto"/>
              <w:jc w:val="center"/>
              <w:rPr>
                <w:rFonts w:eastAsia="SimSun"/>
                <w:spacing w:val="-16"/>
                <w:sz w:val="18"/>
                <w:szCs w:val="18"/>
                <w:lang w:val="uk-UA" w:eastAsia="zh-CN"/>
              </w:rPr>
            </w:pPr>
            <w:r w:rsidRPr="00E54083">
              <w:rPr>
                <w:rFonts w:eastAsia="SimSun"/>
                <w:spacing w:val="-16"/>
                <w:sz w:val="18"/>
                <w:szCs w:val="18"/>
                <w:lang w:val="uk-UA" w:eastAsia="zh-CN"/>
              </w:rPr>
              <w:t>2 семестр 1 курс</w:t>
            </w:r>
          </w:p>
        </w:tc>
        <w:tc>
          <w:tcPr>
            <w:tcW w:w="734" w:type="dxa"/>
            <w:gridSpan w:val="2"/>
            <w:tcBorders>
              <w:left w:val="single" w:sz="4" w:space="0" w:color="auto"/>
              <w:right w:val="single" w:sz="4" w:space="0" w:color="auto"/>
            </w:tcBorders>
            <w:vAlign w:val="center"/>
          </w:tcPr>
          <w:p w14:paraId="256812CD" w14:textId="77777777" w:rsidR="00023561" w:rsidRPr="00E54083" w:rsidRDefault="00023561" w:rsidP="008A2D5D">
            <w:pPr>
              <w:suppressAutoHyphens w:val="0"/>
              <w:spacing w:line="192" w:lineRule="auto"/>
              <w:jc w:val="center"/>
              <w:rPr>
                <w:rFonts w:eastAsia="SimSun"/>
                <w:sz w:val="18"/>
                <w:szCs w:val="18"/>
                <w:lang w:val="uk-UA" w:eastAsia="zh-CN"/>
              </w:rPr>
            </w:pPr>
          </w:p>
        </w:tc>
        <w:tc>
          <w:tcPr>
            <w:tcW w:w="2603" w:type="dxa"/>
            <w:gridSpan w:val="2"/>
            <w:tcBorders>
              <w:top w:val="single" w:sz="4" w:space="0" w:color="auto"/>
              <w:left w:val="single" w:sz="4" w:space="0" w:color="auto"/>
              <w:bottom w:val="single" w:sz="4" w:space="0" w:color="auto"/>
              <w:right w:val="single" w:sz="4" w:space="0" w:color="auto"/>
            </w:tcBorders>
            <w:vAlign w:val="center"/>
          </w:tcPr>
          <w:p w14:paraId="24A61844" w14:textId="77777777" w:rsidR="00023561" w:rsidRPr="00E54083" w:rsidRDefault="00023561" w:rsidP="008A2D5D">
            <w:pPr>
              <w:suppressAutoHyphens w:val="0"/>
              <w:spacing w:line="192" w:lineRule="auto"/>
              <w:jc w:val="center"/>
              <w:rPr>
                <w:rFonts w:eastAsia="SimSun"/>
                <w:sz w:val="18"/>
                <w:szCs w:val="18"/>
                <w:lang w:val="uk-UA" w:eastAsia="zh-CN"/>
              </w:rPr>
            </w:pPr>
            <w:r w:rsidRPr="00E54083">
              <w:rPr>
                <w:rFonts w:eastAsia="SimSun"/>
                <w:sz w:val="18"/>
                <w:szCs w:val="18"/>
                <w:lang w:val="uk-UA" w:eastAsia="zh-CN"/>
              </w:rPr>
              <w:t>3семестр 2 курс</w:t>
            </w:r>
          </w:p>
        </w:tc>
      </w:tr>
      <w:tr w:rsidR="00E54083" w:rsidRPr="00E54083" w14:paraId="069D99A8" w14:textId="77777777" w:rsidTr="00E059D0">
        <w:trPr>
          <w:trHeight w:val="418"/>
        </w:trPr>
        <w:tc>
          <w:tcPr>
            <w:tcW w:w="1127" w:type="dxa"/>
            <w:tcBorders>
              <w:top w:val="single" w:sz="4" w:space="0" w:color="auto"/>
              <w:bottom w:val="single" w:sz="4" w:space="0" w:color="auto"/>
            </w:tcBorders>
            <w:vAlign w:val="center"/>
          </w:tcPr>
          <w:p w14:paraId="2BFD8198" w14:textId="77777777" w:rsidR="00023561" w:rsidRPr="00E54083" w:rsidRDefault="00023561" w:rsidP="008A2D5D">
            <w:pPr>
              <w:suppressAutoHyphens w:val="0"/>
              <w:jc w:val="center"/>
              <w:rPr>
                <w:rFonts w:eastAsia="SimSun"/>
                <w:sz w:val="18"/>
                <w:szCs w:val="18"/>
                <w:lang w:val="uk-UA" w:eastAsia="zh-CN"/>
              </w:rPr>
            </w:pPr>
          </w:p>
        </w:tc>
        <w:tc>
          <w:tcPr>
            <w:tcW w:w="1240" w:type="dxa"/>
            <w:tcBorders>
              <w:top w:val="single" w:sz="4" w:space="0" w:color="auto"/>
              <w:bottom w:val="single" w:sz="4" w:space="0" w:color="auto"/>
            </w:tcBorders>
            <w:vAlign w:val="center"/>
          </w:tcPr>
          <w:p w14:paraId="37615E37" w14:textId="77777777" w:rsidR="00023561" w:rsidRPr="00E54083" w:rsidRDefault="00023561" w:rsidP="008A2D5D">
            <w:pPr>
              <w:suppressAutoHyphens w:val="0"/>
              <w:jc w:val="center"/>
              <w:rPr>
                <w:rFonts w:eastAsia="SimSun"/>
                <w:sz w:val="18"/>
                <w:szCs w:val="18"/>
                <w:lang w:val="uk-UA" w:eastAsia="zh-CN"/>
              </w:rPr>
            </w:pPr>
          </w:p>
        </w:tc>
        <w:tc>
          <w:tcPr>
            <w:tcW w:w="746" w:type="dxa"/>
            <w:vAlign w:val="center"/>
          </w:tcPr>
          <w:p w14:paraId="2D682E16" w14:textId="77777777" w:rsidR="00023561" w:rsidRPr="00E54083" w:rsidRDefault="00023561" w:rsidP="008A2D5D">
            <w:pPr>
              <w:suppressAutoHyphens w:val="0"/>
              <w:jc w:val="center"/>
              <w:rPr>
                <w:rFonts w:eastAsia="SimSun"/>
                <w:sz w:val="18"/>
                <w:szCs w:val="18"/>
                <w:lang w:val="uk-UA" w:eastAsia="zh-CN"/>
              </w:rPr>
            </w:pPr>
          </w:p>
        </w:tc>
        <w:tc>
          <w:tcPr>
            <w:tcW w:w="2272" w:type="dxa"/>
            <w:gridSpan w:val="2"/>
            <w:tcBorders>
              <w:top w:val="single" w:sz="4" w:space="0" w:color="auto"/>
            </w:tcBorders>
            <w:vAlign w:val="center"/>
          </w:tcPr>
          <w:p w14:paraId="10BCCE1F" w14:textId="77777777" w:rsidR="00023561" w:rsidRPr="00E54083" w:rsidRDefault="00023561" w:rsidP="008A2D5D">
            <w:pPr>
              <w:suppressAutoHyphens w:val="0"/>
              <w:jc w:val="center"/>
              <w:rPr>
                <w:rFonts w:eastAsia="SimSun"/>
                <w:sz w:val="18"/>
                <w:szCs w:val="18"/>
                <w:lang w:val="uk-UA" w:eastAsia="zh-CN"/>
              </w:rPr>
            </w:pPr>
          </w:p>
        </w:tc>
        <w:tc>
          <w:tcPr>
            <w:tcW w:w="734" w:type="dxa"/>
            <w:gridSpan w:val="2"/>
            <w:vAlign w:val="center"/>
          </w:tcPr>
          <w:p w14:paraId="363C43B8" w14:textId="77777777" w:rsidR="00023561" w:rsidRPr="00E54083" w:rsidRDefault="00023561" w:rsidP="008A2D5D">
            <w:pPr>
              <w:suppressAutoHyphens w:val="0"/>
              <w:jc w:val="center"/>
              <w:rPr>
                <w:rFonts w:eastAsia="SimSun"/>
                <w:sz w:val="18"/>
                <w:szCs w:val="18"/>
                <w:lang w:val="uk-UA" w:eastAsia="zh-CN"/>
              </w:rPr>
            </w:pPr>
          </w:p>
        </w:tc>
        <w:tc>
          <w:tcPr>
            <w:tcW w:w="2603" w:type="dxa"/>
            <w:gridSpan w:val="2"/>
            <w:tcBorders>
              <w:top w:val="single" w:sz="4" w:space="0" w:color="auto"/>
            </w:tcBorders>
            <w:vAlign w:val="center"/>
          </w:tcPr>
          <w:p w14:paraId="40FEB61F" w14:textId="77777777" w:rsidR="00023561" w:rsidRPr="00E54083" w:rsidRDefault="00023561" w:rsidP="008A2D5D">
            <w:pPr>
              <w:suppressAutoHyphens w:val="0"/>
              <w:jc w:val="center"/>
              <w:rPr>
                <w:rFonts w:eastAsia="SimSun"/>
                <w:sz w:val="18"/>
                <w:szCs w:val="18"/>
                <w:lang w:val="uk-UA" w:eastAsia="zh-CN"/>
              </w:rPr>
            </w:pPr>
          </w:p>
        </w:tc>
      </w:tr>
      <w:tr w:rsidR="00E54083" w:rsidRPr="00E54083" w14:paraId="609053F3" w14:textId="77777777" w:rsidTr="00EE77F6">
        <w:trPr>
          <w:gridAfter w:val="7"/>
          <w:wAfter w:w="6355" w:type="dxa"/>
          <w:trHeight w:val="478"/>
        </w:trPr>
        <w:tc>
          <w:tcPr>
            <w:tcW w:w="2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C8610" w14:textId="77777777" w:rsidR="00023561" w:rsidRPr="00E54083" w:rsidRDefault="00023561" w:rsidP="00EE77F6">
            <w:pPr>
              <w:suppressAutoHyphens w:val="0"/>
              <w:spacing w:line="192" w:lineRule="auto"/>
              <w:jc w:val="center"/>
              <w:rPr>
                <w:rFonts w:eastAsia="SimSun"/>
                <w:sz w:val="6"/>
                <w:szCs w:val="18"/>
                <w:lang w:val="uk-UA" w:eastAsia="zh-CN"/>
              </w:rPr>
            </w:pPr>
          </w:p>
          <w:p w14:paraId="4C501151" w14:textId="77777777" w:rsidR="00023561" w:rsidRPr="00E54083" w:rsidRDefault="00B96B42" w:rsidP="00EE77F6">
            <w:pPr>
              <w:suppressAutoHyphens w:val="0"/>
              <w:spacing w:line="192" w:lineRule="auto"/>
              <w:jc w:val="center"/>
              <w:rPr>
                <w:rFonts w:eastAsia="SimSun"/>
                <w:sz w:val="18"/>
                <w:szCs w:val="18"/>
                <w:lang w:val="uk-UA" w:eastAsia="zh-CN"/>
              </w:rPr>
            </w:pPr>
            <w:r w:rsidRPr="00E54083">
              <w:rPr>
                <w:rFonts w:eastAsia="SimSun"/>
                <w:noProof/>
                <w:sz w:val="28"/>
                <w:szCs w:val="28"/>
                <w:lang w:val="uk-UA" w:eastAsia="uk-UA"/>
              </w:rPr>
              <mc:AlternateContent>
                <mc:Choice Requires="wps">
                  <w:drawing>
                    <wp:anchor distT="4294967295" distB="4294967295" distL="114300" distR="114300" simplePos="0" relativeHeight="251646976" behindDoc="0" locked="0" layoutInCell="1" allowOverlap="1" wp14:anchorId="619B8445" wp14:editId="262E3491">
                      <wp:simplePos x="0" y="0"/>
                      <wp:positionH relativeFrom="column">
                        <wp:posOffset>1430655</wp:posOffset>
                      </wp:positionH>
                      <wp:positionV relativeFrom="paragraph">
                        <wp:posOffset>99059</wp:posOffset>
                      </wp:positionV>
                      <wp:extent cx="3213100" cy="0"/>
                      <wp:effectExtent l="0" t="0" r="25400" b="19050"/>
                      <wp:wrapNone/>
                      <wp:docPr id="23"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0E765" id="Прямая соединительная линия 125"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65pt,7.8pt" to="365.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" strokeweight=".5pt">
                      <v:stroke joinstyle="miter"/>
                    </v:line>
                  </w:pict>
                </mc:Fallback>
              </mc:AlternateContent>
            </w:r>
            <w:r w:rsidR="00023561" w:rsidRPr="00E54083">
              <w:rPr>
                <w:rFonts w:eastAsia="SimSun"/>
                <w:sz w:val="18"/>
                <w:szCs w:val="18"/>
                <w:lang w:val="uk-UA" w:eastAsia="zh-CN"/>
              </w:rPr>
              <w:t>Ділова іноземна мова</w:t>
            </w:r>
          </w:p>
          <w:p w14:paraId="36B533C8" w14:textId="77777777" w:rsidR="00023561" w:rsidRPr="00A81A06" w:rsidRDefault="00B96B42" w:rsidP="00EE77F6">
            <w:pPr>
              <w:suppressAutoHyphens w:val="0"/>
              <w:spacing w:line="192" w:lineRule="auto"/>
              <w:rPr>
                <w:rFonts w:eastAsia="SimSun"/>
                <w:sz w:val="18"/>
                <w:szCs w:val="18"/>
                <w:lang w:val="en-US" w:eastAsia="zh-CN"/>
              </w:rPr>
            </w:pPr>
            <w:r w:rsidRPr="00E54083">
              <w:rPr>
                <w:rFonts w:eastAsia="SimSun"/>
                <w:noProof/>
                <w:sz w:val="28"/>
                <w:szCs w:val="28"/>
                <w:lang w:val="uk-UA" w:eastAsia="uk-UA"/>
              </w:rPr>
              <mc:AlternateContent>
                <mc:Choice Requires="wps">
                  <w:drawing>
                    <wp:anchor distT="0" distB="0" distL="114300" distR="114300" simplePos="0" relativeHeight="251650048" behindDoc="0" locked="0" layoutInCell="1" allowOverlap="1" wp14:anchorId="55A36EEC" wp14:editId="79E3422D">
                      <wp:simplePos x="0" y="0"/>
                      <wp:positionH relativeFrom="column">
                        <wp:posOffset>3669665</wp:posOffset>
                      </wp:positionH>
                      <wp:positionV relativeFrom="paragraph">
                        <wp:posOffset>40640</wp:posOffset>
                      </wp:positionV>
                      <wp:extent cx="10795" cy="3204845"/>
                      <wp:effectExtent l="59690" t="12065" r="43815" b="21590"/>
                      <wp:wrapNone/>
                      <wp:docPr id="22"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 cy="3204845"/>
                              </a:xfrm>
                              <a:prstGeom prst="line">
                                <a:avLst/>
                              </a:prstGeom>
                              <a:noFill/>
                              <a:ln w="635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8348A" id="Прямая соединительная линия 131"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5pt,3.2pt" to="289.8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" strokeweight=".5pt">
                      <v:stroke startarrow="block" joinstyle="miter"/>
                    </v:line>
                  </w:pict>
                </mc:Fallback>
              </mc:AlternateContent>
            </w:r>
            <w:r w:rsidRPr="00E54083">
              <w:rPr>
                <w:rFonts w:eastAsia="SimSun"/>
                <w:noProof/>
                <w:sz w:val="28"/>
                <w:szCs w:val="28"/>
                <w:lang w:val="uk-UA" w:eastAsia="uk-UA"/>
              </w:rPr>
              <mc:AlternateContent>
                <mc:Choice Requires="wps">
                  <w:drawing>
                    <wp:anchor distT="0" distB="0" distL="114300" distR="114300" simplePos="0" relativeHeight="251663360" behindDoc="0" locked="0" layoutInCell="1" allowOverlap="1" wp14:anchorId="1E6EAE83" wp14:editId="17299C4D">
                      <wp:simplePos x="0" y="0"/>
                      <wp:positionH relativeFrom="column">
                        <wp:posOffset>502920</wp:posOffset>
                      </wp:positionH>
                      <wp:positionV relativeFrom="paragraph">
                        <wp:posOffset>335915</wp:posOffset>
                      </wp:positionV>
                      <wp:extent cx="382270" cy="0"/>
                      <wp:effectExtent l="46355" t="20955" r="48895" b="15875"/>
                      <wp:wrapNone/>
                      <wp:docPr id="2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82270" cy="0"/>
                              </a:xfrm>
                              <a:prstGeom prst="straightConnector1">
                                <a:avLst/>
                              </a:prstGeom>
                              <a:noFill/>
                              <a:ln w="6350">
                                <a:solidFill>
                                  <a:srgbClr val="000000"/>
                                </a:solidFill>
                                <a:miter lim="800000"/>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865D36" id="_x0000_t32" coordsize="21600,21600" o:spt="32" o:oned="t" path="m,l21600,21600e" filled="f">
                      <v:path arrowok="t" fillok="f" o:connecttype="none"/>
                      <o:lock v:ext="edit" shapetype="t"/>
                    </v:shapetype>
                    <v:shape id="AutoShape 62" o:spid="_x0000_s1026" type="#_x0000_t32" style="position:absolute;margin-left:39.6pt;margin-top:26.45pt;width:30.1pt;height:0;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" strokeweight=".5pt">
                      <v:stroke startarrow="block" startarrowwidth="narrow" startarrowlength="short" endarrow="block" endarrowwidth="narrow" endarrowlength="short" joinstyle="miter"/>
                    </v:shape>
                  </w:pict>
                </mc:Fallback>
              </mc:AlternateContent>
            </w:r>
            <w:r w:rsidRPr="00E54083">
              <w:rPr>
                <w:rFonts w:eastAsia="SimSun"/>
                <w:noProof/>
                <w:sz w:val="28"/>
                <w:szCs w:val="28"/>
                <w:lang w:val="uk-UA" w:eastAsia="uk-UA"/>
              </w:rPr>
              <mc:AlternateContent>
                <mc:Choice Requires="wps">
                  <w:drawing>
                    <wp:anchor distT="0" distB="0" distL="114300" distR="114300" simplePos="0" relativeHeight="251648000" behindDoc="0" locked="0" layoutInCell="1" allowOverlap="1" wp14:anchorId="325DFF1B" wp14:editId="5B106D13">
                      <wp:simplePos x="0" y="0"/>
                      <wp:positionH relativeFrom="column">
                        <wp:posOffset>4643755</wp:posOffset>
                      </wp:positionH>
                      <wp:positionV relativeFrom="paragraph">
                        <wp:posOffset>-6985</wp:posOffset>
                      </wp:positionV>
                      <wp:extent cx="1270" cy="1137285"/>
                      <wp:effectExtent l="43180" t="12065" r="41275" b="22225"/>
                      <wp:wrapNone/>
                      <wp:docPr id="20"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137285"/>
                              </a:xfrm>
                              <a:prstGeom prst="straightConnector1">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0AAF1" id="Прямая со стрелкой 68" o:spid="_x0000_s1026" type="#_x0000_t32" style="position:absolute;margin-left:365.65pt;margin-top:-.55pt;width:.1pt;height:89.5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" strokeweight=".5pt">
                      <v:stroke endarrow="block" endarrowwidth="narrow" endarrowlength="short"/>
                    </v:shape>
                  </w:pict>
                </mc:Fallback>
              </mc:AlternateContent>
            </w:r>
            <w:r w:rsidRPr="00E54083">
              <w:rPr>
                <w:rFonts w:eastAsia="SimSun"/>
                <w:noProof/>
                <w:sz w:val="28"/>
                <w:szCs w:val="28"/>
                <w:lang w:val="uk-UA" w:eastAsia="uk-UA"/>
              </w:rPr>
              <mc:AlternateContent>
                <mc:Choice Requires="wps">
                  <w:drawing>
                    <wp:anchor distT="4294967295" distB="4294967295" distL="114300" distR="114300" simplePos="0" relativeHeight="251649024" behindDoc="0" locked="0" layoutInCell="1" allowOverlap="1" wp14:anchorId="20354992" wp14:editId="37542D72">
                      <wp:simplePos x="0" y="0"/>
                      <wp:positionH relativeFrom="column">
                        <wp:posOffset>1433830</wp:posOffset>
                      </wp:positionH>
                      <wp:positionV relativeFrom="paragraph">
                        <wp:posOffset>41274</wp:posOffset>
                      </wp:positionV>
                      <wp:extent cx="2247900" cy="0"/>
                      <wp:effectExtent l="0" t="0" r="19050" b="19050"/>
                      <wp:wrapNone/>
                      <wp:docPr id="19"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B1204" id="Прямая соединительная линия 12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9pt,3.25pt" to="289.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" strokeweight=".5pt">
                      <v:stroke joinstyle="miter"/>
                    </v:line>
                  </w:pict>
                </mc:Fallback>
              </mc:AlternateContent>
            </w:r>
          </w:p>
        </w:tc>
      </w:tr>
      <w:tr w:rsidR="00E54083" w:rsidRPr="00E54083" w14:paraId="355DB984" w14:textId="77777777" w:rsidTr="00E059D0">
        <w:trPr>
          <w:trHeight w:val="64"/>
        </w:trPr>
        <w:tc>
          <w:tcPr>
            <w:tcW w:w="1127" w:type="dxa"/>
            <w:tcBorders>
              <w:top w:val="single" w:sz="4" w:space="0" w:color="auto"/>
            </w:tcBorders>
            <w:vAlign w:val="center"/>
          </w:tcPr>
          <w:p w14:paraId="1BF17862"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1240" w:type="dxa"/>
            <w:tcBorders>
              <w:top w:val="single" w:sz="4" w:space="0" w:color="auto"/>
            </w:tcBorders>
            <w:vAlign w:val="center"/>
          </w:tcPr>
          <w:p w14:paraId="19A3F8AF" w14:textId="77777777" w:rsidR="00023561" w:rsidRPr="00E54083" w:rsidRDefault="00023561" w:rsidP="008A2D5D">
            <w:pPr>
              <w:suppressAutoHyphens w:val="0"/>
              <w:spacing w:line="192" w:lineRule="auto"/>
              <w:jc w:val="center"/>
              <w:rPr>
                <w:rFonts w:eastAsia="SimSun"/>
                <w:b/>
                <w:i/>
                <w:spacing w:val="-16"/>
                <w:sz w:val="18"/>
                <w:szCs w:val="18"/>
                <w:lang w:val="uk-UA" w:eastAsia="zh-CN"/>
              </w:rPr>
            </w:pPr>
          </w:p>
        </w:tc>
        <w:tc>
          <w:tcPr>
            <w:tcW w:w="746" w:type="dxa"/>
            <w:vAlign w:val="center"/>
          </w:tcPr>
          <w:p w14:paraId="42880413"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272" w:type="dxa"/>
            <w:gridSpan w:val="2"/>
            <w:vAlign w:val="center"/>
          </w:tcPr>
          <w:p w14:paraId="77113713" w14:textId="77777777" w:rsidR="00023561" w:rsidRPr="00E54083" w:rsidRDefault="00023561" w:rsidP="008A2D5D">
            <w:pPr>
              <w:suppressAutoHyphens w:val="0"/>
              <w:spacing w:line="192" w:lineRule="auto"/>
              <w:jc w:val="center"/>
              <w:rPr>
                <w:rFonts w:eastAsia="SimSun"/>
                <w:b/>
                <w:i/>
                <w:spacing w:val="-16"/>
                <w:sz w:val="18"/>
                <w:szCs w:val="18"/>
                <w:lang w:val="uk-UA" w:eastAsia="zh-CN"/>
              </w:rPr>
            </w:pPr>
          </w:p>
        </w:tc>
        <w:tc>
          <w:tcPr>
            <w:tcW w:w="734" w:type="dxa"/>
            <w:gridSpan w:val="2"/>
            <w:vAlign w:val="center"/>
          </w:tcPr>
          <w:p w14:paraId="6A7ABC80"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603" w:type="dxa"/>
            <w:gridSpan w:val="2"/>
            <w:vAlign w:val="center"/>
          </w:tcPr>
          <w:p w14:paraId="019E6A39" w14:textId="77777777" w:rsidR="00023561" w:rsidRPr="00E54083" w:rsidRDefault="00B96B42" w:rsidP="008A2D5D">
            <w:pPr>
              <w:suppressAutoHyphens w:val="0"/>
              <w:spacing w:line="192" w:lineRule="auto"/>
              <w:jc w:val="center"/>
              <w:rPr>
                <w:rFonts w:eastAsia="SimSun"/>
                <w:b/>
                <w:i/>
                <w:sz w:val="18"/>
                <w:szCs w:val="18"/>
                <w:lang w:val="uk-UA" w:eastAsia="zh-CN"/>
              </w:rPr>
            </w:pPr>
            <w:r w:rsidRPr="00E54083">
              <w:rPr>
                <w:rFonts w:eastAsia="SimSun"/>
                <w:noProof/>
                <w:sz w:val="28"/>
                <w:szCs w:val="28"/>
                <w:lang w:val="uk-UA" w:eastAsia="uk-UA"/>
              </w:rPr>
              <mc:AlternateContent>
                <mc:Choice Requires="wps">
                  <w:drawing>
                    <wp:anchor distT="0" distB="0" distL="114300" distR="114300" simplePos="0" relativeHeight="251654144" behindDoc="0" locked="0" layoutInCell="1" allowOverlap="1" wp14:anchorId="33604C3A" wp14:editId="1059106F">
                      <wp:simplePos x="0" y="0"/>
                      <wp:positionH relativeFrom="column">
                        <wp:posOffset>19544030</wp:posOffset>
                      </wp:positionH>
                      <wp:positionV relativeFrom="paragraph">
                        <wp:posOffset>69215</wp:posOffset>
                      </wp:positionV>
                      <wp:extent cx="8255" cy="2507615"/>
                      <wp:effectExtent l="0" t="0" r="29845" b="26035"/>
                      <wp:wrapNone/>
                      <wp:docPr id="17"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0761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DE388" id="Прямая соединительная линия 13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9pt,5.45pt" to="1539.55pt,2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" strokeweight=".5pt">
                      <v:stroke joinstyle="miter"/>
                    </v:line>
                  </w:pict>
                </mc:Fallback>
              </mc:AlternateContent>
            </w:r>
          </w:p>
        </w:tc>
      </w:tr>
      <w:tr w:rsidR="00E54083" w:rsidRPr="00E54083" w14:paraId="04D2C3C5" w14:textId="77777777" w:rsidTr="00E059D0">
        <w:trPr>
          <w:gridAfter w:val="2"/>
          <w:wAfter w:w="2603" w:type="dxa"/>
          <w:trHeight w:val="381"/>
        </w:trPr>
        <w:tc>
          <w:tcPr>
            <w:tcW w:w="2367" w:type="dxa"/>
            <w:gridSpan w:val="2"/>
            <w:vAlign w:val="center"/>
          </w:tcPr>
          <w:p w14:paraId="67A2C841" w14:textId="77777777" w:rsidR="00023561" w:rsidRPr="00E54083" w:rsidRDefault="00B96B42" w:rsidP="008A2D5D">
            <w:pPr>
              <w:suppressAutoHyphens w:val="0"/>
              <w:jc w:val="center"/>
              <w:rPr>
                <w:rFonts w:eastAsia="SimSun"/>
                <w:sz w:val="18"/>
                <w:szCs w:val="18"/>
                <w:lang w:val="uk-UA" w:eastAsia="zh-CN"/>
              </w:rPr>
            </w:pPr>
            <w:r w:rsidRPr="00E54083">
              <w:rPr>
                <w:rFonts w:eastAsia="SimSun"/>
                <w:strike/>
                <w:noProof/>
                <w:sz w:val="28"/>
                <w:szCs w:val="28"/>
                <w:lang w:val="uk-UA" w:eastAsia="uk-UA"/>
              </w:rPr>
              <mc:AlternateContent>
                <mc:Choice Requires="wps">
                  <w:drawing>
                    <wp:anchor distT="0" distB="0" distL="114300" distR="114300" simplePos="0" relativeHeight="251652096" behindDoc="0" locked="0" layoutInCell="1" allowOverlap="1" wp14:anchorId="43D8311D" wp14:editId="57E1079D">
                      <wp:simplePos x="0" y="0"/>
                      <wp:positionH relativeFrom="column">
                        <wp:posOffset>-317500</wp:posOffset>
                      </wp:positionH>
                      <wp:positionV relativeFrom="paragraph">
                        <wp:posOffset>107315</wp:posOffset>
                      </wp:positionV>
                      <wp:extent cx="10160" cy="2856230"/>
                      <wp:effectExtent l="6350" t="12065" r="12065" b="8255"/>
                      <wp:wrapNone/>
                      <wp:docPr id="1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160" cy="28562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2D10D" id="Line 47" o:spid="_x0000_s1026" style="position:absolute;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45pt" to="-24.2pt,2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" strokeweight=".5pt">
                      <v:stroke joinstyle="miter"/>
                    </v:line>
                  </w:pict>
                </mc:Fallback>
              </mc:AlternateContent>
            </w:r>
            <w:r w:rsidRPr="00E54083">
              <w:rPr>
                <w:rFonts w:eastAsia="SimSun"/>
                <w:strike/>
                <w:noProof/>
                <w:sz w:val="28"/>
                <w:szCs w:val="28"/>
                <w:lang w:val="uk-UA" w:eastAsia="uk-UA"/>
              </w:rPr>
              <mc:AlternateContent>
                <mc:Choice Requires="wps">
                  <w:drawing>
                    <wp:anchor distT="4294967295" distB="4294967295" distL="114300" distR="114300" simplePos="0" relativeHeight="251655168" behindDoc="0" locked="0" layoutInCell="1" allowOverlap="1" wp14:anchorId="6EEE0952" wp14:editId="3CE86F39">
                      <wp:simplePos x="0" y="0"/>
                      <wp:positionH relativeFrom="column">
                        <wp:posOffset>-305435</wp:posOffset>
                      </wp:positionH>
                      <wp:positionV relativeFrom="paragraph">
                        <wp:posOffset>102869</wp:posOffset>
                      </wp:positionV>
                      <wp:extent cx="993775" cy="0"/>
                      <wp:effectExtent l="0" t="0" r="1587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377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F314CE" id="Прямая соединительная линия 15"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pt,8.1pt" to="54.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" strokeweight=".5pt">
                      <o:lock v:ext="edit" shapetype="f"/>
                    </v:line>
                  </w:pict>
                </mc:Fallback>
              </mc:AlternateContent>
            </w:r>
          </w:p>
        </w:tc>
        <w:tc>
          <w:tcPr>
            <w:tcW w:w="804" w:type="dxa"/>
            <w:gridSpan w:val="2"/>
            <w:tcBorders>
              <w:left w:val="nil"/>
            </w:tcBorders>
            <w:vAlign w:val="center"/>
          </w:tcPr>
          <w:p w14:paraId="6AE96002"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267" w:type="dxa"/>
            <w:gridSpan w:val="2"/>
            <w:tcBorders>
              <w:left w:val="nil"/>
            </w:tcBorders>
            <w:vAlign w:val="center"/>
          </w:tcPr>
          <w:p w14:paraId="16150E96"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681" w:type="dxa"/>
            <w:vAlign w:val="center"/>
          </w:tcPr>
          <w:p w14:paraId="40DD4CA9" w14:textId="77777777" w:rsidR="00023561" w:rsidRPr="00E54083" w:rsidRDefault="00023561" w:rsidP="008A2D5D">
            <w:pPr>
              <w:suppressAutoHyphens w:val="0"/>
              <w:spacing w:line="192" w:lineRule="auto"/>
              <w:jc w:val="center"/>
              <w:rPr>
                <w:rFonts w:eastAsia="SimSun"/>
                <w:b/>
                <w:i/>
                <w:sz w:val="18"/>
                <w:szCs w:val="18"/>
                <w:lang w:val="uk-UA" w:eastAsia="zh-CN"/>
              </w:rPr>
            </w:pPr>
          </w:p>
        </w:tc>
      </w:tr>
      <w:tr w:rsidR="00E54083" w:rsidRPr="00E54083" w14:paraId="610452BE" w14:textId="77777777" w:rsidTr="00E059D0">
        <w:trPr>
          <w:gridAfter w:val="4"/>
          <w:wAfter w:w="3337" w:type="dxa"/>
          <w:trHeight w:val="594"/>
        </w:trPr>
        <w:tc>
          <w:tcPr>
            <w:tcW w:w="5385" w:type="dxa"/>
            <w:gridSpan w:val="5"/>
            <w:tcBorders>
              <w:top w:val="single" w:sz="4" w:space="0" w:color="auto"/>
              <w:left w:val="single" w:sz="4" w:space="0" w:color="auto"/>
              <w:bottom w:val="single" w:sz="4" w:space="0" w:color="auto"/>
              <w:right w:val="single" w:sz="4" w:space="0" w:color="auto"/>
            </w:tcBorders>
            <w:vAlign w:val="center"/>
          </w:tcPr>
          <w:p w14:paraId="24ACFDE9" w14:textId="77777777" w:rsidR="00023561" w:rsidRPr="00860B7A" w:rsidRDefault="00023561" w:rsidP="008A2D5D">
            <w:pPr>
              <w:suppressAutoHyphens w:val="0"/>
              <w:jc w:val="center"/>
              <w:rPr>
                <w:rFonts w:eastAsia="SimSun"/>
                <w:sz w:val="14"/>
                <w:szCs w:val="18"/>
                <w:lang w:val="uk-UA" w:eastAsia="zh-CN"/>
              </w:rPr>
            </w:pPr>
          </w:p>
          <w:p w14:paraId="1B95A6F8" w14:textId="77777777" w:rsidR="00023561" w:rsidRPr="00E54083" w:rsidRDefault="00023561" w:rsidP="008A2D5D">
            <w:pPr>
              <w:suppressAutoHyphens w:val="0"/>
              <w:jc w:val="center"/>
              <w:rPr>
                <w:rFonts w:eastAsia="SimSun"/>
                <w:sz w:val="18"/>
                <w:szCs w:val="18"/>
                <w:lang w:val="uk-UA" w:eastAsia="zh-CN"/>
              </w:rPr>
            </w:pPr>
            <w:r w:rsidRPr="00E54083">
              <w:rPr>
                <w:rFonts w:eastAsia="SimSun"/>
                <w:sz w:val="18"/>
                <w:szCs w:val="18"/>
                <w:lang w:val="uk-UA" w:eastAsia="zh-CN"/>
              </w:rPr>
              <w:t>Сучасні біотехнології високомолекулярних сполук</w:t>
            </w:r>
          </w:p>
          <w:p w14:paraId="57332AF8" w14:textId="77777777" w:rsidR="00023561" w:rsidRPr="00E54083" w:rsidRDefault="00B96B42" w:rsidP="00860B7A">
            <w:pPr>
              <w:suppressAutoHyphens w:val="0"/>
              <w:spacing w:line="192" w:lineRule="auto"/>
              <w:rPr>
                <w:rFonts w:eastAsia="SimSun"/>
                <w:b/>
                <w:i/>
                <w:sz w:val="18"/>
                <w:szCs w:val="18"/>
                <w:lang w:val="uk-UA" w:eastAsia="zh-CN"/>
              </w:rPr>
            </w:pPr>
            <w:r w:rsidRPr="00E54083">
              <w:rPr>
                <w:rFonts w:eastAsia="SimSun"/>
                <w:b/>
                <w:i/>
                <w:noProof/>
                <w:spacing w:val="-16"/>
                <w:sz w:val="18"/>
                <w:szCs w:val="18"/>
                <w:lang w:val="uk-UA" w:eastAsia="uk-UA"/>
              </w:rPr>
              <mc:AlternateContent>
                <mc:Choice Requires="wps">
                  <w:drawing>
                    <wp:anchor distT="0" distB="0" distL="114299" distR="114299" simplePos="0" relativeHeight="251665408" behindDoc="0" locked="0" layoutInCell="1" allowOverlap="1" wp14:anchorId="3BFFAEDB" wp14:editId="5AE3D688">
                      <wp:simplePos x="0" y="0"/>
                      <wp:positionH relativeFrom="column">
                        <wp:posOffset>2610484</wp:posOffset>
                      </wp:positionH>
                      <wp:positionV relativeFrom="paragraph">
                        <wp:posOffset>168910</wp:posOffset>
                      </wp:positionV>
                      <wp:extent cx="0" cy="226060"/>
                      <wp:effectExtent l="38100" t="38100" r="57150" b="59690"/>
                      <wp:wrapNone/>
                      <wp:docPr id="14"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6350">
                                <a:solidFill>
                                  <a:srgbClr val="000000"/>
                                </a:solidFill>
                                <a:miter lim="800000"/>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5A3BD" id="Прямая со стрелкой 88" o:spid="_x0000_s1026" type="#_x0000_t32" style="position:absolute;margin-left:205.55pt;margin-top:13.3pt;width:0;height:17.8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" strokeweight=".5pt">
                      <v:stroke startarrow="block" startarrowwidth="narrow" startarrowlength="short" endarrow="block" endarrowwidth="narrow" endarrowlength="short" joinstyle="miter"/>
                    </v:shape>
                  </w:pict>
                </mc:Fallback>
              </mc:AlternateContent>
            </w:r>
            <w:r w:rsidRPr="00E54083">
              <w:rPr>
                <w:rFonts w:eastAsia="SimSun"/>
                <w:noProof/>
                <w:sz w:val="28"/>
                <w:szCs w:val="28"/>
                <w:lang w:val="uk-UA" w:eastAsia="uk-UA"/>
              </w:rPr>
              <mc:AlternateContent>
                <mc:Choice Requires="wps">
                  <w:drawing>
                    <wp:anchor distT="0" distB="0" distL="114300" distR="114300" simplePos="0" relativeHeight="251660288" behindDoc="0" locked="0" layoutInCell="1" allowOverlap="1" wp14:anchorId="71AA0A7A" wp14:editId="2360D9D1">
                      <wp:simplePos x="0" y="0"/>
                      <wp:positionH relativeFrom="column">
                        <wp:posOffset>3349625</wp:posOffset>
                      </wp:positionH>
                      <wp:positionV relativeFrom="paragraph">
                        <wp:posOffset>10160</wp:posOffset>
                      </wp:positionV>
                      <wp:extent cx="1301115" cy="0"/>
                      <wp:effectExtent l="6350" t="48260" r="16510" b="46990"/>
                      <wp:wrapNone/>
                      <wp:docPr id="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115" cy="0"/>
                              </a:xfrm>
                              <a:prstGeom prst="line">
                                <a:avLst/>
                              </a:prstGeom>
                              <a:noFill/>
                              <a:ln w="6350">
                                <a:solidFill>
                                  <a:srgbClr val="000000"/>
                                </a:solidFill>
                                <a:miter lim="800000"/>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7BCE5" id="Line 5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75pt,.8pt" to="36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" strokeweight=".5pt">
                      <v:stroke endarrow="block" endarrowwidth="narrow" endarrowlength="short" joinstyle="miter"/>
                    </v:line>
                  </w:pict>
                </mc:Fallback>
              </mc:AlternateContent>
            </w:r>
          </w:p>
        </w:tc>
      </w:tr>
      <w:tr w:rsidR="00E54083" w:rsidRPr="00E54083" w14:paraId="02D72CDE" w14:textId="77777777" w:rsidTr="001E456E">
        <w:trPr>
          <w:trHeight w:val="379"/>
        </w:trPr>
        <w:tc>
          <w:tcPr>
            <w:tcW w:w="1127" w:type="dxa"/>
            <w:tcBorders>
              <w:top w:val="single" w:sz="4" w:space="0" w:color="auto"/>
              <w:bottom w:val="single" w:sz="4" w:space="0" w:color="auto"/>
            </w:tcBorders>
            <w:vAlign w:val="center"/>
          </w:tcPr>
          <w:p w14:paraId="7DE73D61" w14:textId="77777777" w:rsidR="00023561" w:rsidRPr="00E54083" w:rsidRDefault="00B96B42" w:rsidP="008A2D5D">
            <w:pPr>
              <w:suppressAutoHyphens w:val="0"/>
              <w:spacing w:line="192" w:lineRule="auto"/>
              <w:jc w:val="center"/>
              <w:rPr>
                <w:rFonts w:eastAsia="SimSun"/>
                <w:b/>
                <w:i/>
                <w:sz w:val="18"/>
                <w:szCs w:val="18"/>
                <w:lang w:val="uk-UA" w:eastAsia="zh-CN"/>
              </w:rPr>
            </w:pPr>
            <w:r w:rsidRPr="00E54083">
              <w:rPr>
                <w:rFonts w:eastAsia="SimSun"/>
                <w:noProof/>
                <w:sz w:val="28"/>
                <w:szCs w:val="28"/>
                <w:lang w:val="uk-UA" w:eastAsia="uk-UA"/>
              </w:rPr>
              <mc:AlternateContent>
                <mc:Choice Requires="wps">
                  <w:drawing>
                    <wp:anchor distT="0" distB="0" distL="114299" distR="114299" simplePos="0" relativeHeight="251657216" behindDoc="0" locked="0" layoutInCell="1" allowOverlap="1" wp14:anchorId="5590E531" wp14:editId="32B56078">
                      <wp:simplePos x="0" y="0"/>
                      <wp:positionH relativeFrom="column">
                        <wp:posOffset>640714</wp:posOffset>
                      </wp:positionH>
                      <wp:positionV relativeFrom="paragraph">
                        <wp:posOffset>-1270</wp:posOffset>
                      </wp:positionV>
                      <wp:extent cx="0" cy="226060"/>
                      <wp:effectExtent l="38100" t="38100" r="57150" b="59690"/>
                      <wp:wrapNone/>
                      <wp:docPr id="44"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6350">
                                <a:solidFill>
                                  <a:srgbClr val="000000"/>
                                </a:solidFill>
                                <a:miter lim="800000"/>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3F370" id="Прямая со стрелкой 88" o:spid="_x0000_s1026" type="#_x0000_t32" style="position:absolute;margin-left:50.45pt;margin-top:-.1pt;width:0;height:17.8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" strokeweight=".5pt">
                      <v:stroke startarrow="block" startarrowwidth="narrow" startarrowlength="short" endarrow="block" endarrowwidth="narrow" endarrowlength="short" joinstyle="miter"/>
                    </v:shape>
                  </w:pict>
                </mc:Fallback>
              </mc:AlternateContent>
            </w:r>
          </w:p>
        </w:tc>
        <w:tc>
          <w:tcPr>
            <w:tcW w:w="1240" w:type="dxa"/>
            <w:tcBorders>
              <w:top w:val="single" w:sz="4" w:space="0" w:color="auto"/>
              <w:bottom w:val="single" w:sz="4" w:space="0" w:color="auto"/>
            </w:tcBorders>
            <w:vAlign w:val="center"/>
          </w:tcPr>
          <w:p w14:paraId="2B2AA3D5" w14:textId="77777777" w:rsidR="00023561" w:rsidRPr="00E54083" w:rsidRDefault="00023561" w:rsidP="008A2D5D">
            <w:pPr>
              <w:suppressAutoHyphens w:val="0"/>
              <w:spacing w:line="192" w:lineRule="auto"/>
              <w:jc w:val="center"/>
              <w:rPr>
                <w:rFonts w:eastAsia="SimSun"/>
                <w:b/>
                <w:i/>
                <w:spacing w:val="-16"/>
                <w:sz w:val="18"/>
                <w:szCs w:val="18"/>
                <w:lang w:val="uk-UA" w:eastAsia="zh-CN"/>
              </w:rPr>
            </w:pPr>
          </w:p>
        </w:tc>
        <w:tc>
          <w:tcPr>
            <w:tcW w:w="746" w:type="dxa"/>
            <w:tcBorders>
              <w:top w:val="single" w:sz="4" w:space="0" w:color="auto"/>
            </w:tcBorders>
            <w:vAlign w:val="center"/>
          </w:tcPr>
          <w:p w14:paraId="1DDBE3F2"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272" w:type="dxa"/>
            <w:gridSpan w:val="2"/>
            <w:tcBorders>
              <w:top w:val="single" w:sz="4" w:space="0" w:color="auto"/>
              <w:bottom w:val="single" w:sz="4" w:space="0" w:color="auto"/>
            </w:tcBorders>
            <w:vAlign w:val="center"/>
          </w:tcPr>
          <w:p w14:paraId="17C46BEC" w14:textId="77777777" w:rsidR="00023561" w:rsidRPr="00E54083" w:rsidRDefault="00023561" w:rsidP="008A2D5D">
            <w:pPr>
              <w:suppressAutoHyphens w:val="0"/>
              <w:spacing w:line="192" w:lineRule="auto"/>
              <w:jc w:val="center"/>
              <w:rPr>
                <w:rFonts w:eastAsia="SimSun"/>
                <w:b/>
                <w:i/>
                <w:spacing w:val="-16"/>
                <w:sz w:val="18"/>
                <w:szCs w:val="18"/>
                <w:lang w:val="uk-UA" w:eastAsia="zh-CN"/>
              </w:rPr>
            </w:pPr>
          </w:p>
        </w:tc>
        <w:tc>
          <w:tcPr>
            <w:tcW w:w="734" w:type="dxa"/>
            <w:gridSpan w:val="2"/>
            <w:vAlign w:val="center"/>
          </w:tcPr>
          <w:p w14:paraId="656CE844"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603" w:type="dxa"/>
            <w:gridSpan w:val="2"/>
            <w:tcBorders>
              <w:bottom w:val="single" w:sz="4" w:space="0" w:color="auto"/>
            </w:tcBorders>
            <w:vAlign w:val="center"/>
          </w:tcPr>
          <w:p w14:paraId="1E176700" w14:textId="77777777" w:rsidR="00023561" w:rsidRPr="00E54083" w:rsidRDefault="00023561" w:rsidP="008A2D5D">
            <w:pPr>
              <w:suppressAutoHyphens w:val="0"/>
              <w:spacing w:line="192" w:lineRule="auto"/>
              <w:jc w:val="center"/>
              <w:rPr>
                <w:rFonts w:eastAsia="SimSun"/>
                <w:b/>
                <w:i/>
                <w:sz w:val="18"/>
                <w:szCs w:val="18"/>
                <w:lang w:val="uk-UA" w:eastAsia="zh-CN"/>
              </w:rPr>
            </w:pPr>
          </w:p>
        </w:tc>
      </w:tr>
      <w:tr w:rsidR="00E54083" w:rsidRPr="00E54083" w14:paraId="2206C139" w14:textId="77777777" w:rsidTr="007B6E8D">
        <w:trPr>
          <w:trHeight w:val="1132"/>
        </w:trPr>
        <w:tc>
          <w:tcPr>
            <w:tcW w:w="2367" w:type="dxa"/>
            <w:gridSpan w:val="2"/>
            <w:tcBorders>
              <w:top w:val="single" w:sz="4" w:space="0" w:color="auto"/>
              <w:left w:val="single" w:sz="4" w:space="0" w:color="auto"/>
              <w:bottom w:val="single" w:sz="4" w:space="0" w:color="auto"/>
              <w:right w:val="single" w:sz="4" w:space="0" w:color="auto"/>
            </w:tcBorders>
            <w:vAlign w:val="center"/>
          </w:tcPr>
          <w:p w14:paraId="13E0E72A" w14:textId="77777777" w:rsidR="00DE135B" w:rsidRDefault="00DE135B" w:rsidP="004275A5">
            <w:pPr>
              <w:suppressAutoHyphens w:val="0"/>
              <w:jc w:val="center"/>
              <w:rPr>
                <w:rFonts w:eastAsia="SimSun"/>
                <w:sz w:val="18"/>
                <w:szCs w:val="18"/>
                <w:lang w:val="uk-UA" w:eastAsia="zh-CN"/>
              </w:rPr>
            </w:pPr>
          </w:p>
          <w:p w14:paraId="3610F7AC" w14:textId="77777777" w:rsidR="00023561" w:rsidRPr="00E54083" w:rsidRDefault="00DE135B" w:rsidP="004275A5">
            <w:pPr>
              <w:suppressAutoHyphens w:val="0"/>
              <w:jc w:val="center"/>
              <w:rPr>
                <w:rFonts w:eastAsia="SimSun"/>
                <w:sz w:val="18"/>
                <w:szCs w:val="18"/>
                <w:lang w:val="uk-UA" w:eastAsia="zh-CN"/>
              </w:rPr>
            </w:pPr>
            <w:r w:rsidRPr="00E54083">
              <w:rPr>
                <w:rFonts w:eastAsia="SimSun"/>
                <w:noProof/>
                <w:sz w:val="28"/>
                <w:szCs w:val="28"/>
                <w:lang w:val="uk-UA" w:eastAsia="uk-UA"/>
              </w:rPr>
              <mc:AlternateContent>
                <mc:Choice Requires="wps">
                  <w:drawing>
                    <wp:anchor distT="0" distB="0" distL="114300" distR="114300" simplePos="0" relativeHeight="251653120" behindDoc="0" locked="0" layoutInCell="1" allowOverlap="1" wp14:anchorId="7342A2FF" wp14:editId="5E7414CF">
                      <wp:simplePos x="0" y="0"/>
                      <wp:positionH relativeFrom="column">
                        <wp:posOffset>641985</wp:posOffset>
                      </wp:positionH>
                      <wp:positionV relativeFrom="paragraph">
                        <wp:posOffset>583565</wp:posOffset>
                      </wp:positionV>
                      <wp:extent cx="0" cy="314960"/>
                      <wp:effectExtent l="38100" t="38100" r="57150" b="66040"/>
                      <wp:wrapNone/>
                      <wp:docPr id="1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6350">
                                <a:solidFill>
                                  <a:srgbClr val="000000"/>
                                </a:solidFill>
                                <a:miter lim="800000"/>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AD2B1" id="Line 4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45.95pt" to="50.5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" strokeweight=".5pt">
                      <v:stroke startarrow="block" startarrowwidth="narrow" startarrowlength="short" endarrow="block" endarrowwidth="narrow" endarrowlength="short" joinstyle="miter"/>
                    </v:line>
                  </w:pict>
                </mc:Fallback>
              </mc:AlternateContent>
            </w:r>
            <w:r w:rsidR="00023561" w:rsidRPr="00E54083">
              <w:rPr>
                <w:rFonts w:eastAsia="SimSun"/>
                <w:sz w:val="18"/>
                <w:szCs w:val="18"/>
                <w:lang w:val="uk-UA" w:eastAsia="zh-CN"/>
              </w:rPr>
              <w:t>Методологія сучасних наукових досліджень з осн</w:t>
            </w:r>
            <w:r w:rsidR="004275A5">
              <w:rPr>
                <w:rFonts w:eastAsia="SimSun"/>
                <w:sz w:val="18"/>
                <w:szCs w:val="18"/>
                <w:lang w:val="uk-UA" w:eastAsia="zh-CN"/>
              </w:rPr>
              <w:t>овами інтелектуальної власності</w:t>
            </w:r>
          </w:p>
        </w:tc>
        <w:tc>
          <w:tcPr>
            <w:tcW w:w="746" w:type="dxa"/>
            <w:tcBorders>
              <w:left w:val="single" w:sz="4" w:space="0" w:color="auto"/>
              <w:right w:val="single" w:sz="4" w:space="0" w:color="auto"/>
            </w:tcBorders>
            <w:vAlign w:val="center"/>
          </w:tcPr>
          <w:p w14:paraId="43FA61EB" w14:textId="77777777" w:rsidR="00023561" w:rsidRPr="00E54083" w:rsidRDefault="00023561" w:rsidP="008A2D5D">
            <w:pPr>
              <w:suppressAutoHyphens w:val="0"/>
              <w:jc w:val="center"/>
              <w:rPr>
                <w:rFonts w:eastAsia="SimSun"/>
                <w:b/>
                <w:i/>
                <w:spacing w:val="-16"/>
                <w:sz w:val="18"/>
                <w:szCs w:val="18"/>
                <w:lang w:val="uk-UA" w:eastAsia="zh-CN"/>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778B4571" w14:textId="77777777" w:rsidR="00081C60" w:rsidRPr="00E54083" w:rsidRDefault="00081C60" w:rsidP="001E456E">
            <w:pPr>
              <w:suppressAutoHyphens w:val="0"/>
              <w:jc w:val="center"/>
              <w:rPr>
                <w:rFonts w:eastAsia="SimSun"/>
                <w:sz w:val="18"/>
                <w:szCs w:val="18"/>
                <w:lang w:val="uk-UA" w:eastAsia="zh-CN"/>
              </w:rPr>
            </w:pPr>
          </w:p>
          <w:p w14:paraId="34F3EE6C" w14:textId="77777777" w:rsidR="00B85BAB" w:rsidRPr="00B85BAB" w:rsidRDefault="00B85BAB" w:rsidP="00B85BAB">
            <w:pPr>
              <w:suppressAutoHyphens w:val="0"/>
              <w:jc w:val="center"/>
              <w:rPr>
                <w:lang w:val="uk-UA"/>
              </w:rPr>
            </w:pPr>
            <w:proofErr w:type="spellStart"/>
            <w:r w:rsidRPr="00E54083">
              <w:rPr>
                <w:sz w:val="18"/>
                <w:szCs w:val="18"/>
              </w:rPr>
              <w:t>Управління</w:t>
            </w:r>
            <w:proofErr w:type="spellEnd"/>
            <w:r w:rsidRPr="00E54083">
              <w:rPr>
                <w:sz w:val="18"/>
                <w:szCs w:val="18"/>
              </w:rPr>
              <w:t xml:space="preserve"> </w:t>
            </w:r>
            <w:proofErr w:type="spellStart"/>
            <w:r w:rsidRPr="00E54083">
              <w:rPr>
                <w:sz w:val="18"/>
                <w:szCs w:val="18"/>
              </w:rPr>
              <w:t>біотехнологічним</w:t>
            </w:r>
            <w:proofErr w:type="spellEnd"/>
            <w:r w:rsidRPr="00E54083">
              <w:rPr>
                <w:sz w:val="18"/>
                <w:szCs w:val="18"/>
              </w:rPr>
              <w:t xml:space="preserve"> </w:t>
            </w:r>
            <w:r>
              <w:rPr>
                <w:sz w:val="18"/>
                <w:szCs w:val="18"/>
                <w:lang w:val="uk-UA"/>
              </w:rPr>
              <w:t>в</w:t>
            </w:r>
            <w:proofErr w:type="spellStart"/>
            <w:r w:rsidRPr="00E54083">
              <w:rPr>
                <w:sz w:val="18"/>
                <w:szCs w:val="18"/>
              </w:rPr>
              <w:t>иробництво</w:t>
            </w:r>
            <w:proofErr w:type="spellEnd"/>
            <w:r>
              <w:rPr>
                <w:sz w:val="18"/>
                <w:szCs w:val="18"/>
                <w:lang w:val="uk-UA"/>
              </w:rPr>
              <w:t>м</w:t>
            </w:r>
          </w:p>
          <w:p w14:paraId="0D0E6E25" w14:textId="77777777" w:rsidR="00023561" w:rsidRPr="004275A5" w:rsidRDefault="00B96B42" w:rsidP="004275A5">
            <w:pPr>
              <w:suppressAutoHyphens w:val="0"/>
              <w:jc w:val="center"/>
              <w:rPr>
                <w:rFonts w:eastAsia="SimSun"/>
                <w:sz w:val="18"/>
                <w:szCs w:val="18"/>
                <w:lang w:val="uk-UA" w:eastAsia="zh-CN"/>
              </w:rPr>
            </w:pPr>
            <w:r w:rsidRPr="00E54083">
              <w:rPr>
                <w:rFonts w:eastAsia="SimSun"/>
                <w:b/>
                <w:i/>
                <w:noProof/>
                <w:sz w:val="18"/>
                <w:szCs w:val="18"/>
                <w:lang w:val="uk-UA" w:eastAsia="uk-UA"/>
              </w:rPr>
              <mc:AlternateContent>
                <mc:Choice Requires="wps">
                  <w:drawing>
                    <wp:anchor distT="0" distB="0" distL="114300" distR="114300" simplePos="0" relativeHeight="251664384" behindDoc="0" locked="0" layoutInCell="1" allowOverlap="1" wp14:anchorId="264F32ED" wp14:editId="47616CE3">
                      <wp:simplePos x="0" y="0"/>
                      <wp:positionH relativeFrom="column">
                        <wp:posOffset>637540</wp:posOffset>
                      </wp:positionH>
                      <wp:positionV relativeFrom="page">
                        <wp:posOffset>717550</wp:posOffset>
                      </wp:positionV>
                      <wp:extent cx="0" cy="276225"/>
                      <wp:effectExtent l="46990" t="22225" r="48260" b="15875"/>
                      <wp:wrapNone/>
                      <wp:docPr id="1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6350">
                                <a:solidFill>
                                  <a:srgbClr val="000000"/>
                                </a:solidFill>
                                <a:miter lim="800000"/>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9E0C3" id="Line 7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2pt,56.5pt" to="50.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" strokeweight=".5pt">
                      <v:stroke startarrow="block" startarrowwidth="narrow" startarrowlength="short" endarrow="block" endarrowwidth="narrow" endarrowlength="short" joinstyle="miter"/>
                      <w10:wrap anchory="page"/>
                    </v:line>
                  </w:pict>
                </mc:Fallback>
              </mc:AlternateContent>
            </w:r>
          </w:p>
        </w:tc>
        <w:tc>
          <w:tcPr>
            <w:tcW w:w="734" w:type="dxa"/>
            <w:gridSpan w:val="2"/>
            <w:tcBorders>
              <w:left w:val="single" w:sz="4" w:space="0" w:color="auto"/>
              <w:right w:val="single" w:sz="4" w:space="0" w:color="auto"/>
            </w:tcBorders>
            <w:vAlign w:val="center"/>
          </w:tcPr>
          <w:p w14:paraId="7DA42ACC" w14:textId="77777777" w:rsidR="00023561" w:rsidRPr="00E54083" w:rsidRDefault="00B96B42" w:rsidP="008A2D5D">
            <w:pPr>
              <w:suppressAutoHyphens w:val="0"/>
              <w:spacing w:line="192" w:lineRule="auto"/>
              <w:jc w:val="center"/>
              <w:rPr>
                <w:rFonts w:eastAsia="SimSun"/>
                <w:b/>
                <w:i/>
                <w:sz w:val="18"/>
                <w:szCs w:val="18"/>
                <w:lang w:val="uk-UA" w:eastAsia="zh-CN"/>
              </w:rPr>
            </w:pPr>
            <w:r w:rsidRPr="00E54083">
              <w:rPr>
                <w:rFonts w:eastAsia="SimSun"/>
                <w:noProof/>
                <w:sz w:val="28"/>
                <w:szCs w:val="28"/>
                <w:lang w:val="uk-UA" w:eastAsia="uk-UA"/>
              </w:rPr>
              <mc:AlternateContent>
                <mc:Choice Requires="wps">
                  <w:drawing>
                    <wp:anchor distT="0" distB="0" distL="114300" distR="114300" simplePos="0" relativeHeight="251658240" behindDoc="0" locked="0" layoutInCell="1" allowOverlap="1" wp14:anchorId="7F9B228B" wp14:editId="7D8925C7">
                      <wp:simplePos x="0" y="0"/>
                      <wp:positionH relativeFrom="column">
                        <wp:posOffset>-65405</wp:posOffset>
                      </wp:positionH>
                      <wp:positionV relativeFrom="paragraph">
                        <wp:posOffset>370205</wp:posOffset>
                      </wp:positionV>
                      <wp:extent cx="314325" cy="0"/>
                      <wp:effectExtent l="20320" t="46355" r="17780" b="48895"/>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6350">
                                <a:solidFill>
                                  <a:srgbClr val="000000"/>
                                </a:solidFill>
                                <a:miter lim="800000"/>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7EBEF" id="AutoShape 54" o:spid="_x0000_s1026" type="#_x0000_t32" style="position:absolute;margin-left:-5.15pt;margin-top:29.15pt;width:2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" strokeweight=".5pt">
                      <v:stroke startarrow="block" startarrowwidth="narrow" startarrowlength="short" endarrow="block" endarrowwidth="narrow" endarrowlength="short" joinstyle="miter"/>
                    </v:shape>
                  </w:pict>
                </mc:Fallback>
              </mc:AlternateContent>
            </w:r>
          </w:p>
        </w:tc>
        <w:tc>
          <w:tcPr>
            <w:tcW w:w="26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ADE81" w14:textId="77777777" w:rsidR="00023561" w:rsidRPr="004275A5" w:rsidRDefault="00DD166D" w:rsidP="00DD166D">
            <w:pPr>
              <w:suppressAutoHyphens w:val="0"/>
              <w:jc w:val="center"/>
              <w:rPr>
                <w:rFonts w:eastAsia="SimSun"/>
                <w:sz w:val="18"/>
                <w:szCs w:val="18"/>
                <w:lang w:val="uk-UA" w:eastAsia="zh-CN"/>
              </w:rPr>
            </w:pPr>
            <w:r w:rsidRPr="00EE7BC0">
              <w:rPr>
                <w:rFonts w:eastAsia="SimSun"/>
                <w:color w:val="000000" w:themeColor="text1"/>
                <w:sz w:val="18"/>
                <w:szCs w:val="18"/>
                <w:lang w:val="uk-UA"/>
              </w:rPr>
              <w:t>Підготовка та захист кваліфікаційної роботи</w:t>
            </w:r>
            <w:r w:rsidRPr="00E54083">
              <w:rPr>
                <w:rFonts w:eastAsia="SimSun"/>
                <w:sz w:val="18"/>
                <w:szCs w:val="18"/>
                <w:lang w:val="uk-UA" w:eastAsia="zh-CN"/>
              </w:rPr>
              <w:t xml:space="preserve"> </w:t>
            </w:r>
          </w:p>
        </w:tc>
      </w:tr>
      <w:tr w:rsidR="00E54083" w:rsidRPr="00E54083" w14:paraId="38D86389" w14:textId="77777777" w:rsidTr="00DE55FC">
        <w:trPr>
          <w:trHeight w:val="417"/>
        </w:trPr>
        <w:tc>
          <w:tcPr>
            <w:tcW w:w="1127" w:type="dxa"/>
            <w:tcBorders>
              <w:top w:val="single" w:sz="4" w:space="0" w:color="auto"/>
              <w:bottom w:val="single" w:sz="4" w:space="0" w:color="auto"/>
            </w:tcBorders>
            <w:vAlign w:val="center"/>
          </w:tcPr>
          <w:p w14:paraId="782F70AF"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1240" w:type="dxa"/>
            <w:tcBorders>
              <w:top w:val="single" w:sz="4" w:space="0" w:color="auto"/>
              <w:bottom w:val="single" w:sz="4" w:space="0" w:color="auto"/>
            </w:tcBorders>
            <w:vAlign w:val="center"/>
          </w:tcPr>
          <w:p w14:paraId="4F02E6A1" w14:textId="77777777" w:rsidR="00023561" w:rsidRPr="00E54083" w:rsidRDefault="00023561" w:rsidP="008A2D5D">
            <w:pPr>
              <w:suppressAutoHyphens w:val="0"/>
              <w:spacing w:line="192" w:lineRule="auto"/>
              <w:jc w:val="center"/>
              <w:rPr>
                <w:rFonts w:eastAsia="SimSun"/>
                <w:b/>
                <w:i/>
                <w:spacing w:val="-16"/>
                <w:sz w:val="18"/>
                <w:szCs w:val="18"/>
                <w:lang w:val="uk-UA" w:eastAsia="zh-CN"/>
              </w:rPr>
            </w:pPr>
          </w:p>
        </w:tc>
        <w:tc>
          <w:tcPr>
            <w:tcW w:w="746" w:type="dxa"/>
            <w:vAlign w:val="center"/>
          </w:tcPr>
          <w:p w14:paraId="3D568E79"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272" w:type="dxa"/>
            <w:gridSpan w:val="2"/>
            <w:tcBorders>
              <w:bottom w:val="single" w:sz="4" w:space="0" w:color="auto"/>
            </w:tcBorders>
            <w:vAlign w:val="center"/>
          </w:tcPr>
          <w:p w14:paraId="3CA48595" w14:textId="77777777" w:rsidR="00023561" w:rsidRPr="00E54083" w:rsidRDefault="00023561" w:rsidP="008A2D5D">
            <w:pPr>
              <w:suppressAutoHyphens w:val="0"/>
              <w:spacing w:line="192" w:lineRule="auto"/>
              <w:jc w:val="center"/>
              <w:rPr>
                <w:rFonts w:eastAsia="SimSun"/>
                <w:b/>
                <w:i/>
                <w:spacing w:val="-16"/>
                <w:sz w:val="18"/>
                <w:szCs w:val="18"/>
                <w:lang w:val="uk-UA" w:eastAsia="zh-CN"/>
              </w:rPr>
            </w:pPr>
          </w:p>
        </w:tc>
        <w:tc>
          <w:tcPr>
            <w:tcW w:w="734" w:type="dxa"/>
            <w:gridSpan w:val="2"/>
            <w:vAlign w:val="center"/>
          </w:tcPr>
          <w:p w14:paraId="0EA585DD"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603" w:type="dxa"/>
            <w:gridSpan w:val="2"/>
            <w:tcBorders>
              <w:top w:val="single" w:sz="4" w:space="0" w:color="auto"/>
            </w:tcBorders>
            <w:vAlign w:val="center"/>
          </w:tcPr>
          <w:p w14:paraId="7F0D35DD" w14:textId="77777777" w:rsidR="00023561" w:rsidRPr="00E54083" w:rsidRDefault="00B96B42" w:rsidP="008A2D5D">
            <w:pPr>
              <w:suppressAutoHyphens w:val="0"/>
              <w:spacing w:line="192" w:lineRule="auto"/>
              <w:jc w:val="center"/>
              <w:rPr>
                <w:rFonts w:eastAsia="SimSun"/>
                <w:b/>
                <w:i/>
                <w:sz w:val="18"/>
                <w:szCs w:val="18"/>
                <w:lang w:val="uk-UA" w:eastAsia="zh-CN"/>
              </w:rPr>
            </w:pPr>
            <w:r w:rsidRPr="00E54083">
              <w:rPr>
                <w:rFonts w:eastAsia="SimSun"/>
                <w:noProof/>
                <w:sz w:val="28"/>
                <w:szCs w:val="28"/>
                <w:lang w:val="uk-UA" w:eastAsia="uk-UA"/>
              </w:rPr>
              <mc:AlternateContent>
                <mc:Choice Requires="wps">
                  <w:drawing>
                    <wp:anchor distT="0" distB="0" distL="114300" distR="114300" simplePos="0" relativeHeight="251645952" behindDoc="0" locked="0" layoutInCell="1" allowOverlap="1" wp14:anchorId="117B4A18" wp14:editId="41D62581">
                      <wp:simplePos x="0" y="0"/>
                      <wp:positionH relativeFrom="column">
                        <wp:posOffset>890270</wp:posOffset>
                      </wp:positionH>
                      <wp:positionV relativeFrom="paragraph">
                        <wp:posOffset>19685</wp:posOffset>
                      </wp:positionV>
                      <wp:extent cx="0" cy="1068070"/>
                      <wp:effectExtent l="38100" t="38100" r="57150" b="17780"/>
                      <wp:wrapNone/>
                      <wp:docPr id="9"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8070"/>
                              </a:xfrm>
                              <a:prstGeom prst="straightConnector1">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A644C" id="Прямая со стрелкой 92" o:spid="_x0000_s1026" type="#_x0000_t32" style="position:absolute;margin-left:70.1pt;margin-top:1.55pt;width:0;height:84.1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" strokeweight=".5pt">
                      <v:stroke endarrow="block" endarrowwidth="narrow" endarrowlength="short"/>
                    </v:shape>
                  </w:pict>
                </mc:Fallback>
              </mc:AlternateContent>
            </w:r>
          </w:p>
        </w:tc>
      </w:tr>
      <w:tr w:rsidR="00E54083" w:rsidRPr="00E54083" w14:paraId="34057EC3" w14:textId="77777777" w:rsidTr="00DE55FC">
        <w:trPr>
          <w:trHeight w:val="709"/>
        </w:trPr>
        <w:tc>
          <w:tcPr>
            <w:tcW w:w="2367" w:type="dxa"/>
            <w:gridSpan w:val="2"/>
            <w:tcBorders>
              <w:top w:val="single" w:sz="4" w:space="0" w:color="auto"/>
              <w:left w:val="single" w:sz="4" w:space="0" w:color="auto"/>
              <w:bottom w:val="single" w:sz="4" w:space="0" w:color="auto"/>
              <w:right w:val="single" w:sz="4" w:space="0" w:color="auto"/>
            </w:tcBorders>
            <w:vAlign w:val="center"/>
          </w:tcPr>
          <w:p w14:paraId="606F492C" w14:textId="77777777" w:rsidR="00023561" w:rsidRPr="00E54083" w:rsidRDefault="00023561" w:rsidP="008A2D5D">
            <w:pPr>
              <w:suppressAutoHyphens w:val="0"/>
              <w:jc w:val="center"/>
              <w:rPr>
                <w:rFonts w:eastAsia="SimSun"/>
                <w:sz w:val="10"/>
                <w:szCs w:val="18"/>
                <w:lang w:val="uk-UA" w:eastAsia="zh-CN"/>
              </w:rPr>
            </w:pPr>
          </w:p>
          <w:p w14:paraId="285704FD" w14:textId="77777777" w:rsidR="00B85BAB" w:rsidRPr="00E54083" w:rsidRDefault="00B85BAB" w:rsidP="00B85BAB">
            <w:pPr>
              <w:suppressAutoHyphens w:val="0"/>
              <w:jc w:val="center"/>
              <w:rPr>
                <w:rFonts w:eastAsia="SimSun"/>
                <w:sz w:val="18"/>
                <w:szCs w:val="18"/>
                <w:lang w:val="uk-UA" w:eastAsia="zh-CN"/>
              </w:rPr>
            </w:pPr>
            <w:r w:rsidRPr="00E54083">
              <w:rPr>
                <w:rFonts w:eastAsia="SimSun"/>
                <w:sz w:val="18"/>
                <w:szCs w:val="18"/>
                <w:lang w:val="uk-UA" w:eastAsia="zh-CN"/>
              </w:rPr>
              <w:t xml:space="preserve">Аналіз </w:t>
            </w:r>
          </w:p>
          <w:p w14:paraId="2D6715E2" w14:textId="77777777" w:rsidR="00B85BAB" w:rsidRPr="00E54083" w:rsidRDefault="00B85BAB" w:rsidP="00B85BAB">
            <w:pPr>
              <w:suppressAutoHyphens w:val="0"/>
              <w:jc w:val="center"/>
              <w:rPr>
                <w:rFonts w:eastAsia="SimSun"/>
                <w:sz w:val="18"/>
                <w:szCs w:val="18"/>
                <w:lang w:val="uk-UA" w:eastAsia="zh-CN"/>
              </w:rPr>
            </w:pPr>
            <w:r w:rsidRPr="00E54083">
              <w:rPr>
                <w:rFonts w:eastAsia="SimSun"/>
                <w:b/>
                <w:i/>
                <w:noProof/>
                <w:sz w:val="18"/>
                <w:szCs w:val="18"/>
                <w:lang w:val="uk-UA" w:eastAsia="uk-UA"/>
              </w:rPr>
              <mc:AlternateContent>
                <mc:Choice Requires="wps">
                  <w:drawing>
                    <wp:anchor distT="0" distB="0" distL="114300" distR="114300" simplePos="0" relativeHeight="251668480" behindDoc="0" locked="0" layoutInCell="1" allowOverlap="1" wp14:anchorId="4F6994D6" wp14:editId="207FC0D1">
                      <wp:simplePos x="0" y="0"/>
                      <wp:positionH relativeFrom="column">
                        <wp:posOffset>1429385</wp:posOffset>
                      </wp:positionH>
                      <wp:positionV relativeFrom="paragraph">
                        <wp:posOffset>93980</wp:posOffset>
                      </wp:positionV>
                      <wp:extent cx="472440" cy="0"/>
                      <wp:effectExtent l="0" t="57150" r="41910" b="76200"/>
                      <wp:wrapNone/>
                      <wp:docPr id="8"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0"/>
                              </a:xfrm>
                              <a:prstGeom prst="straightConnector1">
                                <a:avLst/>
                              </a:prstGeom>
                              <a:noFill/>
                              <a:ln w="6350">
                                <a:solidFill>
                                  <a:srgbClr val="000000"/>
                                </a:solidFill>
                                <a:miter lim="800000"/>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E74DD" id="AutoShape 75" o:spid="_x0000_s1026" type="#_x0000_t32" style="position:absolute;margin-left:112.55pt;margin-top:7.4pt;width:37.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" strokeweight=".5pt">
                      <v:stroke endarrow="block" endarrowwidth="narrow" endarrowlength="short" joinstyle="miter"/>
                    </v:shape>
                  </w:pict>
                </mc:Fallback>
              </mc:AlternateContent>
            </w:r>
            <w:r w:rsidRPr="00E54083">
              <w:rPr>
                <w:rFonts w:eastAsia="SimSun"/>
                <w:noProof/>
                <w:sz w:val="18"/>
                <w:szCs w:val="18"/>
                <w:lang w:val="uk-UA" w:eastAsia="uk-UA"/>
              </w:rPr>
              <mc:AlternateContent>
                <mc:Choice Requires="wps">
                  <w:drawing>
                    <wp:anchor distT="0" distB="0" distL="114300" distR="114300" simplePos="0" relativeHeight="251656192" behindDoc="0" locked="0" layoutInCell="1" allowOverlap="1" wp14:anchorId="6014DB0E" wp14:editId="1B248CB8">
                      <wp:simplePos x="0" y="0"/>
                      <wp:positionH relativeFrom="column">
                        <wp:posOffset>-298450</wp:posOffset>
                      </wp:positionH>
                      <wp:positionV relativeFrom="paragraph">
                        <wp:posOffset>90805</wp:posOffset>
                      </wp:positionV>
                      <wp:extent cx="250190" cy="0"/>
                      <wp:effectExtent l="0" t="57150" r="35560" b="76200"/>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straightConnector1">
                                <a:avLst/>
                              </a:prstGeom>
                              <a:noFill/>
                              <a:ln w="6350">
                                <a:solidFill>
                                  <a:srgbClr val="000000"/>
                                </a:solidFill>
                                <a:miter lim="800000"/>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390CF" id="AutoShape 51" o:spid="_x0000_s1026" type="#_x0000_t32" style="position:absolute;margin-left:-23.5pt;margin-top:7.15pt;width:19.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" strokeweight=".5pt">
                      <v:stroke endarrow="block" endarrowwidth="narrow" endarrowlength="short" joinstyle="miter"/>
                    </v:shape>
                  </w:pict>
                </mc:Fallback>
              </mc:AlternateContent>
            </w:r>
            <w:r w:rsidRPr="00E54083">
              <w:rPr>
                <w:rFonts w:eastAsia="SimSun"/>
                <w:sz w:val="18"/>
                <w:szCs w:val="18"/>
                <w:lang w:val="uk-UA" w:eastAsia="zh-CN"/>
              </w:rPr>
              <w:t xml:space="preserve">біологічних </w:t>
            </w:r>
          </w:p>
          <w:p w14:paraId="66BF4CE0" w14:textId="77777777" w:rsidR="00023561" w:rsidRPr="00B85BAB" w:rsidRDefault="00B85BAB" w:rsidP="00B85BAB">
            <w:pPr>
              <w:suppressAutoHyphens w:val="0"/>
              <w:jc w:val="center"/>
              <w:rPr>
                <w:rFonts w:eastAsia="SimSun"/>
                <w:sz w:val="18"/>
                <w:szCs w:val="18"/>
                <w:lang w:val="uk-UA" w:eastAsia="zh-CN"/>
              </w:rPr>
            </w:pPr>
            <w:r>
              <w:rPr>
                <w:rFonts w:eastAsia="SimSun"/>
                <w:sz w:val="18"/>
                <w:szCs w:val="18"/>
                <w:lang w:val="uk-UA" w:eastAsia="zh-CN"/>
              </w:rPr>
              <w:t xml:space="preserve">даних </w:t>
            </w:r>
          </w:p>
          <w:p w14:paraId="53F51C0B" w14:textId="77777777" w:rsidR="00023561" w:rsidRPr="00E54083" w:rsidRDefault="00023561" w:rsidP="008A2D5D">
            <w:pPr>
              <w:suppressAutoHyphens w:val="0"/>
              <w:spacing w:line="192" w:lineRule="auto"/>
              <w:jc w:val="center"/>
              <w:rPr>
                <w:rFonts w:eastAsia="SimSun"/>
                <w:sz w:val="18"/>
                <w:szCs w:val="18"/>
                <w:lang w:val="uk-UA" w:eastAsia="zh-CN"/>
              </w:rPr>
            </w:pPr>
          </w:p>
        </w:tc>
        <w:tc>
          <w:tcPr>
            <w:tcW w:w="746" w:type="dxa"/>
            <w:tcBorders>
              <w:left w:val="single" w:sz="4" w:space="0" w:color="auto"/>
              <w:right w:val="single" w:sz="4" w:space="0" w:color="auto"/>
            </w:tcBorders>
            <w:vAlign w:val="center"/>
          </w:tcPr>
          <w:p w14:paraId="7D41B6B2"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5D0ACFA9" w14:textId="77777777" w:rsidR="00F757F1" w:rsidRDefault="00F757F1" w:rsidP="00A81A06">
            <w:pPr>
              <w:suppressAutoHyphens w:val="0"/>
              <w:jc w:val="center"/>
              <w:rPr>
                <w:sz w:val="18"/>
                <w:szCs w:val="18"/>
                <w:lang w:val="uk-UA"/>
              </w:rPr>
            </w:pPr>
          </w:p>
          <w:p w14:paraId="02CD701F" w14:textId="77777777" w:rsidR="00023561" w:rsidRPr="00A81A06" w:rsidRDefault="00F757F1" w:rsidP="00A81A06">
            <w:pPr>
              <w:suppressAutoHyphens w:val="0"/>
              <w:jc w:val="center"/>
              <w:rPr>
                <w:rFonts w:eastAsia="SimSun"/>
                <w:sz w:val="18"/>
                <w:szCs w:val="18"/>
                <w:lang w:val="en-US" w:eastAsia="zh-CN"/>
              </w:rPr>
            </w:pPr>
            <w:r w:rsidRPr="00E54083">
              <w:rPr>
                <w:rFonts w:eastAsia="SimSun"/>
                <w:b/>
                <w:i/>
                <w:noProof/>
                <w:spacing w:val="-16"/>
                <w:sz w:val="18"/>
                <w:szCs w:val="18"/>
                <w:lang w:val="uk-UA" w:eastAsia="uk-UA"/>
              </w:rPr>
              <mc:AlternateContent>
                <mc:Choice Requires="wps">
                  <w:drawing>
                    <wp:anchor distT="0" distB="0" distL="114299" distR="114299" simplePos="0" relativeHeight="251679744" behindDoc="0" locked="0" layoutInCell="1" allowOverlap="1" wp14:anchorId="64372025" wp14:editId="31D91936">
                      <wp:simplePos x="0" y="0"/>
                      <wp:positionH relativeFrom="column">
                        <wp:posOffset>635000</wp:posOffset>
                      </wp:positionH>
                      <wp:positionV relativeFrom="paragraph">
                        <wp:posOffset>434975</wp:posOffset>
                      </wp:positionV>
                      <wp:extent cx="0" cy="297815"/>
                      <wp:effectExtent l="38100" t="38100" r="57150" b="64135"/>
                      <wp:wrapNone/>
                      <wp:docPr id="31"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6350">
                                <a:solidFill>
                                  <a:srgbClr val="000000"/>
                                </a:solidFill>
                                <a:miter lim="800000"/>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7C22B" id="Прямая со стрелкой 88" o:spid="_x0000_s1026" type="#_x0000_t32" style="position:absolute;margin-left:50pt;margin-top:34.25pt;width:0;height:23.4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" strokeweight=".5pt">
                      <v:stroke startarrow="block" startarrowwidth="narrow" startarrowlength="short" endarrow="block" endarrowwidth="narrow" endarrowlength="short" joinstyle="miter"/>
                    </v:shape>
                  </w:pict>
                </mc:Fallback>
              </mc:AlternateContent>
            </w:r>
            <w:proofErr w:type="spellStart"/>
            <w:r w:rsidR="001E456E" w:rsidRPr="00E54083">
              <w:rPr>
                <w:sz w:val="18"/>
                <w:szCs w:val="18"/>
                <w:lang w:val="uk-UA"/>
              </w:rPr>
              <w:t>Біосенсорні</w:t>
            </w:r>
            <w:proofErr w:type="spellEnd"/>
            <w:r w:rsidR="001E456E" w:rsidRPr="00E54083">
              <w:rPr>
                <w:sz w:val="18"/>
                <w:szCs w:val="18"/>
                <w:lang w:val="uk-UA"/>
              </w:rPr>
              <w:t xml:space="preserve"> інтелектуальні системи</w:t>
            </w:r>
          </w:p>
        </w:tc>
        <w:tc>
          <w:tcPr>
            <w:tcW w:w="734" w:type="dxa"/>
            <w:gridSpan w:val="2"/>
            <w:tcBorders>
              <w:left w:val="single" w:sz="4" w:space="0" w:color="auto"/>
            </w:tcBorders>
            <w:vAlign w:val="center"/>
          </w:tcPr>
          <w:p w14:paraId="1E53140E" w14:textId="77777777" w:rsidR="00023561" w:rsidRPr="00E54083" w:rsidRDefault="00B96B42" w:rsidP="008A2D5D">
            <w:pPr>
              <w:suppressAutoHyphens w:val="0"/>
              <w:spacing w:line="192" w:lineRule="auto"/>
              <w:jc w:val="center"/>
              <w:rPr>
                <w:rFonts w:eastAsia="SimSun"/>
                <w:b/>
                <w:i/>
                <w:sz w:val="18"/>
                <w:szCs w:val="18"/>
                <w:lang w:val="uk-UA" w:eastAsia="zh-CN"/>
              </w:rPr>
            </w:pPr>
            <w:r w:rsidRPr="00E54083">
              <w:rPr>
                <w:rFonts w:eastAsia="SimSun"/>
                <w:b/>
                <w:i/>
                <w:noProof/>
                <w:sz w:val="18"/>
                <w:szCs w:val="18"/>
                <w:lang w:val="uk-UA" w:eastAsia="uk-UA"/>
              </w:rPr>
              <mc:AlternateContent>
                <mc:Choice Requires="wps">
                  <w:drawing>
                    <wp:anchor distT="0" distB="0" distL="114300" distR="114300" simplePos="0" relativeHeight="251667456" behindDoc="0" locked="0" layoutInCell="1" allowOverlap="1" wp14:anchorId="70A90A6D" wp14:editId="2001E153">
                      <wp:simplePos x="0" y="0"/>
                      <wp:positionH relativeFrom="column">
                        <wp:posOffset>-61595</wp:posOffset>
                      </wp:positionH>
                      <wp:positionV relativeFrom="paragraph">
                        <wp:posOffset>211455</wp:posOffset>
                      </wp:positionV>
                      <wp:extent cx="314325" cy="0"/>
                      <wp:effectExtent l="19050" t="57150" r="47625" b="76200"/>
                      <wp:wrapNone/>
                      <wp:docPr id="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6350">
                                <a:solidFill>
                                  <a:srgbClr val="000000"/>
                                </a:solidFill>
                                <a:miter lim="800000"/>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616B6" id="AutoShape 73" o:spid="_x0000_s1026" type="#_x0000_t32" style="position:absolute;margin-left:-4.85pt;margin-top:16.65pt;width:24.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" strokeweight=".5pt">
                      <v:stroke startarrow="block" startarrowwidth="narrow" startarrowlength="short" endarrow="block" endarrowwidth="narrow" endarrowlength="short" joinstyle="miter"/>
                    </v:shape>
                  </w:pict>
                </mc:Fallback>
              </mc:AlternateContent>
            </w:r>
          </w:p>
        </w:tc>
        <w:tc>
          <w:tcPr>
            <w:tcW w:w="2603" w:type="dxa"/>
            <w:gridSpan w:val="2"/>
            <w:vAlign w:val="center"/>
          </w:tcPr>
          <w:p w14:paraId="743518CE" w14:textId="77777777" w:rsidR="00023561" w:rsidRPr="00E54083" w:rsidRDefault="00023561" w:rsidP="008A2D5D">
            <w:pPr>
              <w:suppressAutoHyphens w:val="0"/>
              <w:spacing w:line="192" w:lineRule="auto"/>
              <w:jc w:val="center"/>
              <w:rPr>
                <w:rFonts w:eastAsia="SimSun"/>
                <w:b/>
                <w:i/>
                <w:sz w:val="18"/>
                <w:szCs w:val="18"/>
                <w:lang w:val="uk-UA" w:eastAsia="zh-CN"/>
              </w:rPr>
            </w:pPr>
          </w:p>
        </w:tc>
      </w:tr>
      <w:tr w:rsidR="00E54083" w:rsidRPr="00E54083" w14:paraId="723F8C4B" w14:textId="77777777" w:rsidTr="00DE55FC">
        <w:trPr>
          <w:trHeight w:val="381"/>
        </w:trPr>
        <w:tc>
          <w:tcPr>
            <w:tcW w:w="1127" w:type="dxa"/>
            <w:tcBorders>
              <w:top w:val="single" w:sz="4" w:space="0" w:color="auto"/>
            </w:tcBorders>
            <w:vAlign w:val="center"/>
          </w:tcPr>
          <w:p w14:paraId="51DCD648"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1240" w:type="dxa"/>
            <w:tcBorders>
              <w:top w:val="single" w:sz="4" w:space="0" w:color="auto"/>
            </w:tcBorders>
            <w:vAlign w:val="center"/>
          </w:tcPr>
          <w:p w14:paraId="20156106" w14:textId="77777777" w:rsidR="00023561" w:rsidRPr="00E54083" w:rsidRDefault="00023561" w:rsidP="008A2D5D">
            <w:pPr>
              <w:suppressAutoHyphens w:val="0"/>
              <w:spacing w:line="192" w:lineRule="auto"/>
              <w:jc w:val="center"/>
              <w:rPr>
                <w:rFonts w:eastAsia="SimSun"/>
                <w:b/>
                <w:i/>
                <w:spacing w:val="-16"/>
                <w:sz w:val="18"/>
                <w:szCs w:val="18"/>
                <w:lang w:val="uk-UA" w:eastAsia="zh-CN"/>
              </w:rPr>
            </w:pPr>
          </w:p>
        </w:tc>
        <w:tc>
          <w:tcPr>
            <w:tcW w:w="746" w:type="dxa"/>
            <w:vAlign w:val="center"/>
          </w:tcPr>
          <w:p w14:paraId="6F37E6FD"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272" w:type="dxa"/>
            <w:gridSpan w:val="2"/>
            <w:tcBorders>
              <w:bottom w:val="single" w:sz="4" w:space="0" w:color="auto"/>
            </w:tcBorders>
            <w:vAlign w:val="center"/>
          </w:tcPr>
          <w:p w14:paraId="4EA56082" w14:textId="77777777" w:rsidR="00023561" w:rsidRPr="00E54083" w:rsidRDefault="00023561" w:rsidP="008A2D5D">
            <w:pPr>
              <w:suppressAutoHyphens w:val="0"/>
              <w:spacing w:line="192" w:lineRule="auto"/>
              <w:jc w:val="center"/>
              <w:rPr>
                <w:rFonts w:eastAsia="SimSun"/>
                <w:b/>
                <w:i/>
                <w:spacing w:val="-16"/>
                <w:sz w:val="18"/>
                <w:szCs w:val="18"/>
                <w:lang w:val="uk-UA" w:eastAsia="zh-CN"/>
              </w:rPr>
            </w:pPr>
          </w:p>
        </w:tc>
        <w:tc>
          <w:tcPr>
            <w:tcW w:w="734" w:type="dxa"/>
            <w:gridSpan w:val="2"/>
            <w:vAlign w:val="center"/>
          </w:tcPr>
          <w:p w14:paraId="39744AF2"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603" w:type="dxa"/>
            <w:gridSpan w:val="2"/>
            <w:tcBorders>
              <w:bottom w:val="single" w:sz="4" w:space="0" w:color="auto"/>
            </w:tcBorders>
            <w:vAlign w:val="center"/>
          </w:tcPr>
          <w:p w14:paraId="3D6BF916" w14:textId="77777777" w:rsidR="00023561" w:rsidRPr="00E54083" w:rsidRDefault="00023561" w:rsidP="008A2D5D">
            <w:pPr>
              <w:suppressAutoHyphens w:val="0"/>
              <w:spacing w:line="192" w:lineRule="auto"/>
              <w:jc w:val="center"/>
              <w:rPr>
                <w:rFonts w:eastAsia="SimSun"/>
                <w:b/>
                <w:i/>
                <w:sz w:val="18"/>
                <w:szCs w:val="18"/>
                <w:lang w:val="uk-UA" w:eastAsia="zh-CN"/>
              </w:rPr>
            </w:pPr>
          </w:p>
        </w:tc>
      </w:tr>
      <w:tr w:rsidR="00E54083" w:rsidRPr="00E54083" w14:paraId="1B55B79B" w14:textId="77777777" w:rsidTr="00E059D0">
        <w:trPr>
          <w:trHeight w:val="694"/>
        </w:trPr>
        <w:tc>
          <w:tcPr>
            <w:tcW w:w="1127" w:type="dxa"/>
            <w:vAlign w:val="center"/>
          </w:tcPr>
          <w:p w14:paraId="0AF60825" w14:textId="77777777" w:rsidR="00023561" w:rsidRPr="00E54083" w:rsidRDefault="00DE135B" w:rsidP="008A2D5D">
            <w:pPr>
              <w:suppressAutoHyphens w:val="0"/>
              <w:spacing w:line="192" w:lineRule="auto"/>
              <w:jc w:val="center"/>
              <w:rPr>
                <w:rFonts w:eastAsia="SimSun"/>
                <w:b/>
                <w:i/>
                <w:sz w:val="18"/>
                <w:szCs w:val="18"/>
                <w:lang w:val="uk-UA" w:eastAsia="zh-CN"/>
              </w:rPr>
            </w:pPr>
            <w:r w:rsidRPr="00E54083">
              <w:rPr>
                <w:rFonts w:eastAsia="SimSun"/>
                <w:noProof/>
                <w:sz w:val="28"/>
                <w:szCs w:val="28"/>
                <w:lang w:val="uk-UA" w:eastAsia="uk-UA"/>
              </w:rPr>
              <mc:AlternateContent>
                <mc:Choice Requires="wps">
                  <w:drawing>
                    <wp:anchor distT="0" distB="0" distL="114300" distR="114300" simplePos="0" relativeHeight="251659264" behindDoc="0" locked="0" layoutInCell="1" allowOverlap="1" wp14:anchorId="032DEC05" wp14:editId="13C43E81">
                      <wp:simplePos x="0" y="0"/>
                      <wp:positionH relativeFrom="column">
                        <wp:posOffset>372745</wp:posOffset>
                      </wp:positionH>
                      <wp:positionV relativeFrom="paragraph">
                        <wp:posOffset>-104140</wp:posOffset>
                      </wp:positionV>
                      <wp:extent cx="526415" cy="635"/>
                      <wp:effectExtent l="34290" t="3810" r="60325" b="60325"/>
                      <wp:wrapNone/>
                      <wp:docPr id="5"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26415" cy="635"/>
                              </a:xfrm>
                              <a:prstGeom prst="bentConnector3">
                                <a:avLst>
                                  <a:gd name="adj1" fmla="val 50000"/>
                                </a:avLst>
                              </a:prstGeom>
                              <a:noFill/>
                              <a:ln w="6350">
                                <a:solidFill>
                                  <a:srgbClr val="000000"/>
                                </a:solidFill>
                                <a:miter lim="800000"/>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0E8AF9"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82" o:spid="_x0000_s1026" type="#_x0000_t34" style="position:absolute;margin-left:29.35pt;margin-top:-8.2pt;width:41.45pt;height:.0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" strokeweight=".5pt">
                      <v:stroke endarrow="block" endarrowwidth="narrow" endarrowlength="short"/>
                    </v:shape>
                  </w:pict>
                </mc:Fallback>
              </mc:AlternateContent>
            </w:r>
            <w:r w:rsidR="00B96B42" w:rsidRPr="00E54083">
              <w:rPr>
                <w:rFonts w:eastAsia="SimSun"/>
                <w:b/>
                <w:i/>
                <w:noProof/>
                <w:sz w:val="18"/>
                <w:szCs w:val="18"/>
                <w:lang w:val="uk-UA" w:eastAsia="uk-UA"/>
              </w:rPr>
              <mc:AlternateContent>
                <mc:Choice Requires="wps">
                  <w:drawing>
                    <wp:anchor distT="0" distB="0" distL="114300" distR="114300" simplePos="0" relativeHeight="251666432" behindDoc="0" locked="0" layoutInCell="1" allowOverlap="1" wp14:anchorId="6A9EA7AA" wp14:editId="63931C91">
                      <wp:simplePos x="0" y="0"/>
                      <wp:positionH relativeFrom="column">
                        <wp:posOffset>-319405</wp:posOffset>
                      </wp:positionH>
                      <wp:positionV relativeFrom="paragraph">
                        <wp:posOffset>161290</wp:posOffset>
                      </wp:positionV>
                      <wp:extent cx="2227580" cy="0"/>
                      <wp:effectExtent l="13970" t="46990" r="15875" b="48260"/>
                      <wp:wrapNone/>
                      <wp:docPr id="4"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7580" cy="0"/>
                              </a:xfrm>
                              <a:prstGeom prst="straightConnector1">
                                <a:avLst/>
                              </a:prstGeom>
                              <a:noFill/>
                              <a:ln w="6350">
                                <a:solidFill>
                                  <a:srgbClr val="000000"/>
                                </a:solidFill>
                                <a:miter lim="800000"/>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C6362" id="AutoShape 72" o:spid="_x0000_s1026" type="#_x0000_t32" style="position:absolute;margin-left:-25.15pt;margin-top:12.7pt;width:175.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" strokeweight=".5pt">
                      <v:stroke endarrow="block" endarrowwidth="narrow" endarrowlength="short" joinstyle="miter"/>
                    </v:shape>
                  </w:pict>
                </mc:Fallback>
              </mc:AlternateContent>
            </w:r>
          </w:p>
        </w:tc>
        <w:tc>
          <w:tcPr>
            <w:tcW w:w="1240" w:type="dxa"/>
            <w:vAlign w:val="center"/>
          </w:tcPr>
          <w:p w14:paraId="1BA32053" w14:textId="77777777" w:rsidR="00023561" w:rsidRPr="00E54083" w:rsidRDefault="00023561" w:rsidP="008A2D5D">
            <w:pPr>
              <w:suppressAutoHyphens w:val="0"/>
              <w:spacing w:line="192" w:lineRule="auto"/>
              <w:jc w:val="center"/>
              <w:rPr>
                <w:rFonts w:eastAsia="SimSun"/>
                <w:b/>
                <w:i/>
                <w:spacing w:val="-16"/>
                <w:sz w:val="18"/>
                <w:szCs w:val="18"/>
                <w:lang w:val="uk-UA" w:eastAsia="zh-CN"/>
              </w:rPr>
            </w:pPr>
          </w:p>
        </w:tc>
        <w:tc>
          <w:tcPr>
            <w:tcW w:w="746" w:type="dxa"/>
            <w:tcBorders>
              <w:left w:val="nil"/>
              <w:right w:val="single" w:sz="4" w:space="0" w:color="auto"/>
            </w:tcBorders>
            <w:vAlign w:val="center"/>
          </w:tcPr>
          <w:p w14:paraId="5C1BE26C"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4C3A0459" w14:textId="56037669" w:rsidR="00023561" w:rsidRPr="00860B7A" w:rsidRDefault="00860B7A" w:rsidP="00860B7A">
            <w:pPr>
              <w:suppressAutoHyphens w:val="0"/>
              <w:spacing w:line="192" w:lineRule="auto"/>
              <w:jc w:val="center"/>
              <w:rPr>
                <w:rFonts w:eastAsia="SimSun"/>
                <w:sz w:val="18"/>
                <w:szCs w:val="18"/>
                <w:lang w:val="uk-UA" w:eastAsia="zh-CN"/>
              </w:rPr>
            </w:pPr>
            <w:r>
              <w:rPr>
                <w:rFonts w:eastAsia="SimSun"/>
                <w:sz w:val="18"/>
                <w:szCs w:val="18"/>
                <w:lang w:val="uk-UA" w:eastAsia="zh-CN"/>
              </w:rPr>
              <w:t>Науково-дослідна практика</w:t>
            </w:r>
          </w:p>
        </w:tc>
        <w:tc>
          <w:tcPr>
            <w:tcW w:w="734" w:type="dxa"/>
            <w:gridSpan w:val="2"/>
            <w:tcBorders>
              <w:left w:val="single" w:sz="4" w:space="0" w:color="auto"/>
              <w:right w:val="single" w:sz="4" w:space="0" w:color="auto"/>
            </w:tcBorders>
            <w:vAlign w:val="center"/>
          </w:tcPr>
          <w:p w14:paraId="68C59914" w14:textId="77777777" w:rsidR="00023561" w:rsidRPr="00E54083" w:rsidRDefault="00B96B42" w:rsidP="008A2D5D">
            <w:pPr>
              <w:suppressAutoHyphens w:val="0"/>
              <w:spacing w:line="192" w:lineRule="auto"/>
              <w:jc w:val="center"/>
              <w:rPr>
                <w:rFonts w:eastAsia="SimSun"/>
                <w:b/>
                <w:i/>
                <w:sz w:val="18"/>
                <w:szCs w:val="18"/>
                <w:lang w:val="uk-UA" w:eastAsia="zh-CN"/>
              </w:rPr>
            </w:pPr>
            <w:r w:rsidRPr="00E54083">
              <w:rPr>
                <w:rFonts w:eastAsia="SimSun"/>
                <w:noProof/>
                <w:sz w:val="28"/>
                <w:szCs w:val="28"/>
                <w:lang w:val="uk-UA" w:eastAsia="uk-UA"/>
              </w:rPr>
              <mc:AlternateContent>
                <mc:Choice Requires="wps">
                  <w:drawing>
                    <wp:anchor distT="4294967295" distB="4294967295" distL="114300" distR="114300" simplePos="0" relativeHeight="251651072" behindDoc="0" locked="0" layoutInCell="1" allowOverlap="1" wp14:anchorId="1DBBD187" wp14:editId="4961DC45">
                      <wp:simplePos x="0" y="0"/>
                      <wp:positionH relativeFrom="column">
                        <wp:posOffset>274955</wp:posOffset>
                      </wp:positionH>
                      <wp:positionV relativeFrom="paragraph">
                        <wp:posOffset>249555</wp:posOffset>
                      </wp:positionV>
                      <wp:extent cx="144145" cy="0"/>
                      <wp:effectExtent l="0" t="57150" r="46355" b="76200"/>
                      <wp:wrapNone/>
                      <wp:docPr id="18"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6350">
                                <a:solidFill>
                                  <a:srgbClr val="000000"/>
                                </a:solidFill>
                                <a:miter lim="800000"/>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3C72B" id="Прямая со стрелкой 75" o:spid="_x0000_s1026" type="#_x0000_t32" style="position:absolute;margin-left:21.65pt;margin-top:19.65pt;width:11.35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" strokeweight=".5pt">
                      <v:stroke endarrow="block" endarrowwidth="narrow" endarrowlength="short" joinstyle="miter"/>
                    </v:shape>
                  </w:pict>
                </mc:Fallback>
              </mc:AlternateContent>
            </w:r>
            <w:r w:rsidRPr="00E54083">
              <w:rPr>
                <w:rFonts w:eastAsia="SimSun"/>
                <w:noProof/>
                <w:sz w:val="28"/>
                <w:szCs w:val="28"/>
                <w:lang w:val="uk-UA" w:eastAsia="uk-UA"/>
              </w:rPr>
              <mc:AlternateContent>
                <mc:Choice Requires="wps">
                  <w:drawing>
                    <wp:anchor distT="4294967295" distB="4294967295" distL="114300" distR="114300" simplePos="0" relativeHeight="251661312" behindDoc="0" locked="0" layoutInCell="1" allowOverlap="1" wp14:anchorId="4A4C0DB2" wp14:editId="62B63C34">
                      <wp:simplePos x="0" y="0"/>
                      <wp:positionH relativeFrom="column">
                        <wp:posOffset>-59055</wp:posOffset>
                      </wp:positionH>
                      <wp:positionV relativeFrom="paragraph">
                        <wp:posOffset>346074</wp:posOffset>
                      </wp:positionV>
                      <wp:extent cx="461645" cy="0"/>
                      <wp:effectExtent l="0" t="57150" r="33655" b="76200"/>
                      <wp:wrapNone/>
                      <wp:docPr id="203"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645" cy="0"/>
                              </a:xfrm>
                              <a:prstGeom prst="straightConnector1">
                                <a:avLst/>
                              </a:prstGeom>
                              <a:noFill/>
                              <a:ln w="6350">
                                <a:solidFill>
                                  <a:srgbClr val="000000"/>
                                </a:solidFill>
                                <a:miter lim="800000"/>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87CD4" id="Прямая со стрелкой 75" o:spid="_x0000_s1026" type="#_x0000_t32" style="position:absolute;margin-left:-4.65pt;margin-top:27.25pt;width:36.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" strokeweight=".5pt">
                      <v:stroke endarrow="block" endarrowwidth="narrow" endarrowlength="short" joinstyle="miter"/>
                    </v:shape>
                  </w:pict>
                </mc:Fallback>
              </mc:AlternateContent>
            </w:r>
          </w:p>
        </w:tc>
        <w:tc>
          <w:tcPr>
            <w:tcW w:w="2603" w:type="dxa"/>
            <w:gridSpan w:val="2"/>
            <w:tcBorders>
              <w:top w:val="single" w:sz="4" w:space="0" w:color="auto"/>
              <w:left w:val="single" w:sz="4" w:space="0" w:color="auto"/>
              <w:bottom w:val="single" w:sz="4" w:space="0" w:color="auto"/>
              <w:right w:val="single" w:sz="4" w:space="0" w:color="auto"/>
            </w:tcBorders>
            <w:vAlign w:val="center"/>
          </w:tcPr>
          <w:p w14:paraId="7F8E90CB" w14:textId="77777777" w:rsidR="00023561" w:rsidRPr="00EE7BC0" w:rsidRDefault="00DD166D" w:rsidP="00EE7BC0">
            <w:pPr>
              <w:suppressAutoHyphens w:val="0"/>
              <w:spacing w:line="192" w:lineRule="auto"/>
              <w:jc w:val="center"/>
              <w:rPr>
                <w:rFonts w:eastAsia="SimSun"/>
                <w:sz w:val="18"/>
                <w:szCs w:val="18"/>
                <w:lang w:val="uk-UA" w:eastAsia="zh-CN"/>
              </w:rPr>
            </w:pPr>
            <w:r>
              <w:rPr>
                <w:rFonts w:eastAsia="SimSun"/>
                <w:sz w:val="18"/>
                <w:szCs w:val="18"/>
                <w:lang w:val="uk-UA" w:eastAsia="zh-CN"/>
              </w:rPr>
              <w:t>Переддипломна практика</w:t>
            </w:r>
          </w:p>
        </w:tc>
      </w:tr>
      <w:tr w:rsidR="00E54083" w:rsidRPr="00E54083" w14:paraId="6B0027F4" w14:textId="77777777" w:rsidTr="00E059D0">
        <w:trPr>
          <w:trHeight w:val="652"/>
        </w:trPr>
        <w:tc>
          <w:tcPr>
            <w:tcW w:w="1127" w:type="dxa"/>
            <w:vAlign w:val="center"/>
          </w:tcPr>
          <w:p w14:paraId="42717286" w14:textId="77777777" w:rsidR="00023561" w:rsidRPr="00E54083" w:rsidRDefault="00B96B42" w:rsidP="008A2D5D">
            <w:pPr>
              <w:suppressAutoHyphens w:val="0"/>
              <w:spacing w:line="192" w:lineRule="auto"/>
              <w:jc w:val="center"/>
              <w:rPr>
                <w:rFonts w:eastAsia="SimSun"/>
                <w:b/>
                <w:i/>
                <w:sz w:val="18"/>
                <w:szCs w:val="18"/>
                <w:lang w:val="uk-UA" w:eastAsia="zh-CN"/>
              </w:rPr>
            </w:pPr>
            <w:r w:rsidRPr="00E54083">
              <w:rPr>
                <w:rFonts w:eastAsia="SimSun"/>
                <w:b/>
                <w:i/>
                <w:noProof/>
                <w:spacing w:val="-16"/>
                <w:sz w:val="18"/>
                <w:szCs w:val="18"/>
                <w:lang w:val="uk-UA" w:eastAsia="uk-UA"/>
              </w:rPr>
              <mc:AlternateContent>
                <mc:Choice Requires="wps">
                  <w:drawing>
                    <wp:anchor distT="0" distB="0" distL="114300" distR="114300" simplePos="0" relativeHeight="251675648" behindDoc="1" locked="0" layoutInCell="1" allowOverlap="1" wp14:anchorId="04308F3B" wp14:editId="55F372F8">
                      <wp:simplePos x="0" y="0"/>
                      <wp:positionH relativeFrom="column">
                        <wp:posOffset>554990</wp:posOffset>
                      </wp:positionH>
                      <wp:positionV relativeFrom="paragraph">
                        <wp:posOffset>104775</wp:posOffset>
                      </wp:positionV>
                      <wp:extent cx="287020" cy="687070"/>
                      <wp:effectExtent l="40640" t="28575" r="34290" b="27305"/>
                      <wp:wrapNone/>
                      <wp:docPr id="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687070"/>
                              </a:xfrm>
                              <a:prstGeom prst="upDownArrow">
                                <a:avLst>
                                  <a:gd name="adj1" fmla="val 50000"/>
                                  <a:gd name="adj2" fmla="val 49095"/>
                                </a:avLst>
                              </a:prstGeom>
                              <a:solidFill>
                                <a:srgbClr val="FFFFFF"/>
                              </a:solidFill>
                              <a:ln w="19050">
                                <a:solidFill>
                                  <a:srgbClr val="A5A5A5"/>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4CCA2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64" o:spid="_x0000_s1026" type="#_x0000_t70" style="position:absolute;margin-left:43.7pt;margin-top:8.25pt;width:22.6pt;height:54.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" adj=",4430" strokecolor="#a5a5a5" strokeweight="1.5pt"/>
                  </w:pict>
                </mc:Fallback>
              </mc:AlternateContent>
            </w:r>
          </w:p>
        </w:tc>
        <w:tc>
          <w:tcPr>
            <w:tcW w:w="1240" w:type="dxa"/>
            <w:vAlign w:val="center"/>
          </w:tcPr>
          <w:p w14:paraId="154367E2" w14:textId="77777777" w:rsidR="00023561" w:rsidRPr="00E54083" w:rsidRDefault="00023561" w:rsidP="008A2D5D">
            <w:pPr>
              <w:suppressAutoHyphens w:val="0"/>
              <w:spacing w:line="192" w:lineRule="auto"/>
              <w:jc w:val="center"/>
              <w:rPr>
                <w:rFonts w:eastAsia="SimSun"/>
                <w:b/>
                <w:i/>
                <w:spacing w:val="-16"/>
                <w:sz w:val="18"/>
                <w:szCs w:val="18"/>
                <w:lang w:val="uk-UA" w:eastAsia="zh-CN"/>
              </w:rPr>
            </w:pPr>
          </w:p>
        </w:tc>
        <w:tc>
          <w:tcPr>
            <w:tcW w:w="746" w:type="dxa"/>
            <w:vAlign w:val="center"/>
          </w:tcPr>
          <w:p w14:paraId="55F4FD7A"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272" w:type="dxa"/>
            <w:gridSpan w:val="2"/>
            <w:tcBorders>
              <w:top w:val="single" w:sz="4" w:space="0" w:color="auto"/>
            </w:tcBorders>
            <w:vAlign w:val="center"/>
          </w:tcPr>
          <w:p w14:paraId="32AD09E3" w14:textId="77777777" w:rsidR="00023561" w:rsidRPr="00E54083" w:rsidRDefault="00B96B42" w:rsidP="008A2D5D">
            <w:pPr>
              <w:suppressAutoHyphens w:val="0"/>
              <w:spacing w:line="192" w:lineRule="auto"/>
              <w:jc w:val="center"/>
              <w:rPr>
                <w:rFonts w:eastAsia="SimSun"/>
                <w:b/>
                <w:i/>
                <w:spacing w:val="-16"/>
                <w:sz w:val="18"/>
                <w:szCs w:val="18"/>
                <w:lang w:val="uk-UA" w:eastAsia="zh-CN"/>
              </w:rPr>
            </w:pPr>
            <w:r w:rsidRPr="00E54083">
              <w:rPr>
                <w:rFonts w:eastAsia="SimSun"/>
                <w:noProof/>
                <w:sz w:val="28"/>
                <w:szCs w:val="28"/>
                <w:lang w:val="uk-UA" w:eastAsia="uk-UA"/>
              </w:rPr>
              <mc:AlternateContent>
                <mc:Choice Requires="wps">
                  <w:drawing>
                    <wp:anchor distT="0" distB="0" distL="114300" distR="114300" simplePos="0" relativeHeight="251676672" behindDoc="1" locked="0" layoutInCell="1" allowOverlap="1" wp14:anchorId="778E7832" wp14:editId="2FA609C8">
                      <wp:simplePos x="0" y="0"/>
                      <wp:positionH relativeFrom="column">
                        <wp:posOffset>554990</wp:posOffset>
                      </wp:positionH>
                      <wp:positionV relativeFrom="paragraph">
                        <wp:posOffset>102870</wp:posOffset>
                      </wp:positionV>
                      <wp:extent cx="283845" cy="690880"/>
                      <wp:effectExtent l="40640" t="26670" r="37465" b="25400"/>
                      <wp:wrapNone/>
                      <wp:docPr id="2"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690880"/>
                              </a:xfrm>
                              <a:prstGeom prst="upDownArrow">
                                <a:avLst>
                                  <a:gd name="adj1" fmla="val 50000"/>
                                  <a:gd name="adj2" fmla="val 49920"/>
                                </a:avLst>
                              </a:prstGeom>
                              <a:solidFill>
                                <a:srgbClr val="FFFFFF"/>
                              </a:solidFill>
                              <a:ln w="19050">
                                <a:solidFill>
                                  <a:srgbClr val="A5A5A5"/>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0169B1" id="AutoShape 74" o:spid="_x0000_s1026" type="#_x0000_t70" style="position:absolute;margin-left:43.7pt;margin-top:8.1pt;width:22.35pt;height:54.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" adj=",4430" strokecolor="#a5a5a5" strokeweight="1.5pt"/>
                  </w:pict>
                </mc:Fallback>
              </mc:AlternateContent>
            </w:r>
          </w:p>
        </w:tc>
        <w:tc>
          <w:tcPr>
            <w:tcW w:w="734" w:type="dxa"/>
            <w:gridSpan w:val="2"/>
            <w:vAlign w:val="center"/>
          </w:tcPr>
          <w:p w14:paraId="336117C4"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603" w:type="dxa"/>
            <w:gridSpan w:val="2"/>
            <w:tcBorders>
              <w:top w:val="single" w:sz="4" w:space="0" w:color="auto"/>
            </w:tcBorders>
            <w:vAlign w:val="center"/>
          </w:tcPr>
          <w:p w14:paraId="2ED98CED" w14:textId="77777777" w:rsidR="00023561" w:rsidRPr="00E54083" w:rsidRDefault="00023561" w:rsidP="008A2D5D">
            <w:pPr>
              <w:suppressAutoHyphens w:val="0"/>
              <w:spacing w:line="192" w:lineRule="auto"/>
              <w:jc w:val="center"/>
              <w:rPr>
                <w:rFonts w:eastAsia="SimSun"/>
                <w:b/>
                <w:i/>
                <w:sz w:val="18"/>
                <w:szCs w:val="18"/>
                <w:lang w:val="uk-UA" w:eastAsia="zh-CN"/>
              </w:rPr>
            </w:pPr>
          </w:p>
        </w:tc>
      </w:tr>
      <w:tr w:rsidR="00E54083" w:rsidRPr="00E54083" w14:paraId="46098717" w14:textId="77777777" w:rsidTr="00E059D0">
        <w:trPr>
          <w:trHeight w:val="612"/>
        </w:trPr>
        <w:tc>
          <w:tcPr>
            <w:tcW w:w="1127" w:type="dxa"/>
            <w:tcBorders>
              <w:bottom w:val="single" w:sz="4" w:space="0" w:color="auto"/>
            </w:tcBorders>
            <w:vAlign w:val="center"/>
          </w:tcPr>
          <w:p w14:paraId="00099CE7" w14:textId="77777777" w:rsidR="00023561" w:rsidRPr="00E54083" w:rsidRDefault="00B96B42" w:rsidP="008A2D5D">
            <w:pPr>
              <w:suppressAutoHyphens w:val="0"/>
              <w:spacing w:line="192" w:lineRule="auto"/>
              <w:jc w:val="center"/>
              <w:rPr>
                <w:rFonts w:eastAsia="SimSun"/>
                <w:b/>
                <w:i/>
                <w:sz w:val="18"/>
                <w:szCs w:val="18"/>
                <w:lang w:val="uk-UA" w:eastAsia="zh-CN"/>
              </w:rPr>
            </w:pPr>
            <w:r w:rsidRPr="00E54083">
              <w:rPr>
                <w:rFonts w:eastAsia="SimSun"/>
                <w:noProof/>
                <w:sz w:val="28"/>
                <w:szCs w:val="28"/>
                <w:lang w:val="uk-UA" w:eastAsia="uk-UA"/>
              </w:rPr>
              <mc:AlternateContent>
                <mc:Choice Requires="wps">
                  <w:drawing>
                    <wp:anchor distT="0" distB="0" distL="114299" distR="114299" simplePos="0" relativeHeight="251641856" behindDoc="0" locked="0" layoutInCell="1" allowOverlap="1" wp14:anchorId="0FD1FBA0" wp14:editId="05AEE4EC">
                      <wp:simplePos x="0" y="0"/>
                      <wp:positionH relativeFrom="column">
                        <wp:posOffset>-304800</wp:posOffset>
                      </wp:positionH>
                      <wp:positionV relativeFrom="paragraph">
                        <wp:posOffset>133985</wp:posOffset>
                      </wp:positionV>
                      <wp:extent cx="17145" cy="542925"/>
                      <wp:effectExtent l="0" t="0" r="20955" b="2857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 cy="542925"/>
                              </a:xfrm>
                              <a:prstGeom prst="line">
                                <a:avLst/>
                              </a:prstGeom>
                              <a:noFill/>
                              <a:ln w="25400" cap="flat" cmpd="sng" algn="ctr">
                                <a:solidFill>
                                  <a:sysClr val="windowText" lastClr="000000">
                                    <a:shade val="95000"/>
                                    <a:satMod val="105000"/>
                                  </a:sys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6E602E3F" id="Прямая соединительная линия 63"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pt,10.55pt" to="-22.6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" strokeweight="2pt">
                      <v:stroke dashstyle="1 1"/>
                      <o:lock v:ext="edit" shapetype="f"/>
                    </v:line>
                  </w:pict>
                </mc:Fallback>
              </mc:AlternateContent>
            </w:r>
            <w:r w:rsidRPr="00E54083">
              <w:rPr>
                <w:rFonts w:eastAsia="SimSun"/>
                <w:noProof/>
                <w:sz w:val="28"/>
                <w:szCs w:val="28"/>
                <w:lang w:val="uk-UA" w:eastAsia="uk-UA"/>
              </w:rPr>
              <mc:AlternateContent>
                <mc:Choice Requires="wps">
                  <w:drawing>
                    <wp:anchor distT="4294967295" distB="4294967295" distL="114300" distR="114300" simplePos="0" relativeHeight="251642880" behindDoc="0" locked="0" layoutInCell="1" allowOverlap="1" wp14:anchorId="2190E344" wp14:editId="4E6B5DA7">
                      <wp:simplePos x="0" y="0"/>
                      <wp:positionH relativeFrom="column">
                        <wp:posOffset>-280670</wp:posOffset>
                      </wp:positionH>
                      <wp:positionV relativeFrom="paragraph">
                        <wp:posOffset>140969</wp:posOffset>
                      </wp:positionV>
                      <wp:extent cx="5514340" cy="0"/>
                      <wp:effectExtent l="0" t="0" r="10160" b="1905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14340" cy="0"/>
                              </a:xfrm>
                              <a:prstGeom prst="line">
                                <a:avLst/>
                              </a:prstGeom>
                              <a:noFill/>
                              <a:ln w="25400"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0393E4BC" id="Прямая соединительная линия 68"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1pt,11.1pt" to="412.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" strokecolor="windowText" strokeweight="2pt">
                      <v:stroke dashstyle="1 1"/>
                      <o:lock v:ext="edit" shapetype="f"/>
                    </v:line>
                  </w:pict>
                </mc:Fallback>
              </mc:AlternateContent>
            </w:r>
          </w:p>
        </w:tc>
        <w:tc>
          <w:tcPr>
            <w:tcW w:w="1240" w:type="dxa"/>
            <w:tcBorders>
              <w:bottom w:val="single" w:sz="4" w:space="0" w:color="auto"/>
            </w:tcBorders>
            <w:vAlign w:val="center"/>
          </w:tcPr>
          <w:p w14:paraId="0BD4F4B5" w14:textId="77777777" w:rsidR="00023561" w:rsidRPr="00E54083" w:rsidRDefault="00023561" w:rsidP="008A2D5D">
            <w:pPr>
              <w:suppressAutoHyphens w:val="0"/>
              <w:spacing w:line="192" w:lineRule="auto"/>
              <w:jc w:val="center"/>
              <w:rPr>
                <w:rFonts w:eastAsia="SimSun"/>
                <w:b/>
                <w:i/>
                <w:spacing w:val="-16"/>
                <w:sz w:val="18"/>
                <w:szCs w:val="18"/>
                <w:lang w:val="uk-UA" w:eastAsia="zh-CN"/>
              </w:rPr>
            </w:pPr>
          </w:p>
        </w:tc>
        <w:tc>
          <w:tcPr>
            <w:tcW w:w="746" w:type="dxa"/>
            <w:vAlign w:val="center"/>
          </w:tcPr>
          <w:p w14:paraId="03BC6C5F"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272" w:type="dxa"/>
            <w:gridSpan w:val="2"/>
            <w:tcBorders>
              <w:bottom w:val="single" w:sz="4" w:space="0" w:color="auto"/>
            </w:tcBorders>
            <w:vAlign w:val="center"/>
          </w:tcPr>
          <w:p w14:paraId="6E962483" w14:textId="77777777" w:rsidR="00023561" w:rsidRPr="00E54083" w:rsidRDefault="00023561" w:rsidP="008A2D5D">
            <w:pPr>
              <w:suppressAutoHyphens w:val="0"/>
              <w:spacing w:line="192" w:lineRule="auto"/>
              <w:jc w:val="center"/>
              <w:rPr>
                <w:rFonts w:eastAsia="SimSun"/>
                <w:b/>
                <w:i/>
                <w:spacing w:val="-16"/>
                <w:sz w:val="18"/>
                <w:szCs w:val="18"/>
                <w:lang w:val="uk-UA" w:eastAsia="zh-CN"/>
              </w:rPr>
            </w:pPr>
          </w:p>
        </w:tc>
        <w:tc>
          <w:tcPr>
            <w:tcW w:w="734" w:type="dxa"/>
            <w:gridSpan w:val="2"/>
            <w:vAlign w:val="center"/>
          </w:tcPr>
          <w:p w14:paraId="11039F7C"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603" w:type="dxa"/>
            <w:gridSpan w:val="2"/>
            <w:vAlign w:val="center"/>
          </w:tcPr>
          <w:p w14:paraId="530A1D0E" w14:textId="77777777" w:rsidR="00023561" w:rsidRPr="00E54083" w:rsidRDefault="00B96B42" w:rsidP="008A2D5D">
            <w:pPr>
              <w:suppressAutoHyphens w:val="0"/>
              <w:spacing w:line="192" w:lineRule="auto"/>
              <w:jc w:val="center"/>
              <w:rPr>
                <w:rFonts w:eastAsia="SimSun"/>
                <w:b/>
                <w:i/>
                <w:sz w:val="18"/>
                <w:szCs w:val="18"/>
                <w:lang w:val="uk-UA" w:eastAsia="zh-CN"/>
              </w:rPr>
            </w:pPr>
            <w:r w:rsidRPr="00E54083">
              <w:rPr>
                <w:rFonts w:eastAsia="SimSun"/>
                <w:noProof/>
                <w:sz w:val="28"/>
                <w:szCs w:val="28"/>
                <w:lang w:val="uk-UA" w:eastAsia="uk-UA"/>
              </w:rPr>
              <mc:AlternateContent>
                <mc:Choice Requires="wps">
                  <w:drawing>
                    <wp:anchor distT="0" distB="0" distL="114299" distR="114299" simplePos="0" relativeHeight="251640832" behindDoc="0" locked="0" layoutInCell="1" allowOverlap="1" wp14:anchorId="07F4A11E" wp14:editId="4ED5C062">
                      <wp:simplePos x="0" y="0"/>
                      <wp:positionH relativeFrom="column">
                        <wp:posOffset>1344295</wp:posOffset>
                      </wp:positionH>
                      <wp:positionV relativeFrom="paragraph">
                        <wp:posOffset>248920</wp:posOffset>
                      </wp:positionV>
                      <wp:extent cx="6350" cy="571500"/>
                      <wp:effectExtent l="0" t="0" r="31750" b="1905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571500"/>
                              </a:xfrm>
                              <a:prstGeom prst="line">
                                <a:avLst/>
                              </a:prstGeom>
                              <a:noFill/>
                              <a:ln w="25400" cap="flat" cmpd="sng" algn="ctr">
                                <a:solidFill>
                                  <a:sysClr val="windowText" lastClr="000000">
                                    <a:shade val="95000"/>
                                    <a:satMod val="105000"/>
                                  </a:sys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7410CEE2" id="Прямая соединительная линия 62"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5.85pt,19.6pt" to="106.35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" strokeweight="2pt">
                      <v:stroke dashstyle="1 1"/>
                      <o:lock v:ext="edit" shapetype="f"/>
                    </v:line>
                  </w:pict>
                </mc:Fallback>
              </mc:AlternateContent>
            </w:r>
          </w:p>
        </w:tc>
      </w:tr>
      <w:tr w:rsidR="00E54083" w:rsidRPr="00E54083" w14:paraId="2ED6CF21" w14:textId="77777777" w:rsidTr="00A81A06">
        <w:trPr>
          <w:gridAfter w:val="1"/>
          <w:wAfter w:w="1659" w:type="dxa"/>
          <w:trHeight w:val="259"/>
        </w:trPr>
        <w:tc>
          <w:tcPr>
            <w:tcW w:w="2367" w:type="dxa"/>
            <w:gridSpan w:val="2"/>
            <w:tcBorders>
              <w:top w:val="single" w:sz="4" w:space="0" w:color="auto"/>
              <w:left w:val="single" w:sz="4" w:space="0" w:color="auto"/>
              <w:bottom w:val="single" w:sz="4" w:space="0" w:color="auto"/>
              <w:right w:val="single" w:sz="4" w:space="0" w:color="auto"/>
            </w:tcBorders>
            <w:vAlign w:val="center"/>
          </w:tcPr>
          <w:p w14:paraId="7690517F" w14:textId="0BAD63EF" w:rsidR="00023561" w:rsidRPr="00E54083" w:rsidRDefault="002E31DC" w:rsidP="00A81A06">
            <w:pPr>
              <w:suppressAutoHyphens w:val="0"/>
              <w:jc w:val="center"/>
              <w:rPr>
                <w:rFonts w:eastAsia="SimSun"/>
                <w:sz w:val="18"/>
                <w:szCs w:val="18"/>
                <w:lang w:val="uk-UA" w:eastAsia="zh-CN"/>
              </w:rPr>
            </w:pPr>
            <w:r w:rsidRPr="00E54083">
              <w:rPr>
                <w:rFonts w:eastAsia="SimSun"/>
                <w:sz w:val="18"/>
                <w:szCs w:val="18"/>
                <w:lang w:val="uk-UA" w:eastAsia="zh-CN"/>
              </w:rPr>
              <w:t>ДВВ</w:t>
            </w:r>
            <w:r w:rsidR="001E456E" w:rsidRPr="00E54083">
              <w:rPr>
                <w:rFonts w:eastAsia="SimSun"/>
                <w:sz w:val="18"/>
                <w:szCs w:val="18"/>
                <w:lang w:val="uk-UA" w:eastAsia="zh-CN"/>
              </w:rPr>
              <w:t xml:space="preserve"> </w:t>
            </w:r>
          </w:p>
        </w:tc>
        <w:tc>
          <w:tcPr>
            <w:tcW w:w="746" w:type="dxa"/>
            <w:tcBorders>
              <w:left w:val="single" w:sz="4" w:space="0" w:color="auto"/>
              <w:right w:val="single" w:sz="4" w:space="0" w:color="auto"/>
            </w:tcBorders>
            <w:vAlign w:val="center"/>
          </w:tcPr>
          <w:p w14:paraId="199374AB"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48EF7D97" w14:textId="15DF75C3" w:rsidR="00023561" w:rsidRPr="00E54083" w:rsidRDefault="002E31DC" w:rsidP="00860B7A">
            <w:pPr>
              <w:suppressAutoHyphens w:val="0"/>
              <w:jc w:val="center"/>
              <w:rPr>
                <w:rFonts w:eastAsia="SimSun"/>
                <w:sz w:val="18"/>
                <w:szCs w:val="18"/>
                <w:lang w:val="uk-UA" w:eastAsia="zh-CN"/>
              </w:rPr>
            </w:pPr>
            <w:r w:rsidRPr="00E54083">
              <w:rPr>
                <w:rFonts w:eastAsia="SimSun"/>
                <w:sz w:val="18"/>
                <w:szCs w:val="18"/>
                <w:lang w:val="uk-UA" w:eastAsia="zh-CN"/>
              </w:rPr>
              <w:t>ДВВ</w:t>
            </w:r>
            <w:r w:rsidR="001E456E" w:rsidRPr="00E54083">
              <w:rPr>
                <w:rFonts w:eastAsia="SimSun"/>
                <w:sz w:val="18"/>
                <w:szCs w:val="18"/>
                <w:lang w:val="uk-UA" w:eastAsia="zh-CN"/>
              </w:rPr>
              <w:t xml:space="preserve"> </w:t>
            </w:r>
          </w:p>
        </w:tc>
        <w:tc>
          <w:tcPr>
            <w:tcW w:w="734" w:type="dxa"/>
            <w:gridSpan w:val="2"/>
            <w:tcBorders>
              <w:left w:val="single" w:sz="4" w:space="0" w:color="auto"/>
            </w:tcBorders>
            <w:vAlign w:val="center"/>
          </w:tcPr>
          <w:p w14:paraId="26B1EFE9" w14:textId="77777777" w:rsidR="00023561" w:rsidRPr="00E54083" w:rsidRDefault="00023561" w:rsidP="008A2D5D">
            <w:pPr>
              <w:suppressAutoHyphens w:val="0"/>
              <w:spacing w:line="192" w:lineRule="auto"/>
              <w:jc w:val="center"/>
              <w:rPr>
                <w:rFonts w:eastAsia="SimSun"/>
                <w:sz w:val="18"/>
                <w:szCs w:val="18"/>
                <w:lang w:val="uk-UA" w:eastAsia="zh-CN"/>
              </w:rPr>
            </w:pPr>
          </w:p>
          <w:p w14:paraId="134D8042" w14:textId="77777777" w:rsidR="00023561" w:rsidRPr="00E54083" w:rsidRDefault="00023561" w:rsidP="008A2D5D">
            <w:pPr>
              <w:suppressAutoHyphens w:val="0"/>
              <w:spacing w:line="192" w:lineRule="auto"/>
              <w:jc w:val="center"/>
              <w:rPr>
                <w:rFonts w:eastAsia="SimSun"/>
                <w:b/>
                <w:i/>
                <w:sz w:val="18"/>
                <w:szCs w:val="18"/>
                <w:lang w:val="uk-UA" w:eastAsia="zh-CN"/>
              </w:rPr>
            </w:pPr>
          </w:p>
        </w:tc>
        <w:tc>
          <w:tcPr>
            <w:tcW w:w="944" w:type="dxa"/>
            <w:tcBorders>
              <w:left w:val="nil"/>
            </w:tcBorders>
            <w:vAlign w:val="center"/>
          </w:tcPr>
          <w:p w14:paraId="1F3E29D0" w14:textId="77777777" w:rsidR="00023561" w:rsidRPr="00E54083" w:rsidRDefault="00023561" w:rsidP="008A2D5D">
            <w:pPr>
              <w:suppressAutoHyphens w:val="0"/>
              <w:spacing w:line="192" w:lineRule="auto"/>
              <w:jc w:val="center"/>
              <w:rPr>
                <w:rFonts w:eastAsia="SimSun"/>
                <w:b/>
                <w:i/>
                <w:sz w:val="18"/>
                <w:szCs w:val="18"/>
                <w:lang w:val="uk-UA" w:eastAsia="zh-CN"/>
              </w:rPr>
            </w:pPr>
          </w:p>
        </w:tc>
      </w:tr>
    </w:tbl>
    <w:p w14:paraId="01D4F22B" w14:textId="77777777" w:rsidR="00197E02" w:rsidRPr="00E54083" w:rsidRDefault="00197E02" w:rsidP="00197E02">
      <w:pPr>
        <w:suppressAutoHyphens w:val="0"/>
        <w:spacing w:line="192" w:lineRule="auto"/>
        <w:rPr>
          <w:b/>
          <w:sz w:val="28"/>
          <w:szCs w:val="28"/>
          <w:lang w:val="uk-UA"/>
        </w:rPr>
      </w:pPr>
    </w:p>
    <w:p w14:paraId="615B128B" w14:textId="77777777" w:rsidR="00197E02" w:rsidRPr="00E54083" w:rsidRDefault="00B96B42" w:rsidP="00197E02">
      <w:pPr>
        <w:suppressAutoHyphens w:val="0"/>
        <w:spacing w:line="192" w:lineRule="auto"/>
        <w:rPr>
          <w:b/>
          <w:sz w:val="28"/>
          <w:szCs w:val="28"/>
          <w:lang w:val="uk-UA"/>
        </w:rPr>
      </w:pPr>
      <w:r w:rsidRPr="00E54083">
        <w:rPr>
          <w:noProof/>
          <w:lang w:val="uk-UA" w:eastAsia="uk-UA"/>
        </w:rPr>
        <mc:AlternateContent>
          <mc:Choice Requires="wps">
            <w:drawing>
              <wp:anchor distT="0" distB="0" distL="114300" distR="114300" simplePos="0" relativeHeight="251638784" behindDoc="0" locked="0" layoutInCell="1" allowOverlap="1" wp14:anchorId="79424A30" wp14:editId="7F25046D">
                <wp:simplePos x="0" y="0"/>
                <wp:positionH relativeFrom="column">
                  <wp:posOffset>122555</wp:posOffset>
                </wp:positionH>
                <wp:positionV relativeFrom="paragraph">
                  <wp:posOffset>24130</wp:posOffset>
                </wp:positionV>
                <wp:extent cx="5521325" cy="0"/>
                <wp:effectExtent l="0" t="0" r="3175" b="1905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1325" cy="0"/>
                        </a:xfrm>
                        <a:prstGeom prst="line">
                          <a:avLst/>
                        </a:prstGeom>
                        <a:noFill/>
                        <a:ln w="25400" cap="flat" cmpd="sng" algn="ctr">
                          <a:solidFill>
                            <a:sysClr val="windowText" lastClr="000000">
                              <a:shade val="95000"/>
                              <a:satMod val="105000"/>
                            </a:sysClr>
                          </a:solidFill>
                          <a:prstDash val="sysDot"/>
                        </a:ln>
                        <a:effectLst/>
                      </wps:spPr>
                      <wps:bodyPr/>
                    </wps:wsp>
                  </a:graphicData>
                </a:graphic>
                <wp14:sizeRelH relativeFrom="margin">
                  <wp14:pctWidth>0</wp14:pctWidth>
                </wp14:sizeRelH>
                <wp14:sizeRelV relativeFrom="page">
                  <wp14:pctHeight>0</wp14:pctHeight>
                </wp14:sizeRelV>
              </wp:anchor>
            </w:drawing>
          </mc:Choice>
          <mc:Fallback>
            <w:pict>
              <v:line w14:anchorId="72BC47B7" id="Прямая соединительная линия 6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65pt,1.9pt" to="444.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" strokeweight="2pt">
                <v:stroke dashstyle="1 1"/>
                <o:lock v:ext="edit" shapetype="f"/>
              </v:line>
            </w:pict>
          </mc:Fallback>
        </mc:AlternateContent>
      </w:r>
    </w:p>
    <w:p w14:paraId="7DE33DCE" w14:textId="77777777" w:rsidR="00197E02" w:rsidRPr="00E54083" w:rsidRDefault="00197E02" w:rsidP="00197E02">
      <w:pPr>
        <w:suppressAutoHyphens w:val="0"/>
        <w:spacing w:line="192" w:lineRule="auto"/>
        <w:rPr>
          <w:b/>
          <w:sz w:val="28"/>
          <w:szCs w:val="28"/>
          <w:lang w:val="uk-UA"/>
        </w:rPr>
      </w:pPr>
    </w:p>
    <w:p w14:paraId="11C6FA7B" w14:textId="77777777" w:rsidR="00197E02" w:rsidRPr="00E54083" w:rsidRDefault="00197E02" w:rsidP="00197E02">
      <w:pPr>
        <w:suppressAutoHyphens w:val="0"/>
        <w:spacing w:line="192" w:lineRule="auto"/>
        <w:rPr>
          <w:b/>
          <w:sz w:val="28"/>
          <w:szCs w:val="28"/>
          <w:lang w:val="uk-UA"/>
        </w:rPr>
      </w:pPr>
    </w:p>
    <w:p w14:paraId="1983F0DD" w14:textId="77777777" w:rsidR="00425A7C" w:rsidRPr="00E54083" w:rsidRDefault="00425A7C" w:rsidP="00197E02">
      <w:pPr>
        <w:suppressAutoHyphens w:val="0"/>
        <w:spacing w:line="192" w:lineRule="auto"/>
        <w:rPr>
          <w:b/>
          <w:sz w:val="28"/>
          <w:szCs w:val="28"/>
          <w:lang w:val="uk-UA"/>
        </w:rPr>
      </w:pPr>
      <w:r w:rsidRPr="00E54083">
        <w:rPr>
          <w:b/>
          <w:sz w:val="28"/>
          <w:szCs w:val="28"/>
          <w:lang w:val="uk-UA"/>
        </w:rPr>
        <w:t xml:space="preserve">3. Форма атестації здобувачів вищої освіти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65"/>
        <w:gridCol w:w="7074"/>
      </w:tblGrid>
      <w:tr w:rsidR="00E54083" w:rsidRPr="00E54083" w14:paraId="052E3F8F" w14:textId="77777777" w:rsidTr="00EA12C9">
        <w:trPr>
          <w:trHeight w:val="151"/>
        </w:trPr>
        <w:tc>
          <w:tcPr>
            <w:tcW w:w="2565" w:type="dxa"/>
            <w:tcBorders>
              <w:top w:val="single" w:sz="4" w:space="0" w:color="auto"/>
              <w:left w:val="single" w:sz="4" w:space="0" w:color="auto"/>
              <w:bottom w:val="single" w:sz="4" w:space="0" w:color="auto"/>
              <w:right w:val="single" w:sz="4" w:space="0" w:color="auto"/>
            </w:tcBorders>
          </w:tcPr>
          <w:p w14:paraId="75BC2041" w14:textId="77777777" w:rsidR="00BA53EF" w:rsidRPr="00E54083" w:rsidRDefault="00BA53EF" w:rsidP="009D71F5">
            <w:pPr>
              <w:textAlignment w:val="baseline"/>
              <w:rPr>
                <w:b/>
                <w:szCs w:val="24"/>
                <w:lang w:val="uk-UA"/>
              </w:rPr>
            </w:pPr>
            <w:r w:rsidRPr="00E54083">
              <w:rPr>
                <w:b/>
                <w:szCs w:val="24"/>
                <w:lang w:val="uk-UA"/>
              </w:rPr>
              <w:t>Форми атестації здобувачів вищої освіти</w:t>
            </w:r>
          </w:p>
        </w:tc>
        <w:tc>
          <w:tcPr>
            <w:tcW w:w="7074" w:type="dxa"/>
            <w:tcBorders>
              <w:top w:val="single" w:sz="4" w:space="0" w:color="auto"/>
              <w:left w:val="single" w:sz="4" w:space="0" w:color="auto"/>
              <w:bottom w:val="single" w:sz="4" w:space="0" w:color="auto"/>
              <w:right w:val="single" w:sz="4" w:space="0" w:color="auto"/>
            </w:tcBorders>
          </w:tcPr>
          <w:p w14:paraId="4D2E52E0" w14:textId="77777777" w:rsidR="00877BC1" w:rsidRPr="00F757F1" w:rsidRDefault="00EE7BC0" w:rsidP="00BA53EF">
            <w:pPr>
              <w:jc w:val="both"/>
              <w:textAlignment w:val="baseline"/>
              <w:rPr>
                <w:szCs w:val="24"/>
                <w:lang w:val="uk-UA"/>
              </w:rPr>
            </w:pPr>
            <w:r w:rsidRPr="00F757F1">
              <w:rPr>
                <w:szCs w:val="24"/>
                <w:lang w:val="uk-UA"/>
              </w:rPr>
              <w:t>Атестація випускника освітньої програми проводиться у формі публічного захисту кваліфікаційної роботи.</w:t>
            </w:r>
          </w:p>
        </w:tc>
      </w:tr>
      <w:tr w:rsidR="00E54083" w:rsidRPr="00E54083" w14:paraId="41B9AE03" w14:textId="77777777" w:rsidTr="00EA12C9">
        <w:trPr>
          <w:trHeight w:val="151"/>
        </w:trPr>
        <w:tc>
          <w:tcPr>
            <w:tcW w:w="2565" w:type="dxa"/>
            <w:tcBorders>
              <w:top w:val="single" w:sz="4" w:space="0" w:color="auto"/>
              <w:left w:val="single" w:sz="4" w:space="0" w:color="auto"/>
              <w:bottom w:val="single" w:sz="4" w:space="0" w:color="auto"/>
              <w:right w:val="single" w:sz="4" w:space="0" w:color="auto"/>
            </w:tcBorders>
          </w:tcPr>
          <w:p w14:paraId="5A48FECE" w14:textId="77777777" w:rsidR="007B6E8D" w:rsidRPr="00E54083" w:rsidRDefault="007B6E8D" w:rsidP="007B6E8D">
            <w:r w:rsidRPr="00E54083">
              <w:rPr>
                <w:b/>
                <w:szCs w:val="24"/>
                <w:lang w:val="uk-UA"/>
              </w:rPr>
              <w:t xml:space="preserve">Вимоги до кваліфікаційної роботи </w:t>
            </w:r>
          </w:p>
        </w:tc>
        <w:tc>
          <w:tcPr>
            <w:tcW w:w="7074" w:type="dxa"/>
            <w:tcBorders>
              <w:top w:val="single" w:sz="4" w:space="0" w:color="auto"/>
              <w:left w:val="single" w:sz="4" w:space="0" w:color="auto"/>
              <w:bottom w:val="single" w:sz="4" w:space="0" w:color="auto"/>
              <w:right w:val="single" w:sz="4" w:space="0" w:color="auto"/>
            </w:tcBorders>
          </w:tcPr>
          <w:p w14:paraId="3D6404F8" w14:textId="77777777" w:rsidR="00877BC1" w:rsidRPr="00F757F1" w:rsidRDefault="00877BC1" w:rsidP="00877BC1">
            <w:pPr>
              <w:jc w:val="both"/>
              <w:rPr>
                <w:szCs w:val="24"/>
                <w:lang w:val="uk-UA"/>
              </w:rPr>
            </w:pPr>
            <w:r w:rsidRPr="00F757F1">
              <w:rPr>
                <w:szCs w:val="24"/>
                <w:lang w:val="uk-UA"/>
              </w:rPr>
              <w:t>У процесі підготовки та захисту кваліфікаційної роботи випускник повинен виявити здатність розв’язувати складні задачі і проблеми у біотехнології, що передбачає проведення досліджень та/або здійснення інновацій, та характеризується невизначеністю умов і вимог.</w:t>
            </w:r>
          </w:p>
          <w:p w14:paraId="411F79A8" w14:textId="77777777" w:rsidR="00877BC1" w:rsidRPr="00F757F1" w:rsidRDefault="00877BC1" w:rsidP="00877BC1">
            <w:pPr>
              <w:jc w:val="both"/>
              <w:rPr>
                <w:szCs w:val="24"/>
                <w:lang w:val="uk-UA"/>
              </w:rPr>
            </w:pPr>
            <w:r w:rsidRPr="00F757F1">
              <w:rPr>
                <w:szCs w:val="24"/>
                <w:lang w:val="uk-UA"/>
              </w:rPr>
              <w:t>Кваліфікаційна робота не повинна містити академічного плагіату, фабрикації, фальсифікації.</w:t>
            </w:r>
          </w:p>
          <w:p w14:paraId="6F8AFA85" w14:textId="77777777" w:rsidR="007B6E8D" w:rsidRPr="00F757F1" w:rsidRDefault="00877BC1" w:rsidP="00EC000C">
            <w:pPr>
              <w:jc w:val="both"/>
            </w:pPr>
            <w:r w:rsidRPr="00F757F1">
              <w:rPr>
                <w:szCs w:val="24"/>
                <w:lang w:val="uk-UA"/>
              </w:rPr>
              <w:t xml:space="preserve">Кваліфікаційна робота має бути оприлюднена у </w:t>
            </w:r>
            <w:proofErr w:type="spellStart"/>
            <w:r w:rsidRPr="00F757F1">
              <w:rPr>
                <w:szCs w:val="24"/>
                <w:lang w:val="uk-UA"/>
              </w:rPr>
              <w:t>репозитарії</w:t>
            </w:r>
            <w:proofErr w:type="spellEnd"/>
            <w:r w:rsidRPr="00F757F1">
              <w:rPr>
                <w:szCs w:val="24"/>
                <w:lang w:val="uk-UA"/>
              </w:rPr>
              <w:t xml:space="preserve"> </w:t>
            </w:r>
            <w:r w:rsidR="00EC000C" w:rsidRPr="00F757F1">
              <w:rPr>
                <w:szCs w:val="24"/>
                <w:lang w:val="uk-UA"/>
              </w:rPr>
              <w:t>КНУТД</w:t>
            </w:r>
            <w:r w:rsidRPr="00F757F1">
              <w:rPr>
                <w:szCs w:val="24"/>
                <w:lang w:val="uk-UA"/>
              </w:rPr>
              <w:t>.</w:t>
            </w:r>
          </w:p>
        </w:tc>
      </w:tr>
    </w:tbl>
    <w:p w14:paraId="0B557FEF" w14:textId="77777777" w:rsidR="00425A7C" w:rsidRPr="00E54083" w:rsidRDefault="00425A7C" w:rsidP="00A20C30">
      <w:pPr>
        <w:suppressAutoHyphens w:val="0"/>
        <w:jc w:val="both"/>
        <w:rPr>
          <w:b/>
          <w:sz w:val="28"/>
          <w:szCs w:val="28"/>
          <w:lang w:val="uk-UA" w:eastAsia="en-US"/>
        </w:rPr>
        <w:sectPr w:rsidR="00425A7C" w:rsidRPr="00E54083" w:rsidSect="00C12423">
          <w:pgSz w:w="11906" w:h="16838"/>
          <w:pgMar w:top="851" w:right="851" w:bottom="1134" w:left="1418" w:header="709" w:footer="709" w:gutter="0"/>
          <w:cols w:space="708"/>
          <w:docGrid w:linePitch="360"/>
        </w:sectPr>
      </w:pPr>
    </w:p>
    <w:p w14:paraId="6A19BB4E" w14:textId="77777777" w:rsidR="00FC104B" w:rsidRPr="00E54083" w:rsidRDefault="005A06C0" w:rsidP="005A06C0">
      <w:pPr>
        <w:suppressAutoHyphens w:val="0"/>
        <w:ind w:left="360"/>
        <w:jc w:val="both"/>
        <w:rPr>
          <w:b/>
          <w:sz w:val="28"/>
          <w:szCs w:val="28"/>
          <w:lang w:val="uk-UA"/>
        </w:rPr>
      </w:pPr>
      <w:r w:rsidRPr="00E54083">
        <w:rPr>
          <w:b/>
          <w:sz w:val="28"/>
          <w:szCs w:val="28"/>
          <w:lang w:val="uk-UA"/>
        </w:rPr>
        <w:lastRenderedPageBreak/>
        <w:t xml:space="preserve">4. </w:t>
      </w:r>
      <w:r w:rsidR="00FC104B" w:rsidRPr="00E54083">
        <w:rPr>
          <w:b/>
          <w:sz w:val="28"/>
          <w:szCs w:val="28"/>
          <w:lang w:val="uk-UA"/>
        </w:rPr>
        <w:t>Матриця відповідності програмних компетентностей компонентам освітньо</w:t>
      </w:r>
      <w:r w:rsidR="007478D8" w:rsidRPr="00E54083">
        <w:rPr>
          <w:b/>
          <w:sz w:val="28"/>
          <w:szCs w:val="28"/>
          <w:lang w:val="uk-UA"/>
        </w:rPr>
        <w:t>-професійно</w:t>
      </w:r>
      <w:r w:rsidR="00FC104B" w:rsidRPr="00E54083">
        <w:rPr>
          <w:b/>
          <w:sz w:val="28"/>
          <w:szCs w:val="28"/>
          <w:lang w:val="uk-UA"/>
        </w:rPr>
        <w:t>ї програми</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385"/>
        <w:gridCol w:w="385"/>
        <w:gridCol w:w="385"/>
        <w:gridCol w:w="386"/>
        <w:gridCol w:w="385"/>
        <w:gridCol w:w="385"/>
        <w:gridCol w:w="386"/>
        <w:gridCol w:w="385"/>
        <w:gridCol w:w="385"/>
        <w:gridCol w:w="386"/>
        <w:gridCol w:w="385"/>
        <w:gridCol w:w="386"/>
        <w:gridCol w:w="385"/>
        <w:gridCol w:w="385"/>
        <w:gridCol w:w="386"/>
        <w:gridCol w:w="385"/>
        <w:gridCol w:w="385"/>
        <w:gridCol w:w="386"/>
        <w:gridCol w:w="385"/>
        <w:gridCol w:w="385"/>
        <w:gridCol w:w="386"/>
        <w:gridCol w:w="385"/>
        <w:gridCol w:w="386"/>
      </w:tblGrid>
      <w:tr w:rsidR="00115E0D" w:rsidRPr="00E54083" w14:paraId="7D015DE4" w14:textId="77777777" w:rsidTr="00115E0D">
        <w:trPr>
          <w:cantSplit/>
          <w:trHeight w:val="663"/>
          <w:jc w:val="center"/>
        </w:trPr>
        <w:tc>
          <w:tcPr>
            <w:tcW w:w="884" w:type="dxa"/>
            <w:shd w:val="clear" w:color="auto" w:fill="auto"/>
            <w:textDirection w:val="btLr"/>
            <w:vAlign w:val="center"/>
          </w:tcPr>
          <w:p w14:paraId="7833841D" w14:textId="77777777" w:rsidR="00115E0D" w:rsidRPr="00E54083" w:rsidRDefault="00115E0D" w:rsidP="00DD166D">
            <w:pPr>
              <w:rPr>
                <w:sz w:val="22"/>
                <w:szCs w:val="22"/>
              </w:rPr>
            </w:pPr>
          </w:p>
        </w:tc>
        <w:tc>
          <w:tcPr>
            <w:tcW w:w="385" w:type="dxa"/>
            <w:textDirection w:val="btLr"/>
            <w:vAlign w:val="center"/>
          </w:tcPr>
          <w:p w14:paraId="75ED1CF3" w14:textId="4252F902" w:rsidR="00115E0D" w:rsidRPr="00E54083" w:rsidRDefault="00115E0D" w:rsidP="00DD166D">
            <w:pPr>
              <w:rPr>
                <w:sz w:val="22"/>
                <w:szCs w:val="22"/>
              </w:rPr>
            </w:pPr>
            <w:r w:rsidRPr="00E54083">
              <w:rPr>
                <w:sz w:val="22"/>
                <w:szCs w:val="22"/>
                <w:lang w:val="uk-UA"/>
              </w:rPr>
              <w:t>ІК</w:t>
            </w:r>
          </w:p>
        </w:tc>
        <w:tc>
          <w:tcPr>
            <w:tcW w:w="385" w:type="dxa"/>
            <w:shd w:val="clear" w:color="auto" w:fill="auto"/>
            <w:textDirection w:val="btLr"/>
            <w:vAlign w:val="center"/>
          </w:tcPr>
          <w:p w14:paraId="64704E3E" w14:textId="4FE74273" w:rsidR="00115E0D" w:rsidRPr="00E54083" w:rsidRDefault="00115E0D" w:rsidP="00DD166D">
            <w:pPr>
              <w:rPr>
                <w:sz w:val="22"/>
                <w:szCs w:val="22"/>
                <w:lang w:val="uk-UA"/>
              </w:rPr>
            </w:pPr>
            <w:r w:rsidRPr="00E54083">
              <w:rPr>
                <w:sz w:val="22"/>
                <w:szCs w:val="22"/>
              </w:rPr>
              <w:t>ЗК</w:t>
            </w:r>
            <w:r w:rsidRPr="00E54083">
              <w:rPr>
                <w:sz w:val="22"/>
                <w:szCs w:val="22"/>
                <w:lang w:val="uk-UA"/>
              </w:rPr>
              <w:t xml:space="preserve"> 1</w:t>
            </w:r>
          </w:p>
        </w:tc>
        <w:tc>
          <w:tcPr>
            <w:tcW w:w="385" w:type="dxa"/>
            <w:shd w:val="clear" w:color="auto" w:fill="auto"/>
            <w:textDirection w:val="btLr"/>
            <w:vAlign w:val="center"/>
          </w:tcPr>
          <w:p w14:paraId="43767F28" w14:textId="77777777" w:rsidR="00115E0D" w:rsidRPr="00E54083" w:rsidRDefault="00115E0D" w:rsidP="00DD166D">
            <w:pPr>
              <w:rPr>
                <w:sz w:val="22"/>
                <w:szCs w:val="22"/>
                <w:lang w:val="uk-UA"/>
              </w:rPr>
            </w:pPr>
            <w:r w:rsidRPr="00E54083">
              <w:rPr>
                <w:sz w:val="22"/>
                <w:szCs w:val="22"/>
              </w:rPr>
              <w:t>ЗК</w:t>
            </w:r>
            <w:r w:rsidRPr="00E54083">
              <w:rPr>
                <w:sz w:val="22"/>
                <w:szCs w:val="22"/>
                <w:lang w:val="uk-UA"/>
              </w:rPr>
              <w:t xml:space="preserve"> 2</w:t>
            </w:r>
          </w:p>
        </w:tc>
        <w:tc>
          <w:tcPr>
            <w:tcW w:w="386" w:type="dxa"/>
            <w:shd w:val="clear" w:color="auto" w:fill="auto"/>
            <w:textDirection w:val="btLr"/>
            <w:vAlign w:val="center"/>
          </w:tcPr>
          <w:p w14:paraId="33F90B2E" w14:textId="77777777" w:rsidR="00115E0D" w:rsidRPr="00E54083" w:rsidRDefault="00115E0D" w:rsidP="00DD166D">
            <w:pPr>
              <w:rPr>
                <w:sz w:val="22"/>
                <w:szCs w:val="22"/>
                <w:lang w:val="uk-UA"/>
              </w:rPr>
            </w:pPr>
            <w:r w:rsidRPr="00E54083">
              <w:rPr>
                <w:sz w:val="22"/>
                <w:szCs w:val="22"/>
              </w:rPr>
              <w:t>ЗК</w:t>
            </w:r>
            <w:r w:rsidRPr="00E54083">
              <w:rPr>
                <w:sz w:val="22"/>
                <w:szCs w:val="22"/>
                <w:lang w:val="uk-UA"/>
              </w:rPr>
              <w:t xml:space="preserve"> 3</w:t>
            </w:r>
          </w:p>
        </w:tc>
        <w:tc>
          <w:tcPr>
            <w:tcW w:w="385" w:type="dxa"/>
            <w:shd w:val="clear" w:color="auto" w:fill="auto"/>
            <w:textDirection w:val="btLr"/>
            <w:vAlign w:val="center"/>
          </w:tcPr>
          <w:p w14:paraId="742EC1E5" w14:textId="77777777" w:rsidR="00115E0D" w:rsidRPr="00E54083" w:rsidRDefault="00115E0D" w:rsidP="00DD166D">
            <w:pPr>
              <w:rPr>
                <w:sz w:val="22"/>
                <w:szCs w:val="22"/>
                <w:lang w:val="uk-UA"/>
              </w:rPr>
            </w:pPr>
            <w:r w:rsidRPr="00E54083">
              <w:rPr>
                <w:sz w:val="22"/>
                <w:szCs w:val="22"/>
              </w:rPr>
              <w:t>ЗК</w:t>
            </w:r>
            <w:r w:rsidRPr="00E54083">
              <w:rPr>
                <w:sz w:val="22"/>
                <w:szCs w:val="22"/>
                <w:lang w:val="uk-UA"/>
              </w:rPr>
              <w:t xml:space="preserve"> 4</w:t>
            </w:r>
          </w:p>
        </w:tc>
        <w:tc>
          <w:tcPr>
            <w:tcW w:w="385" w:type="dxa"/>
            <w:shd w:val="clear" w:color="auto" w:fill="auto"/>
            <w:textDirection w:val="btLr"/>
            <w:vAlign w:val="center"/>
          </w:tcPr>
          <w:p w14:paraId="40D15465" w14:textId="77777777" w:rsidR="00115E0D" w:rsidRPr="00E54083" w:rsidRDefault="00115E0D" w:rsidP="00DD166D">
            <w:pPr>
              <w:rPr>
                <w:sz w:val="22"/>
                <w:szCs w:val="22"/>
                <w:lang w:val="uk-UA"/>
              </w:rPr>
            </w:pPr>
            <w:r w:rsidRPr="00E54083">
              <w:rPr>
                <w:sz w:val="22"/>
                <w:szCs w:val="22"/>
              </w:rPr>
              <w:t>ЗК</w:t>
            </w:r>
            <w:r w:rsidRPr="00E54083">
              <w:rPr>
                <w:sz w:val="22"/>
                <w:szCs w:val="22"/>
                <w:lang w:val="uk-UA"/>
              </w:rPr>
              <w:t xml:space="preserve"> 5</w:t>
            </w:r>
          </w:p>
        </w:tc>
        <w:tc>
          <w:tcPr>
            <w:tcW w:w="386" w:type="dxa"/>
            <w:shd w:val="clear" w:color="auto" w:fill="auto"/>
            <w:textDirection w:val="btLr"/>
            <w:vAlign w:val="center"/>
          </w:tcPr>
          <w:p w14:paraId="399F773D" w14:textId="77777777" w:rsidR="00115E0D" w:rsidRPr="00E54083" w:rsidRDefault="00115E0D" w:rsidP="00DD166D">
            <w:pPr>
              <w:rPr>
                <w:sz w:val="22"/>
                <w:szCs w:val="22"/>
                <w:lang w:val="uk-UA"/>
              </w:rPr>
            </w:pPr>
            <w:r w:rsidRPr="00E54083">
              <w:rPr>
                <w:sz w:val="22"/>
                <w:szCs w:val="22"/>
              </w:rPr>
              <w:t>ЗК</w:t>
            </w:r>
            <w:r w:rsidRPr="00E54083">
              <w:rPr>
                <w:sz w:val="22"/>
                <w:szCs w:val="22"/>
                <w:lang w:val="uk-UA"/>
              </w:rPr>
              <w:t xml:space="preserve"> 6</w:t>
            </w:r>
          </w:p>
        </w:tc>
        <w:tc>
          <w:tcPr>
            <w:tcW w:w="385" w:type="dxa"/>
            <w:shd w:val="clear" w:color="auto" w:fill="auto"/>
            <w:textDirection w:val="btLr"/>
            <w:vAlign w:val="center"/>
          </w:tcPr>
          <w:p w14:paraId="35AE431E" w14:textId="77777777" w:rsidR="00115E0D" w:rsidRPr="00E54083" w:rsidRDefault="00115E0D" w:rsidP="00DD166D">
            <w:pPr>
              <w:rPr>
                <w:sz w:val="22"/>
                <w:szCs w:val="22"/>
                <w:lang w:val="uk-UA"/>
              </w:rPr>
            </w:pPr>
            <w:r w:rsidRPr="00E54083">
              <w:rPr>
                <w:sz w:val="22"/>
                <w:szCs w:val="22"/>
              </w:rPr>
              <w:t>ФК</w:t>
            </w:r>
            <w:r w:rsidRPr="00E54083">
              <w:rPr>
                <w:sz w:val="22"/>
                <w:szCs w:val="22"/>
                <w:lang w:val="uk-UA"/>
              </w:rPr>
              <w:t xml:space="preserve"> 1</w:t>
            </w:r>
          </w:p>
        </w:tc>
        <w:tc>
          <w:tcPr>
            <w:tcW w:w="385" w:type="dxa"/>
            <w:shd w:val="clear" w:color="auto" w:fill="auto"/>
            <w:textDirection w:val="btLr"/>
            <w:vAlign w:val="center"/>
          </w:tcPr>
          <w:p w14:paraId="79519536" w14:textId="77777777" w:rsidR="00115E0D" w:rsidRPr="00E54083" w:rsidRDefault="00115E0D" w:rsidP="00DD166D">
            <w:pPr>
              <w:rPr>
                <w:sz w:val="22"/>
                <w:szCs w:val="22"/>
                <w:lang w:val="uk-UA"/>
              </w:rPr>
            </w:pPr>
            <w:r w:rsidRPr="00E54083">
              <w:rPr>
                <w:sz w:val="22"/>
                <w:szCs w:val="22"/>
              </w:rPr>
              <w:t>ФК</w:t>
            </w:r>
            <w:r w:rsidRPr="00E54083">
              <w:rPr>
                <w:sz w:val="22"/>
                <w:szCs w:val="22"/>
                <w:lang w:val="uk-UA"/>
              </w:rPr>
              <w:t xml:space="preserve"> 2</w:t>
            </w:r>
          </w:p>
        </w:tc>
        <w:tc>
          <w:tcPr>
            <w:tcW w:w="386" w:type="dxa"/>
            <w:shd w:val="clear" w:color="auto" w:fill="auto"/>
            <w:textDirection w:val="btLr"/>
            <w:vAlign w:val="center"/>
          </w:tcPr>
          <w:p w14:paraId="49D6251D" w14:textId="77777777" w:rsidR="00115E0D" w:rsidRPr="00E54083" w:rsidRDefault="00115E0D" w:rsidP="00DD166D">
            <w:pPr>
              <w:rPr>
                <w:sz w:val="22"/>
                <w:szCs w:val="22"/>
                <w:lang w:val="uk-UA"/>
              </w:rPr>
            </w:pPr>
            <w:r w:rsidRPr="00E54083">
              <w:rPr>
                <w:sz w:val="22"/>
                <w:szCs w:val="22"/>
              </w:rPr>
              <w:t>ФК</w:t>
            </w:r>
            <w:r w:rsidRPr="00E54083">
              <w:rPr>
                <w:sz w:val="22"/>
                <w:szCs w:val="22"/>
                <w:lang w:val="uk-UA"/>
              </w:rPr>
              <w:t xml:space="preserve"> 3</w:t>
            </w:r>
          </w:p>
        </w:tc>
        <w:tc>
          <w:tcPr>
            <w:tcW w:w="385" w:type="dxa"/>
            <w:shd w:val="clear" w:color="auto" w:fill="auto"/>
            <w:textDirection w:val="btLr"/>
            <w:vAlign w:val="center"/>
          </w:tcPr>
          <w:p w14:paraId="375AA3F9" w14:textId="77777777" w:rsidR="00115E0D" w:rsidRPr="00E54083" w:rsidRDefault="00115E0D" w:rsidP="00DD166D">
            <w:pPr>
              <w:rPr>
                <w:sz w:val="22"/>
                <w:szCs w:val="22"/>
                <w:lang w:val="uk-UA"/>
              </w:rPr>
            </w:pPr>
            <w:r w:rsidRPr="00E54083">
              <w:rPr>
                <w:sz w:val="22"/>
                <w:szCs w:val="22"/>
              </w:rPr>
              <w:t>ФК</w:t>
            </w:r>
            <w:r w:rsidRPr="00E54083">
              <w:rPr>
                <w:sz w:val="22"/>
                <w:szCs w:val="22"/>
                <w:lang w:val="uk-UA"/>
              </w:rPr>
              <w:t xml:space="preserve"> 4</w:t>
            </w:r>
          </w:p>
        </w:tc>
        <w:tc>
          <w:tcPr>
            <w:tcW w:w="386" w:type="dxa"/>
            <w:shd w:val="clear" w:color="auto" w:fill="auto"/>
            <w:textDirection w:val="btLr"/>
            <w:vAlign w:val="center"/>
          </w:tcPr>
          <w:p w14:paraId="2B516A84" w14:textId="77777777" w:rsidR="00115E0D" w:rsidRPr="00E54083" w:rsidRDefault="00115E0D" w:rsidP="00DD166D">
            <w:pPr>
              <w:rPr>
                <w:sz w:val="22"/>
                <w:szCs w:val="22"/>
                <w:lang w:val="uk-UA"/>
              </w:rPr>
            </w:pPr>
            <w:r w:rsidRPr="00E54083">
              <w:rPr>
                <w:sz w:val="22"/>
                <w:szCs w:val="22"/>
              </w:rPr>
              <w:t>ФК</w:t>
            </w:r>
            <w:r w:rsidRPr="00E54083">
              <w:rPr>
                <w:sz w:val="22"/>
                <w:szCs w:val="22"/>
                <w:lang w:val="uk-UA"/>
              </w:rPr>
              <w:t xml:space="preserve"> 5</w:t>
            </w:r>
          </w:p>
        </w:tc>
        <w:tc>
          <w:tcPr>
            <w:tcW w:w="385" w:type="dxa"/>
            <w:shd w:val="clear" w:color="auto" w:fill="auto"/>
            <w:textDirection w:val="btLr"/>
            <w:vAlign w:val="center"/>
          </w:tcPr>
          <w:p w14:paraId="6D70025F" w14:textId="77777777" w:rsidR="00115E0D" w:rsidRPr="00E54083" w:rsidRDefault="00115E0D" w:rsidP="00DD166D">
            <w:pPr>
              <w:rPr>
                <w:sz w:val="22"/>
                <w:szCs w:val="22"/>
                <w:lang w:val="uk-UA"/>
              </w:rPr>
            </w:pPr>
            <w:r w:rsidRPr="00E54083">
              <w:rPr>
                <w:sz w:val="22"/>
                <w:szCs w:val="22"/>
              </w:rPr>
              <w:t>ФК</w:t>
            </w:r>
            <w:r w:rsidRPr="00E54083">
              <w:rPr>
                <w:sz w:val="22"/>
                <w:szCs w:val="22"/>
                <w:lang w:val="uk-UA"/>
              </w:rPr>
              <w:t xml:space="preserve"> 6</w:t>
            </w:r>
          </w:p>
        </w:tc>
        <w:tc>
          <w:tcPr>
            <w:tcW w:w="385" w:type="dxa"/>
            <w:shd w:val="clear" w:color="auto" w:fill="auto"/>
            <w:textDirection w:val="btLr"/>
            <w:vAlign w:val="center"/>
          </w:tcPr>
          <w:p w14:paraId="7D17EE18" w14:textId="77777777" w:rsidR="00115E0D" w:rsidRPr="00E54083" w:rsidRDefault="00115E0D" w:rsidP="00DD166D">
            <w:pPr>
              <w:rPr>
                <w:sz w:val="22"/>
                <w:szCs w:val="22"/>
                <w:lang w:val="uk-UA"/>
              </w:rPr>
            </w:pPr>
            <w:r w:rsidRPr="00E54083">
              <w:rPr>
                <w:sz w:val="22"/>
                <w:szCs w:val="22"/>
              </w:rPr>
              <w:t>ФК</w:t>
            </w:r>
            <w:r w:rsidRPr="00E54083">
              <w:rPr>
                <w:sz w:val="22"/>
                <w:szCs w:val="22"/>
                <w:lang w:val="uk-UA"/>
              </w:rPr>
              <w:t xml:space="preserve"> 7</w:t>
            </w:r>
          </w:p>
        </w:tc>
        <w:tc>
          <w:tcPr>
            <w:tcW w:w="386" w:type="dxa"/>
            <w:shd w:val="clear" w:color="auto" w:fill="auto"/>
            <w:textDirection w:val="btLr"/>
            <w:vAlign w:val="center"/>
          </w:tcPr>
          <w:p w14:paraId="1A160B07" w14:textId="77777777" w:rsidR="00115E0D" w:rsidRPr="00E54083" w:rsidRDefault="00115E0D" w:rsidP="00DD166D">
            <w:pPr>
              <w:rPr>
                <w:sz w:val="22"/>
                <w:szCs w:val="22"/>
                <w:lang w:val="uk-UA"/>
              </w:rPr>
            </w:pPr>
            <w:r w:rsidRPr="00E54083">
              <w:rPr>
                <w:sz w:val="22"/>
                <w:szCs w:val="22"/>
              </w:rPr>
              <w:t>ФК</w:t>
            </w:r>
            <w:r w:rsidRPr="00E54083">
              <w:rPr>
                <w:sz w:val="22"/>
                <w:szCs w:val="22"/>
                <w:lang w:val="uk-UA"/>
              </w:rPr>
              <w:t xml:space="preserve"> 8</w:t>
            </w:r>
          </w:p>
        </w:tc>
        <w:tc>
          <w:tcPr>
            <w:tcW w:w="385" w:type="dxa"/>
            <w:shd w:val="clear" w:color="auto" w:fill="auto"/>
            <w:textDirection w:val="btLr"/>
            <w:vAlign w:val="center"/>
          </w:tcPr>
          <w:p w14:paraId="5AB1CC34" w14:textId="77777777" w:rsidR="00115E0D" w:rsidRPr="00E54083" w:rsidRDefault="00115E0D" w:rsidP="00DD166D">
            <w:pPr>
              <w:rPr>
                <w:sz w:val="22"/>
                <w:szCs w:val="22"/>
                <w:lang w:val="uk-UA"/>
              </w:rPr>
            </w:pPr>
            <w:r w:rsidRPr="00E54083">
              <w:rPr>
                <w:sz w:val="22"/>
                <w:szCs w:val="22"/>
              </w:rPr>
              <w:t>ФК</w:t>
            </w:r>
            <w:r w:rsidRPr="00E54083">
              <w:rPr>
                <w:sz w:val="22"/>
                <w:szCs w:val="22"/>
                <w:lang w:val="uk-UA"/>
              </w:rPr>
              <w:t xml:space="preserve"> 9</w:t>
            </w:r>
          </w:p>
        </w:tc>
        <w:tc>
          <w:tcPr>
            <w:tcW w:w="385" w:type="dxa"/>
            <w:shd w:val="clear" w:color="auto" w:fill="auto"/>
            <w:textDirection w:val="btLr"/>
            <w:vAlign w:val="center"/>
          </w:tcPr>
          <w:p w14:paraId="71F3DDB9" w14:textId="77777777" w:rsidR="00115E0D" w:rsidRPr="00E54083" w:rsidRDefault="00115E0D" w:rsidP="00DD166D">
            <w:pPr>
              <w:rPr>
                <w:sz w:val="22"/>
                <w:szCs w:val="22"/>
              </w:rPr>
            </w:pPr>
            <w:r w:rsidRPr="00E54083">
              <w:rPr>
                <w:sz w:val="22"/>
                <w:szCs w:val="22"/>
              </w:rPr>
              <w:t>ФК</w:t>
            </w:r>
            <w:r w:rsidRPr="00E54083">
              <w:rPr>
                <w:sz w:val="22"/>
                <w:szCs w:val="22"/>
                <w:lang w:val="uk-UA"/>
              </w:rPr>
              <w:t xml:space="preserve"> 10</w:t>
            </w:r>
          </w:p>
        </w:tc>
        <w:tc>
          <w:tcPr>
            <w:tcW w:w="386" w:type="dxa"/>
            <w:shd w:val="clear" w:color="auto" w:fill="auto"/>
            <w:textDirection w:val="btLr"/>
            <w:vAlign w:val="center"/>
          </w:tcPr>
          <w:p w14:paraId="338E058F" w14:textId="77777777" w:rsidR="00115E0D" w:rsidRPr="00E54083" w:rsidRDefault="00115E0D" w:rsidP="00DD166D">
            <w:pPr>
              <w:rPr>
                <w:sz w:val="22"/>
                <w:szCs w:val="22"/>
              </w:rPr>
            </w:pPr>
            <w:r w:rsidRPr="00E54083">
              <w:rPr>
                <w:sz w:val="22"/>
                <w:szCs w:val="22"/>
              </w:rPr>
              <w:t>ФК</w:t>
            </w:r>
            <w:r w:rsidRPr="00E54083">
              <w:rPr>
                <w:sz w:val="22"/>
                <w:szCs w:val="22"/>
                <w:lang w:val="uk-UA"/>
              </w:rPr>
              <w:t xml:space="preserve"> 11</w:t>
            </w:r>
          </w:p>
        </w:tc>
        <w:tc>
          <w:tcPr>
            <w:tcW w:w="385" w:type="dxa"/>
            <w:shd w:val="clear" w:color="auto" w:fill="auto"/>
            <w:textDirection w:val="btLr"/>
            <w:vAlign w:val="center"/>
          </w:tcPr>
          <w:p w14:paraId="6A780275" w14:textId="77777777" w:rsidR="00115E0D" w:rsidRPr="00E54083" w:rsidRDefault="00115E0D" w:rsidP="00DD166D">
            <w:pPr>
              <w:rPr>
                <w:sz w:val="22"/>
                <w:szCs w:val="22"/>
              </w:rPr>
            </w:pPr>
            <w:r w:rsidRPr="00E54083">
              <w:rPr>
                <w:sz w:val="22"/>
                <w:szCs w:val="22"/>
              </w:rPr>
              <w:t>ФК</w:t>
            </w:r>
            <w:r w:rsidRPr="00E54083">
              <w:rPr>
                <w:sz w:val="22"/>
                <w:szCs w:val="22"/>
                <w:lang w:val="uk-UA"/>
              </w:rPr>
              <w:t xml:space="preserve"> 12</w:t>
            </w:r>
          </w:p>
        </w:tc>
        <w:tc>
          <w:tcPr>
            <w:tcW w:w="385" w:type="dxa"/>
            <w:shd w:val="clear" w:color="auto" w:fill="auto"/>
            <w:textDirection w:val="btLr"/>
            <w:vAlign w:val="center"/>
          </w:tcPr>
          <w:p w14:paraId="19033599" w14:textId="77777777" w:rsidR="00115E0D" w:rsidRPr="00E54083" w:rsidRDefault="00115E0D" w:rsidP="00DD166D">
            <w:pPr>
              <w:rPr>
                <w:sz w:val="22"/>
                <w:szCs w:val="22"/>
                <w:lang w:val="uk-UA"/>
              </w:rPr>
            </w:pPr>
            <w:r w:rsidRPr="00E54083">
              <w:rPr>
                <w:sz w:val="22"/>
                <w:szCs w:val="22"/>
                <w:lang w:val="uk-UA"/>
              </w:rPr>
              <w:t>ФК 13</w:t>
            </w:r>
          </w:p>
        </w:tc>
        <w:tc>
          <w:tcPr>
            <w:tcW w:w="386" w:type="dxa"/>
            <w:shd w:val="clear" w:color="auto" w:fill="auto"/>
            <w:textDirection w:val="btLr"/>
            <w:vAlign w:val="center"/>
          </w:tcPr>
          <w:p w14:paraId="2B2BE20F" w14:textId="77777777" w:rsidR="00115E0D" w:rsidRPr="00E54083" w:rsidRDefault="00115E0D" w:rsidP="00DD166D">
            <w:pPr>
              <w:rPr>
                <w:sz w:val="22"/>
                <w:szCs w:val="22"/>
                <w:lang w:val="uk-UA"/>
              </w:rPr>
            </w:pPr>
            <w:r w:rsidRPr="00E54083">
              <w:rPr>
                <w:sz w:val="22"/>
                <w:szCs w:val="22"/>
                <w:lang w:val="uk-UA"/>
              </w:rPr>
              <w:t>ФК 14</w:t>
            </w:r>
          </w:p>
        </w:tc>
        <w:tc>
          <w:tcPr>
            <w:tcW w:w="385" w:type="dxa"/>
            <w:shd w:val="clear" w:color="auto" w:fill="auto"/>
            <w:textDirection w:val="btLr"/>
            <w:vAlign w:val="center"/>
          </w:tcPr>
          <w:p w14:paraId="4D8C2B1F" w14:textId="77777777" w:rsidR="00115E0D" w:rsidRPr="00E54083" w:rsidRDefault="00115E0D" w:rsidP="00DD166D">
            <w:pPr>
              <w:rPr>
                <w:sz w:val="22"/>
                <w:szCs w:val="22"/>
                <w:lang w:val="uk-UA"/>
              </w:rPr>
            </w:pPr>
            <w:r w:rsidRPr="00E54083">
              <w:rPr>
                <w:sz w:val="22"/>
                <w:szCs w:val="22"/>
                <w:lang w:val="uk-UA"/>
              </w:rPr>
              <w:t>ФК 15</w:t>
            </w:r>
          </w:p>
        </w:tc>
        <w:tc>
          <w:tcPr>
            <w:tcW w:w="386" w:type="dxa"/>
            <w:shd w:val="clear" w:color="auto" w:fill="auto"/>
            <w:textDirection w:val="btLr"/>
            <w:vAlign w:val="center"/>
          </w:tcPr>
          <w:p w14:paraId="155F1DA7" w14:textId="77777777" w:rsidR="00115E0D" w:rsidRPr="00E54083" w:rsidRDefault="00115E0D" w:rsidP="00DD166D">
            <w:pPr>
              <w:rPr>
                <w:sz w:val="22"/>
                <w:szCs w:val="22"/>
                <w:lang w:val="uk-UA"/>
              </w:rPr>
            </w:pPr>
            <w:r w:rsidRPr="00E54083">
              <w:rPr>
                <w:sz w:val="22"/>
                <w:szCs w:val="22"/>
                <w:lang w:val="uk-UA"/>
              </w:rPr>
              <w:t>ФК 16</w:t>
            </w:r>
          </w:p>
        </w:tc>
      </w:tr>
      <w:tr w:rsidR="00115E0D" w:rsidRPr="00E54083" w14:paraId="7FF4F6D6" w14:textId="77777777" w:rsidTr="00115E0D">
        <w:trPr>
          <w:trHeight w:val="20"/>
          <w:jc w:val="center"/>
        </w:trPr>
        <w:tc>
          <w:tcPr>
            <w:tcW w:w="884" w:type="dxa"/>
            <w:shd w:val="clear" w:color="auto" w:fill="auto"/>
            <w:vAlign w:val="center"/>
          </w:tcPr>
          <w:p w14:paraId="387BE5F2" w14:textId="77777777" w:rsidR="00115E0D" w:rsidRPr="00E54083" w:rsidRDefault="00115E0D" w:rsidP="002A4AFC">
            <w:pPr>
              <w:ind w:left="-40"/>
              <w:rPr>
                <w:sz w:val="22"/>
                <w:szCs w:val="22"/>
                <w:lang w:val="uk-UA"/>
              </w:rPr>
            </w:pPr>
            <w:r w:rsidRPr="00E54083">
              <w:rPr>
                <w:sz w:val="22"/>
                <w:szCs w:val="22"/>
                <w:lang w:val="uk-UA"/>
              </w:rPr>
              <w:t>ОК 1</w:t>
            </w:r>
          </w:p>
        </w:tc>
        <w:tc>
          <w:tcPr>
            <w:tcW w:w="385" w:type="dxa"/>
            <w:vAlign w:val="center"/>
          </w:tcPr>
          <w:p w14:paraId="5B551677" w14:textId="0427A54F" w:rsidR="00115E0D" w:rsidRPr="00E54083" w:rsidRDefault="00115E0D" w:rsidP="002A4AFC">
            <w:pPr>
              <w:jc w:val="center"/>
              <w:rPr>
                <w:sz w:val="22"/>
                <w:szCs w:val="22"/>
              </w:rPr>
            </w:pPr>
            <w:r>
              <w:rPr>
                <w:sz w:val="22"/>
                <w:szCs w:val="22"/>
                <w:lang w:val="uk-UA"/>
              </w:rPr>
              <w:t>+</w:t>
            </w:r>
          </w:p>
        </w:tc>
        <w:tc>
          <w:tcPr>
            <w:tcW w:w="385" w:type="dxa"/>
            <w:shd w:val="clear" w:color="auto" w:fill="auto"/>
            <w:vAlign w:val="center"/>
          </w:tcPr>
          <w:p w14:paraId="70962B94" w14:textId="247C9B0D" w:rsidR="00115E0D" w:rsidRPr="00E54083" w:rsidRDefault="00115E0D" w:rsidP="002A4AFC">
            <w:pPr>
              <w:jc w:val="center"/>
              <w:rPr>
                <w:sz w:val="22"/>
                <w:szCs w:val="22"/>
              </w:rPr>
            </w:pPr>
          </w:p>
        </w:tc>
        <w:tc>
          <w:tcPr>
            <w:tcW w:w="385" w:type="dxa"/>
            <w:shd w:val="clear" w:color="auto" w:fill="auto"/>
            <w:vAlign w:val="center"/>
          </w:tcPr>
          <w:p w14:paraId="4C12C387" w14:textId="77777777" w:rsidR="00115E0D" w:rsidRPr="00E54083" w:rsidRDefault="00115E0D" w:rsidP="002A4AFC">
            <w:pPr>
              <w:jc w:val="center"/>
              <w:rPr>
                <w:sz w:val="22"/>
                <w:szCs w:val="22"/>
                <w:lang w:val="uk-UA"/>
              </w:rPr>
            </w:pPr>
          </w:p>
        </w:tc>
        <w:tc>
          <w:tcPr>
            <w:tcW w:w="386" w:type="dxa"/>
            <w:shd w:val="clear" w:color="auto" w:fill="auto"/>
            <w:vAlign w:val="center"/>
          </w:tcPr>
          <w:p w14:paraId="06E3E824" w14:textId="77777777" w:rsidR="00115E0D" w:rsidRPr="00E54083" w:rsidRDefault="00115E0D" w:rsidP="002A4AFC">
            <w:pPr>
              <w:jc w:val="center"/>
              <w:rPr>
                <w:sz w:val="22"/>
                <w:szCs w:val="22"/>
                <w:lang w:val="uk-UA"/>
              </w:rPr>
            </w:pPr>
          </w:p>
        </w:tc>
        <w:tc>
          <w:tcPr>
            <w:tcW w:w="385" w:type="dxa"/>
            <w:shd w:val="clear" w:color="auto" w:fill="auto"/>
            <w:vAlign w:val="center"/>
          </w:tcPr>
          <w:p w14:paraId="704D553D" w14:textId="77777777" w:rsidR="00115E0D" w:rsidRPr="00E54083" w:rsidRDefault="00115E0D" w:rsidP="002A4AFC">
            <w:pPr>
              <w:jc w:val="center"/>
              <w:rPr>
                <w:sz w:val="22"/>
                <w:szCs w:val="22"/>
                <w:lang w:val="uk-UA"/>
              </w:rPr>
            </w:pPr>
            <w:r w:rsidRPr="00E54083">
              <w:rPr>
                <w:sz w:val="22"/>
                <w:szCs w:val="22"/>
                <w:lang w:val="uk-UA"/>
              </w:rPr>
              <w:t>+</w:t>
            </w:r>
          </w:p>
        </w:tc>
        <w:tc>
          <w:tcPr>
            <w:tcW w:w="385" w:type="dxa"/>
            <w:shd w:val="clear" w:color="auto" w:fill="auto"/>
            <w:vAlign w:val="center"/>
          </w:tcPr>
          <w:p w14:paraId="61CBECC9" w14:textId="77777777" w:rsidR="00115E0D" w:rsidRPr="00E54083" w:rsidRDefault="00115E0D" w:rsidP="002A4AFC">
            <w:pPr>
              <w:jc w:val="center"/>
              <w:rPr>
                <w:sz w:val="22"/>
                <w:szCs w:val="22"/>
              </w:rPr>
            </w:pPr>
          </w:p>
        </w:tc>
        <w:tc>
          <w:tcPr>
            <w:tcW w:w="386" w:type="dxa"/>
            <w:shd w:val="clear" w:color="auto" w:fill="auto"/>
            <w:vAlign w:val="center"/>
          </w:tcPr>
          <w:p w14:paraId="6747BCF3" w14:textId="77777777" w:rsidR="00115E0D" w:rsidRPr="00E54083" w:rsidRDefault="00115E0D" w:rsidP="002A4AFC">
            <w:pPr>
              <w:jc w:val="center"/>
              <w:rPr>
                <w:sz w:val="22"/>
                <w:szCs w:val="22"/>
              </w:rPr>
            </w:pPr>
          </w:p>
        </w:tc>
        <w:tc>
          <w:tcPr>
            <w:tcW w:w="385" w:type="dxa"/>
            <w:shd w:val="clear" w:color="auto" w:fill="auto"/>
            <w:vAlign w:val="center"/>
          </w:tcPr>
          <w:p w14:paraId="46289FA0" w14:textId="77777777" w:rsidR="00115E0D" w:rsidRPr="00E54083" w:rsidRDefault="00115E0D" w:rsidP="002A4AFC">
            <w:pPr>
              <w:jc w:val="center"/>
              <w:rPr>
                <w:sz w:val="22"/>
                <w:szCs w:val="22"/>
                <w:lang w:val="uk-UA"/>
              </w:rPr>
            </w:pPr>
            <w:r w:rsidRPr="00E54083">
              <w:rPr>
                <w:sz w:val="22"/>
                <w:szCs w:val="22"/>
                <w:lang w:val="uk-UA"/>
              </w:rPr>
              <w:t>+</w:t>
            </w:r>
          </w:p>
        </w:tc>
        <w:tc>
          <w:tcPr>
            <w:tcW w:w="385" w:type="dxa"/>
            <w:shd w:val="clear" w:color="auto" w:fill="auto"/>
            <w:vAlign w:val="center"/>
          </w:tcPr>
          <w:p w14:paraId="1F80A5CD" w14:textId="77777777" w:rsidR="00115E0D" w:rsidRPr="00E54083" w:rsidRDefault="00115E0D" w:rsidP="002A4AFC">
            <w:pPr>
              <w:jc w:val="center"/>
              <w:rPr>
                <w:sz w:val="22"/>
                <w:szCs w:val="22"/>
                <w:lang w:val="uk-UA"/>
              </w:rPr>
            </w:pPr>
            <w:r w:rsidRPr="00E54083">
              <w:rPr>
                <w:sz w:val="22"/>
                <w:szCs w:val="22"/>
                <w:lang w:val="uk-UA"/>
              </w:rPr>
              <w:t>+</w:t>
            </w:r>
          </w:p>
        </w:tc>
        <w:tc>
          <w:tcPr>
            <w:tcW w:w="386" w:type="dxa"/>
            <w:shd w:val="clear" w:color="auto" w:fill="auto"/>
            <w:vAlign w:val="center"/>
          </w:tcPr>
          <w:p w14:paraId="256579CC" w14:textId="77777777" w:rsidR="00115E0D" w:rsidRPr="00E54083" w:rsidRDefault="00115E0D" w:rsidP="002A4AFC">
            <w:pPr>
              <w:jc w:val="center"/>
              <w:rPr>
                <w:sz w:val="22"/>
                <w:szCs w:val="22"/>
                <w:lang w:val="uk-UA"/>
              </w:rPr>
            </w:pPr>
          </w:p>
        </w:tc>
        <w:tc>
          <w:tcPr>
            <w:tcW w:w="385" w:type="dxa"/>
            <w:shd w:val="clear" w:color="auto" w:fill="auto"/>
            <w:vAlign w:val="center"/>
          </w:tcPr>
          <w:p w14:paraId="40FE5629" w14:textId="77777777" w:rsidR="00115E0D" w:rsidRPr="00E54083" w:rsidRDefault="00115E0D" w:rsidP="002A4AFC">
            <w:pPr>
              <w:jc w:val="center"/>
              <w:rPr>
                <w:sz w:val="22"/>
                <w:szCs w:val="22"/>
              </w:rPr>
            </w:pPr>
          </w:p>
        </w:tc>
        <w:tc>
          <w:tcPr>
            <w:tcW w:w="386" w:type="dxa"/>
            <w:shd w:val="clear" w:color="auto" w:fill="auto"/>
            <w:vAlign w:val="center"/>
          </w:tcPr>
          <w:p w14:paraId="783C2E92" w14:textId="77777777" w:rsidR="00115E0D" w:rsidRPr="00E54083" w:rsidRDefault="00115E0D" w:rsidP="002A4AFC">
            <w:pPr>
              <w:jc w:val="center"/>
              <w:rPr>
                <w:sz w:val="22"/>
                <w:szCs w:val="22"/>
              </w:rPr>
            </w:pPr>
          </w:p>
        </w:tc>
        <w:tc>
          <w:tcPr>
            <w:tcW w:w="385" w:type="dxa"/>
            <w:shd w:val="clear" w:color="auto" w:fill="auto"/>
            <w:vAlign w:val="center"/>
          </w:tcPr>
          <w:p w14:paraId="37D3826A" w14:textId="77777777" w:rsidR="00115E0D" w:rsidRPr="00E54083" w:rsidRDefault="00115E0D" w:rsidP="002A4AFC">
            <w:pPr>
              <w:jc w:val="center"/>
              <w:rPr>
                <w:sz w:val="22"/>
                <w:szCs w:val="22"/>
              </w:rPr>
            </w:pPr>
          </w:p>
        </w:tc>
        <w:tc>
          <w:tcPr>
            <w:tcW w:w="385" w:type="dxa"/>
            <w:shd w:val="clear" w:color="auto" w:fill="auto"/>
            <w:vAlign w:val="center"/>
          </w:tcPr>
          <w:p w14:paraId="483EDB39" w14:textId="77777777" w:rsidR="00115E0D" w:rsidRPr="00E54083" w:rsidRDefault="00115E0D" w:rsidP="002A4AFC">
            <w:pPr>
              <w:jc w:val="center"/>
              <w:rPr>
                <w:sz w:val="22"/>
                <w:szCs w:val="22"/>
              </w:rPr>
            </w:pPr>
          </w:p>
        </w:tc>
        <w:tc>
          <w:tcPr>
            <w:tcW w:w="386" w:type="dxa"/>
            <w:shd w:val="clear" w:color="auto" w:fill="auto"/>
            <w:vAlign w:val="center"/>
          </w:tcPr>
          <w:p w14:paraId="2E6CF4D2" w14:textId="77777777" w:rsidR="00115E0D" w:rsidRPr="00E54083" w:rsidRDefault="00115E0D" w:rsidP="002A4AFC">
            <w:pPr>
              <w:jc w:val="center"/>
              <w:rPr>
                <w:sz w:val="22"/>
                <w:szCs w:val="22"/>
              </w:rPr>
            </w:pPr>
          </w:p>
        </w:tc>
        <w:tc>
          <w:tcPr>
            <w:tcW w:w="385" w:type="dxa"/>
            <w:shd w:val="clear" w:color="auto" w:fill="auto"/>
            <w:vAlign w:val="center"/>
          </w:tcPr>
          <w:p w14:paraId="24F8F156" w14:textId="77777777" w:rsidR="00115E0D" w:rsidRPr="00E54083" w:rsidRDefault="00115E0D" w:rsidP="002A4AFC">
            <w:pPr>
              <w:jc w:val="center"/>
              <w:rPr>
                <w:sz w:val="22"/>
                <w:szCs w:val="22"/>
              </w:rPr>
            </w:pPr>
          </w:p>
        </w:tc>
        <w:tc>
          <w:tcPr>
            <w:tcW w:w="385" w:type="dxa"/>
            <w:shd w:val="clear" w:color="auto" w:fill="auto"/>
            <w:vAlign w:val="center"/>
          </w:tcPr>
          <w:p w14:paraId="7D4F29EF" w14:textId="77777777" w:rsidR="00115E0D" w:rsidRPr="00E54083" w:rsidRDefault="00115E0D" w:rsidP="002A4AFC">
            <w:pPr>
              <w:jc w:val="center"/>
              <w:rPr>
                <w:sz w:val="22"/>
                <w:szCs w:val="22"/>
              </w:rPr>
            </w:pPr>
          </w:p>
        </w:tc>
        <w:tc>
          <w:tcPr>
            <w:tcW w:w="386" w:type="dxa"/>
            <w:shd w:val="clear" w:color="auto" w:fill="auto"/>
            <w:vAlign w:val="center"/>
          </w:tcPr>
          <w:p w14:paraId="6108B0C8" w14:textId="77777777" w:rsidR="00115E0D" w:rsidRPr="00E54083" w:rsidRDefault="00115E0D" w:rsidP="002A4AFC">
            <w:pPr>
              <w:jc w:val="center"/>
              <w:rPr>
                <w:sz w:val="22"/>
                <w:szCs w:val="22"/>
              </w:rPr>
            </w:pPr>
          </w:p>
        </w:tc>
        <w:tc>
          <w:tcPr>
            <w:tcW w:w="385" w:type="dxa"/>
            <w:shd w:val="clear" w:color="auto" w:fill="auto"/>
            <w:vAlign w:val="center"/>
          </w:tcPr>
          <w:p w14:paraId="2572C558" w14:textId="77777777" w:rsidR="00115E0D" w:rsidRPr="00E54083" w:rsidRDefault="00115E0D" w:rsidP="002A4AFC">
            <w:pPr>
              <w:jc w:val="center"/>
              <w:rPr>
                <w:sz w:val="22"/>
                <w:szCs w:val="22"/>
              </w:rPr>
            </w:pPr>
          </w:p>
        </w:tc>
        <w:tc>
          <w:tcPr>
            <w:tcW w:w="385" w:type="dxa"/>
            <w:shd w:val="clear" w:color="auto" w:fill="auto"/>
            <w:vAlign w:val="center"/>
          </w:tcPr>
          <w:p w14:paraId="3F098EE5" w14:textId="77777777" w:rsidR="00115E0D" w:rsidRPr="00E54083" w:rsidRDefault="00115E0D" w:rsidP="002A4AFC">
            <w:pPr>
              <w:jc w:val="center"/>
              <w:rPr>
                <w:sz w:val="22"/>
                <w:szCs w:val="22"/>
              </w:rPr>
            </w:pPr>
          </w:p>
        </w:tc>
        <w:tc>
          <w:tcPr>
            <w:tcW w:w="386" w:type="dxa"/>
            <w:shd w:val="clear" w:color="auto" w:fill="auto"/>
            <w:vAlign w:val="center"/>
          </w:tcPr>
          <w:p w14:paraId="6CBBBD6E" w14:textId="77777777" w:rsidR="00115E0D" w:rsidRPr="00E54083" w:rsidRDefault="00115E0D" w:rsidP="002A4AFC">
            <w:pPr>
              <w:jc w:val="center"/>
              <w:rPr>
                <w:sz w:val="22"/>
                <w:szCs w:val="22"/>
              </w:rPr>
            </w:pPr>
          </w:p>
        </w:tc>
        <w:tc>
          <w:tcPr>
            <w:tcW w:w="385" w:type="dxa"/>
            <w:shd w:val="clear" w:color="auto" w:fill="auto"/>
            <w:vAlign w:val="center"/>
          </w:tcPr>
          <w:p w14:paraId="795F27C8" w14:textId="77777777" w:rsidR="00115E0D" w:rsidRPr="00E54083" w:rsidRDefault="00115E0D" w:rsidP="002A4AFC">
            <w:pPr>
              <w:jc w:val="center"/>
              <w:rPr>
                <w:sz w:val="22"/>
                <w:szCs w:val="22"/>
              </w:rPr>
            </w:pPr>
          </w:p>
        </w:tc>
        <w:tc>
          <w:tcPr>
            <w:tcW w:w="386" w:type="dxa"/>
            <w:shd w:val="clear" w:color="auto" w:fill="auto"/>
            <w:vAlign w:val="center"/>
          </w:tcPr>
          <w:p w14:paraId="5286298D" w14:textId="77777777" w:rsidR="00115E0D" w:rsidRPr="00E54083" w:rsidRDefault="00115E0D" w:rsidP="002A4AFC">
            <w:pPr>
              <w:jc w:val="center"/>
              <w:rPr>
                <w:sz w:val="22"/>
                <w:szCs w:val="22"/>
              </w:rPr>
            </w:pPr>
          </w:p>
        </w:tc>
      </w:tr>
      <w:tr w:rsidR="00115E0D" w:rsidRPr="00E54083" w14:paraId="4B2A11F7" w14:textId="77777777" w:rsidTr="00115E0D">
        <w:trPr>
          <w:trHeight w:val="20"/>
          <w:jc w:val="center"/>
        </w:trPr>
        <w:tc>
          <w:tcPr>
            <w:tcW w:w="884" w:type="dxa"/>
            <w:shd w:val="clear" w:color="auto" w:fill="auto"/>
            <w:vAlign w:val="center"/>
          </w:tcPr>
          <w:p w14:paraId="73AE702B" w14:textId="77777777" w:rsidR="00115E0D" w:rsidRPr="00E54083" w:rsidRDefault="00115E0D" w:rsidP="002A4AFC">
            <w:pPr>
              <w:ind w:left="-40"/>
              <w:rPr>
                <w:sz w:val="22"/>
                <w:szCs w:val="22"/>
              </w:rPr>
            </w:pPr>
            <w:r w:rsidRPr="00E54083">
              <w:rPr>
                <w:sz w:val="22"/>
                <w:szCs w:val="22"/>
                <w:lang w:val="uk-UA"/>
              </w:rPr>
              <w:t>ОК 2</w:t>
            </w:r>
          </w:p>
        </w:tc>
        <w:tc>
          <w:tcPr>
            <w:tcW w:w="385" w:type="dxa"/>
            <w:vAlign w:val="center"/>
          </w:tcPr>
          <w:p w14:paraId="76BC605E" w14:textId="7FFD8A88" w:rsidR="00115E0D" w:rsidRPr="00E54083" w:rsidRDefault="00115E0D" w:rsidP="002A4AFC">
            <w:pPr>
              <w:jc w:val="center"/>
              <w:rPr>
                <w:sz w:val="22"/>
                <w:szCs w:val="22"/>
                <w:lang w:val="uk-UA"/>
              </w:rPr>
            </w:pPr>
            <w:r w:rsidRPr="00E54083">
              <w:rPr>
                <w:sz w:val="22"/>
                <w:szCs w:val="22"/>
                <w:lang w:val="uk-UA"/>
              </w:rPr>
              <w:t>+</w:t>
            </w:r>
          </w:p>
        </w:tc>
        <w:tc>
          <w:tcPr>
            <w:tcW w:w="385" w:type="dxa"/>
            <w:shd w:val="clear" w:color="auto" w:fill="auto"/>
            <w:vAlign w:val="center"/>
          </w:tcPr>
          <w:p w14:paraId="7CD7195E" w14:textId="6A4BBDC7" w:rsidR="00115E0D" w:rsidRPr="00E54083" w:rsidRDefault="00115E0D" w:rsidP="002A4AFC">
            <w:pPr>
              <w:jc w:val="center"/>
              <w:rPr>
                <w:sz w:val="22"/>
                <w:szCs w:val="22"/>
                <w:lang w:val="uk-UA"/>
              </w:rPr>
            </w:pPr>
            <w:r w:rsidRPr="00E54083">
              <w:rPr>
                <w:sz w:val="22"/>
                <w:szCs w:val="22"/>
                <w:lang w:val="uk-UA"/>
              </w:rPr>
              <w:t>+</w:t>
            </w:r>
          </w:p>
        </w:tc>
        <w:tc>
          <w:tcPr>
            <w:tcW w:w="385" w:type="dxa"/>
            <w:shd w:val="clear" w:color="auto" w:fill="auto"/>
            <w:vAlign w:val="center"/>
          </w:tcPr>
          <w:p w14:paraId="62F51F96" w14:textId="77777777" w:rsidR="00115E0D" w:rsidRPr="00E54083" w:rsidRDefault="00115E0D" w:rsidP="002A4AFC">
            <w:pPr>
              <w:jc w:val="center"/>
              <w:rPr>
                <w:sz w:val="22"/>
                <w:szCs w:val="22"/>
                <w:lang w:val="uk-UA"/>
              </w:rPr>
            </w:pPr>
            <w:r w:rsidRPr="00E54083">
              <w:rPr>
                <w:sz w:val="22"/>
                <w:szCs w:val="22"/>
                <w:lang w:val="uk-UA"/>
              </w:rPr>
              <w:t>+</w:t>
            </w:r>
          </w:p>
        </w:tc>
        <w:tc>
          <w:tcPr>
            <w:tcW w:w="386" w:type="dxa"/>
            <w:shd w:val="clear" w:color="auto" w:fill="auto"/>
            <w:vAlign w:val="center"/>
          </w:tcPr>
          <w:p w14:paraId="70C9A1D2" w14:textId="77777777" w:rsidR="00115E0D" w:rsidRPr="00E54083" w:rsidRDefault="00115E0D" w:rsidP="002A4AFC">
            <w:pPr>
              <w:jc w:val="center"/>
              <w:rPr>
                <w:sz w:val="22"/>
                <w:szCs w:val="22"/>
                <w:lang w:val="uk-UA"/>
              </w:rPr>
            </w:pPr>
          </w:p>
        </w:tc>
        <w:tc>
          <w:tcPr>
            <w:tcW w:w="385" w:type="dxa"/>
            <w:shd w:val="clear" w:color="auto" w:fill="auto"/>
            <w:vAlign w:val="center"/>
          </w:tcPr>
          <w:p w14:paraId="0251D773" w14:textId="77777777" w:rsidR="00115E0D" w:rsidRPr="00E54083" w:rsidRDefault="00115E0D" w:rsidP="002A4AFC">
            <w:pPr>
              <w:jc w:val="center"/>
              <w:rPr>
                <w:sz w:val="22"/>
                <w:szCs w:val="22"/>
              </w:rPr>
            </w:pPr>
          </w:p>
        </w:tc>
        <w:tc>
          <w:tcPr>
            <w:tcW w:w="385" w:type="dxa"/>
            <w:shd w:val="clear" w:color="auto" w:fill="auto"/>
            <w:vAlign w:val="center"/>
          </w:tcPr>
          <w:p w14:paraId="18C30875" w14:textId="77777777" w:rsidR="00115E0D" w:rsidRPr="00E54083" w:rsidRDefault="00115E0D" w:rsidP="002A4AFC">
            <w:pPr>
              <w:jc w:val="center"/>
              <w:rPr>
                <w:sz w:val="22"/>
                <w:szCs w:val="22"/>
              </w:rPr>
            </w:pPr>
          </w:p>
        </w:tc>
        <w:tc>
          <w:tcPr>
            <w:tcW w:w="386" w:type="dxa"/>
            <w:shd w:val="clear" w:color="auto" w:fill="auto"/>
            <w:vAlign w:val="center"/>
          </w:tcPr>
          <w:p w14:paraId="0D283465" w14:textId="77777777" w:rsidR="00115E0D" w:rsidRPr="00E54083" w:rsidRDefault="00115E0D" w:rsidP="002A4AFC">
            <w:pPr>
              <w:jc w:val="center"/>
              <w:rPr>
                <w:sz w:val="22"/>
                <w:szCs w:val="22"/>
              </w:rPr>
            </w:pPr>
          </w:p>
        </w:tc>
        <w:tc>
          <w:tcPr>
            <w:tcW w:w="385" w:type="dxa"/>
            <w:shd w:val="clear" w:color="auto" w:fill="auto"/>
            <w:vAlign w:val="center"/>
          </w:tcPr>
          <w:p w14:paraId="5A6EC089" w14:textId="77777777" w:rsidR="00115E0D" w:rsidRPr="00E54083" w:rsidRDefault="00115E0D" w:rsidP="002A4AFC">
            <w:pPr>
              <w:jc w:val="center"/>
              <w:rPr>
                <w:sz w:val="22"/>
                <w:szCs w:val="22"/>
                <w:lang w:val="uk-UA"/>
              </w:rPr>
            </w:pPr>
            <w:r w:rsidRPr="00E54083">
              <w:rPr>
                <w:sz w:val="22"/>
                <w:szCs w:val="22"/>
                <w:lang w:val="uk-UA"/>
              </w:rPr>
              <w:t>+</w:t>
            </w:r>
          </w:p>
        </w:tc>
        <w:tc>
          <w:tcPr>
            <w:tcW w:w="385" w:type="dxa"/>
            <w:shd w:val="clear" w:color="auto" w:fill="auto"/>
            <w:vAlign w:val="center"/>
          </w:tcPr>
          <w:p w14:paraId="65DD2A4C" w14:textId="77777777" w:rsidR="00115E0D" w:rsidRPr="00E54083" w:rsidRDefault="00115E0D" w:rsidP="002A4AFC">
            <w:pPr>
              <w:jc w:val="center"/>
              <w:rPr>
                <w:sz w:val="22"/>
                <w:szCs w:val="22"/>
                <w:lang w:val="uk-UA"/>
              </w:rPr>
            </w:pPr>
            <w:r w:rsidRPr="00E54083">
              <w:rPr>
                <w:sz w:val="22"/>
                <w:szCs w:val="22"/>
                <w:lang w:val="uk-UA"/>
              </w:rPr>
              <w:t>+</w:t>
            </w:r>
          </w:p>
        </w:tc>
        <w:tc>
          <w:tcPr>
            <w:tcW w:w="386" w:type="dxa"/>
            <w:shd w:val="clear" w:color="auto" w:fill="auto"/>
            <w:vAlign w:val="center"/>
          </w:tcPr>
          <w:p w14:paraId="70ACA057" w14:textId="77777777" w:rsidR="00115E0D" w:rsidRPr="00E54083" w:rsidRDefault="00115E0D" w:rsidP="002A4AFC">
            <w:pPr>
              <w:jc w:val="center"/>
              <w:rPr>
                <w:sz w:val="22"/>
                <w:szCs w:val="22"/>
                <w:lang w:val="uk-UA"/>
              </w:rPr>
            </w:pPr>
          </w:p>
        </w:tc>
        <w:tc>
          <w:tcPr>
            <w:tcW w:w="385" w:type="dxa"/>
            <w:shd w:val="clear" w:color="auto" w:fill="auto"/>
            <w:vAlign w:val="center"/>
          </w:tcPr>
          <w:p w14:paraId="299017AD" w14:textId="77777777" w:rsidR="00115E0D" w:rsidRPr="00E54083" w:rsidRDefault="00115E0D" w:rsidP="002A4AFC">
            <w:pPr>
              <w:jc w:val="center"/>
              <w:rPr>
                <w:sz w:val="22"/>
                <w:szCs w:val="22"/>
              </w:rPr>
            </w:pPr>
          </w:p>
        </w:tc>
        <w:tc>
          <w:tcPr>
            <w:tcW w:w="386" w:type="dxa"/>
            <w:shd w:val="clear" w:color="auto" w:fill="auto"/>
            <w:vAlign w:val="center"/>
          </w:tcPr>
          <w:p w14:paraId="17E91B3F" w14:textId="77777777" w:rsidR="00115E0D" w:rsidRPr="00E54083" w:rsidRDefault="00115E0D" w:rsidP="002A4AFC">
            <w:pPr>
              <w:jc w:val="center"/>
              <w:rPr>
                <w:sz w:val="22"/>
                <w:szCs w:val="22"/>
              </w:rPr>
            </w:pPr>
          </w:p>
        </w:tc>
        <w:tc>
          <w:tcPr>
            <w:tcW w:w="385" w:type="dxa"/>
            <w:shd w:val="clear" w:color="auto" w:fill="auto"/>
            <w:vAlign w:val="center"/>
          </w:tcPr>
          <w:p w14:paraId="64C6F9BB" w14:textId="77777777" w:rsidR="00115E0D" w:rsidRPr="00E54083" w:rsidRDefault="00115E0D" w:rsidP="002A4AFC">
            <w:pPr>
              <w:jc w:val="center"/>
              <w:rPr>
                <w:sz w:val="22"/>
                <w:szCs w:val="22"/>
                <w:lang w:val="uk-UA"/>
              </w:rPr>
            </w:pPr>
            <w:r w:rsidRPr="00E54083">
              <w:rPr>
                <w:sz w:val="22"/>
                <w:szCs w:val="22"/>
                <w:lang w:val="uk-UA"/>
              </w:rPr>
              <w:t>+</w:t>
            </w:r>
          </w:p>
        </w:tc>
        <w:tc>
          <w:tcPr>
            <w:tcW w:w="385" w:type="dxa"/>
            <w:shd w:val="clear" w:color="auto" w:fill="auto"/>
            <w:vAlign w:val="center"/>
          </w:tcPr>
          <w:p w14:paraId="40675D77" w14:textId="77777777" w:rsidR="00115E0D" w:rsidRPr="00E54083" w:rsidRDefault="00115E0D" w:rsidP="002A4AFC">
            <w:pPr>
              <w:jc w:val="center"/>
              <w:rPr>
                <w:sz w:val="22"/>
                <w:szCs w:val="22"/>
              </w:rPr>
            </w:pPr>
          </w:p>
        </w:tc>
        <w:tc>
          <w:tcPr>
            <w:tcW w:w="386" w:type="dxa"/>
            <w:shd w:val="clear" w:color="auto" w:fill="auto"/>
            <w:vAlign w:val="center"/>
          </w:tcPr>
          <w:p w14:paraId="58797299" w14:textId="77777777" w:rsidR="00115E0D" w:rsidRPr="00E54083" w:rsidRDefault="00115E0D" w:rsidP="002A4AFC">
            <w:pPr>
              <w:jc w:val="center"/>
              <w:rPr>
                <w:sz w:val="22"/>
                <w:szCs w:val="22"/>
              </w:rPr>
            </w:pPr>
          </w:p>
        </w:tc>
        <w:tc>
          <w:tcPr>
            <w:tcW w:w="385" w:type="dxa"/>
            <w:shd w:val="clear" w:color="auto" w:fill="auto"/>
            <w:vAlign w:val="center"/>
          </w:tcPr>
          <w:p w14:paraId="462E45A7" w14:textId="77777777" w:rsidR="00115E0D" w:rsidRPr="00E54083" w:rsidRDefault="00115E0D" w:rsidP="002A4AFC">
            <w:pPr>
              <w:jc w:val="center"/>
              <w:rPr>
                <w:sz w:val="22"/>
                <w:szCs w:val="22"/>
              </w:rPr>
            </w:pPr>
          </w:p>
        </w:tc>
        <w:tc>
          <w:tcPr>
            <w:tcW w:w="385" w:type="dxa"/>
            <w:shd w:val="clear" w:color="auto" w:fill="auto"/>
            <w:vAlign w:val="center"/>
          </w:tcPr>
          <w:p w14:paraId="7832EAFC" w14:textId="77777777" w:rsidR="00115E0D" w:rsidRPr="00E54083" w:rsidRDefault="00115E0D" w:rsidP="002A4AFC">
            <w:pPr>
              <w:jc w:val="center"/>
              <w:rPr>
                <w:sz w:val="22"/>
                <w:szCs w:val="22"/>
                <w:lang w:val="uk-UA"/>
              </w:rPr>
            </w:pPr>
            <w:r w:rsidRPr="00E54083">
              <w:rPr>
                <w:sz w:val="22"/>
                <w:szCs w:val="22"/>
                <w:lang w:val="uk-UA"/>
              </w:rPr>
              <w:t>+</w:t>
            </w:r>
          </w:p>
        </w:tc>
        <w:tc>
          <w:tcPr>
            <w:tcW w:w="386" w:type="dxa"/>
            <w:shd w:val="clear" w:color="auto" w:fill="auto"/>
            <w:vAlign w:val="center"/>
          </w:tcPr>
          <w:p w14:paraId="546DC526" w14:textId="77777777" w:rsidR="00115E0D" w:rsidRPr="00E54083" w:rsidRDefault="00115E0D" w:rsidP="002A4AFC">
            <w:pPr>
              <w:jc w:val="center"/>
              <w:rPr>
                <w:sz w:val="22"/>
                <w:szCs w:val="22"/>
              </w:rPr>
            </w:pPr>
          </w:p>
        </w:tc>
        <w:tc>
          <w:tcPr>
            <w:tcW w:w="385" w:type="dxa"/>
            <w:shd w:val="clear" w:color="auto" w:fill="auto"/>
            <w:vAlign w:val="center"/>
          </w:tcPr>
          <w:p w14:paraId="12312989" w14:textId="77777777" w:rsidR="00115E0D" w:rsidRPr="00E54083" w:rsidRDefault="00115E0D" w:rsidP="002A4AFC">
            <w:pPr>
              <w:ind w:right="-145"/>
              <w:jc w:val="center"/>
              <w:rPr>
                <w:sz w:val="22"/>
                <w:szCs w:val="22"/>
              </w:rPr>
            </w:pPr>
          </w:p>
        </w:tc>
        <w:tc>
          <w:tcPr>
            <w:tcW w:w="385" w:type="dxa"/>
            <w:shd w:val="clear" w:color="auto" w:fill="auto"/>
            <w:vAlign w:val="center"/>
          </w:tcPr>
          <w:p w14:paraId="03132160" w14:textId="77777777" w:rsidR="00115E0D" w:rsidRPr="00E54083" w:rsidRDefault="00115E0D" w:rsidP="002A4AFC">
            <w:pPr>
              <w:ind w:right="-145"/>
              <w:jc w:val="center"/>
              <w:rPr>
                <w:sz w:val="22"/>
                <w:szCs w:val="22"/>
              </w:rPr>
            </w:pPr>
          </w:p>
        </w:tc>
        <w:tc>
          <w:tcPr>
            <w:tcW w:w="386" w:type="dxa"/>
            <w:shd w:val="clear" w:color="auto" w:fill="auto"/>
            <w:vAlign w:val="center"/>
          </w:tcPr>
          <w:p w14:paraId="0FF4009F" w14:textId="77777777" w:rsidR="00115E0D" w:rsidRPr="00E54083" w:rsidRDefault="00115E0D" w:rsidP="002A4AFC">
            <w:pPr>
              <w:ind w:right="-145"/>
              <w:jc w:val="center"/>
              <w:rPr>
                <w:sz w:val="22"/>
                <w:szCs w:val="22"/>
              </w:rPr>
            </w:pPr>
          </w:p>
        </w:tc>
        <w:tc>
          <w:tcPr>
            <w:tcW w:w="385" w:type="dxa"/>
            <w:shd w:val="clear" w:color="auto" w:fill="auto"/>
            <w:vAlign w:val="center"/>
          </w:tcPr>
          <w:p w14:paraId="1EC895B4" w14:textId="77777777" w:rsidR="00115E0D" w:rsidRPr="00E54083" w:rsidRDefault="00115E0D" w:rsidP="002A4AFC">
            <w:pPr>
              <w:ind w:right="-145"/>
              <w:jc w:val="center"/>
              <w:rPr>
                <w:sz w:val="22"/>
                <w:szCs w:val="22"/>
              </w:rPr>
            </w:pPr>
          </w:p>
        </w:tc>
        <w:tc>
          <w:tcPr>
            <w:tcW w:w="386" w:type="dxa"/>
            <w:shd w:val="clear" w:color="auto" w:fill="auto"/>
            <w:vAlign w:val="center"/>
          </w:tcPr>
          <w:p w14:paraId="1023DEE1" w14:textId="77777777" w:rsidR="00115E0D" w:rsidRPr="00E54083" w:rsidRDefault="00115E0D" w:rsidP="002A4AFC">
            <w:pPr>
              <w:ind w:right="-145"/>
              <w:jc w:val="center"/>
              <w:rPr>
                <w:sz w:val="22"/>
                <w:szCs w:val="22"/>
              </w:rPr>
            </w:pPr>
          </w:p>
        </w:tc>
      </w:tr>
      <w:tr w:rsidR="00115E0D" w:rsidRPr="00E54083" w14:paraId="128B0BF9" w14:textId="77777777" w:rsidTr="00115E0D">
        <w:trPr>
          <w:trHeight w:val="20"/>
          <w:jc w:val="center"/>
        </w:trPr>
        <w:tc>
          <w:tcPr>
            <w:tcW w:w="884" w:type="dxa"/>
            <w:shd w:val="clear" w:color="auto" w:fill="auto"/>
            <w:vAlign w:val="center"/>
          </w:tcPr>
          <w:p w14:paraId="27FFFB5C" w14:textId="77777777" w:rsidR="00115E0D" w:rsidRPr="00E54083" w:rsidRDefault="00115E0D" w:rsidP="002A4AFC">
            <w:pPr>
              <w:ind w:left="-40"/>
              <w:rPr>
                <w:sz w:val="22"/>
                <w:szCs w:val="22"/>
              </w:rPr>
            </w:pPr>
            <w:r w:rsidRPr="00E54083">
              <w:rPr>
                <w:sz w:val="22"/>
                <w:szCs w:val="22"/>
                <w:lang w:val="uk-UA"/>
              </w:rPr>
              <w:t>ОК 3</w:t>
            </w:r>
          </w:p>
        </w:tc>
        <w:tc>
          <w:tcPr>
            <w:tcW w:w="385" w:type="dxa"/>
            <w:vAlign w:val="center"/>
          </w:tcPr>
          <w:p w14:paraId="662D8A2B" w14:textId="3CB88482" w:rsidR="00115E0D" w:rsidRPr="00E54083" w:rsidRDefault="00115E0D" w:rsidP="002A4AFC">
            <w:pPr>
              <w:jc w:val="center"/>
              <w:rPr>
                <w:sz w:val="22"/>
                <w:szCs w:val="22"/>
              </w:rPr>
            </w:pPr>
            <w:r w:rsidRPr="00E54083">
              <w:rPr>
                <w:sz w:val="22"/>
                <w:szCs w:val="22"/>
                <w:lang w:val="uk-UA"/>
              </w:rPr>
              <w:t>+</w:t>
            </w:r>
          </w:p>
        </w:tc>
        <w:tc>
          <w:tcPr>
            <w:tcW w:w="385" w:type="dxa"/>
            <w:shd w:val="clear" w:color="auto" w:fill="auto"/>
            <w:vAlign w:val="center"/>
          </w:tcPr>
          <w:p w14:paraId="10C2ABB5" w14:textId="33C9F7A0" w:rsidR="00115E0D" w:rsidRPr="00E54083" w:rsidRDefault="00115E0D" w:rsidP="002A4AFC">
            <w:pPr>
              <w:jc w:val="center"/>
              <w:rPr>
                <w:sz w:val="22"/>
                <w:szCs w:val="22"/>
              </w:rPr>
            </w:pPr>
          </w:p>
        </w:tc>
        <w:tc>
          <w:tcPr>
            <w:tcW w:w="385" w:type="dxa"/>
            <w:shd w:val="clear" w:color="auto" w:fill="auto"/>
            <w:vAlign w:val="center"/>
          </w:tcPr>
          <w:p w14:paraId="1741E74B" w14:textId="77777777" w:rsidR="00115E0D" w:rsidRPr="00E54083" w:rsidRDefault="00115E0D" w:rsidP="002A4AFC">
            <w:pPr>
              <w:jc w:val="center"/>
              <w:rPr>
                <w:sz w:val="22"/>
                <w:szCs w:val="22"/>
                <w:lang w:val="uk-UA"/>
              </w:rPr>
            </w:pPr>
          </w:p>
        </w:tc>
        <w:tc>
          <w:tcPr>
            <w:tcW w:w="386" w:type="dxa"/>
            <w:shd w:val="clear" w:color="auto" w:fill="auto"/>
            <w:vAlign w:val="center"/>
          </w:tcPr>
          <w:p w14:paraId="5652E5FC" w14:textId="77777777" w:rsidR="00115E0D" w:rsidRPr="00E54083" w:rsidRDefault="00115E0D" w:rsidP="002A4AFC">
            <w:pPr>
              <w:jc w:val="center"/>
              <w:rPr>
                <w:sz w:val="22"/>
                <w:szCs w:val="22"/>
              </w:rPr>
            </w:pPr>
          </w:p>
        </w:tc>
        <w:tc>
          <w:tcPr>
            <w:tcW w:w="385" w:type="dxa"/>
            <w:shd w:val="clear" w:color="auto" w:fill="auto"/>
            <w:vAlign w:val="center"/>
          </w:tcPr>
          <w:p w14:paraId="454DE829" w14:textId="77777777" w:rsidR="00115E0D" w:rsidRPr="00E54083" w:rsidRDefault="00115E0D" w:rsidP="002A4AFC">
            <w:pPr>
              <w:jc w:val="center"/>
              <w:rPr>
                <w:sz w:val="22"/>
                <w:szCs w:val="22"/>
              </w:rPr>
            </w:pPr>
          </w:p>
        </w:tc>
        <w:tc>
          <w:tcPr>
            <w:tcW w:w="385" w:type="dxa"/>
            <w:shd w:val="clear" w:color="auto" w:fill="auto"/>
            <w:vAlign w:val="center"/>
          </w:tcPr>
          <w:p w14:paraId="58D05126" w14:textId="77777777" w:rsidR="00115E0D" w:rsidRPr="00E54083" w:rsidRDefault="00115E0D" w:rsidP="002A4AFC">
            <w:pPr>
              <w:jc w:val="center"/>
              <w:rPr>
                <w:sz w:val="22"/>
                <w:szCs w:val="22"/>
                <w:lang w:val="uk-UA"/>
              </w:rPr>
            </w:pPr>
          </w:p>
        </w:tc>
        <w:tc>
          <w:tcPr>
            <w:tcW w:w="386" w:type="dxa"/>
            <w:shd w:val="clear" w:color="auto" w:fill="auto"/>
            <w:vAlign w:val="center"/>
          </w:tcPr>
          <w:p w14:paraId="4AC5F9FE" w14:textId="77777777" w:rsidR="00115E0D" w:rsidRPr="00E54083" w:rsidRDefault="00115E0D" w:rsidP="002A4AFC">
            <w:pPr>
              <w:jc w:val="center"/>
              <w:rPr>
                <w:sz w:val="22"/>
                <w:szCs w:val="22"/>
              </w:rPr>
            </w:pPr>
          </w:p>
        </w:tc>
        <w:tc>
          <w:tcPr>
            <w:tcW w:w="385" w:type="dxa"/>
            <w:shd w:val="clear" w:color="auto" w:fill="auto"/>
            <w:vAlign w:val="center"/>
          </w:tcPr>
          <w:p w14:paraId="2814614A" w14:textId="77777777" w:rsidR="00115E0D" w:rsidRPr="00E54083" w:rsidRDefault="00115E0D" w:rsidP="002A4AFC">
            <w:pPr>
              <w:jc w:val="center"/>
              <w:rPr>
                <w:sz w:val="22"/>
                <w:szCs w:val="22"/>
                <w:lang w:val="uk-UA"/>
              </w:rPr>
            </w:pPr>
          </w:p>
        </w:tc>
        <w:tc>
          <w:tcPr>
            <w:tcW w:w="385" w:type="dxa"/>
            <w:shd w:val="clear" w:color="auto" w:fill="auto"/>
            <w:vAlign w:val="center"/>
          </w:tcPr>
          <w:p w14:paraId="30E50975" w14:textId="77777777" w:rsidR="00115E0D" w:rsidRPr="00E54083" w:rsidRDefault="00115E0D" w:rsidP="002A4AFC">
            <w:pPr>
              <w:jc w:val="center"/>
              <w:rPr>
                <w:sz w:val="22"/>
                <w:szCs w:val="22"/>
              </w:rPr>
            </w:pPr>
          </w:p>
        </w:tc>
        <w:tc>
          <w:tcPr>
            <w:tcW w:w="386" w:type="dxa"/>
            <w:shd w:val="clear" w:color="auto" w:fill="auto"/>
            <w:vAlign w:val="center"/>
          </w:tcPr>
          <w:p w14:paraId="5DA8A279" w14:textId="77777777" w:rsidR="00115E0D" w:rsidRPr="00E54083" w:rsidRDefault="00115E0D" w:rsidP="002A4AFC">
            <w:pPr>
              <w:jc w:val="center"/>
              <w:rPr>
                <w:sz w:val="22"/>
                <w:szCs w:val="22"/>
              </w:rPr>
            </w:pPr>
          </w:p>
        </w:tc>
        <w:tc>
          <w:tcPr>
            <w:tcW w:w="385" w:type="dxa"/>
            <w:shd w:val="clear" w:color="auto" w:fill="auto"/>
            <w:vAlign w:val="center"/>
          </w:tcPr>
          <w:p w14:paraId="296DD50C" w14:textId="77777777" w:rsidR="00115E0D" w:rsidRPr="00E54083" w:rsidRDefault="00115E0D" w:rsidP="002A4AFC">
            <w:pPr>
              <w:jc w:val="center"/>
              <w:rPr>
                <w:sz w:val="22"/>
                <w:szCs w:val="22"/>
              </w:rPr>
            </w:pPr>
          </w:p>
        </w:tc>
        <w:tc>
          <w:tcPr>
            <w:tcW w:w="386" w:type="dxa"/>
            <w:shd w:val="clear" w:color="auto" w:fill="auto"/>
            <w:vAlign w:val="center"/>
          </w:tcPr>
          <w:p w14:paraId="75930612" w14:textId="77777777" w:rsidR="00115E0D" w:rsidRPr="00E54083" w:rsidRDefault="00115E0D" w:rsidP="002A4AFC">
            <w:pPr>
              <w:jc w:val="center"/>
              <w:rPr>
                <w:sz w:val="22"/>
                <w:szCs w:val="22"/>
                <w:lang w:val="uk-UA"/>
              </w:rPr>
            </w:pPr>
            <w:r w:rsidRPr="00E54083">
              <w:rPr>
                <w:sz w:val="22"/>
                <w:szCs w:val="22"/>
                <w:lang w:val="uk-UA"/>
              </w:rPr>
              <w:t>+</w:t>
            </w:r>
          </w:p>
        </w:tc>
        <w:tc>
          <w:tcPr>
            <w:tcW w:w="385" w:type="dxa"/>
            <w:shd w:val="clear" w:color="auto" w:fill="auto"/>
            <w:vAlign w:val="center"/>
          </w:tcPr>
          <w:p w14:paraId="245CE324" w14:textId="77777777" w:rsidR="00115E0D" w:rsidRPr="00E54083" w:rsidRDefault="00115E0D" w:rsidP="002A4AFC">
            <w:pPr>
              <w:jc w:val="center"/>
              <w:rPr>
                <w:sz w:val="22"/>
                <w:szCs w:val="22"/>
              </w:rPr>
            </w:pPr>
          </w:p>
        </w:tc>
        <w:tc>
          <w:tcPr>
            <w:tcW w:w="385" w:type="dxa"/>
            <w:shd w:val="clear" w:color="auto" w:fill="auto"/>
            <w:vAlign w:val="center"/>
          </w:tcPr>
          <w:p w14:paraId="1A82A6A2" w14:textId="77777777" w:rsidR="00115E0D" w:rsidRPr="00E54083" w:rsidRDefault="00115E0D" w:rsidP="002A4AFC">
            <w:pPr>
              <w:jc w:val="center"/>
              <w:rPr>
                <w:sz w:val="22"/>
                <w:szCs w:val="22"/>
                <w:lang w:val="uk-UA"/>
              </w:rPr>
            </w:pPr>
            <w:r w:rsidRPr="00E54083">
              <w:rPr>
                <w:sz w:val="22"/>
                <w:szCs w:val="22"/>
                <w:lang w:val="uk-UA"/>
              </w:rPr>
              <w:t>+</w:t>
            </w:r>
          </w:p>
        </w:tc>
        <w:tc>
          <w:tcPr>
            <w:tcW w:w="386" w:type="dxa"/>
            <w:shd w:val="clear" w:color="auto" w:fill="auto"/>
            <w:vAlign w:val="center"/>
          </w:tcPr>
          <w:p w14:paraId="213F646D" w14:textId="77777777" w:rsidR="00115E0D" w:rsidRPr="00E54083" w:rsidRDefault="00115E0D" w:rsidP="002A4AFC">
            <w:pPr>
              <w:jc w:val="center"/>
              <w:rPr>
                <w:sz w:val="22"/>
                <w:szCs w:val="22"/>
                <w:lang w:val="uk-UA"/>
              </w:rPr>
            </w:pPr>
            <w:r w:rsidRPr="00E54083">
              <w:rPr>
                <w:sz w:val="22"/>
                <w:szCs w:val="22"/>
                <w:lang w:val="uk-UA"/>
              </w:rPr>
              <w:t>+</w:t>
            </w:r>
          </w:p>
        </w:tc>
        <w:tc>
          <w:tcPr>
            <w:tcW w:w="385" w:type="dxa"/>
            <w:shd w:val="clear" w:color="auto" w:fill="auto"/>
            <w:vAlign w:val="center"/>
          </w:tcPr>
          <w:p w14:paraId="17FC7FB1" w14:textId="77777777" w:rsidR="00115E0D" w:rsidRPr="00E54083" w:rsidRDefault="00115E0D" w:rsidP="002A4AFC">
            <w:pPr>
              <w:jc w:val="center"/>
              <w:rPr>
                <w:sz w:val="22"/>
                <w:szCs w:val="22"/>
                <w:lang w:val="uk-UA"/>
              </w:rPr>
            </w:pPr>
            <w:r w:rsidRPr="00E54083">
              <w:rPr>
                <w:sz w:val="22"/>
                <w:szCs w:val="22"/>
                <w:lang w:val="uk-UA"/>
              </w:rPr>
              <w:t>+</w:t>
            </w:r>
          </w:p>
        </w:tc>
        <w:tc>
          <w:tcPr>
            <w:tcW w:w="385" w:type="dxa"/>
            <w:shd w:val="clear" w:color="auto" w:fill="auto"/>
            <w:vAlign w:val="center"/>
          </w:tcPr>
          <w:p w14:paraId="4CBB77D3" w14:textId="77777777" w:rsidR="00115E0D" w:rsidRPr="00E54083" w:rsidRDefault="00115E0D" w:rsidP="002A4AFC">
            <w:pPr>
              <w:jc w:val="center"/>
              <w:rPr>
                <w:sz w:val="22"/>
                <w:szCs w:val="22"/>
              </w:rPr>
            </w:pPr>
          </w:p>
        </w:tc>
        <w:tc>
          <w:tcPr>
            <w:tcW w:w="386" w:type="dxa"/>
            <w:shd w:val="clear" w:color="auto" w:fill="auto"/>
            <w:vAlign w:val="center"/>
          </w:tcPr>
          <w:p w14:paraId="4EF0C147" w14:textId="77777777" w:rsidR="00115E0D" w:rsidRPr="00E54083" w:rsidRDefault="00115E0D" w:rsidP="002A4AFC">
            <w:pPr>
              <w:jc w:val="center"/>
              <w:rPr>
                <w:sz w:val="22"/>
                <w:szCs w:val="22"/>
              </w:rPr>
            </w:pPr>
          </w:p>
        </w:tc>
        <w:tc>
          <w:tcPr>
            <w:tcW w:w="385" w:type="dxa"/>
            <w:shd w:val="clear" w:color="auto" w:fill="auto"/>
            <w:vAlign w:val="center"/>
          </w:tcPr>
          <w:p w14:paraId="0533A2A7" w14:textId="77777777" w:rsidR="00115E0D" w:rsidRPr="00E54083" w:rsidRDefault="00115E0D" w:rsidP="002A4AFC">
            <w:pPr>
              <w:ind w:right="-145"/>
              <w:jc w:val="center"/>
              <w:rPr>
                <w:sz w:val="22"/>
                <w:szCs w:val="22"/>
              </w:rPr>
            </w:pPr>
          </w:p>
        </w:tc>
        <w:tc>
          <w:tcPr>
            <w:tcW w:w="385" w:type="dxa"/>
            <w:shd w:val="clear" w:color="auto" w:fill="auto"/>
            <w:vAlign w:val="center"/>
          </w:tcPr>
          <w:p w14:paraId="28F39CB0" w14:textId="77777777" w:rsidR="00115E0D" w:rsidRPr="00E54083" w:rsidRDefault="00115E0D" w:rsidP="002A4AFC">
            <w:pPr>
              <w:ind w:right="-145"/>
              <w:jc w:val="center"/>
              <w:rPr>
                <w:sz w:val="22"/>
                <w:szCs w:val="22"/>
                <w:lang w:val="uk-UA"/>
              </w:rPr>
            </w:pPr>
            <w:r w:rsidRPr="00E54083">
              <w:rPr>
                <w:sz w:val="22"/>
                <w:szCs w:val="22"/>
                <w:lang w:val="uk-UA"/>
              </w:rPr>
              <w:t>+</w:t>
            </w:r>
          </w:p>
        </w:tc>
        <w:tc>
          <w:tcPr>
            <w:tcW w:w="386" w:type="dxa"/>
            <w:shd w:val="clear" w:color="auto" w:fill="auto"/>
            <w:vAlign w:val="center"/>
          </w:tcPr>
          <w:p w14:paraId="24CED25F" w14:textId="77777777" w:rsidR="00115E0D" w:rsidRPr="00E54083" w:rsidRDefault="00115E0D" w:rsidP="002A4AFC">
            <w:pPr>
              <w:ind w:right="-145"/>
              <w:jc w:val="center"/>
              <w:rPr>
                <w:sz w:val="22"/>
                <w:szCs w:val="22"/>
                <w:lang w:val="uk-UA"/>
              </w:rPr>
            </w:pPr>
            <w:r w:rsidRPr="00E54083">
              <w:rPr>
                <w:sz w:val="22"/>
                <w:szCs w:val="22"/>
                <w:lang w:val="uk-UA"/>
              </w:rPr>
              <w:t>+</w:t>
            </w:r>
          </w:p>
        </w:tc>
        <w:tc>
          <w:tcPr>
            <w:tcW w:w="385" w:type="dxa"/>
            <w:shd w:val="clear" w:color="auto" w:fill="auto"/>
            <w:vAlign w:val="center"/>
          </w:tcPr>
          <w:p w14:paraId="2D695676" w14:textId="77777777" w:rsidR="00115E0D" w:rsidRPr="00E54083" w:rsidRDefault="00115E0D" w:rsidP="002A4AFC">
            <w:pPr>
              <w:ind w:right="-145"/>
              <w:jc w:val="center"/>
              <w:rPr>
                <w:sz w:val="22"/>
                <w:szCs w:val="22"/>
                <w:lang w:val="uk-UA"/>
              </w:rPr>
            </w:pPr>
            <w:r w:rsidRPr="00E54083">
              <w:rPr>
                <w:sz w:val="22"/>
                <w:szCs w:val="22"/>
                <w:lang w:val="uk-UA"/>
              </w:rPr>
              <w:t>+</w:t>
            </w:r>
          </w:p>
        </w:tc>
        <w:tc>
          <w:tcPr>
            <w:tcW w:w="386" w:type="dxa"/>
            <w:shd w:val="clear" w:color="auto" w:fill="auto"/>
            <w:vAlign w:val="center"/>
          </w:tcPr>
          <w:p w14:paraId="3D26BF70" w14:textId="77777777" w:rsidR="00115E0D" w:rsidRPr="00E54083" w:rsidRDefault="00115E0D" w:rsidP="002A4AFC">
            <w:pPr>
              <w:ind w:right="-145"/>
              <w:jc w:val="center"/>
              <w:rPr>
                <w:sz w:val="22"/>
                <w:szCs w:val="22"/>
                <w:lang w:val="uk-UA"/>
              </w:rPr>
            </w:pPr>
            <w:r w:rsidRPr="00E54083">
              <w:rPr>
                <w:sz w:val="22"/>
                <w:szCs w:val="22"/>
                <w:lang w:val="uk-UA"/>
              </w:rPr>
              <w:t>+</w:t>
            </w:r>
          </w:p>
        </w:tc>
      </w:tr>
      <w:tr w:rsidR="00766F82" w:rsidRPr="00E54083" w14:paraId="0EB654F2" w14:textId="77777777" w:rsidTr="001F579F">
        <w:trPr>
          <w:trHeight w:val="20"/>
          <w:jc w:val="center"/>
        </w:trPr>
        <w:tc>
          <w:tcPr>
            <w:tcW w:w="884" w:type="dxa"/>
            <w:shd w:val="clear" w:color="auto" w:fill="auto"/>
            <w:vAlign w:val="center"/>
          </w:tcPr>
          <w:p w14:paraId="6AC74AFC" w14:textId="5CB21033" w:rsidR="00766F82" w:rsidRPr="00E54083" w:rsidRDefault="00766F82" w:rsidP="00766F82">
            <w:pPr>
              <w:ind w:left="-40"/>
              <w:rPr>
                <w:sz w:val="22"/>
                <w:szCs w:val="22"/>
              </w:rPr>
            </w:pPr>
            <w:r w:rsidRPr="00E54083">
              <w:rPr>
                <w:sz w:val="22"/>
                <w:szCs w:val="22"/>
                <w:lang w:val="uk-UA"/>
              </w:rPr>
              <w:t xml:space="preserve">ОК </w:t>
            </w:r>
            <w:r>
              <w:rPr>
                <w:sz w:val="22"/>
                <w:szCs w:val="22"/>
                <w:lang w:val="uk-UA"/>
              </w:rPr>
              <w:t>4</w:t>
            </w:r>
          </w:p>
        </w:tc>
        <w:tc>
          <w:tcPr>
            <w:tcW w:w="385" w:type="dxa"/>
            <w:vAlign w:val="center"/>
          </w:tcPr>
          <w:p w14:paraId="7A948FF1" w14:textId="77777777" w:rsidR="00766F82" w:rsidRPr="00E54083" w:rsidRDefault="00766F82" w:rsidP="001F579F">
            <w:pPr>
              <w:jc w:val="center"/>
              <w:rPr>
                <w:sz w:val="22"/>
                <w:szCs w:val="22"/>
              </w:rPr>
            </w:pPr>
            <w:r w:rsidRPr="00E54083">
              <w:rPr>
                <w:sz w:val="22"/>
                <w:szCs w:val="22"/>
                <w:lang w:val="uk-UA"/>
              </w:rPr>
              <w:t>+</w:t>
            </w:r>
          </w:p>
        </w:tc>
        <w:tc>
          <w:tcPr>
            <w:tcW w:w="385" w:type="dxa"/>
            <w:shd w:val="clear" w:color="auto" w:fill="auto"/>
            <w:vAlign w:val="center"/>
          </w:tcPr>
          <w:p w14:paraId="30630E0F" w14:textId="77777777" w:rsidR="00766F82" w:rsidRPr="00E54083" w:rsidRDefault="00766F82" w:rsidP="001F579F">
            <w:pPr>
              <w:jc w:val="center"/>
              <w:rPr>
                <w:sz w:val="22"/>
                <w:szCs w:val="22"/>
              </w:rPr>
            </w:pPr>
          </w:p>
        </w:tc>
        <w:tc>
          <w:tcPr>
            <w:tcW w:w="385" w:type="dxa"/>
            <w:shd w:val="clear" w:color="auto" w:fill="auto"/>
            <w:vAlign w:val="center"/>
          </w:tcPr>
          <w:p w14:paraId="631F1284" w14:textId="77777777" w:rsidR="00766F82" w:rsidRPr="00E54083" w:rsidRDefault="00766F82" w:rsidP="001F579F">
            <w:pPr>
              <w:jc w:val="center"/>
              <w:rPr>
                <w:sz w:val="22"/>
                <w:szCs w:val="22"/>
              </w:rPr>
            </w:pPr>
          </w:p>
        </w:tc>
        <w:tc>
          <w:tcPr>
            <w:tcW w:w="386" w:type="dxa"/>
            <w:shd w:val="clear" w:color="auto" w:fill="auto"/>
            <w:vAlign w:val="center"/>
          </w:tcPr>
          <w:p w14:paraId="3A162D37" w14:textId="77777777" w:rsidR="00766F82" w:rsidRPr="00E54083" w:rsidRDefault="00766F82" w:rsidP="001F579F">
            <w:pPr>
              <w:jc w:val="center"/>
              <w:rPr>
                <w:sz w:val="22"/>
                <w:szCs w:val="22"/>
              </w:rPr>
            </w:pPr>
          </w:p>
        </w:tc>
        <w:tc>
          <w:tcPr>
            <w:tcW w:w="385" w:type="dxa"/>
            <w:shd w:val="clear" w:color="auto" w:fill="auto"/>
            <w:vAlign w:val="center"/>
          </w:tcPr>
          <w:p w14:paraId="7FD179F5" w14:textId="77777777" w:rsidR="00766F82" w:rsidRPr="00E54083" w:rsidRDefault="00766F82" w:rsidP="001F579F">
            <w:pPr>
              <w:jc w:val="center"/>
              <w:rPr>
                <w:sz w:val="22"/>
                <w:szCs w:val="22"/>
                <w:lang w:val="uk-UA"/>
              </w:rPr>
            </w:pPr>
          </w:p>
        </w:tc>
        <w:tc>
          <w:tcPr>
            <w:tcW w:w="385" w:type="dxa"/>
            <w:shd w:val="clear" w:color="auto" w:fill="auto"/>
            <w:vAlign w:val="center"/>
          </w:tcPr>
          <w:p w14:paraId="2240AA2F" w14:textId="77777777" w:rsidR="00766F82" w:rsidRPr="00E54083" w:rsidRDefault="00766F82" w:rsidP="001F579F">
            <w:pPr>
              <w:jc w:val="center"/>
              <w:rPr>
                <w:sz w:val="22"/>
                <w:szCs w:val="22"/>
                <w:lang w:val="uk-UA"/>
              </w:rPr>
            </w:pPr>
          </w:p>
        </w:tc>
        <w:tc>
          <w:tcPr>
            <w:tcW w:w="386" w:type="dxa"/>
            <w:shd w:val="clear" w:color="auto" w:fill="auto"/>
            <w:vAlign w:val="center"/>
          </w:tcPr>
          <w:p w14:paraId="25CDA26B" w14:textId="77777777" w:rsidR="00766F82" w:rsidRPr="00E54083" w:rsidRDefault="00766F82" w:rsidP="001F579F">
            <w:pPr>
              <w:jc w:val="center"/>
              <w:rPr>
                <w:sz w:val="22"/>
                <w:szCs w:val="22"/>
              </w:rPr>
            </w:pPr>
          </w:p>
        </w:tc>
        <w:tc>
          <w:tcPr>
            <w:tcW w:w="385" w:type="dxa"/>
            <w:shd w:val="clear" w:color="auto" w:fill="auto"/>
            <w:vAlign w:val="center"/>
          </w:tcPr>
          <w:p w14:paraId="5CDCB870" w14:textId="77777777" w:rsidR="00766F82" w:rsidRPr="00E54083" w:rsidRDefault="00766F82" w:rsidP="001F579F">
            <w:pPr>
              <w:jc w:val="center"/>
              <w:rPr>
                <w:sz w:val="22"/>
                <w:szCs w:val="22"/>
              </w:rPr>
            </w:pPr>
          </w:p>
        </w:tc>
        <w:tc>
          <w:tcPr>
            <w:tcW w:w="385" w:type="dxa"/>
            <w:shd w:val="clear" w:color="auto" w:fill="auto"/>
            <w:vAlign w:val="center"/>
          </w:tcPr>
          <w:p w14:paraId="1A9C8B2A" w14:textId="77777777" w:rsidR="00766F82" w:rsidRPr="00E54083" w:rsidRDefault="00766F82" w:rsidP="001F579F">
            <w:pPr>
              <w:jc w:val="center"/>
              <w:rPr>
                <w:sz w:val="22"/>
                <w:szCs w:val="22"/>
              </w:rPr>
            </w:pPr>
          </w:p>
        </w:tc>
        <w:tc>
          <w:tcPr>
            <w:tcW w:w="386" w:type="dxa"/>
            <w:shd w:val="clear" w:color="auto" w:fill="auto"/>
            <w:vAlign w:val="center"/>
          </w:tcPr>
          <w:p w14:paraId="02938202" w14:textId="77777777" w:rsidR="00766F82" w:rsidRPr="00E54083" w:rsidRDefault="00766F82" w:rsidP="001F579F">
            <w:pPr>
              <w:jc w:val="center"/>
              <w:rPr>
                <w:sz w:val="22"/>
                <w:szCs w:val="22"/>
              </w:rPr>
            </w:pPr>
          </w:p>
        </w:tc>
        <w:tc>
          <w:tcPr>
            <w:tcW w:w="385" w:type="dxa"/>
            <w:shd w:val="clear" w:color="auto" w:fill="auto"/>
            <w:vAlign w:val="center"/>
          </w:tcPr>
          <w:p w14:paraId="6FEF3F98" w14:textId="77777777" w:rsidR="00766F82" w:rsidRPr="00E54083" w:rsidRDefault="00766F82" w:rsidP="001F579F">
            <w:pPr>
              <w:jc w:val="center"/>
              <w:rPr>
                <w:sz w:val="22"/>
                <w:szCs w:val="22"/>
                <w:lang w:val="uk-UA"/>
              </w:rPr>
            </w:pPr>
            <w:r w:rsidRPr="00E54083">
              <w:rPr>
                <w:sz w:val="22"/>
                <w:szCs w:val="22"/>
                <w:lang w:val="uk-UA"/>
              </w:rPr>
              <w:t>+</w:t>
            </w:r>
          </w:p>
        </w:tc>
        <w:tc>
          <w:tcPr>
            <w:tcW w:w="386" w:type="dxa"/>
            <w:shd w:val="clear" w:color="auto" w:fill="auto"/>
            <w:vAlign w:val="center"/>
          </w:tcPr>
          <w:p w14:paraId="4867A541" w14:textId="77777777" w:rsidR="00766F82" w:rsidRPr="00E54083" w:rsidRDefault="00766F82" w:rsidP="001F579F">
            <w:pPr>
              <w:jc w:val="center"/>
              <w:rPr>
                <w:sz w:val="22"/>
                <w:szCs w:val="22"/>
              </w:rPr>
            </w:pPr>
          </w:p>
        </w:tc>
        <w:tc>
          <w:tcPr>
            <w:tcW w:w="385" w:type="dxa"/>
            <w:shd w:val="clear" w:color="auto" w:fill="auto"/>
            <w:vAlign w:val="center"/>
          </w:tcPr>
          <w:p w14:paraId="4B3B82E8" w14:textId="77777777" w:rsidR="00766F82" w:rsidRPr="00E54083" w:rsidRDefault="00766F82" w:rsidP="001F579F">
            <w:pPr>
              <w:jc w:val="center"/>
              <w:rPr>
                <w:sz w:val="22"/>
                <w:szCs w:val="22"/>
              </w:rPr>
            </w:pPr>
          </w:p>
        </w:tc>
        <w:tc>
          <w:tcPr>
            <w:tcW w:w="385" w:type="dxa"/>
            <w:shd w:val="clear" w:color="auto" w:fill="auto"/>
            <w:vAlign w:val="center"/>
          </w:tcPr>
          <w:p w14:paraId="4519E562" w14:textId="77777777" w:rsidR="00766F82" w:rsidRPr="00E54083" w:rsidRDefault="00766F82" w:rsidP="001F579F">
            <w:pPr>
              <w:jc w:val="center"/>
              <w:rPr>
                <w:sz w:val="22"/>
                <w:szCs w:val="22"/>
              </w:rPr>
            </w:pPr>
          </w:p>
        </w:tc>
        <w:tc>
          <w:tcPr>
            <w:tcW w:w="386" w:type="dxa"/>
            <w:shd w:val="clear" w:color="auto" w:fill="auto"/>
            <w:vAlign w:val="center"/>
          </w:tcPr>
          <w:p w14:paraId="0D81B80C" w14:textId="77777777" w:rsidR="00766F82" w:rsidRPr="00E54083" w:rsidRDefault="00766F82" w:rsidP="001F579F">
            <w:pPr>
              <w:jc w:val="center"/>
              <w:rPr>
                <w:sz w:val="22"/>
                <w:szCs w:val="22"/>
                <w:lang w:val="uk-UA"/>
              </w:rPr>
            </w:pPr>
          </w:p>
        </w:tc>
        <w:tc>
          <w:tcPr>
            <w:tcW w:w="385" w:type="dxa"/>
            <w:shd w:val="clear" w:color="auto" w:fill="auto"/>
            <w:vAlign w:val="center"/>
          </w:tcPr>
          <w:p w14:paraId="447E56DC" w14:textId="77777777" w:rsidR="00766F82" w:rsidRPr="00E54083" w:rsidRDefault="00766F82" w:rsidP="001F579F">
            <w:pPr>
              <w:jc w:val="center"/>
              <w:rPr>
                <w:sz w:val="22"/>
                <w:szCs w:val="22"/>
                <w:lang w:val="uk-UA"/>
              </w:rPr>
            </w:pPr>
          </w:p>
        </w:tc>
        <w:tc>
          <w:tcPr>
            <w:tcW w:w="385" w:type="dxa"/>
            <w:shd w:val="clear" w:color="auto" w:fill="auto"/>
            <w:vAlign w:val="center"/>
          </w:tcPr>
          <w:p w14:paraId="3DD72019" w14:textId="77777777" w:rsidR="00766F82" w:rsidRPr="00E54083" w:rsidRDefault="00766F82" w:rsidP="001F579F">
            <w:pPr>
              <w:jc w:val="center"/>
              <w:rPr>
                <w:sz w:val="22"/>
                <w:szCs w:val="22"/>
                <w:lang w:val="uk-UA"/>
              </w:rPr>
            </w:pPr>
            <w:r w:rsidRPr="00E54083">
              <w:rPr>
                <w:sz w:val="22"/>
                <w:szCs w:val="22"/>
                <w:lang w:val="uk-UA"/>
              </w:rPr>
              <w:t>+</w:t>
            </w:r>
          </w:p>
        </w:tc>
        <w:tc>
          <w:tcPr>
            <w:tcW w:w="386" w:type="dxa"/>
            <w:shd w:val="clear" w:color="auto" w:fill="auto"/>
            <w:vAlign w:val="center"/>
          </w:tcPr>
          <w:p w14:paraId="00F72153" w14:textId="77777777" w:rsidR="00766F82" w:rsidRPr="00E54083" w:rsidRDefault="00766F82" w:rsidP="001F579F">
            <w:pPr>
              <w:jc w:val="center"/>
              <w:rPr>
                <w:sz w:val="22"/>
                <w:szCs w:val="22"/>
                <w:lang w:val="uk-UA"/>
              </w:rPr>
            </w:pPr>
            <w:r w:rsidRPr="00E54083">
              <w:rPr>
                <w:sz w:val="22"/>
                <w:szCs w:val="22"/>
                <w:lang w:val="uk-UA"/>
              </w:rPr>
              <w:t>+</w:t>
            </w:r>
          </w:p>
        </w:tc>
        <w:tc>
          <w:tcPr>
            <w:tcW w:w="385" w:type="dxa"/>
            <w:shd w:val="clear" w:color="auto" w:fill="auto"/>
            <w:vAlign w:val="center"/>
          </w:tcPr>
          <w:p w14:paraId="23C61025" w14:textId="77777777" w:rsidR="00766F82" w:rsidRPr="00E54083" w:rsidRDefault="00766F82" w:rsidP="001F579F">
            <w:pPr>
              <w:ind w:right="-145"/>
              <w:jc w:val="center"/>
              <w:rPr>
                <w:sz w:val="22"/>
                <w:szCs w:val="22"/>
                <w:lang w:val="uk-UA"/>
              </w:rPr>
            </w:pPr>
            <w:r w:rsidRPr="00E54083">
              <w:rPr>
                <w:sz w:val="22"/>
                <w:szCs w:val="22"/>
                <w:lang w:val="uk-UA"/>
              </w:rPr>
              <w:t>+</w:t>
            </w:r>
          </w:p>
        </w:tc>
        <w:tc>
          <w:tcPr>
            <w:tcW w:w="385" w:type="dxa"/>
            <w:shd w:val="clear" w:color="auto" w:fill="auto"/>
            <w:vAlign w:val="center"/>
          </w:tcPr>
          <w:p w14:paraId="00662E9E" w14:textId="77777777" w:rsidR="00766F82" w:rsidRPr="00E54083" w:rsidRDefault="00766F82" w:rsidP="001F579F">
            <w:pPr>
              <w:ind w:right="-145"/>
              <w:jc w:val="center"/>
              <w:rPr>
                <w:sz w:val="22"/>
                <w:szCs w:val="22"/>
                <w:lang w:val="uk-UA"/>
              </w:rPr>
            </w:pPr>
          </w:p>
        </w:tc>
        <w:tc>
          <w:tcPr>
            <w:tcW w:w="386" w:type="dxa"/>
            <w:shd w:val="clear" w:color="auto" w:fill="auto"/>
            <w:vAlign w:val="center"/>
          </w:tcPr>
          <w:p w14:paraId="6B1713D6" w14:textId="77777777" w:rsidR="00766F82" w:rsidRPr="00E54083" w:rsidRDefault="00766F82" w:rsidP="001F579F">
            <w:pPr>
              <w:ind w:right="-145"/>
              <w:jc w:val="center"/>
              <w:rPr>
                <w:sz w:val="22"/>
                <w:szCs w:val="22"/>
                <w:lang w:val="uk-UA"/>
              </w:rPr>
            </w:pPr>
          </w:p>
        </w:tc>
        <w:tc>
          <w:tcPr>
            <w:tcW w:w="385" w:type="dxa"/>
            <w:shd w:val="clear" w:color="auto" w:fill="auto"/>
            <w:vAlign w:val="center"/>
          </w:tcPr>
          <w:p w14:paraId="6F60F649" w14:textId="77777777" w:rsidR="00766F82" w:rsidRPr="00E54083" w:rsidRDefault="00766F82" w:rsidP="001F579F">
            <w:pPr>
              <w:ind w:right="-145"/>
              <w:jc w:val="center"/>
              <w:rPr>
                <w:sz w:val="22"/>
                <w:szCs w:val="22"/>
                <w:lang w:val="uk-UA"/>
              </w:rPr>
            </w:pPr>
          </w:p>
        </w:tc>
        <w:tc>
          <w:tcPr>
            <w:tcW w:w="386" w:type="dxa"/>
            <w:shd w:val="clear" w:color="auto" w:fill="auto"/>
            <w:vAlign w:val="center"/>
          </w:tcPr>
          <w:p w14:paraId="75D53099" w14:textId="77777777" w:rsidR="00766F82" w:rsidRPr="00E54083" w:rsidRDefault="00766F82" w:rsidP="001F579F">
            <w:pPr>
              <w:ind w:right="-145"/>
              <w:jc w:val="center"/>
              <w:rPr>
                <w:sz w:val="22"/>
                <w:szCs w:val="22"/>
                <w:lang w:val="uk-UA"/>
              </w:rPr>
            </w:pPr>
          </w:p>
        </w:tc>
      </w:tr>
      <w:tr w:rsidR="00115E0D" w:rsidRPr="00E54083" w14:paraId="711B5D21" w14:textId="77777777" w:rsidTr="009B195C">
        <w:trPr>
          <w:trHeight w:val="20"/>
          <w:jc w:val="center"/>
        </w:trPr>
        <w:tc>
          <w:tcPr>
            <w:tcW w:w="884" w:type="dxa"/>
            <w:shd w:val="clear" w:color="auto" w:fill="auto"/>
          </w:tcPr>
          <w:p w14:paraId="14DBB01A" w14:textId="2E238CAE" w:rsidR="00115E0D" w:rsidRPr="00E54083" w:rsidRDefault="00115E0D" w:rsidP="00766F82">
            <w:pPr>
              <w:ind w:left="-40" w:right="-111"/>
              <w:rPr>
                <w:sz w:val="22"/>
                <w:szCs w:val="22"/>
                <w:lang w:val="uk-UA"/>
              </w:rPr>
            </w:pPr>
            <w:r w:rsidRPr="00E54083">
              <w:rPr>
                <w:sz w:val="22"/>
                <w:szCs w:val="22"/>
                <w:lang w:val="uk-UA"/>
              </w:rPr>
              <w:t xml:space="preserve">ОК </w:t>
            </w:r>
            <w:r w:rsidR="00766F82">
              <w:rPr>
                <w:sz w:val="22"/>
                <w:szCs w:val="22"/>
                <w:lang w:val="uk-UA"/>
              </w:rPr>
              <w:t>5</w:t>
            </w:r>
          </w:p>
        </w:tc>
        <w:tc>
          <w:tcPr>
            <w:tcW w:w="385" w:type="dxa"/>
            <w:vAlign w:val="center"/>
          </w:tcPr>
          <w:p w14:paraId="4AFF8B18" w14:textId="77777777" w:rsidR="00115E0D" w:rsidRPr="00E54083" w:rsidRDefault="00115E0D" w:rsidP="009B195C">
            <w:pPr>
              <w:jc w:val="center"/>
              <w:rPr>
                <w:sz w:val="22"/>
                <w:szCs w:val="22"/>
                <w:lang w:val="uk-UA"/>
              </w:rPr>
            </w:pPr>
            <w:r w:rsidRPr="00E54083">
              <w:rPr>
                <w:sz w:val="22"/>
                <w:szCs w:val="22"/>
                <w:lang w:val="uk-UA"/>
              </w:rPr>
              <w:t>+</w:t>
            </w:r>
          </w:p>
        </w:tc>
        <w:tc>
          <w:tcPr>
            <w:tcW w:w="385" w:type="dxa"/>
            <w:shd w:val="clear" w:color="auto" w:fill="auto"/>
            <w:vAlign w:val="center"/>
          </w:tcPr>
          <w:p w14:paraId="4887F3A8" w14:textId="77777777" w:rsidR="00115E0D" w:rsidRPr="00E54083" w:rsidRDefault="00115E0D" w:rsidP="009B195C">
            <w:pPr>
              <w:jc w:val="center"/>
              <w:rPr>
                <w:sz w:val="22"/>
                <w:szCs w:val="22"/>
                <w:lang w:val="uk-UA"/>
              </w:rPr>
            </w:pPr>
          </w:p>
        </w:tc>
        <w:tc>
          <w:tcPr>
            <w:tcW w:w="385" w:type="dxa"/>
            <w:shd w:val="clear" w:color="auto" w:fill="auto"/>
            <w:vAlign w:val="center"/>
          </w:tcPr>
          <w:p w14:paraId="229B4901" w14:textId="77777777" w:rsidR="00115E0D" w:rsidRPr="00E54083" w:rsidRDefault="00115E0D" w:rsidP="009B195C">
            <w:pPr>
              <w:jc w:val="center"/>
              <w:rPr>
                <w:sz w:val="22"/>
                <w:szCs w:val="22"/>
              </w:rPr>
            </w:pPr>
          </w:p>
        </w:tc>
        <w:tc>
          <w:tcPr>
            <w:tcW w:w="386" w:type="dxa"/>
            <w:shd w:val="clear" w:color="auto" w:fill="auto"/>
            <w:vAlign w:val="center"/>
          </w:tcPr>
          <w:p w14:paraId="3A4C5E17" w14:textId="77777777" w:rsidR="00115E0D" w:rsidRPr="00E54083" w:rsidRDefault="00115E0D" w:rsidP="009B195C">
            <w:pPr>
              <w:jc w:val="center"/>
              <w:rPr>
                <w:sz w:val="22"/>
                <w:szCs w:val="22"/>
              </w:rPr>
            </w:pPr>
          </w:p>
        </w:tc>
        <w:tc>
          <w:tcPr>
            <w:tcW w:w="385" w:type="dxa"/>
            <w:shd w:val="clear" w:color="auto" w:fill="auto"/>
            <w:vAlign w:val="center"/>
          </w:tcPr>
          <w:p w14:paraId="1EC27113" w14:textId="77777777" w:rsidR="00115E0D" w:rsidRPr="00E54083" w:rsidRDefault="00115E0D" w:rsidP="009B195C">
            <w:pPr>
              <w:jc w:val="center"/>
              <w:rPr>
                <w:sz w:val="22"/>
                <w:szCs w:val="22"/>
              </w:rPr>
            </w:pPr>
          </w:p>
        </w:tc>
        <w:tc>
          <w:tcPr>
            <w:tcW w:w="385" w:type="dxa"/>
            <w:shd w:val="clear" w:color="auto" w:fill="auto"/>
            <w:vAlign w:val="center"/>
          </w:tcPr>
          <w:p w14:paraId="24789BC7" w14:textId="77777777" w:rsidR="00115E0D" w:rsidRPr="00E54083" w:rsidRDefault="00115E0D" w:rsidP="009B195C">
            <w:pPr>
              <w:jc w:val="center"/>
              <w:rPr>
                <w:sz w:val="22"/>
                <w:szCs w:val="22"/>
                <w:lang w:val="uk-UA"/>
              </w:rPr>
            </w:pPr>
          </w:p>
        </w:tc>
        <w:tc>
          <w:tcPr>
            <w:tcW w:w="386" w:type="dxa"/>
            <w:shd w:val="clear" w:color="auto" w:fill="auto"/>
            <w:vAlign w:val="center"/>
          </w:tcPr>
          <w:p w14:paraId="41FCEBC6" w14:textId="77777777" w:rsidR="00115E0D" w:rsidRPr="00E54083" w:rsidRDefault="00115E0D" w:rsidP="009B195C">
            <w:pPr>
              <w:jc w:val="center"/>
              <w:rPr>
                <w:sz w:val="22"/>
                <w:szCs w:val="22"/>
              </w:rPr>
            </w:pPr>
          </w:p>
        </w:tc>
        <w:tc>
          <w:tcPr>
            <w:tcW w:w="385" w:type="dxa"/>
            <w:shd w:val="clear" w:color="auto" w:fill="auto"/>
            <w:vAlign w:val="center"/>
          </w:tcPr>
          <w:p w14:paraId="1EEDD38A" w14:textId="77777777" w:rsidR="00115E0D" w:rsidRPr="00E54083" w:rsidRDefault="00115E0D" w:rsidP="009B195C">
            <w:pPr>
              <w:jc w:val="center"/>
              <w:rPr>
                <w:sz w:val="22"/>
                <w:szCs w:val="22"/>
              </w:rPr>
            </w:pPr>
          </w:p>
        </w:tc>
        <w:tc>
          <w:tcPr>
            <w:tcW w:w="385" w:type="dxa"/>
            <w:shd w:val="clear" w:color="auto" w:fill="auto"/>
            <w:vAlign w:val="center"/>
          </w:tcPr>
          <w:p w14:paraId="24D908FC" w14:textId="77777777" w:rsidR="00115E0D" w:rsidRPr="00E54083" w:rsidRDefault="00115E0D" w:rsidP="009B195C">
            <w:pPr>
              <w:jc w:val="center"/>
              <w:rPr>
                <w:sz w:val="22"/>
                <w:szCs w:val="22"/>
                <w:lang w:val="uk-UA"/>
              </w:rPr>
            </w:pPr>
            <w:r w:rsidRPr="00E54083">
              <w:rPr>
                <w:sz w:val="22"/>
                <w:szCs w:val="22"/>
                <w:lang w:val="uk-UA"/>
              </w:rPr>
              <w:t>+</w:t>
            </w:r>
          </w:p>
        </w:tc>
        <w:tc>
          <w:tcPr>
            <w:tcW w:w="386" w:type="dxa"/>
            <w:shd w:val="clear" w:color="auto" w:fill="auto"/>
            <w:vAlign w:val="center"/>
          </w:tcPr>
          <w:p w14:paraId="353A79B3" w14:textId="77777777" w:rsidR="00115E0D" w:rsidRPr="00E54083" w:rsidRDefault="00115E0D" w:rsidP="009B195C">
            <w:pPr>
              <w:jc w:val="center"/>
              <w:rPr>
                <w:sz w:val="22"/>
                <w:szCs w:val="22"/>
                <w:lang w:val="uk-UA"/>
              </w:rPr>
            </w:pPr>
            <w:r w:rsidRPr="00E54083">
              <w:rPr>
                <w:sz w:val="22"/>
                <w:szCs w:val="22"/>
                <w:lang w:val="uk-UA"/>
              </w:rPr>
              <w:t>+</w:t>
            </w:r>
          </w:p>
        </w:tc>
        <w:tc>
          <w:tcPr>
            <w:tcW w:w="385" w:type="dxa"/>
            <w:shd w:val="clear" w:color="auto" w:fill="auto"/>
            <w:vAlign w:val="center"/>
          </w:tcPr>
          <w:p w14:paraId="1F5B8CD0" w14:textId="77777777" w:rsidR="00115E0D" w:rsidRPr="00E54083" w:rsidRDefault="00115E0D" w:rsidP="009B195C">
            <w:pPr>
              <w:jc w:val="center"/>
              <w:rPr>
                <w:sz w:val="22"/>
                <w:szCs w:val="22"/>
                <w:lang w:val="uk-UA"/>
              </w:rPr>
            </w:pPr>
          </w:p>
        </w:tc>
        <w:tc>
          <w:tcPr>
            <w:tcW w:w="386" w:type="dxa"/>
            <w:shd w:val="clear" w:color="auto" w:fill="auto"/>
            <w:vAlign w:val="center"/>
          </w:tcPr>
          <w:p w14:paraId="1635D7AA" w14:textId="77777777" w:rsidR="00115E0D" w:rsidRPr="00E54083" w:rsidRDefault="00115E0D" w:rsidP="009B195C">
            <w:pPr>
              <w:jc w:val="center"/>
              <w:rPr>
                <w:sz w:val="22"/>
                <w:szCs w:val="22"/>
                <w:lang w:val="uk-UA"/>
              </w:rPr>
            </w:pPr>
            <w:r w:rsidRPr="00E54083">
              <w:rPr>
                <w:sz w:val="22"/>
                <w:szCs w:val="22"/>
                <w:lang w:val="uk-UA"/>
              </w:rPr>
              <w:t>+</w:t>
            </w:r>
          </w:p>
        </w:tc>
        <w:tc>
          <w:tcPr>
            <w:tcW w:w="385" w:type="dxa"/>
            <w:shd w:val="clear" w:color="auto" w:fill="auto"/>
            <w:vAlign w:val="center"/>
          </w:tcPr>
          <w:p w14:paraId="2A9F4EE7" w14:textId="77777777" w:rsidR="00115E0D" w:rsidRPr="00E54083" w:rsidRDefault="00115E0D" w:rsidP="009B195C">
            <w:pPr>
              <w:jc w:val="center"/>
              <w:rPr>
                <w:sz w:val="22"/>
                <w:szCs w:val="22"/>
                <w:lang w:val="uk-UA"/>
              </w:rPr>
            </w:pPr>
          </w:p>
        </w:tc>
        <w:tc>
          <w:tcPr>
            <w:tcW w:w="385" w:type="dxa"/>
            <w:shd w:val="clear" w:color="auto" w:fill="auto"/>
            <w:vAlign w:val="center"/>
          </w:tcPr>
          <w:p w14:paraId="3CA2CBF6" w14:textId="77777777" w:rsidR="00115E0D" w:rsidRPr="00E54083" w:rsidRDefault="00115E0D" w:rsidP="009B195C">
            <w:pPr>
              <w:jc w:val="center"/>
              <w:rPr>
                <w:sz w:val="22"/>
                <w:szCs w:val="22"/>
                <w:lang w:val="uk-UA"/>
              </w:rPr>
            </w:pPr>
          </w:p>
        </w:tc>
        <w:tc>
          <w:tcPr>
            <w:tcW w:w="386" w:type="dxa"/>
            <w:shd w:val="clear" w:color="auto" w:fill="auto"/>
            <w:vAlign w:val="center"/>
          </w:tcPr>
          <w:p w14:paraId="4C776040" w14:textId="77777777" w:rsidR="00115E0D" w:rsidRPr="00E54083" w:rsidRDefault="00115E0D" w:rsidP="009B195C">
            <w:pPr>
              <w:jc w:val="center"/>
              <w:rPr>
                <w:sz w:val="22"/>
                <w:szCs w:val="22"/>
              </w:rPr>
            </w:pPr>
          </w:p>
        </w:tc>
        <w:tc>
          <w:tcPr>
            <w:tcW w:w="385" w:type="dxa"/>
            <w:shd w:val="clear" w:color="auto" w:fill="auto"/>
            <w:vAlign w:val="center"/>
          </w:tcPr>
          <w:p w14:paraId="1AB466D2" w14:textId="77777777" w:rsidR="00115E0D" w:rsidRPr="00E54083" w:rsidRDefault="00115E0D" w:rsidP="009B195C">
            <w:pPr>
              <w:jc w:val="center"/>
              <w:rPr>
                <w:sz w:val="22"/>
                <w:szCs w:val="22"/>
                <w:lang w:val="uk-UA"/>
              </w:rPr>
            </w:pPr>
            <w:r w:rsidRPr="00E54083">
              <w:rPr>
                <w:sz w:val="22"/>
                <w:szCs w:val="22"/>
                <w:lang w:val="uk-UA"/>
              </w:rPr>
              <w:t>+</w:t>
            </w:r>
          </w:p>
        </w:tc>
        <w:tc>
          <w:tcPr>
            <w:tcW w:w="385" w:type="dxa"/>
            <w:shd w:val="clear" w:color="auto" w:fill="auto"/>
            <w:vAlign w:val="center"/>
          </w:tcPr>
          <w:p w14:paraId="15D94B87" w14:textId="77777777" w:rsidR="00115E0D" w:rsidRPr="00E54083" w:rsidRDefault="00115E0D" w:rsidP="009B195C">
            <w:pPr>
              <w:jc w:val="center"/>
              <w:rPr>
                <w:sz w:val="22"/>
                <w:szCs w:val="22"/>
                <w:lang w:val="uk-UA"/>
              </w:rPr>
            </w:pPr>
          </w:p>
        </w:tc>
        <w:tc>
          <w:tcPr>
            <w:tcW w:w="386" w:type="dxa"/>
            <w:shd w:val="clear" w:color="auto" w:fill="auto"/>
            <w:vAlign w:val="center"/>
          </w:tcPr>
          <w:p w14:paraId="4C332739" w14:textId="77777777" w:rsidR="00115E0D" w:rsidRPr="00E54083" w:rsidRDefault="00115E0D" w:rsidP="009B195C">
            <w:pPr>
              <w:jc w:val="center"/>
              <w:rPr>
                <w:sz w:val="22"/>
                <w:szCs w:val="22"/>
                <w:lang w:val="uk-UA"/>
              </w:rPr>
            </w:pPr>
          </w:p>
        </w:tc>
        <w:tc>
          <w:tcPr>
            <w:tcW w:w="385" w:type="dxa"/>
            <w:shd w:val="clear" w:color="auto" w:fill="auto"/>
            <w:vAlign w:val="center"/>
          </w:tcPr>
          <w:p w14:paraId="6174A3DA" w14:textId="77777777" w:rsidR="00115E0D" w:rsidRPr="00E54083" w:rsidRDefault="00115E0D" w:rsidP="009B195C">
            <w:pPr>
              <w:ind w:right="-145"/>
              <w:jc w:val="center"/>
              <w:rPr>
                <w:sz w:val="22"/>
                <w:szCs w:val="22"/>
                <w:lang w:val="uk-UA"/>
              </w:rPr>
            </w:pPr>
          </w:p>
        </w:tc>
        <w:tc>
          <w:tcPr>
            <w:tcW w:w="385" w:type="dxa"/>
            <w:shd w:val="clear" w:color="auto" w:fill="auto"/>
            <w:vAlign w:val="center"/>
          </w:tcPr>
          <w:p w14:paraId="52BEBC7C" w14:textId="77777777" w:rsidR="00115E0D" w:rsidRPr="00E54083" w:rsidRDefault="00115E0D" w:rsidP="009B195C">
            <w:pPr>
              <w:ind w:right="-145"/>
              <w:jc w:val="center"/>
              <w:rPr>
                <w:sz w:val="22"/>
                <w:szCs w:val="22"/>
                <w:lang w:val="uk-UA"/>
              </w:rPr>
            </w:pPr>
          </w:p>
        </w:tc>
        <w:tc>
          <w:tcPr>
            <w:tcW w:w="386" w:type="dxa"/>
            <w:shd w:val="clear" w:color="auto" w:fill="auto"/>
            <w:vAlign w:val="center"/>
          </w:tcPr>
          <w:p w14:paraId="7A51B62A" w14:textId="77777777" w:rsidR="00115E0D" w:rsidRPr="00E54083" w:rsidRDefault="00115E0D" w:rsidP="009B195C">
            <w:pPr>
              <w:ind w:right="-145"/>
              <w:jc w:val="center"/>
              <w:rPr>
                <w:sz w:val="22"/>
                <w:szCs w:val="22"/>
                <w:lang w:val="uk-UA"/>
              </w:rPr>
            </w:pPr>
          </w:p>
        </w:tc>
        <w:tc>
          <w:tcPr>
            <w:tcW w:w="385" w:type="dxa"/>
            <w:shd w:val="clear" w:color="auto" w:fill="auto"/>
            <w:vAlign w:val="center"/>
          </w:tcPr>
          <w:p w14:paraId="2BC65049" w14:textId="77777777" w:rsidR="00115E0D" w:rsidRPr="00E54083" w:rsidRDefault="00115E0D" w:rsidP="009B195C">
            <w:pPr>
              <w:ind w:right="-145"/>
              <w:jc w:val="center"/>
              <w:rPr>
                <w:sz w:val="22"/>
                <w:szCs w:val="22"/>
                <w:lang w:val="uk-UA"/>
              </w:rPr>
            </w:pPr>
          </w:p>
        </w:tc>
        <w:tc>
          <w:tcPr>
            <w:tcW w:w="386" w:type="dxa"/>
            <w:shd w:val="clear" w:color="auto" w:fill="auto"/>
            <w:vAlign w:val="center"/>
          </w:tcPr>
          <w:p w14:paraId="7202D111" w14:textId="77777777" w:rsidR="00115E0D" w:rsidRPr="00E54083" w:rsidRDefault="00115E0D" w:rsidP="009B195C">
            <w:pPr>
              <w:ind w:right="-145"/>
              <w:jc w:val="center"/>
              <w:rPr>
                <w:sz w:val="22"/>
                <w:szCs w:val="22"/>
                <w:lang w:val="uk-UA"/>
              </w:rPr>
            </w:pPr>
          </w:p>
        </w:tc>
      </w:tr>
      <w:tr w:rsidR="00115E0D" w:rsidRPr="00E54083" w14:paraId="054455E3" w14:textId="77777777" w:rsidTr="00115E0D">
        <w:trPr>
          <w:trHeight w:val="20"/>
          <w:jc w:val="center"/>
        </w:trPr>
        <w:tc>
          <w:tcPr>
            <w:tcW w:w="884" w:type="dxa"/>
            <w:shd w:val="clear" w:color="auto" w:fill="auto"/>
            <w:vAlign w:val="center"/>
          </w:tcPr>
          <w:p w14:paraId="3BCAAC5F" w14:textId="77777777" w:rsidR="00115E0D" w:rsidRPr="00E54083" w:rsidRDefault="00115E0D" w:rsidP="00E92A48">
            <w:pPr>
              <w:ind w:left="-40"/>
              <w:rPr>
                <w:sz w:val="22"/>
                <w:szCs w:val="22"/>
                <w:lang w:val="uk-UA"/>
              </w:rPr>
            </w:pPr>
            <w:r w:rsidRPr="00E54083">
              <w:rPr>
                <w:sz w:val="22"/>
                <w:szCs w:val="22"/>
                <w:lang w:val="uk-UA"/>
              </w:rPr>
              <w:t>ОК 6</w:t>
            </w:r>
          </w:p>
        </w:tc>
        <w:tc>
          <w:tcPr>
            <w:tcW w:w="385" w:type="dxa"/>
            <w:vAlign w:val="center"/>
          </w:tcPr>
          <w:p w14:paraId="02DE0BB1" w14:textId="0C07D9F9" w:rsidR="00115E0D" w:rsidRPr="00E54083" w:rsidRDefault="00115E0D" w:rsidP="00E92A48">
            <w:pPr>
              <w:jc w:val="center"/>
              <w:rPr>
                <w:sz w:val="22"/>
                <w:szCs w:val="22"/>
                <w:lang w:val="uk-UA"/>
              </w:rPr>
            </w:pPr>
            <w:r w:rsidRPr="00E54083">
              <w:rPr>
                <w:sz w:val="22"/>
                <w:szCs w:val="22"/>
                <w:lang w:val="uk-UA"/>
              </w:rPr>
              <w:t>+</w:t>
            </w:r>
          </w:p>
        </w:tc>
        <w:tc>
          <w:tcPr>
            <w:tcW w:w="385" w:type="dxa"/>
            <w:shd w:val="clear" w:color="auto" w:fill="auto"/>
            <w:vAlign w:val="center"/>
          </w:tcPr>
          <w:p w14:paraId="61A868FA" w14:textId="221E638E" w:rsidR="00115E0D" w:rsidRPr="00E54083" w:rsidRDefault="00115E0D" w:rsidP="00E92A48">
            <w:pPr>
              <w:jc w:val="center"/>
              <w:rPr>
                <w:sz w:val="22"/>
                <w:szCs w:val="22"/>
                <w:lang w:val="uk-UA"/>
              </w:rPr>
            </w:pPr>
          </w:p>
        </w:tc>
        <w:tc>
          <w:tcPr>
            <w:tcW w:w="385" w:type="dxa"/>
            <w:shd w:val="clear" w:color="auto" w:fill="auto"/>
            <w:vAlign w:val="center"/>
          </w:tcPr>
          <w:p w14:paraId="14D02088" w14:textId="77777777" w:rsidR="00115E0D" w:rsidRPr="00E54083" w:rsidRDefault="00115E0D" w:rsidP="00E92A48">
            <w:pPr>
              <w:jc w:val="center"/>
              <w:rPr>
                <w:sz w:val="22"/>
                <w:szCs w:val="22"/>
              </w:rPr>
            </w:pPr>
          </w:p>
        </w:tc>
        <w:tc>
          <w:tcPr>
            <w:tcW w:w="386" w:type="dxa"/>
            <w:shd w:val="clear" w:color="auto" w:fill="auto"/>
            <w:vAlign w:val="center"/>
          </w:tcPr>
          <w:p w14:paraId="0F7CAF7E" w14:textId="77777777" w:rsidR="00115E0D" w:rsidRPr="00E54083" w:rsidRDefault="00115E0D" w:rsidP="00E92A48">
            <w:pPr>
              <w:jc w:val="center"/>
              <w:rPr>
                <w:sz w:val="22"/>
                <w:szCs w:val="22"/>
              </w:rPr>
            </w:pPr>
          </w:p>
        </w:tc>
        <w:tc>
          <w:tcPr>
            <w:tcW w:w="385" w:type="dxa"/>
            <w:shd w:val="clear" w:color="auto" w:fill="auto"/>
            <w:vAlign w:val="center"/>
          </w:tcPr>
          <w:p w14:paraId="3D651D16" w14:textId="77777777" w:rsidR="00115E0D" w:rsidRPr="00E54083" w:rsidRDefault="00115E0D" w:rsidP="00E92A48">
            <w:pPr>
              <w:jc w:val="center"/>
              <w:rPr>
                <w:sz w:val="22"/>
                <w:szCs w:val="22"/>
              </w:rPr>
            </w:pPr>
          </w:p>
        </w:tc>
        <w:tc>
          <w:tcPr>
            <w:tcW w:w="385" w:type="dxa"/>
            <w:shd w:val="clear" w:color="auto" w:fill="auto"/>
            <w:vAlign w:val="center"/>
          </w:tcPr>
          <w:p w14:paraId="6B19A430" w14:textId="77777777" w:rsidR="00115E0D" w:rsidRPr="00E54083" w:rsidRDefault="00115E0D" w:rsidP="00E92A48">
            <w:pPr>
              <w:jc w:val="center"/>
              <w:rPr>
                <w:sz w:val="22"/>
                <w:szCs w:val="22"/>
                <w:lang w:val="uk-UA"/>
              </w:rPr>
            </w:pPr>
          </w:p>
        </w:tc>
        <w:tc>
          <w:tcPr>
            <w:tcW w:w="386" w:type="dxa"/>
            <w:shd w:val="clear" w:color="auto" w:fill="auto"/>
            <w:vAlign w:val="center"/>
          </w:tcPr>
          <w:p w14:paraId="51BCC56A" w14:textId="77777777" w:rsidR="00115E0D" w:rsidRPr="00E54083" w:rsidRDefault="00115E0D" w:rsidP="00E92A48">
            <w:pPr>
              <w:jc w:val="center"/>
              <w:rPr>
                <w:sz w:val="22"/>
                <w:szCs w:val="22"/>
              </w:rPr>
            </w:pPr>
          </w:p>
        </w:tc>
        <w:tc>
          <w:tcPr>
            <w:tcW w:w="385" w:type="dxa"/>
            <w:shd w:val="clear" w:color="auto" w:fill="auto"/>
            <w:vAlign w:val="center"/>
          </w:tcPr>
          <w:p w14:paraId="51EE56A3" w14:textId="77777777" w:rsidR="00115E0D" w:rsidRPr="00E54083" w:rsidRDefault="00115E0D" w:rsidP="00E92A48">
            <w:pPr>
              <w:jc w:val="center"/>
              <w:rPr>
                <w:sz w:val="22"/>
                <w:szCs w:val="22"/>
              </w:rPr>
            </w:pPr>
          </w:p>
        </w:tc>
        <w:tc>
          <w:tcPr>
            <w:tcW w:w="385" w:type="dxa"/>
            <w:shd w:val="clear" w:color="auto" w:fill="auto"/>
            <w:vAlign w:val="center"/>
          </w:tcPr>
          <w:p w14:paraId="3F7E90F8" w14:textId="77777777" w:rsidR="00115E0D" w:rsidRPr="00E54083" w:rsidRDefault="00115E0D" w:rsidP="00E92A48">
            <w:pPr>
              <w:jc w:val="center"/>
              <w:rPr>
                <w:sz w:val="22"/>
                <w:szCs w:val="22"/>
                <w:lang w:val="uk-UA"/>
              </w:rPr>
            </w:pPr>
          </w:p>
        </w:tc>
        <w:tc>
          <w:tcPr>
            <w:tcW w:w="386" w:type="dxa"/>
            <w:shd w:val="clear" w:color="auto" w:fill="auto"/>
            <w:vAlign w:val="center"/>
          </w:tcPr>
          <w:p w14:paraId="758C4731" w14:textId="77777777" w:rsidR="00115E0D" w:rsidRPr="00E54083" w:rsidRDefault="00115E0D" w:rsidP="00E92A48">
            <w:pPr>
              <w:jc w:val="center"/>
              <w:rPr>
                <w:sz w:val="22"/>
                <w:szCs w:val="22"/>
                <w:lang w:val="uk-UA"/>
              </w:rPr>
            </w:pPr>
          </w:p>
        </w:tc>
        <w:tc>
          <w:tcPr>
            <w:tcW w:w="385" w:type="dxa"/>
            <w:shd w:val="clear" w:color="auto" w:fill="auto"/>
            <w:vAlign w:val="center"/>
          </w:tcPr>
          <w:p w14:paraId="21941F7C" w14:textId="77777777" w:rsidR="00115E0D" w:rsidRPr="00E54083" w:rsidRDefault="00115E0D" w:rsidP="00E92A48">
            <w:pPr>
              <w:jc w:val="center"/>
              <w:rPr>
                <w:sz w:val="22"/>
                <w:szCs w:val="22"/>
              </w:rPr>
            </w:pPr>
          </w:p>
        </w:tc>
        <w:tc>
          <w:tcPr>
            <w:tcW w:w="386" w:type="dxa"/>
            <w:shd w:val="clear" w:color="auto" w:fill="auto"/>
            <w:vAlign w:val="center"/>
          </w:tcPr>
          <w:p w14:paraId="4A88951D" w14:textId="77777777" w:rsidR="00115E0D" w:rsidRPr="00E54083" w:rsidRDefault="00115E0D" w:rsidP="00E92A48">
            <w:pPr>
              <w:jc w:val="center"/>
              <w:rPr>
                <w:sz w:val="22"/>
                <w:szCs w:val="22"/>
              </w:rPr>
            </w:pPr>
          </w:p>
        </w:tc>
        <w:tc>
          <w:tcPr>
            <w:tcW w:w="385" w:type="dxa"/>
            <w:shd w:val="clear" w:color="auto" w:fill="auto"/>
            <w:vAlign w:val="center"/>
          </w:tcPr>
          <w:p w14:paraId="74CD54CB" w14:textId="77777777" w:rsidR="00115E0D" w:rsidRPr="00E54083" w:rsidRDefault="00115E0D" w:rsidP="00E92A48">
            <w:pPr>
              <w:jc w:val="center"/>
              <w:rPr>
                <w:sz w:val="22"/>
                <w:szCs w:val="22"/>
                <w:lang w:val="uk-UA"/>
              </w:rPr>
            </w:pPr>
            <w:r w:rsidRPr="00E54083">
              <w:rPr>
                <w:sz w:val="22"/>
                <w:szCs w:val="22"/>
                <w:lang w:val="uk-UA"/>
              </w:rPr>
              <w:t>+</w:t>
            </w:r>
          </w:p>
        </w:tc>
        <w:tc>
          <w:tcPr>
            <w:tcW w:w="385" w:type="dxa"/>
            <w:shd w:val="clear" w:color="auto" w:fill="auto"/>
            <w:vAlign w:val="center"/>
          </w:tcPr>
          <w:p w14:paraId="043AF918" w14:textId="77777777" w:rsidR="00115E0D" w:rsidRPr="00E54083" w:rsidRDefault="00115E0D" w:rsidP="00E92A48">
            <w:pPr>
              <w:jc w:val="center"/>
              <w:rPr>
                <w:sz w:val="22"/>
                <w:szCs w:val="22"/>
              </w:rPr>
            </w:pPr>
          </w:p>
        </w:tc>
        <w:tc>
          <w:tcPr>
            <w:tcW w:w="386" w:type="dxa"/>
            <w:shd w:val="clear" w:color="auto" w:fill="auto"/>
            <w:vAlign w:val="center"/>
          </w:tcPr>
          <w:p w14:paraId="6572BF3F" w14:textId="77777777" w:rsidR="00115E0D" w:rsidRPr="00E54083" w:rsidRDefault="00115E0D" w:rsidP="00E92A48">
            <w:pPr>
              <w:jc w:val="center"/>
              <w:rPr>
                <w:sz w:val="22"/>
                <w:szCs w:val="22"/>
              </w:rPr>
            </w:pPr>
          </w:p>
        </w:tc>
        <w:tc>
          <w:tcPr>
            <w:tcW w:w="385" w:type="dxa"/>
            <w:shd w:val="clear" w:color="auto" w:fill="auto"/>
            <w:vAlign w:val="center"/>
          </w:tcPr>
          <w:p w14:paraId="7E1FB032" w14:textId="77777777" w:rsidR="00115E0D" w:rsidRPr="00E54083" w:rsidRDefault="00115E0D" w:rsidP="00E92A48">
            <w:pPr>
              <w:jc w:val="center"/>
              <w:rPr>
                <w:sz w:val="22"/>
                <w:szCs w:val="22"/>
                <w:lang w:val="uk-UA"/>
              </w:rPr>
            </w:pPr>
          </w:p>
        </w:tc>
        <w:tc>
          <w:tcPr>
            <w:tcW w:w="385" w:type="dxa"/>
            <w:shd w:val="clear" w:color="auto" w:fill="auto"/>
            <w:vAlign w:val="center"/>
          </w:tcPr>
          <w:p w14:paraId="20B765FA" w14:textId="77777777" w:rsidR="00115E0D" w:rsidRPr="00E54083" w:rsidRDefault="00115E0D" w:rsidP="00E92A48">
            <w:pPr>
              <w:jc w:val="center"/>
              <w:rPr>
                <w:sz w:val="22"/>
                <w:szCs w:val="22"/>
                <w:lang w:val="uk-UA"/>
              </w:rPr>
            </w:pPr>
            <w:r w:rsidRPr="00E54083">
              <w:rPr>
                <w:sz w:val="22"/>
                <w:szCs w:val="22"/>
                <w:lang w:val="uk-UA"/>
              </w:rPr>
              <w:t>+</w:t>
            </w:r>
          </w:p>
        </w:tc>
        <w:tc>
          <w:tcPr>
            <w:tcW w:w="386" w:type="dxa"/>
            <w:shd w:val="clear" w:color="auto" w:fill="auto"/>
            <w:vAlign w:val="center"/>
          </w:tcPr>
          <w:p w14:paraId="36CFEC61" w14:textId="77777777" w:rsidR="00115E0D" w:rsidRPr="00E54083" w:rsidRDefault="00115E0D" w:rsidP="00E92A48">
            <w:pPr>
              <w:jc w:val="center"/>
              <w:rPr>
                <w:sz w:val="22"/>
                <w:szCs w:val="22"/>
              </w:rPr>
            </w:pPr>
          </w:p>
        </w:tc>
        <w:tc>
          <w:tcPr>
            <w:tcW w:w="385" w:type="dxa"/>
            <w:shd w:val="clear" w:color="auto" w:fill="auto"/>
            <w:vAlign w:val="center"/>
          </w:tcPr>
          <w:p w14:paraId="61AC26CB" w14:textId="77777777" w:rsidR="00115E0D" w:rsidRPr="00E54083" w:rsidRDefault="00115E0D" w:rsidP="00E92A48">
            <w:pPr>
              <w:ind w:right="-145"/>
              <w:jc w:val="center"/>
              <w:rPr>
                <w:sz w:val="22"/>
                <w:szCs w:val="22"/>
              </w:rPr>
            </w:pPr>
          </w:p>
        </w:tc>
        <w:tc>
          <w:tcPr>
            <w:tcW w:w="385" w:type="dxa"/>
            <w:shd w:val="clear" w:color="auto" w:fill="auto"/>
            <w:vAlign w:val="center"/>
          </w:tcPr>
          <w:p w14:paraId="2459269E" w14:textId="77777777" w:rsidR="00115E0D" w:rsidRPr="00E54083" w:rsidRDefault="00115E0D" w:rsidP="00E92A48">
            <w:pPr>
              <w:ind w:right="-145"/>
              <w:jc w:val="center"/>
              <w:rPr>
                <w:sz w:val="22"/>
                <w:szCs w:val="22"/>
                <w:lang w:val="uk-UA"/>
              </w:rPr>
            </w:pPr>
            <w:r w:rsidRPr="00E54083">
              <w:rPr>
                <w:sz w:val="22"/>
                <w:szCs w:val="22"/>
                <w:lang w:val="uk-UA"/>
              </w:rPr>
              <w:t>+</w:t>
            </w:r>
          </w:p>
        </w:tc>
        <w:tc>
          <w:tcPr>
            <w:tcW w:w="386" w:type="dxa"/>
            <w:shd w:val="clear" w:color="auto" w:fill="auto"/>
            <w:vAlign w:val="center"/>
          </w:tcPr>
          <w:p w14:paraId="0B2B5252" w14:textId="77777777" w:rsidR="00115E0D" w:rsidRPr="00E54083" w:rsidRDefault="00115E0D" w:rsidP="00E92A48">
            <w:pPr>
              <w:ind w:right="-145"/>
              <w:jc w:val="center"/>
              <w:rPr>
                <w:sz w:val="22"/>
                <w:szCs w:val="22"/>
              </w:rPr>
            </w:pPr>
          </w:p>
        </w:tc>
        <w:tc>
          <w:tcPr>
            <w:tcW w:w="385" w:type="dxa"/>
            <w:shd w:val="clear" w:color="auto" w:fill="auto"/>
            <w:vAlign w:val="center"/>
          </w:tcPr>
          <w:p w14:paraId="1801BBE1" w14:textId="77777777" w:rsidR="00115E0D" w:rsidRPr="00E54083" w:rsidRDefault="00115E0D" w:rsidP="00E92A48">
            <w:pPr>
              <w:ind w:right="-145"/>
              <w:jc w:val="center"/>
              <w:rPr>
                <w:sz w:val="22"/>
                <w:szCs w:val="22"/>
                <w:lang w:val="uk-UA"/>
              </w:rPr>
            </w:pPr>
          </w:p>
        </w:tc>
        <w:tc>
          <w:tcPr>
            <w:tcW w:w="386" w:type="dxa"/>
            <w:shd w:val="clear" w:color="auto" w:fill="auto"/>
            <w:vAlign w:val="center"/>
          </w:tcPr>
          <w:p w14:paraId="15916109" w14:textId="77777777" w:rsidR="00115E0D" w:rsidRPr="00E54083" w:rsidRDefault="00115E0D" w:rsidP="00E92A48">
            <w:pPr>
              <w:ind w:right="-145"/>
              <w:jc w:val="center"/>
              <w:rPr>
                <w:sz w:val="22"/>
                <w:szCs w:val="22"/>
              </w:rPr>
            </w:pPr>
          </w:p>
        </w:tc>
      </w:tr>
      <w:tr w:rsidR="00115E0D" w:rsidRPr="00E54083" w14:paraId="3FC7269E" w14:textId="77777777" w:rsidTr="00115E0D">
        <w:trPr>
          <w:trHeight w:val="20"/>
          <w:jc w:val="center"/>
        </w:trPr>
        <w:tc>
          <w:tcPr>
            <w:tcW w:w="884" w:type="dxa"/>
            <w:shd w:val="clear" w:color="auto" w:fill="auto"/>
            <w:vAlign w:val="center"/>
          </w:tcPr>
          <w:p w14:paraId="299FA11C" w14:textId="77777777" w:rsidR="00115E0D" w:rsidRPr="00E54083" w:rsidRDefault="00115E0D" w:rsidP="00E92A48">
            <w:pPr>
              <w:ind w:left="-40"/>
              <w:rPr>
                <w:sz w:val="22"/>
                <w:szCs w:val="22"/>
              </w:rPr>
            </w:pPr>
            <w:r w:rsidRPr="00E54083">
              <w:rPr>
                <w:sz w:val="22"/>
                <w:szCs w:val="22"/>
                <w:lang w:val="uk-UA"/>
              </w:rPr>
              <w:t>ОК 7</w:t>
            </w:r>
          </w:p>
        </w:tc>
        <w:tc>
          <w:tcPr>
            <w:tcW w:w="385" w:type="dxa"/>
            <w:vAlign w:val="center"/>
          </w:tcPr>
          <w:p w14:paraId="2DCEE20C" w14:textId="2441EDB1" w:rsidR="00115E0D" w:rsidRPr="00E54083" w:rsidRDefault="00115E0D" w:rsidP="00E92A48">
            <w:pPr>
              <w:jc w:val="center"/>
              <w:rPr>
                <w:sz w:val="22"/>
                <w:szCs w:val="22"/>
              </w:rPr>
            </w:pPr>
            <w:r w:rsidRPr="00E54083">
              <w:rPr>
                <w:sz w:val="22"/>
                <w:szCs w:val="22"/>
                <w:lang w:val="uk-UA"/>
              </w:rPr>
              <w:t>+</w:t>
            </w:r>
          </w:p>
        </w:tc>
        <w:tc>
          <w:tcPr>
            <w:tcW w:w="385" w:type="dxa"/>
            <w:shd w:val="clear" w:color="auto" w:fill="auto"/>
            <w:vAlign w:val="center"/>
          </w:tcPr>
          <w:p w14:paraId="1CD7A52E" w14:textId="1B733542" w:rsidR="00115E0D" w:rsidRPr="00E54083" w:rsidRDefault="00115E0D" w:rsidP="00E92A48">
            <w:pPr>
              <w:jc w:val="center"/>
              <w:rPr>
                <w:sz w:val="22"/>
                <w:szCs w:val="22"/>
              </w:rPr>
            </w:pPr>
          </w:p>
        </w:tc>
        <w:tc>
          <w:tcPr>
            <w:tcW w:w="385" w:type="dxa"/>
            <w:shd w:val="clear" w:color="auto" w:fill="auto"/>
            <w:vAlign w:val="center"/>
          </w:tcPr>
          <w:p w14:paraId="17E8A690" w14:textId="77777777" w:rsidR="00115E0D" w:rsidRPr="00E54083" w:rsidRDefault="00115E0D" w:rsidP="00E92A48">
            <w:pPr>
              <w:jc w:val="center"/>
              <w:rPr>
                <w:sz w:val="22"/>
                <w:szCs w:val="22"/>
                <w:lang w:val="uk-UA"/>
              </w:rPr>
            </w:pPr>
            <w:r w:rsidRPr="00E54083">
              <w:rPr>
                <w:sz w:val="22"/>
                <w:szCs w:val="22"/>
                <w:lang w:val="uk-UA"/>
              </w:rPr>
              <w:t>+</w:t>
            </w:r>
          </w:p>
        </w:tc>
        <w:tc>
          <w:tcPr>
            <w:tcW w:w="386" w:type="dxa"/>
            <w:shd w:val="clear" w:color="auto" w:fill="auto"/>
            <w:vAlign w:val="center"/>
          </w:tcPr>
          <w:p w14:paraId="534A956A" w14:textId="77777777" w:rsidR="00115E0D" w:rsidRPr="00E54083" w:rsidRDefault="00115E0D" w:rsidP="00E92A48">
            <w:pPr>
              <w:jc w:val="center"/>
              <w:rPr>
                <w:sz w:val="22"/>
                <w:szCs w:val="22"/>
              </w:rPr>
            </w:pPr>
          </w:p>
        </w:tc>
        <w:tc>
          <w:tcPr>
            <w:tcW w:w="385" w:type="dxa"/>
            <w:shd w:val="clear" w:color="auto" w:fill="auto"/>
            <w:vAlign w:val="center"/>
          </w:tcPr>
          <w:p w14:paraId="6F52D8B3" w14:textId="77777777" w:rsidR="00115E0D" w:rsidRPr="00E54083" w:rsidRDefault="00115E0D" w:rsidP="00E92A48">
            <w:pPr>
              <w:jc w:val="center"/>
              <w:rPr>
                <w:sz w:val="22"/>
                <w:szCs w:val="22"/>
                <w:lang w:val="uk-UA"/>
              </w:rPr>
            </w:pPr>
          </w:p>
        </w:tc>
        <w:tc>
          <w:tcPr>
            <w:tcW w:w="385" w:type="dxa"/>
            <w:shd w:val="clear" w:color="auto" w:fill="auto"/>
            <w:vAlign w:val="center"/>
          </w:tcPr>
          <w:p w14:paraId="58503905" w14:textId="77777777" w:rsidR="00115E0D" w:rsidRPr="00E54083" w:rsidRDefault="00115E0D" w:rsidP="00E92A48">
            <w:pPr>
              <w:jc w:val="center"/>
              <w:rPr>
                <w:sz w:val="22"/>
                <w:szCs w:val="22"/>
              </w:rPr>
            </w:pPr>
          </w:p>
        </w:tc>
        <w:tc>
          <w:tcPr>
            <w:tcW w:w="386" w:type="dxa"/>
            <w:shd w:val="clear" w:color="auto" w:fill="auto"/>
            <w:vAlign w:val="center"/>
          </w:tcPr>
          <w:p w14:paraId="18A86789" w14:textId="77777777" w:rsidR="00115E0D" w:rsidRPr="00E54083" w:rsidRDefault="00115E0D" w:rsidP="00E92A48">
            <w:pPr>
              <w:jc w:val="center"/>
              <w:rPr>
                <w:sz w:val="22"/>
                <w:szCs w:val="22"/>
              </w:rPr>
            </w:pPr>
          </w:p>
        </w:tc>
        <w:tc>
          <w:tcPr>
            <w:tcW w:w="385" w:type="dxa"/>
            <w:shd w:val="clear" w:color="auto" w:fill="auto"/>
            <w:vAlign w:val="center"/>
          </w:tcPr>
          <w:p w14:paraId="0F98A9C5" w14:textId="77777777" w:rsidR="00115E0D" w:rsidRPr="00E54083" w:rsidRDefault="00115E0D" w:rsidP="00E92A48">
            <w:pPr>
              <w:jc w:val="center"/>
              <w:rPr>
                <w:sz w:val="22"/>
                <w:szCs w:val="22"/>
                <w:lang w:val="uk-UA"/>
              </w:rPr>
            </w:pPr>
            <w:r w:rsidRPr="00E54083">
              <w:rPr>
                <w:sz w:val="22"/>
                <w:szCs w:val="22"/>
                <w:lang w:val="uk-UA"/>
              </w:rPr>
              <w:t>+</w:t>
            </w:r>
          </w:p>
        </w:tc>
        <w:tc>
          <w:tcPr>
            <w:tcW w:w="385" w:type="dxa"/>
            <w:shd w:val="clear" w:color="auto" w:fill="auto"/>
            <w:vAlign w:val="center"/>
          </w:tcPr>
          <w:p w14:paraId="6EB5AA7A" w14:textId="77777777" w:rsidR="00115E0D" w:rsidRPr="00E54083" w:rsidRDefault="00115E0D" w:rsidP="00E92A48">
            <w:pPr>
              <w:jc w:val="center"/>
              <w:rPr>
                <w:sz w:val="22"/>
                <w:szCs w:val="22"/>
              </w:rPr>
            </w:pPr>
          </w:p>
        </w:tc>
        <w:tc>
          <w:tcPr>
            <w:tcW w:w="386" w:type="dxa"/>
            <w:shd w:val="clear" w:color="auto" w:fill="auto"/>
            <w:vAlign w:val="center"/>
          </w:tcPr>
          <w:p w14:paraId="4A5A0833" w14:textId="77777777" w:rsidR="00115E0D" w:rsidRPr="00E54083" w:rsidRDefault="00115E0D" w:rsidP="00E92A48">
            <w:pPr>
              <w:jc w:val="center"/>
              <w:rPr>
                <w:sz w:val="22"/>
                <w:szCs w:val="22"/>
                <w:lang w:val="uk-UA"/>
              </w:rPr>
            </w:pPr>
          </w:p>
        </w:tc>
        <w:tc>
          <w:tcPr>
            <w:tcW w:w="385" w:type="dxa"/>
            <w:shd w:val="clear" w:color="auto" w:fill="auto"/>
            <w:vAlign w:val="center"/>
          </w:tcPr>
          <w:p w14:paraId="7AF96C5B" w14:textId="77777777" w:rsidR="00115E0D" w:rsidRPr="00E54083" w:rsidRDefault="00115E0D" w:rsidP="00E92A48">
            <w:pPr>
              <w:jc w:val="center"/>
              <w:rPr>
                <w:sz w:val="22"/>
                <w:szCs w:val="22"/>
              </w:rPr>
            </w:pPr>
          </w:p>
        </w:tc>
        <w:tc>
          <w:tcPr>
            <w:tcW w:w="386" w:type="dxa"/>
            <w:shd w:val="clear" w:color="auto" w:fill="auto"/>
            <w:vAlign w:val="center"/>
          </w:tcPr>
          <w:p w14:paraId="4DBEEB79" w14:textId="77777777" w:rsidR="00115E0D" w:rsidRPr="00E54083" w:rsidRDefault="00115E0D" w:rsidP="00E92A48">
            <w:pPr>
              <w:jc w:val="center"/>
              <w:rPr>
                <w:sz w:val="22"/>
                <w:szCs w:val="22"/>
              </w:rPr>
            </w:pPr>
          </w:p>
        </w:tc>
        <w:tc>
          <w:tcPr>
            <w:tcW w:w="385" w:type="dxa"/>
            <w:shd w:val="clear" w:color="auto" w:fill="auto"/>
            <w:vAlign w:val="center"/>
          </w:tcPr>
          <w:p w14:paraId="305C6A15" w14:textId="77777777" w:rsidR="00115E0D" w:rsidRPr="00E54083" w:rsidRDefault="00115E0D" w:rsidP="00E92A48">
            <w:pPr>
              <w:jc w:val="center"/>
              <w:rPr>
                <w:sz w:val="22"/>
                <w:szCs w:val="22"/>
              </w:rPr>
            </w:pPr>
          </w:p>
        </w:tc>
        <w:tc>
          <w:tcPr>
            <w:tcW w:w="385" w:type="dxa"/>
            <w:shd w:val="clear" w:color="auto" w:fill="auto"/>
            <w:vAlign w:val="center"/>
          </w:tcPr>
          <w:p w14:paraId="645E7B66" w14:textId="77777777" w:rsidR="00115E0D" w:rsidRPr="00E54083" w:rsidRDefault="00115E0D" w:rsidP="00E92A48">
            <w:pPr>
              <w:jc w:val="center"/>
              <w:rPr>
                <w:sz w:val="22"/>
                <w:szCs w:val="22"/>
              </w:rPr>
            </w:pPr>
          </w:p>
        </w:tc>
        <w:tc>
          <w:tcPr>
            <w:tcW w:w="386" w:type="dxa"/>
            <w:shd w:val="clear" w:color="auto" w:fill="auto"/>
            <w:vAlign w:val="center"/>
          </w:tcPr>
          <w:p w14:paraId="17B0D4BE" w14:textId="77777777" w:rsidR="00115E0D" w:rsidRPr="00E54083" w:rsidRDefault="00115E0D" w:rsidP="00E92A48">
            <w:pPr>
              <w:jc w:val="center"/>
              <w:rPr>
                <w:sz w:val="22"/>
                <w:szCs w:val="22"/>
              </w:rPr>
            </w:pPr>
          </w:p>
        </w:tc>
        <w:tc>
          <w:tcPr>
            <w:tcW w:w="385" w:type="dxa"/>
            <w:shd w:val="clear" w:color="auto" w:fill="auto"/>
            <w:vAlign w:val="center"/>
          </w:tcPr>
          <w:p w14:paraId="75DE4AF2" w14:textId="77777777" w:rsidR="00115E0D" w:rsidRPr="00E54083" w:rsidRDefault="00115E0D" w:rsidP="00E92A48">
            <w:pPr>
              <w:jc w:val="center"/>
              <w:rPr>
                <w:sz w:val="22"/>
                <w:szCs w:val="22"/>
              </w:rPr>
            </w:pPr>
          </w:p>
        </w:tc>
        <w:tc>
          <w:tcPr>
            <w:tcW w:w="385" w:type="dxa"/>
            <w:shd w:val="clear" w:color="auto" w:fill="auto"/>
            <w:vAlign w:val="center"/>
          </w:tcPr>
          <w:p w14:paraId="6BEE2284" w14:textId="77777777" w:rsidR="00115E0D" w:rsidRPr="00E54083" w:rsidRDefault="00115E0D" w:rsidP="00E92A48">
            <w:pPr>
              <w:jc w:val="center"/>
              <w:rPr>
                <w:sz w:val="22"/>
                <w:szCs w:val="22"/>
              </w:rPr>
            </w:pPr>
          </w:p>
        </w:tc>
        <w:tc>
          <w:tcPr>
            <w:tcW w:w="386" w:type="dxa"/>
            <w:shd w:val="clear" w:color="auto" w:fill="auto"/>
            <w:vAlign w:val="center"/>
          </w:tcPr>
          <w:p w14:paraId="29AF24DB" w14:textId="77777777" w:rsidR="00115E0D" w:rsidRPr="00E54083" w:rsidRDefault="00115E0D" w:rsidP="00E92A48">
            <w:pPr>
              <w:jc w:val="center"/>
              <w:rPr>
                <w:sz w:val="22"/>
                <w:szCs w:val="22"/>
              </w:rPr>
            </w:pPr>
          </w:p>
        </w:tc>
        <w:tc>
          <w:tcPr>
            <w:tcW w:w="385" w:type="dxa"/>
            <w:shd w:val="clear" w:color="auto" w:fill="auto"/>
            <w:vAlign w:val="center"/>
          </w:tcPr>
          <w:p w14:paraId="3F25A59F" w14:textId="77777777" w:rsidR="00115E0D" w:rsidRPr="00E54083" w:rsidRDefault="00115E0D" w:rsidP="00E92A48">
            <w:pPr>
              <w:ind w:right="-145"/>
              <w:jc w:val="center"/>
              <w:rPr>
                <w:sz w:val="22"/>
                <w:szCs w:val="22"/>
              </w:rPr>
            </w:pPr>
          </w:p>
        </w:tc>
        <w:tc>
          <w:tcPr>
            <w:tcW w:w="385" w:type="dxa"/>
            <w:shd w:val="clear" w:color="auto" w:fill="auto"/>
            <w:vAlign w:val="center"/>
          </w:tcPr>
          <w:p w14:paraId="224FAA37" w14:textId="77777777" w:rsidR="00115E0D" w:rsidRPr="00E54083" w:rsidRDefault="00115E0D" w:rsidP="00E92A48">
            <w:pPr>
              <w:ind w:right="-145"/>
              <w:jc w:val="center"/>
              <w:rPr>
                <w:sz w:val="22"/>
                <w:szCs w:val="22"/>
                <w:lang w:val="uk-UA"/>
              </w:rPr>
            </w:pPr>
            <w:r w:rsidRPr="00E54083">
              <w:rPr>
                <w:sz w:val="22"/>
                <w:szCs w:val="22"/>
                <w:lang w:val="uk-UA"/>
              </w:rPr>
              <w:t>+</w:t>
            </w:r>
          </w:p>
        </w:tc>
        <w:tc>
          <w:tcPr>
            <w:tcW w:w="386" w:type="dxa"/>
            <w:shd w:val="clear" w:color="auto" w:fill="auto"/>
            <w:vAlign w:val="center"/>
          </w:tcPr>
          <w:p w14:paraId="6541D792" w14:textId="77777777" w:rsidR="00115E0D" w:rsidRPr="00E54083" w:rsidRDefault="00115E0D" w:rsidP="00E92A48">
            <w:pPr>
              <w:ind w:right="-145"/>
              <w:jc w:val="center"/>
              <w:rPr>
                <w:sz w:val="22"/>
                <w:szCs w:val="22"/>
                <w:lang w:val="uk-UA"/>
              </w:rPr>
            </w:pPr>
            <w:r w:rsidRPr="00E54083">
              <w:rPr>
                <w:sz w:val="22"/>
                <w:szCs w:val="22"/>
                <w:lang w:val="uk-UA"/>
              </w:rPr>
              <w:t>+</w:t>
            </w:r>
          </w:p>
        </w:tc>
        <w:tc>
          <w:tcPr>
            <w:tcW w:w="385" w:type="dxa"/>
            <w:shd w:val="clear" w:color="auto" w:fill="auto"/>
            <w:vAlign w:val="center"/>
          </w:tcPr>
          <w:p w14:paraId="29F7E2D8" w14:textId="77777777" w:rsidR="00115E0D" w:rsidRPr="00E54083" w:rsidRDefault="00115E0D" w:rsidP="00E92A48">
            <w:pPr>
              <w:ind w:right="-145"/>
              <w:jc w:val="center"/>
              <w:rPr>
                <w:sz w:val="22"/>
                <w:szCs w:val="22"/>
                <w:lang w:val="uk-UA"/>
              </w:rPr>
            </w:pPr>
            <w:r w:rsidRPr="00E54083">
              <w:rPr>
                <w:sz w:val="22"/>
                <w:szCs w:val="22"/>
                <w:lang w:val="uk-UA"/>
              </w:rPr>
              <w:t>+</w:t>
            </w:r>
          </w:p>
        </w:tc>
        <w:tc>
          <w:tcPr>
            <w:tcW w:w="386" w:type="dxa"/>
            <w:shd w:val="clear" w:color="auto" w:fill="auto"/>
            <w:vAlign w:val="center"/>
          </w:tcPr>
          <w:p w14:paraId="25C6340A" w14:textId="77777777" w:rsidR="00115E0D" w:rsidRPr="00E54083" w:rsidRDefault="00115E0D" w:rsidP="00E92A48">
            <w:pPr>
              <w:ind w:right="-145"/>
              <w:jc w:val="center"/>
              <w:rPr>
                <w:sz w:val="22"/>
                <w:szCs w:val="22"/>
                <w:lang w:val="uk-UA"/>
              </w:rPr>
            </w:pPr>
            <w:r w:rsidRPr="00E54083">
              <w:rPr>
                <w:sz w:val="22"/>
                <w:szCs w:val="22"/>
                <w:lang w:val="uk-UA"/>
              </w:rPr>
              <w:t>+</w:t>
            </w:r>
          </w:p>
        </w:tc>
      </w:tr>
      <w:tr w:rsidR="00115E0D" w:rsidRPr="00E54083" w14:paraId="14669609" w14:textId="77777777" w:rsidTr="00115E0D">
        <w:trPr>
          <w:trHeight w:val="20"/>
          <w:jc w:val="center"/>
        </w:trPr>
        <w:tc>
          <w:tcPr>
            <w:tcW w:w="884" w:type="dxa"/>
            <w:shd w:val="clear" w:color="auto" w:fill="auto"/>
            <w:vAlign w:val="center"/>
          </w:tcPr>
          <w:p w14:paraId="56216412" w14:textId="77777777" w:rsidR="00115E0D" w:rsidRPr="00E54083" w:rsidRDefault="00115E0D" w:rsidP="00E92A48">
            <w:pPr>
              <w:ind w:left="-40"/>
              <w:rPr>
                <w:sz w:val="22"/>
                <w:szCs w:val="22"/>
              </w:rPr>
            </w:pPr>
            <w:r w:rsidRPr="00E54083">
              <w:rPr>
                <w:sz w:val="22"/>
                <w:szCs w:val="22"/>
                <w:lang w:val="uk-UA"/>
              </w:rPr>
              <w:t>ОК 8</w:t>
            </w:r>
          </w:p>
        </w:tc>
        <w:tc>
          <w:tcPr>
            <w:tcW w:w="385" w:type="dxa"/>
            <w:vAlign w:val="center"/>
          </w:tcPr>
          <w:p w14:paraId="6C3D8E40" w14:textId="104856AD" w:rsidR="00115E0D" w:rsidRPr="00E54083" w:rsidRDefault="00115E0D" w:rsidP="00E92A48">
            <w:pPr>
              <w:jc w:val="center"/>
              <w:rPr>
                <w:sz w:val="22"/>
                <w:szCs w:val="22"/>
              </w:rPr>
            </w:pPr>
            <w:r w:rsidRPr="00E54083">
              <w:rPr>
                <w:sz w:val="22"/>
                <w:szCs w:val="22"/>
                <w:lang w:val="uk-UA"/>
              </w:rPr>
              <w:t>+</w:t>
            </w:r>
          </w:p>
        </w:tc>
        <w:tc>
          <w:tcPr>
            <w:tcW w:w="385" w:type="dxa"/>
            <w:shd w:val="clear" w:color="auto" w:fill="auto"/>
            <w:vAlign w:val="center"/>
          </w:tcPr>
          <w:p w14:paraId="25E7691F" w14:textId="74C2B242" w:rsidR="00115E0D" w:rsidRPr="00E54083" w:rsidRDefault="00115E0D" w:rsidP="00E92A48">
            <w:pPr>
              <w:jc w:val="center"/>
              <w:rPr>
                <w:sz w:val="22"/>
                <w:szCs w:val="22"/>
              </w:rPr>
            </w:pPr>
          </w:p>
        </w:tc>
        <w:tc>
          <w:tcPr>
            <w:tcW w:w="385" w:type="dxa"/>
            <w:shd w:val="clear" w:color="auto" w:fill="auto"/>
            <w:vAlign w:val="center"/>
          </w:tcPr>
          <w:p w14:paraId="39B895F1" w14:textId="77777777" w:rsidR="00115E0D" w:rsidRPr="00E54083" w:rsidRDefault="00115E0D" w:rsidP="00E92A48">
            <w:pPr>
              <w:jc w:val="center"/>
              <w:rPr>
                <w:sz w:val="22"/>
                <w:szCs w:val="22"/>
              </w:rPr>
            </w:pPr>
          </w:p>
        </w:tc>
        <w:tc>
          <w:tcPr>
            <w:tcW w:w="386" w:type="dxa"/>
            <w:shd w:val="clear" w:color="auto" w:fill="auto"/>
            <w:vAlign w:val="center"/>
          </w:tcPr>
          <w:p w14:paraId="795D038E" w14:textId="77777777" w:rsidR="00115E0D" w:rsidRPr="00E54083" w:rsidRDefault="00115E0D" w:rsidP="00E92A48">
            <w:pPr>
              <w:jc w:val="center"/>
              <w:rPr>
                <w:sz w:val="22"/>
                <w:szCs w:val="22"/>
                <w:lang w:val="uk-UA"/>
              </w:rPr>
            </w:pPr>
            <w:r w:rsidRPr="00E54083">
              <w:rPr>
                <w:sz w:val="22"/>
                <w:szCs w:val="22"/>
                <w:lang w:val="uk-UA"/>
              </w:rPr>
              <w:t>+</w:t>
            </w:r>
          </w:p>
        </w:tc>
        <w:tc>
          <w:tcPr>
            <w:tcW w:w="385" w:type="dxa"/>
            <w:shd w:val="clear" w:color="auto" w:fill="auto"/>
            <w:vAlign w:val="center"/>
          </w:tcPr>
          <w:p w14:paraId="005E69F5" w14:textId="77777777" w:rsidR="00115E0D" w:rsidRPr="00E54083" w:rsidRDefault="00115E0D" w:rsidP="00E92A48">
            <w:pPr>
              <w:jc w:val="center"/>
              <w:rPr>
                <w:sz w:val="22"/>
                <w:szCs w:val="22"/>
                <w:lang w:val="uk-UA"/>
              </w:rPr>
            </w:pPr>
            <w:r w:rsidRPr="00E54083">
              <w:rPr>
                <w:sz w:val="22"/>
                <w:szCs w:val="22"/>
                <w:lang w:val="uk-UA"/>
              </w:rPr>
              <w:t>+</w:t>
            </w:r>
          </w:p>
        </w:tc>
        <w:tc>
          <w:tcPr>
            <w:tcW w:w="385" w:type="dxa"/>
            <w:shd w:val="clear" w:color="auto" w:fill="auto"/>
            <w:vAlign w:val="center"/>
          </w:tcPr>
          <w:p w14:paraId="411389C9" w14:textId="77777777" w:rsidR="00115E0D" w:rsidRPr="00E54083" w:rsidRDefault="00115E0D" w:rsidP="00E92A48">
            <w:pPr>
              <w:jc w:val="center"/>
              <w:rPr>
                <w:sz w:val="22"/>
                <w:szCs w:val="22"/>
                <w:lang w:val="uk-UA"/>
              </w:rPr>
            </w:pPr>
            <w:r w:rsidRPr="00E54083">
              <w:rPr>
                <w:sz w:val="22"/>
                <w:szCs w:val="22"/>
                <w:lang w:val="uk-UA"/>
              </w:rPr>
              <w:t>+</w:t>
            </w:r>
          </w:p>
        </w:tc>
        <w:tc>
          <w:tcPr>
            <w:tcW w:w="386" w:type="dxa"/>
            <w:shd w:val="clear" w:color="auto" w:fill="auto"/>
            <w:vAlign w:val="center"/>
          </w:tcPr>
          <w:p w14:paraId="2599BD30" w14:textId="77777777" w:rsidR="00115E0D" w:rsidRPr="00E54083" w:rsidRDefault="00115E0D" w:rsidP="00E92A48">
            <w:pPr>
              <w:jc w:val="center"/>
              <w:rPr>
                <w:sz w:val="22"/>
                <w:szCs w:val="22"/>
              </w:rPr>
            </w:pPr>
          </w:p>
        </w:tc>
        <w:tc>
          <w:tcPr>
            <w:tcW w:w="385" w:type="dxa"/>
            <w:shd w:val="clear" w:color="auto" w:fill="auto"/>
            <w:vAlign w:val="center"/>
          </w:tcPr>
          <w:p w14:paraId="15FBA226" w14:textId="77777777" w:rsidR="00115E0D" w:rsidRPr="00E54083" w:rsidRDefault="00115E0D" w:rsidP="00E92A48">
            <w:pPr>
              <w:jc w:val="center"/>
              <w:rPr>
                <w:sz w:val="22"/>
                <w:szCs w:val="22"/>
                <w:lang w:val="uk-UA"/>
              </w:rPr>
            </w:pPr>
          </w:p>
        </w:tc>
        <w:tc>
          <w:tcPr>
            <w:tcW w:w="385" w:type="dxa"/>
            <w:shd w:val="clear" w:color="auto" w:fill="auto"/>
            <w:vAlign w:val="center"/>
          </w:tcPr>
          <w:p w14:paraId="718838C2" w14:textId="77777777" w:rsidR="00115E0D" w:rsidRPr="00E54083" w:rsidRDefault="00115E0D" w:rsidP="00E92A48">
            <w:pPr>
              <w:jc w:val="center"/>
              <w:rPr>
                <w:sz w:val="22"/>
                <w:szCs w:val="22"/>
              </w:rPr>
            </w:pPr>
          </w:p>
        </w:tc>
        <w:tc>
          <w:tcPr>
            <w:tcW w:w="386" w:type="dxa"/>
            <w:shd w:val="clear" w:color="auto" w:fill="auto"/>
            <w:vAlign w:val="center"/>
          </w:tcPr>
          <w:p w14:paraId="11F66A15" w14:textId="77777777" w:rsidR="00115E0D" w:rsidRPr="00E54083" w:rsidRDefault="00115E0D" w:rsidP="00E92A48">
            <w:pPr>
              <w:jc w:val="center"/>
              <w:rPr>
                <w:sz w:val="22"/>
                <w:szCs w:val="22"/>
              </w:rPr>
            </w:pPr>
          </w:p>
        </w:tc>
        <w:tc>
          <w:tcPr>
            <w:tcW w:w="385" w:type="dxa"/>
            <w:shd w:val="clear" w:color="auto" w:fill="auto"/>
            <w:vAlign w:val="center"/>
          </w:tcPr>
          <w:p w14:paraId="355067FE" w14:textId="77777777" w:rsidR="00115E0D" w:rsidRPr="00E54083" w:rsidRDefault="00115E0D" w:rsidP="00E92A48">
            <w:pPr>
              <w:jc w:val="center"/>
              <w:rPr>
                <w:sz w:val="22"/>
                <w:szCs w:val="22"/>
              </w:rPr>
            </w:pPr>
          </w:p>
        </w:tc>
        <w:tc>
          <w:tcPr>
            <w:tcW w:w="386" w:type="dxa"/>
            <w:shd w:val="clear" w:color="auto" w:fill="auto"/>
            <w:vAlign w:val="center"/>
          </w:tcPr>
          <w:p w14:paraId="68B2563C" w14:textId="77777777" w:rsidR="00115E0D" w:rsidRPr="00E54083" w:rsidRDefault="00115E0D" w:rsidP="00E92A48">
            <w:pPr>
              <w:jc w:val="center"/>
              <w:rPr>
                <w:sz w:val="22"/>
                <w:szCs w:val="22"/>
              </w:rPr>
            </w:pPr>
          </w:p>
        </w:tc>
        <w:tc>
          <w:tcPr>
            <w:tcW w:w="385" w:type="dxa"/>
            <w:shd w:val="clear" w:color="auto" w:fill="auto"/>
            <w:vAlign w:val="center"/>
          </w:tcPr>
          <w:p w14:paraId="1CA32945" w14:textId="77777777" w:rsidR="00115E0D" w:rsidRPr="00E54083" w:rsidRDefault="00115E0D" w:rsidP="00E92A48">
            <w:pPr>
              <w:jc w:val="center"/>
              <w:rPr>
                <w:sz w:val="22"/>
                <w:szCs w:val="22"/>
              </w:rPr>
            </w:pPr>
          </w:p>
        </w:tc>
        <w:tc>
          <w:tcPr>
            <w:tcW w:w="385" w:type="dxa"/>
            <w:shd w:val="clear" w:color="auto" w:fill="auto"/>
            <w:vAlign w:val="center"/>
          </w:tcPr>
          <w:p w14:paraId="3A72FE01" w14:textId="77777777" w:rsidR="00115E0D" w:rsidRPr="00E54083" w:rsidRDefault="00115E0D" w:rsidP="00E92A48">
            <w:pPr>
              <w:jc w:val="center"/>
              <w:rPr>
                <w:sz w:val="22"/>
                <w:szCs w:val="22"/>
              </w:rPr>
            </w:pPr>
          </w:p>
        </w:tc>
        <w:tc>
          <w:tcPr>
            <w:tcW w:w="386" w:type="dxa"/>
            <w:shd w:val="clear" w:color="auto" w:fill="auto"/>
            <w:vAlign w:val="center"/>
          </w:tcPr>
          <w:p w14:paraId="68874035" w14:textId="77777777" w:rsidR="00115E0D" w:rsidRPr="00E54083" w:rsidRDefault="00115E0D" w:rsidP="00E92A48">
            <w:pPr>
              <w:jc w:val="center"/>
              <w:rPr>
                <w:sz w:val="22"/>
                <w:szCs w:val="22"/>
              </w:rPr>
            </w:pPr>
          </w:p>
        </w:tc>
        <w:tc>
          <w:tcPr>
            <w:tcW w:w="385" w:type="dxa"/>
            <w:shd w:val="clear" w:color="auto" w:fill="auto"/>
            <w:vAlign w:val="center"/>
          </w:tcPr>
          <w:p w14:paraId="27B714E9" w14:textId="77777777" w:rsidR="00115E0D" w:rsidRPr="00E54083" w:rsidRDefault="00115E0D" w:rsidP="00E92A48">
            <w:pPr>
              <w:jc w:val="center"/>
              <w:rPr>
                <w:sz w:val="22"/>
                <w:szCs w:val="22"/>
              </w:rPr>
            </w:pPr>
          </w:p>
        </w:tc>
        <w:tc>
          <w:tcPr>
            <w:tcW w:w="385" w:type="dxa"/>
            <w:shd w:val="clear" w:color="auto" w:fill="auto"/>
            <w:vAlign w:val="center"/>
          </w:tcPr>
          <w:p w14:paraId="35A9F873" w14:textId="77777777" w:rsidR="00115E0D" w:rsidRPr="00E54083" w:rsidRDefault="00115E0D" w:rsidP="00E92A48">
            <w:pPr>
              <w:jc w:val="center"/>
              <w:rPr>
                <w:sz w:val="22"/>
                <w:szCs w:val="22"/>
              </w:rPr>
            </w:pPr>
          </w:p>
        </w:tc>
        <w:tc>
          <w:tcPr>
            <w:tcW w:w="386" w:type="dxa"/>
            <w:shd w:val="clear" w:color="auto" w:fill="auto"/>
            <w:vAlign w:val="center"/>
          </w:tcPr>
          <w:p w14:paraId="54AD2A65" w14:textId="77777777" w:rsidR="00115E0D" w:rsidRPr="00E54083" w:rsidRDefault="00115E0D" w:rsidP="00E92A48">
            <w:pPr>
              <w:jc w:val="center"/>
              <w:rPr>
                <w:sz w:val="22"/>
                <w:szCs w:val="22"/>
                <w:lang w:val="uk-UA"/>
              </w:rPr>
            </w:pPr>
            <w:r w:rsidRPr="00E54083">
              <w:rPr>
                <w:sz w:val="22"/>
                <w:szCs w:val="22"/>
                <w:lang w:val="uk-UA"/>
              </w:rPr>
              <w:t>+</w:t>
            </w:r>
          </w:p>
        </w:tc>
        <w:tc>
          <w:tcPr>
            <w:tcW w:w="385" w:type="dxa"/>
            <w:shd w:val="clear" w:color="auto" w:fill="auto"/>
            <w:vAlign w:val="center"/>
          </w:tcPr>
          <w:p w14:paraId="12403DA2" w14:textId="77777777" w:rsidR="00115E0D" w:rsidRPr="00E54083" w:rsidRDefault="00115E0D" w:rsidP="00E92A48">
            <w:pPr>
              <w:ind w:right="-145"/>
              <w:jc w:val="center"/>
              <w:rPr>
                <w:sz w:val="22"/>
                <w:szCs w:val="22"/>
              </w:rPr>
            </w:pPr>
          </w:p>
        </w:tc>
        <w:tc>
          <w:tcPr>
            <w:tcW w:w="385" w:type="dxa"/>
            <w:shd w:val="clear" w:color="auto" w:fill="auto"/>
            <w:vAlign w:val="center"/>
          </w:tcPr>
          <w:p w14:paraId="45893AA1" w14:textId="77777777" w:rsidR="00115E0D" w:rsidRPr="00E54083" w:rsidRDefault="00115E0D" w:rsidP="00E92A48">
            <w:pPr>
              <w:ind w:right="-145"/>
              <w:jc w:val="center"/>
              <w:rPr>
                <w:sz w:val="22"/>
                <w:szCs w:val="22"/>
              </w:rPr>
            </w:pPr>
          </w:p>
        </w:tc>
        <w:tc>
          <w:tcPr>
            <w:tcW w:w="386" w:type="dxa"/>
            <w:shd w:val="clear" w:color="auto" w:fill="auto"/>
            <w:vAlign w:val="center"/>
          </w:tcPr>
          <w:p w14:paraId="3C9B16F8" w14:textId="77777777" w:rsidR="00115E0D" w:rsidRPr="00E54083" w:rsidRDefault="00115E0D" w:rsidP="00E92A48">
            <w:pPr>
              <w:ind w:right="-145"/>
              <w:jc w:val="center"/>
              <w:rPr>
                <w:sz w:val="22"/>
                <w:szCs w:val="22"/>
              </w:rPr>
            </w:pPr>
          </w:p>
        </w:tc>
        <w:tc>
          <w:tcPr>
            <w:tcW w:w="385" w:type="dxa"/>
            <w:shd w:val="clear" w:color="auto" w:fill="auto"/>
            <w:vAlign w:val="center"/>
          </w:tcPr>
          <w:p w14:paraId="24CCF1D3" w14:textId="77777777" w:rsidR="00115E0D" w:rsidRPr="00E54083" w:rsidRDefault="00115E0D" w:rsidP="00E92A48">
            <w:pPr>
              <w:ind w:right="-145"/>
              <w:jc w:val="center"/>
              <w:rPr>
                <w:sz w:val="22"/>
                <w:szCs w:val="22"/>
              </w:rPr>
            </w:pPr>
          </w:p>
        </w:tc>
        <w:tc>
          <w:tcPr>
            <w:tcW w:w="386" w:type="dxa"/>
            <w:shd w:val="clear" w:color="auto" w:fill="auto"/>
            <w:vAlign w:val="center"/>
          </w:tcPr>
          <w:p w14:paraId="6565FB4D" w14:textId="77777777" w:rsidR="00115E0D" w:rsidRPr="00E54083" w:rsidRDefault="00115E0D" w:rsidP="00E92A48">
            <w:pPr>
              <w:ind w:right="-145"/>
              <w:jc w:val="center"/>
              <w:rPr>
                <w:sz w:val="22"/>
                <w:szCs w:val="22"/>
              </w:rPr>
            </w:pPr>
          </w:p>
        </w:tc>
      </w:tr>
      <w:tr w:rsidR="00115E0D" w:rsidRPr="00E54083" w14:paraId="31BBB77C" w14:textId="77777777" w:rsidTr="00115E0D">
        <w:trPr>
          <w:trHeight w:val="20"/>
          <w:jc w:val="center"/>
        </w:trPr>
        <w:tc>
          <w:tcPr>
            <w:tcW w:w="884" w:type="dxa"/>
            <w:shd w:val="clear" w:color="auto" w:fill="auto"/>
            <w:vAlign w:val="center"/>
          </w:tcPr>
          <w:p w14:paraId="3E96A1AC" w14:textId="77777777" w:rsidR="00115E0D" w:rsidRPr="00E54083" w:rsidRDefault="00115E0D" w:rsidP="00E92A48">
            <w:pPr>
              <w:ind w:left="-40"/>
              <w:rPr>
                <w:sz w:val="22"/>
                <w:szCs w:val="22"/>
              </w:rPr>
            </w:pPr>
            <w:r w:rsidRPr="00E54083">
              <w:rPr>
                <w:sz w:val="22"/>
                <w:szCs w:val="22"/>
                <w:lang w:val="uk-UA"/>
              </w:rPr>
              <w:t>ОК 9</w:t>
            </w:r>
          </w:p>
        </w:tc>
        <w:tc>
          <w:tcPr>
            <w:tcW w:w="385" w:type="dxa"/>
            <w:vAlign w:val="center"/>
          </w:tcPr>
          <w:p w14:paraId="2CB98EF5" w14:textId="4231E73D" w:rsidR="00115E0D" w:rsidRPr="00E54083" w:rsidRDefault="00115E0D" w:rsidP="00E92A48">
            <w:pPr>
              <w:jc w:val="center"/>
              <w:rPr>
                <w:sz w:val="22"/>
                <w:szCs w:val="22"/>
                <w:lang w:val="uk-UA"/>
              </w:rPr>
            </w:pPr>
            <w:r w:rsidRPr="00E54083">
              <w:rPr>
                <w:sz w:val="22"/>
                <w:szCs w:val="22"/>
                <w:lang w:val="uk-UA"/>
              </w:rPr>
              <w:t>+</w:t>
            </w:r>
          </w:p>
        </w:tc>
        <w:tc>
          <w:tcPr>
            <w:tcW w:w="385" w:type="dxa"/>
            <w:shd w:val="clear" w:color="auto" w:fill="auto"/>
            <w:vAlign w:val="center"/>
          </w:tcPr>
          <w:p w14:paraId="2E221262" w14:textId="10872C42" w:rsidR="00115E0D" w:rsidRPr="00E54083" w:rsidRDefault="00115E0D" w:rsidP="00E92A48">
            <w:pPr>
              <w:jc w:val="center"/>
              <w:rPr>
                <w:sz w:val="22"/>
                <w:szCs w:val="22"/>
                <w:lang w:val="uk-UA"/>
              </w:rPr>
            </w:pPr>
            <w:r w:rsidRPr="00E54083">
              <w:rPr>
                <w:sz w:val="22"/>
                <w:szCs w:val="22"/>
                <w:lang w:val="uk-UA"/>
              </w:rPr>
              <w:t>+</w:t>
            </w:r>
          </w:p>
        </w:tc>
        <w:tc>
          <w:tcPr>
            <w:tcW w:w="385" w:type="dxa"/>
            <w:shd w:val="clear" w:color="auto" w:fill="auto"/>
            <w:vAlign w:val="center"/>
          </w:tcPr>
          <w:p w14:paraId="6C280760" w14:textId="77777777" w:rsidR="00115E0D" w:rsidRPr="00E54083" w:rsidRDefault="00115E0D" w:rsidP="00E92A48">
            <w:pPr>
              <w:jc w:val="center"/>
              <w:rPr>
                <w:sz w:val="22"/>
                <w:szCs w:val="22"/>
                <w:lang w:val="uk-UA"/>
              </w:rPr>
            </w:pPr>
            <w:r w:rsidRPr="00E54083">
              <w:rPr>
                <w:sz w:val="22"/>
                <w:szCs w:val="22"/>
                <w:lang w:val="uk-UA"/>
              </w:rPr>
              <w:t>+</w:t>
            </w:r>
          </w:p>
        </w:tc>
        <w:tc>
          <w:tcPr>
            <w:tcW w:w="386" w:type="dxa"/>
            <w:shd w:val="clear" w:color="auto" w:fill="auto"/>
            <w:vAlign w:val="center"/>
          </w:tcPr>
          <w:p w14:paraId="56AFDC8B" w14:textId="77777777" w:rsidR="00115E0D" w:rsidRPr="00E54083" w:rsidRDefault="00115E0D" w:rsidP="00E92A48">
            <w:pPr>
              <w:jc w:val="center"/>
              <w:rPr>
                <w:sz w:val="22"/>
                <w:szCs w:val="22"/>
                <w:lang w:val="uk-UA"/>
              </w:rPr>
            </w:pPr>
          </w:p>
        </w:tc>
        <w:tc>
          <w:tcPr>
            <w:tcW w:w="385" w:type="dxa"/>
            <w:shd w:val="clear" w:color="auto" w:fill="auto"/>
            <w:vAlign w:val="center"/>
          </w:tcPr>
          <w:p w14:paraId="33ACA547" w14:textId="77777777" w:rsidR="00115E0D" w:rsidRPr="00E54083" w:rsidRDefault="00115E0D" w:rsidP="00E92A48">
            <w:pPr>
              <w:jc w:val="center"/>
              <w:rPr>
                <w:sz w:val="22"/>
                <w:szCs w:val="22"/>
              </w:rPr>
            </w:pPr>
          </w:p>
        </w:tc>
        <w:tc>
          <w:tcPr>
            <w:tcW w:w="385" w:type="dxa"/>
            <w:shd w:val="clear" w:color="auto" w:fill="auto"/>
            <w:vAlign w:val="center"/>
          </w:tcPr>
          <w:p w14:paraId="014D5409" w14:textId="77777777" w:rsidR="00115E0D" w:rsidRPr="00E54083" w:rsidRDefault="00115E0D" w:rsidP="00E92A48">
            <w:pPr>
              <w:jc w:val="center"/>
              <w:rPr>
                <w:sz w:val="22"/>
                <w:szCs w:val="22"/>
                <w:lang w:val="uk-UA"/>
              </w:rPr>
            </w:pPr>
            <w:r w:rsidRPr="00E54083">
              <w:rPr>
                <w:sz w:val="22"/>
                <w:szCs w:val="22"/>
                <w:lang w:val="uk-UA"/>
              </w:rPr>
              <w:t>+</w:t>
            </w:r>
          </w:p>
        </w:tc>
        <w:tc>
          <w:tcPr>
            <w:tcW w:w="386" w:type="dxa"/>
            <w:shd w:val="clear" w:color="auto" w:fill="auto"/>
            <w:vAlign w:val="center"/>
          </w:tcPr>
          <w:p w14:paraId="0E9D9C70" w14:textId="77777777" w:rsidR="00115E0D" w:rsidRPr="00E54083" w:rsidRDefault="00115E0D" w:rsidP="00E92A48">
            <w:pPr>
              <w:jc w:val="center"/>
              <w:rPr>
                <w:sz w:val="22"/>
                <w:szCs w:val="22"/>
                <w:lang w:val="uk-UA"/>
              </w:rPr>
            </w:pPr>
            <w:r w:rsidRPr="00E54083">
              <w:rPr>
                <w:sz w:val="22"/>
                <w:szCs w:val="22"/>
                <w:lang w:val="uk-UA"/>
              </w:rPr>
              <w:t>+</w:t>
            </w:r>
          </w:p>
        </w:tc>
        <w:tc>
          <w:tcPr>
            <w:tcW w:w="385" w:type="dxa"/>
            <w:shd w:val="clear" w:color="auto" w:fill="auto"/>
            <w:vAlign w:val="center"/>
          </w:tcPr>
          <w:p w14:paraId="4F872CE2" w14:textId="77777777" w:rsidR="00115E0D" w:rsidRPr="00E54083" w:rsidRDefault="00115E0D" w:rsidP="00E92A48">
            <w:pPr>
              <w:jc w:val="center"/>
              <w:rPr>
                <w:sz w:val="22"/>
                <w:szCs w:val="22"/>
              </w:rPr>
            </w:pPr>
          </w:p>
        </w:tc>
        <w:tc>
          <w:tcPr>
            <w:tcW w:w="385" w:type="dxa"/>
            <w:shd w:val="clear" w:color="auto" w:fill="auto"/>
            <w:vAlign w:val="center"/>
          </w:tcPr>
          <w:p w14:paraId="0FD1C849" w14:textId="77777777" w:rsidR="00115E0D" w:rsidRPr="00E54083" w:rsidRDefault="00115E0D" w:rsidP="00E92A48">
            <w:pPr>
              <w:jc w:val="center"/>
              <w:rPr>
                <w:sz w:val="22"/>
                <w:szCs w:val="22"/>
                <w:lang w:val="uk-UA"/>
              </w:rPr>
            </w:pPr>
          </w:p>
        </w:tc>
        <w:tc>
          <w:tcPr>
            <w:tcW w:w="386" w:type="dxa"/>
            <w:shd w:val="clear" w:color="auto" w:fill="auto"/>
            <w:vAlign w:val="center"/>
          </w:tcPr>
          <w:p w14:paraId="7DFD6325" w14:textId="77777777" w:rsidR="00115E0D" w:rsidRPr="00E54083" w:rsidRDefault="00115E0D" w:rsidP="00E92A48">
            <w:pPr>
              <w:jc w:val="center"/>
              <w:rPr>
                <w:sz w:val="22"/>
                <w:szCs w:val="22"/>
              </w:rPr>
            </w:pPr>
          </w:p>
        </w:tc>
        <w:tc>
          <w:tcPr>
            <w:tcW w:w="385" w:type="dxa"/>
            <w:shd w:val="clear" w:color="auto" w:fill="auto"/>
            <w:vAlign w:val="center"/>
          </w:tcPr>
          <w:p w14:paraId="7CD17F58" w14:textId="77777777" w:rsidR="00115E0D" w:rsidRPr="00E54083" w:rsidRDefault="00115E0D" w:rsidP="00E92A48">
            <w:pPr>
              <w:jc w:val="center"/>
              <w:rPr>
                <w:sz w:val="22"/>
                <w:szCs w:val="22"/>
                <w:lang w:val="uk-UA"/>
              </w:rPr>
            </w:pPr>
            <w:r w:rsidRPr="00E54083">
              <w:rPr>
                <w:sz w:val="22"/>
                <w:szCs w:val="22"/>
                <w:lang w:val="uk-UA"/>
              </w:rPr>
              <w:t>+</w:t>
            </w:r>
          </w:p>
        </w:tc>
        <w:tc>
          <w:tcPr>
            <w:tcW w:w="386" w:type="dxa"/>
            <w:shd w:val="clear" w:color="auto" w:fill="auto"/>
            <w:vAlign w:val="center"/>
          </w:tcPr>
          <w:p w14:paraId="0C0F4B62" w14:textId="77777777" w:rsidR="00115E0D" w:rsidRPr="00E54083" w:rsidRDefault="00115E0D" w:rsidP="00E92A48">
            <w:pPr>
              <w:jc w:val="center"/>
              <w:rPr>
                <w:sz w:val="22"/>
                <w:szCs w:val="22"/>
              </w:rPr>
            </w:pPr>
          </w:p>
        </w:tc>
        <w:tc>
          <w:tcPr>
            <w:tcW w:w="385" w:type="dxa"/>
            <w:shd w:val="clear" w:color="auto" w:fill="auto"/>
            <w:vAlign w:val="center"/>
          </w:tcPr>
          <w:p w14:paraId="41CB9E2E" w14:textId="77777777" w:rsidR="00115E0D" w:rsidRPr="00E54083" w:rsidRDefault="00115E0D" w:rsidP="00E92A48">
            <w:pPr>
              <w:jc w:val="center"/>
              <w:rPr>
                <w:sz w:val="22"/>
                <w:szCs w:val="22"/>
                <w:lang w:val="uk-UA"/>
              </w:rPr>
            </w:pPr>
            <w:r w:rsidRPr="00E54083">
              <w:rPr>
                <w:sz w:val="22"/>
                <w:szCs w:val="22"/>
                <w:lang w:val="uk-UA"/>
              </w:rPr>
              <w:t>+</w:t>
            </w:r>
          </w:p>
        </w:tc>
        <w:tc>
          <w:tcPr>
            <w:tcW w:w="385" w:type="dxa"/>
            <w:shd w:val="clear" w:color="auto" w:fill="auto"/>
            <w:vAlign w:val="center"/>
          </w:tcPr>
          <w:p w14:paraId="3B8031AA" w14:textId="77777777" w:rsidR="00115E0D" w:rsidRPr="00E54083" w:rsidRDefault="00115E0D" w:rsidP="00E92A48">
            <w:pPr>
              <w:jc w:val="center"/>
              <w:rPr>
                <w:sz w:val="22"/>
                <w:szCs w:val="22"/>
                <w:lang w:val="uk-UA"/>
              </w:rPr>
            </w:pPr>
            <w:r w:rsidRPr="00E54083">
              <w:rPr>
                <w:sz w:val="22"/>
                <w:szCs w:val="22"/>
                <w:lang w:val="uk-UA"/>
              </w:rPr>
              <w:t>+</w:t>
            </w:r>
          </w:p>
        </w:tc>
        <w:tc>
          <w:tcPr>
            <w:tcW w:w="386" w:type="dxa"/>
            <w:shd w:val="clear" w:color="auto" w:fill="auto"/>
            <w:vAlign w:val="center"/>
          </w:tcPr>
          <w:p w14:paraId="3FFE1043" w14:textId="77777777" w:rsidR="00115E0D" w:rsidRPr="00E54083" w:rsidRDefault="00115E0D" w:rsidP="00E92A48">
            <w:pPr>
              <w:jc w:val="center"/>
              <w:rPr>
                <w:sz w:val="22"/>
                <w:szCs w:val="22"/>
              </w:rPr>
            </w:pPr>
          </w:p>
        </w:tc>
        <w:tc>
          <w:tcPr>
            <w:tcW w:w="385" w:type="dxa"/>
            <w:shd w:val="clear" w:color="auto" w:fill="auto"/>
            <w:vAlign w:val="center"/>
          </w:tcPr>
          <w:p w14:paraId="10C2BB73" w14:textId="77777777" w:rsidR="00115E0D" w:rsidRPr="00E54083" w:rsidRDefault="00115E0D" w:rsidP="00E92A48">
            <w:pPr>
              <w:jc w:val="center"/>
              <w:rPr>
                <w:sz w:val="22"/>
                <w:szCs w:val="22"/>
              </w:rPr>
            </w:pPr>
          </w:p>
        </w:tc>
        <w:tc>
          <w:tcPr>
            <w:tcW w:w="385" w:type="dxa"/>
            <w:shd w:val="clear" w:color="auto" w:fill="auto"/>
            <w:vAlign w:val="center"/>
          </w:tcPr>
          <w:p w14:paraId="199DEDD7" w14:textId="77777777" w:rsidR="00115E0D" w:rsidRPr="00E54083" w:rsidRDefault="00115E0D" w:rsidP="00E92A48">
            <w:pPr>
              <w:jc w:val="center"/>
              <w:rPr>
                <w:sz w:val="22"/>
                <w:szCs w:val="22"/>
              </w:rPr>
            </w:pPr>
          </w:p>
        </w:tc>
        <w:tc>
          <w:tcPr>
            <w:tcW w:w="386" w:type="dxa"/>
            <w:shd w:val="clear" w:color="auto" w:fill="auto"/>
            <w:vAlign w:val="center"/>
          </w:tcPr>
          <w:p w14:paraId="5ABA1A62" w14:textId="77777777" w:rsidR="00115E0D" w:rsidRPr="00E54083" w:rsidRDefault="00115E0D" w:rsidP="00E92A48">
            <w:pPr>
              <w:jc w:val="center"/>
              <w:rPr>
                <w:sz w:val="22"/>
                <w:szCs w:val="22"/>
                <w:lang w:val="uk-UA"/>
              </w:rPr>
            </w:pPr>
            <w:r w:rsidRPr="00E54083">
              <w:rPr>
                <w:sz w:val="22"/>
                <w:szCs w:val="22"/>
                <w:lang w:val="uk-UA"/>
              </w:rPr>
              <w:t>+</w:t>
            </w:r>
          </w:p>
        </w:tc>
        <w:tc>
          <w:tcPr>
            <w:tcW w:w="385" w:type="dxa"/>
            <w:shd w:val="clear" w:color="auto" w:fill="auto"/>
            <w:vAlign w:val="center"/>
          </w:tcPr>
          <w:p w14:paraId="3093142B" w14:textId="77777777" w:rsidR="00115E0D" w:rsidRPr="00E54083" w:rsidRDefault="00115E0D" w:rsidP="00E92A48">
            <w:pPr>
              <w:ind w:right="-145"/>
              <w:jc w:val="center"/>
              <w:rPr>
                <w:sz w:val="22"/>
                <w:szCs w:val="22"/>
                <w:lang w:val="uk-UA"/>
              </w:rPr>
            </w:pPr>
            <w:r w:rsidRPr="00E54083">
              <w:rPr>
                <w:sz w:val="22"/>
                <w:szCs w:val="22"/>
                <w:lang w:val="uk-UA"/>
              </w:rPr>
              <w:t>+</w:t>
            </w:r>
          </w:p>
        </w:tc>
        <w:tc>
          <w:tcPr>
            <w:tcW w:w="385" w:type="dxa"/>
            <w:shd w:val="clear" w:color="auto" w:fill="auto"/>
            <w:vAlign w:val="center"/>
          </w:tcPr>
          <w:p w14:paraId="1579850C" w14:textId="77777777" w:rsidR="00115E0D" w:rsidRPr="00E54083" w:rsidRDefault="00115E0D" w:rsidP="00E92A48">
            <w:pPr>
              <w:ind w:right="-145"/>
              <w:jc w:val="center"/>
              <w:rPr>
                <w:sz w:val="22"/>
                <w:szCs w:val="22"/>
                <w:lang w:val="uk-UA"/>
              </w:rPr>
            </w:pPr>
            <w:r w:rsidRPr="00E54083">
              <w:rPr>
                <w:sz w:val="22"/>
                <w:szCs w:val="22"/>
                <w:lang w:val="uk-UA"/>
              </w:rPr>
              <w:t>+</w:t>
            </w:r>
          </w:p>
        </w:tc>
        <w:tc>
          <w:tcPr>
            <w:tcW w:w="386" w:type="dxa"/>
            <w:shd w:val="clear" w:color="auto" w:fill="auto"/>
            <w:vAlign w:val="center"/>
          </w:tcPr>
          <w:p w14:paraId="71F1E583" w14:textId="77777777" w:rsidR="00115E0D" w:rsidRPr="00E54083" w:rsidRDefault="00115E0D" w:rsidP="00E92A48">
            <w:pPr>
              <w:ind w:right="-145"/>
              <w:jc w:val="center"/>
              <w:rPr>
                <w:sz w:val="22"/>
                <w:szCs w:val="22"/>
                <w:lang w:val="uk-UA"/>
              </w:rPr>
            </w:pPr>
            <w:r w:rsidRPr="00E54083">
              <w:rPr>
                <w:sz w:val="22"/>
                <w:szCs w:val="22"/>
                <w:lang w:val="uk-UA"/>
              </w:rPr>
              <w:t>+</w:t>
            </w:r>
          </w:p>
        </w:tc>
        <w:tc>
          <w:tcPr>
            <w:tcW w:w="385" w:type="dxa"/>
            <w:shd w:val="clear" w:color="auto" w:fill="auto"/>
            <w:vAlign w:val="center"/>
          </w:tcPr>
          <w:p w14:paraId="67FECFB8" w14:textId="77777777" w:rsidR="00115E0D" w:rsidRPr="00E54083" w:rsidRDefault="00115E0D" w:rsidP="00E92A48">
            <w:pPr>
              <w:ind w:right="-145"/>
              <w:jc w:val="center"/>
              <w:rPr>
                <w:sz w:val="22"/>
                <w:szCs w:val="22"/>
                <w:lang w:val="uk-UA"/>
              </w:rPr>
            </w:pPr>
            <w:r w:rsidRPr="00E54083">
              <w:rPr>
                <w:sz w:val="22"/>
                <w:szCs w:val="22"/>
                <w:lang w:val="uk-UA"/>
              </w:rPr>
              <w:t>+</w:t>
            </w:r>
          </w:p>
        </w:tc>
        <w:tc>
          <w:tcPr>
            <w:tcW w:w="386" w:type="dxa"/>
            <w:shd w:val="clear" w:color="auto" w:fill="auto"/>
            <w:vAlign w:val="center"/>
          </w:tcPr>
          <w:p w14:paraId="3573ACDF" w14:textId="77777777" w:rsidR="00115E0D" w:rsidRPr="00E54083" w:rsidRDefault="00115E0D" w:rsidP="00E92A48">
            <w:pPr>
              <w:ind w:right="-145"/>
              <w:jc w:val="center"/>
              <w:rPr>
                <w:sz w:val="22"/>
                <w:szCs w:val="22"/>
                <w:lang w:val="uk-UA"/>
              </w:rPr>
            </w:pPr>
            <w:r w:rsidRPr="00E54083">
              <w:rPr>
                <w:sz w:val="22"/>
                <w:szCs w:val="22"/>
                <w:lang w:val="uk-UA"/>
              </w:rPr>
              <w:t>+</w:t>
            </w:r>
          </w:p>
        </w:tc>
      </w:tr>
    </w:tbl>
    <w:p w14:paraId="097AED09" w14:textId="77777777" w:rsidR="00D40815" w:rsidRPr="00E54083" w:rsidRDefault="00D40815" w:rsidP="00B4419A">
      <w:pPr>
        <w:ind w:firstLine="709"/>
        <w:jc w:val="center"/>
        <w:textAlignment w:val="baseline"/>
        <w:rPr>
          <w:b/>
          <w:szCs w:val="24"/>
          <w:lang w:val="uk-UA"/>
        </w:rPr>
      </w:pPr>
    </w:p>
    <w:p w14:paraId="4BE435B4" w14:textId="77777777" w:rsidR="00FC104B" w:rsidRPr="00E54083" w:rsidRDefault="005A06C0" w:rsidP="005A06C0">
      <w:pPr>
        <w:suppressAutoHyphens w:val="0"/>
        <w:ind w:left="360"/>
        <w:jc w:val="both"/>
        <w:rPr>
          <w:b/>
          <w:sz w:val="28"/>
          <w:szCs w:val="28"/>
          <w:lang w:val="uk-UA" w:eastAsia="en-US"/>
        </w:rPr>
      </w:pPr>
      <w:r w:rsidRPr="00E54083">
        <w:rPr>
          <w:b/>
          <w:sz w:val="28"/>
          <w:szCs w:val="28"/>
          <w:lang w:val="uk-UA" w:eastAsia="en-US"/>
        </w:rPr>
        <w:t xml:space="preserve">5. </w:t>
      </w:r>
      <w:r w:rsidR="00FC104B" w:rsidRPr="00E54083">
        <w:rPr>
          <w:b/>
          <w:sz w:val="28"/>
          <w:szCs w:val="28"/>
          <w:lang w:val="uk-UA" w:eastAsia="en-US"/>
        </w:rPr>
        <w:t>Матриця забезпечення програмних результатів навчання відповідними компонентами освітньо</w:t>
      </w:r>
      <w:r w:rsidR="007478D8" w:rsidRPr="00E54083">
        <w:rPr>
          <w:b/>
          <w:sz w:val="28"/>
          <w:szCs w:val="28"/>
          <w:lang w:val="uk-UA" w:eastAsia="en-US"/>
        </w:rPr>
        <w:t>-професійно</w:t>
      </w:r>
      <w:r w:rsidR="00FC104B" w:rsidRPr="00E54083">
        <w:rPr>
          <w:b/>
          <w:sz w:val="28"/>
          <w:szCs w:val="28"/>
          <w:lang w:val="uk-UA" w:eastAsia="en-US"/>
        </w:rPr>
        <w:t>ї програми</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3"/>
        <w:gridCol w:w="422"/>
        <w:gridCol w:w="423"/>
        <w:gridCol w:w="422"/>
        <w:gridCol w:w="423"/>
        <w:gridCol w:w="423"/>
        <w:gridCol w:w="422"/>
        <w:gridCol w:w="423"/>
        <w:gridCol w:w="422"/>
        <w:gridCol w:w="423"/>
        <w:gridCol w:w="422"/>
        <w:gridCol w:w="423"/>
        <w:gridCol w:w="423"/>
        <w:gridCol w:w="422"/>
        <w:gridCol w:w="423"/>
        <w:gridCol w:w="422"/>
        <w:gridCol w:w="423"/>
        <w:gridCol w:w="422"/>
        <w:gridCol w:w="423"/>
        <w:gridCol w:w="423"/>
      </w:tblGrid>
      <w:tr w:rsidR="00115E0D" w:rsidRPr="00E54083" w14:paraId="30050E89" w14:textId="77777777" w:rsidTr="00115E0D">
        <w:trPr>
          <w:cantSplit/>
          <w:trHeight w:val="816"/>
          <w:jc w:val="center"/>
        </w:trPr>
        <w:tc>
          <w:tcPr>
            <w:tcW w:w="846" w:type="dxa"/>
            <w:shd w:val="clear" w:color="auto" w:fill="auto"/>
            <w:textDirection w:val="btLr"/>
            <w:vAlign w:val="center"/>
          </w:tcPr>
          <w:p w14:paraId="0CED2684" w14:textId="77777777" w:rsidR="00115E0D" w:rsidRPr="00E54083" w:rsidRDefault="00115E0D" w:rsidP="00561C1B">
            <w:pPr>
              <w:rPr>
                <w:sz w:val="22"/>
                <w:szCs w:val="22"/>
                <w:lang w:val="uk-UA"/>
              </w:rPr>
            </w:pPr>
          </w:p>
        </w:tc>
        <w:tc>
          <w:tcPr>
            <w:tcW w:w="423" w:type="dxa"/>
            <w:shd w:val="clear" w:color="auto" w:fill="auto"/>
            <w:textDirection w:val="btLr"/>
            <w:vAlign w:val="center"/>
          </w:tcPr>
          <w:p w14:paraId="00EB4D8E" w14:textId="365ED395" w:rsidR="00115E0D" w:rsidRPr="00E54083" w:rsidRDefault="00115E0D" w:rsidP="00561C1B">
            <w:pPr>
              <w:rPr>
                <w:sz w:val="22"/>
                <w:szCs w:val="22"/>
              </w:rPr>
            </w:pPr>
            <w:r w:rsidRPr="00E54083">
              <w:rPr>
                <w:sz w:val="22"/>
                <w:szCs w:val="22"/>
                <w:lang w:val="uk-UA"/>
              </w:rPr>
              <w:t>ПРН 1</w:t>
            </w:r>
          </w:p>
        </w:tc>
        <w:tc>
          <w:tcPr>
            <w:tcW w:w="422" w:type="dxa"/>
            <w:textDirection w:val="btLr"/>
            <w:vAlign w:val="center"/>
          </w:tcPr>
          <w:p w14:paraId="5E0AEB85" w14:textId="77777777" w:rsidR="00115E0D" w:rsidRPr="00E54083" w:rsidRDefault="00115E0D" w:rsidP="00561C1B">
            <w:pPr>
              <w:rPr>
                <w:sz w:val="22"/>
                <w:szCs w:val="22"/>
              </w:rPr>
            </w:pPr>
            <w:r w:rsidRPr="00E54083">
              <w:rPr>
                <w:sz w:val="22"/>
                <w:szCs w:val="22"/>
                <w:lang w:val="uk-UA"/>
              </w:rPr>
              <w:t>ПРН 2</w:t>
            </w:r>
          </w:p>
        </w:tc>
        <w:tc>
          <w:tcPr>
            <w:tcW w:w="423" w:type="dxa"/>
            <w:textDirection w:val="btLr"/>
            <w:vAlign w:val="center"/>
          </w:tcPr>
          <w:p w14:paraId="63FA2A3A" w14:textId="77777777" w:rsidR="00115E0D" w:rsidRPr="00E54083" w:rsidRDefault="00115E0D" w:rsidP="00561C1B">
            <w:pPr>
              <w:rPr>
                <w:sz w:val="22"/>
                <w:szCs w:val="22"/>
              </w:rPr>
            </w:pPr>
            <w:r w:rsidRPr="00E54083">
              <w:rPr>
                <w:sz w:val="22"/>
                <w:szCs w:val="22"/>
                <w:lang w:val="uk-UA"/>
              </w:rPr>
              <w:t>ПРН 3</w:t>
            </w:r>
          </w:p>
        </w:tc>
        <w:tc>
          <w:tcPr>
            <w:tcW w:w="422" w:type="dxa"/>
            <w:textDirection w:val="btLr"/>
            <w:vAlign w:val="center"/>
          </w:tcPr>
          <w:p w14:paraId="0F32E15E" w14:textId="77777777" w:rsidR="00115E0D" w:rsidRPr="00E54083" w:rsidRDefault="00115E0D" w:rsidP="00561C1B">
            <w:pPr>
              <w:rPr>
                <w:sz w:val="22"/>
                <w:szCs w:val="22"/>
              </w:rPr>
            </w:pPr>
            <w:r w:rsidRPr="00E54083">
              <w:rPr>
                <w:sz w:val="22"/>
                <w:szCs w:val="22"/>
                <w:lang w:val="uk-UA"/>
              </w:rPr>
              <w:t>ПРН 4</w:t>
            </w:r>
          </w:p>
        </w:tc>
        <w:tc>
          <w:tcPr>
            <w:tcW w:w="423" w:type="dxa"/>
            <w:textDirection w:val="btLr"/>
            <w:vAlign w:val="center"/>
          </w:tcPr>
          <w:p w14:paraId="2DFC9503" w14:textId="77777777" w:rsidR="00115E0D" w:rsidRPr="00E54083" w:rsidRDefault="00115E0D" w:rsidP="00561C1B">
            <w:pPr>
              <w:rPr>
                <w:sz w:val="22"/>
                <w:szCs w:val="22"/>
              </w:rPr>
            </w:pPr>
            <w:r w:rsidRPr="00E54083">
              <w:rPr>
                <w:sz w:val="22"/>
                <w:szCs w:val="22"/>
                <w:lang w:val="uk-UA"/>
              </w:rPr>
              <w:t>ПРН 5</w:t>
            </w:r>
          </w:p>
        </w:tc>
        <w:tc>
          <w:tcPr>
            <w:tcW w:w="423" w:type="dxa"/>
            <w:shd w:val="clear" w:color="auto" w:fill="auto"/>
            <w:textDirection w:val="btLr"/>
            <w:vAlign w:val="center"/>
          </w:tcPr>
          <w:p w14:paraId="4DED60F7" w14:textId="77777777" w:rsidR="00115E0D" w:rsidRPr="00E54083" w:rsidRDefault="00115E0D" w:rsidP="00561C1B">
            <w:pPr>
              <w:rPr>
                <w:sz w:val="22"/>
                <w:szCs w:val="22"/>
              </w:rPr>
            </w:pPr>
            <w:r w:rsidRPr="00E54083">
              <w:rPr>
                <w:sz w:val="22"/>
                <w:szCs w:val="22"/>
                <w:lang w:val="uk-UA"/>
              </w:rPr>
              <w:t>ПРН 6</w:t>
            </w:r>
          </w:p>
        </w:tc>
        <w:tc>
          <w:tcPr>
            <w:tcW w:w="422" w:type="dxa"/>
            <w:textDirection w:val="btLr"/>
            <w:vAlign w:val="center"/>
          </w:tcPr>
          <w:p w14:paraId="26ADCB82" w14:textId="77777777" w:rsidR="00115E0D" w:rsidRPr="00E54083" w:rsidRDefault="00115E0D" w:rsidP="00561C1B">
            <w:pPr>
              <w:rPr>
                <w:sz w:val="22"/>
                <w:szCs w:val="22"/>
              </w:rPr>
            </w:pPr>
            <w:r w:rsidRPr="00E54083">
              <w:rPr>
                <w:sz w:val="22"/>
                <w:szCs w:val="22"/>
                <w:lang w:val="uk-UA"/>
              </w:rPr>
              <w:t>ПРН 7</w:t>
            </w:r>
          </w:p>
        </w:tc>
        <w:tc>
          <w:tcPr>
            <w:tcW w:w="423" w:type="dxa"/>
            <w:shd w:val="clear" w:color="auto" w:fill="auto"/>
            <w:textDirection w:val="btLr"/>
            <w:vAlign w:val="center"/>
          </w:tcPr>
          <w:p w14:paraId="746503A7" w14:textId="77777777" w:rsidR="00115E0D" w:rsidRPr="00E54083" w:rsidRDefault="00115E0D" w:rsidP="00561C1B">
            <w:pPr>
              <w:rPr>
                <w:sz w:val="22"/>
                <w:szCs w:val="22"/>
              </w:rPr>
            </w:pPr>
            <w:r w:rsidRPr="00E54083">
              <w:rPr>
                <w:sz w:val="22"/>
                <w:szCs w:val="22"/>
                <w:lang w:val="uk-UA"/>
              </w:rPr>
              <w:t>ПРН 8</w:t>
            </w:r>
          </w:p>
        </w:tc>
        <w:tc>
          <w:tcPr>
            <w:tcW w:w="422" w:type="dxa"/>
            <w:textDirection w:val="btLr"/>
            <w:vAlign w:val="center"/>
          </w:tcPr>
          <w:p w14:paraId="624A1E2B" w14:textId="77777777" w:rsidR="00115E0D" w:rsidRPr="00E54083" w:rsidRDefault="00115E0D" w:rsidP="00561C1B">
            <w:pPr>
              <w:rPr>
                <w:sz w:val="22"/>
                <w:szCs w:val="22"/>
              </w:rPr>
            </w:pPr>
            <w:r w:rsidRPr="00E54083">
              <w:rPr>
                <w:sz w:val="22"/>
                <w:szCs w:val="22"/>
                <w:lang w:val="uk-UA"/>
              </w:rPr>
              <w:t>ПРН 9</w:t>
            </w:r>
          </w:p>
        </w:tc>
        <w:tc>
          <w:tcPr>
            <w:tcW w:w="423" w:type="dxa"/>
            <w:textDirection w:val="btLr"/>
            <w:vAlign w:val="center"/>
          </w:tcPr>
          <w:p w14:paraId="5074453E" w14:textId="77777777" w:rsidR="00115E0D" w:rsidRPr="00E54083" w:rsidRDefault="00115E0D" w:rsidP="00561C1B">
            <w:pPr>
              <w:rPr>
                <w:sz w:val="22"/>
                <w:szCs w:val="22"/>
              </w:rPr>
            </w:pPr>
            <w:r w:rsidRPr="00E54083">
              <w:rPr>
                <w:sz w:val="22"/>
                <w:szCs w:val="22"/>
                <w:lang w:val="uk-UA"/>
              </w:rPr>
              <w:t>ПРН 10</w:t>
            </w:r>
          </w:p>
        </w:tc>
        <w:tc>
          <w:tcPr>
            <w:tcW w:w="422" w:type="dxa"/>
            <w:textDirection w:val="btLr"/>
            <w:vAlign w:val="center"/>
          </w:tcPr>
          <w:p w14:paraId="17912B66" w14:textId="77777777" w:rsidR="00115E0D" w:rsidRPr="00E54083" w:rsidRDefault="00115E0D" w:rsidP="00561C1B">
            <w:pPr>
              <w:rPr>
                <w:sz w:val="22"/>
                <w:szCs w:val="22"/>
              </w:rPr>
            </w:pPr>
            <w:r w:rsidRPr="00E54083">
              <w:rPr>
                <w:sz w:val="22"/>
                <w:szCs w:val="22"/>
                <w:lang w:val="uk-UA"/>
              </w:rPr>
              <w:t>ПРН 11</w:t>
            </w:r>
          </w:p>
        </w:tc>
        <w:tc>
          <w:tcPr>
            <w:tcW w:w="423" w:type="dxa"/>
            <w:textDirection w:val="btLr"/>
            <w:vAlign w:val="center"/>
          </w:tcPr>
          <w:p w14:paraId="373AB3A8" w14:textId="77777777" w:rsidR="00115E0D" w:rsidRPr="00E54083" w:rsidRDefault="00115E0D" w:rsidP="00561C1B">
            <w:pPr>
              <w:rPr>
                <w:sz w:val="22"/>
                <w:szCs w:val="22"/>
                <w:lang w:val="uk-UA"/>
              </w:rPr>
            </w:pPr>
            <w:r w:rsidRPr="00E54083">
              <w:rPr>
                <w:sz w:val="22"/>
                <w:szCs w:val="22"/>
                <w:lang w:val="uk-UA"/>
              </w:rPr>
              <w:t>ПРН 12</w:t>
            </w:r>
          </w:p>
        </w:tc>
        <w:tc>
          <w:tcPr>
            <w:tcW w:w="423" w:type="dxa"/>
            <w:textDirection w:val="btLr"/>
            <w:vAlign w:val="center"/>
          </w:tcPr>
          <w:p w14:paraId="620B186F" w14:textId="77777777" w:rsidR="00115E0D" w:rsidRPr="00E54083" w:rsidRDefault="00115E0D" w:rsidP="00561C1B">
            <w:pPr>
              <w:rPr>
                <w:sz w:val="22"/>
                <w:szCs w:val="22"/>
                <w:lang w:val="uk-UA"/>
              </w:rPr>
            </w:pPr>
            <w:r w:rsidRPr="00E54083">
              <w:rPr>
                <w:sz w:val="22"/>
                <w:szCs w:val="22"/>
                <w:lang w:val="uk-UA"/>
              </w:rPr>
              <w:t>ПРН 13</w:t>
            </w:r>
          </w:p>
        </w:tc>
        <w:tc>
          <w:tcPr>
            <w:tcW w:w="422" w:type="dxa"/>
            <w:textDirection w:val="btLr"/>
            <w:vAlign w:val="center"/>
          </w:tcPr>
          <w:p w14:paraId="5EB54372" w14:textId="77777777" w:rsidR="00115E0D" w:rsidRPr="00E54083" w:rsidRDefault="00115E0D" w:rsidP="00561C1B">
            <w:pPr>
              <w:rPr>
                <w:sz w:val="22"/>
                <w:szCs w:val="22"/>
                <w:lang w:val="uk-UA"/>
              </w:rPr>
            </w:pPr>
            <w:r w:rsidRPr="00E54083">
              <w:rPr>
                <w:sz w:val="22"/>
                <w:szCs w:val="22"/>
                <w:lang w:val="uk-UA"/>
              </w:rPr>
              <w:t>ПРН 14</w:t>
            </w:r>
          </w:p>
        </w:tc>
        <w:tc>
          <w:tcPr>
            <w:tcW w:w="423" w:type="dxa"/>
            <w:textDirection w:val="btLr"/>
            <w:vAlign w:val="center"/>
          </w:tcPr>
          <w:p w14:paraId="6AE9668B" w14:textId="77777777" w:rsidR="00115E0D" w:rsidRPr="00E54083" w:rsidRDefault="00115E0D" w:rsidP="00561C1B">
            <w:pPr>
              <w:rPr>
                <w:sz w:val="22"/>
                <w:szCs w:val="22"/>
              </w:rPr>
            </w:pPr>
            <w:r w:rsidRPr="00E54083">
              <w:rPr>
                <w:sz w:val="22"/>
                <w:szCs w:val="22"/>
                <w:lang w:val="uk-UA"/>
              </w:rPr>
              <w:t>ПРН 15</w:t>
            </w:r>
          </w:p>
        </w:tc>
        <w:tc>
          <w:tcPr>
            <w:tcW w:w="422" w:type="dxa"/>
            <w:shd w:val="clear" w:color="auto" w:fill="auto"/>
            <w:textDirection w:val="btLr"/>
            <w:vAlign w:val="center"/>
          </w:tcPr>
          <w:p w14:paraId="170FE58C" w14:textId="77777777" w:rsidR="00115E0D" w:rsidRPr="00E54083" w:rsidRDefault="00115E0D" w:rsidP="00561C1B">
            <w:pPr>
              <w:rPr>
                <w:sz w:val="22"/>
                <w:szCs w:val="22"/>
              </w:rPr>
            </w:pPr>
            <w:r w:rsidRPr="00E54083">
              <w:rPr>
                <w:sz w:val="22"/>
                <w:szCs w:val="22"/>
                <w:lang w:val="uk-UA"/>
              </w:rPr>
              <w:t>ПРН 16</w:t>
            </w:r>
          </w:p>
        </w:tc>
        <w:tc>
          <w:tcPr>
            <w:tcW w:w="423" w:type="dxa"/>
            <w:shd w:val="clear" w:color="auto" w:fill="auto"/>
            <w:textDirection w:val="btLr"/>
            <w:vAlign w:val="center"/>
          </w:tcPr>
          <w:p w14:paraId="57E5F9DC" w14:textId="77777777" w:rsidR="00115E0D" w:rsidRPr="00E54083" w:rsidRDefault="00115E0D" w:rsidP="00561C1B">
            <w:pPr>
              <w:rPr>
                <w:sz w:val="22"/>
                <w:szCs w:val="22"/>
              </w:rPr>
            </w:pPr>
            <w:r w:rsidRPr="00E54083">
              <w:rPr>
                <w:sz w:val="22"/>
                <w:szCs w:val="22"/>
                <w:lang w:val="uk-UA"/>
              </w:rPr>
              <w:t>ПРН 17</w:t>
            </w:r>
          </w:p>
        </w:tc>
        <w:tc>
          <w:tcPr>
            <w:tcW w:w="422" w:type="dxa"/>
            <w:shd w:val="clear" w:color="auto" w:fill="auto"/>
            <w:textDirection w:val="btLr"/>
            <w:vAlign w:val="center"/>
          </w:tcPr>
          <w:p w14:paraId="2CAF4A22" w14:textId="77777777" w:rsidR="00115E0D" w:rsidRPr="00E54083" w:rsidRDefault="00115E0D" w:rsidP="00561C1B">
            <w:pPr>
              <w:rPr>
                <w:sz w:val="22"/>
                <w:szCs w:val="22"/>
              </w:rPr>
            </w:pPr>
            <w:r w:rsidRPr="00E54083">
              <w:rPr>
                <w:sz w:val="22"/>
                <w:szCs w:val="22"/>
                <w:lang w:val="uk-UA"/>
              </w:rPr>
              <w:t>ПРН 18</w:t>
            </w:r>
          </w:p>
        </w:tc>
        <w:tc>
          <w:tcPr>
            <w:tcW w:w="423" w:type="dxa"/>
            <w:shd w:val="clear" w:color="auto" w:fill="auto"/>
            <w:textDirection w:val="btLr"/>
            <w:vAlign w:val="center"/>
          </w:tcPr>
          <w:p w14:paraId="5BBBD2B1" w14:textId="77777777" w:rsidR="00115E0D" w:rsidRPr="00E54083" w:rsidRDefault="00115E0D" w:rsidP="00561C1B">
            <w:pPr>
              <w:rPr>
                <w:sz w:val="22"/>
                <w:szCs w:val="22"/>
              </w:rPr>
            </w:pPr>
            <w:r w:rsidRPr="00E54083">
              <w:rPr>
                <w:sz w:val="22"/>
                <w:szCs w:val="22"/>
                <w:lang w:val="uk-UA"/>
              </w:rPr>
              <w:t>ПРН 19</w:t>
            </w:r>
          </w:p>
        </w:tc>
        <w:tc>
          <w:tcPr>
            <w:tcW w:w="423" w:type="dxa"/>
            <w:textDirection w:val="btLr"/>
            <w:vAlign w:val="center"/>
          </w:tcPr>
          <w:p w14:paraId="4F8EB00F" w14:textId="77777777" w:rsidR="00115E0D" w:rsidRPr="00E54083" w:rsidRDefault="00115E0D" w:rsidP="00561C1B">
            <w:pPr>
              <w:rPr>
                <w:sz w:val="22"/>
                <w:szCs w:val="22"/>
              </w:rPr>
            </w:pPr>
            <w:r w:rsidRPr="00E54083">
              <w:rPr>
                <w:sz w:val="22"/>
                <w:szCs w:val="22"/>
                <w:lang w:val="uk-UA"/>
              </w:rPr>
              <w:t>ПРН 20</w:t>
            </w:r>
          </w:p>
        </w:tc>
      </w:tr>
      <w:tr w:rsidR="00115E0D" w:rsidRPr="00E54083" w14:paraId="15B67B1C" w14:textId="77777777" w:rsidTr="00115E0D">
        <w:trPr>
          <w:jc w:val="center"/>
        </w:trPr>
        <w:tc>
          <w:tcPr>
            <w:tcW w:w="846" w:type="dxa"/>
            <w:shd w:val="clear" w:color="auto" w:fill="auto"/>
            <w:vAlign w:val="center"/>
          </w:tcPr>
          <w:p w14:paraId="4D0B6480" w14:textId="77777777" w:rsidR="00115E0D" w:rsidRPr="00E54083" w:rsidRDefault="00115E0D" w:rsidP="00561C1B">
            <w:pPr>
              <w:ind w:left="-142" w:firstLine="142"/>
              <w:rPr>
                <w:sz w:val="22"/>
                <w:szCs w:val="22"/>
                <w:lang w:val="uk-UA"/>
              </w:rPr>
            </w:pPr>
            <w:r w:rsidRPr="00E54083">
              <w:rPr>
                <w:sz w:val="22"/>
                <w:szCs w:val="22"/>
                <w:lang w:val="uk-UA"/>
              </w:rPr>
              <w:t>ОК 1</w:t>
            </w:r>
          </w:p>
        </w:tc>
        <w:tc>
          <w:tcPr>
            <w:tcW w:w="423" w:type="dxa"/>
            <w:shd w:val="clear" w:color="auto" w:fill="auto"/>
            <w:vAlign w:val="center"/>
          </w:tcPr>
          <w:p w14:paraId="491B6E52" w14:textId="4DCE0C2E" w:rsidR="00115E0D" w:rsidRPr="00E54083" w:rsidRDefault="00115E0D" w:rsidP="00561C1B">
            <w:pPr>
              <w:jc w:val="center"/>
              <w:rPr>
                <w:sz w:val="22"/>
                <w:szCs w:val="22"/>
                <w:lang w:val="uk-UA"/>
              </w:rPr>
            </w:pPr>
          </w:p>
        </w:tc>
        <w:tc>
          <w:tcPr>
            <w:tcW w:w="422" w:type="dxa"/>
            <w:vAlign w:val="center"/>
          </w:tcPr>
          <w:p w14:paraId="3C64283D" w14:textId="77777777" w:rsidR="00115E0D" w:rsidRPr="00E54083" w:rsidRDefault="00115E0D" w:rsidP="00561C1B">
            <w:pPr>
              <w:jc w:val="center"/>
              <w:rPr>
                <w:sz w:val="22"/>
                <w:szCs w:val="22"/>
                <w:lang w:val="uk-UA"/>
              </w:rPr>
            </w:pPr>
            <w:r w:rsidRPr="00E54083">
              <w:rPr>
                <w:sz w:val="22"/>
                <w:szCs w:val="22"/>
                <w:lang w:val="uk-UA"/>
              </w:rPr>
              <w:t>+</w:t>
            </w:r>
          </w:p>
        </w:tc>
        <w:tc>
          <w:tcPr>
            <w:tcW w:w="423" w:type="dxa"/>
            <w:vAlign w:val="center"/>
          </w:tcPr>
          <w:p w14:paraId="69688DF0" w14:textId="77777777" w:rsidR="00115E0D" w:rsidRPr="00E54083" w:rsidRDefault="00115E0D" w:rsidP="00561C1B">
            <w:pPr>
              <w:jc w:val="center"/>
              <w:rPr>
                <w:sz w:val="22"/>
                <w:szCs w:val="22"/>
              </w:rPr>
            </w:pPr>
          </w:p>
        </w:tc>
        <w:tc>
          <w:tcPr>
            <w:tcW w:w="422" w:type="dxa"/>
            <w:vAlign w:val="center"/>
          </w:tcPr>
          <w:p w14:paraId="6B1A31F6" w14:textId="77777777" w:rsidR="00115E0D" w:rsidRPr="00E54083" w:rsidRDefault="00115E0D" w:rsidP="00561C1B">
            <w:pPr>
              <w:jc w:val="center"/>
              <w:rPr>
                <w:sz w:val="22"/>
                <w:szCs w:val="22"/>
              </w:rPr>
            </w:pPr>
          </w:p>
        </w:tc>
        <w:tc>
          <w:tcPr>
            <w:tcW w:w="423" w:type="dxa"/>
            <w:vAlign w:val="center"/>
          </w:tcPr>
          <w:p w14:paraId="66FB9B48" w14:textId="77777777" w:rsidR="00115E0D" w:rsidRPr="00E54083" w:rsidRDefault="00115E0D" w:rsidP="00561C1B">
            <w:pPr>
              <w:jc w:val="center"/>
              <w:rPr>
                <w:sz w:val="22"/>
                <w:szCs w:val="22"/>
              </w:rPr>
            </w:pPr>
          </w:p>
        </w:tc>
        <w:tc>
          <w:tcPr>
            <w:tcW w:w="423" w:type="dxa"/>
            <w:shd w:val="clear" w:color="auto" w:fill="auto"/>
            <w:vAlign w:val="center"/>
          </w:tcPr>
          <w:p w14:paraId="5D810F2B" w14:textId="77777777" w:rsidR="00115E0D" w:rsidRPr="00E54083" w:rsidRDefault="00115E0D" w:rsidP="00561C1B">
            <w:pPr>
              <w:jc w:val="center"/>
              <w:rPr>
                <w:sz w:val="22"/>
                <w:szCs w:val="22"/>
                <w:lang w:val="uk-UA"/>
              </w:rPr>
            </w:pPr>
          </w:p>
        </w:tc>
        <w:tc>
          <w:tcPr>
            <w:tcW w:w="422" w:type="dxa"/>
            <w:vAlign w:val="center"/>
          </w:tcPr>
          <w:p w14:paraId="3B2FC1AF" w14:textId="77777777" w:rsidR="00115E0D" w:rsidRPr="00E54083" w:rsidRDefault="00115E0D" w:rsidP="00561C1B">
            <w:pPr>
              <w:jc w:val="center"/>
              <w:rPr>
                <w:sz w:val="22"/>
                <w:szCs w:val="22"/>
                <w:lang w:val="uk-UA"/>
              </w:rPr>
            </w:pPr>
          </w:p>
        </w:tc>
        <w:tc>
          <w:tcPr>
            <w:tcW w:w="423" w:type="dxa"/>
            <w:shd w:val="clear" w:color="auto" w:fill="auto"/>
            <w:vAlign w:val="center"/>
          </w:tcPr>
          <w:p w14:paraId="322620FB" w14:textId="77777777" w:rsidR="00115E0D" w:rsidRPr="00E54083" w:rsidRDefault="00115E0D" w:rsidP="00561C1B">
            <w:pPr>
              <w:jc w:val="center"/>
              <w:rPr>
                <w:sz w:val="22"/>
                <w:szCs w:val="22"/>
              </w:rPr>
            </w:pPr>
          </w:p>
        </w:tc>
        <w:tc>
          <w:tcPr>
            <w:tcW w:w="422" w:type="dxa"/>
            <w:shd w:val="clear" w:color="auto" w:fill="auto"/>
            <w:vAlign w:val="center"/>
          </w:tcPr>
          <w:p w14:paraId="7BCBFED1" w14:textId="77777777" w:rsidR="00115E0D" w:rsidRPr="00E54083" w:rsidRDefault="00115E0D" w:rsidP="00561C1B">
            <w:pPr>
              <w:jc w:val="center"/>
              <w:rPr>
                <w:sz w:val="22"/>
                <w:szCs w:val="22"/>
              </w:rPr>
            </w:pPr>
          </w:p>
        </w:tc>
        <w:tc>
          <w:tcPr>
            <w:tcW w:w="423" w:type="dxa"/>
            <w:shd w:val="clear" w:color="auto" w:fill="auto"/>
            <w:vAlign w:val="center"/>
          </w:tcPr>
          <w:p w14:paraId="5BFB9C9F" w14:textId="77777777" w:rsidR="00115E0D" w:rsidRPr="00E54083" w:rsidRDefault="00115E0D" w:rsidP="00561C1B">
            <w:pPr>
              <w:jc w:val="center"/>
              <w:rPr>
                <w:sz w:val="22"/>
                <w:szCs w:val="22"/>
                <w:lang w:val="uk-UA"/>
              </w:rPr>
            </w:pPr>
            <w:r w:rsidRPr="00E54083">
              <w:rPr>
                <w:sz w:val="22"/>
                <w:szCs w:val="22"/>
                <w:lang w:val="uk-UA"/>
              </w:rPr>
              <w:t>+</w:t>
            </w:r>
          </w:p>
        </w:tc>
        <w:tc>
          <w:tcPr>
            <w:tcW w:w="422" w:type="dxa"/>
            <w:shd w:val="clear" w:color="auto" w:fill="auto"/>
            <w:vAlign w:val="center"/>
          </w:tcPr>
          <w:p w14:paraId="5EB473F9"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4BD20D18" w14:textId="77777777" w:rsidR="00115E0D" w:rsidRPr="00E54083" w:rsidRDefault="00115E0D" w:rsidP="00561C1B">
            <w:pPr>
              <w:jc w:val="center"/>
              <w:rPr>
                <w:sz w:val="22"/>
                <w:szCs w:val="22"/>
              </w:rPr>
            </w:pPr>
          </w:p>
        </w:tc>
        <w:tc>
          <w:tcPr>
            <w:tcW w:w="423" w:type="dxa"/>
            <w:shd w:val="clear" w:color="auto" w:fill="auto"/>
            <w:vAlign w:val="center"/>
          </w:tcPr>
          <w:p w14:paraId="544D324D" w14:textId="77777777" w:rsidR="00115E0D" w:rsidRPr="00E54083" w:rsidRDefault="00115E0D" w:rsidP="00561C1B">
            <w:pPr>
              <w:jc w:val="center"/>
              <w:rPr>
                <w:sz w:val="22"/>
                <w:szCs w:val="22"/>
              </w:rPr>
            </w:pPr>
          </w:p>
        </w:tc>
        <w:tc>
          <w:tcPr>
            <w:tcW w:w="422" w:type="dxa"/>
            <w:shd w:val="clear" w:color="auto" w:fill="auto"/>
            <w:vAlign w:val="center"/>
          </w:tcPr>
          <w:p w14:paraId="308F92FC" w14:textId="77777777" w:rsidR="00115E0D" w:rsidRPr="00E54083" w:rsidRDefault="00115E0D" w:rsidP="00561C1B">
            <w:pPr>
              <w:jc w:val="center"/>
              <w:rPr>
                <w:sz w:val="22"/>
                <w:szCs w:val="22"/>
              </w:rPr>
            </w:pPr>
          </w:p>
        </w:tc>
        <w:tc>
          <w:tcPr>
            <w:tcW w:w="423" w:type="dxa"/>
            <w:shd w:val="clear" w:color="auto" w:fill="auto"/>
            <w:vAlign w:val="center"/>
          </w:tcPr>
          <w:p w14:paraId="0F068D50" w14:textId="77777777" w:rsidR="00115E0D" w:rsidRPr="00E54083" w:rsidRDefault="00115E0D" w:rsidP="00561C1B">
            <w:pPr>
              <w:jc w:val="center"/>
              <w:rPr>
                <w:sz w:val="22"/>
                <w:szCs w:val="22"/>
                <w:lang w:val="uk-UA"/>
              </w:rPr>
            </w:pPr>
          </w:p>
        </w:tc>
        <w:tc>
          <w:tcPr>
            <w:tcW w:w="422" w:type="dxa"/>
            <w:shd w:val="clear" w:color="auto" w:fill="auto"/>
            <w:vAlign w:val="center"/>
          </w:tcPr>
          <w:p w14:paraId="0967FFA5" w14:textId="77777777" w:rsidR="00115E0D" w:rsidRPr="00E54083" w:rsidRDefault="00115E0D" w:rsidP="00561C1B">
            <w:pPr>
              <w:jc w:val="center"/>
              <w:rPr>
                <w:sz w:val="22"/>
                <w:szCs w:val="22"/>
              </w:rPr>
            </w:pPr>
          </w:p>
        </w:tc>
        <w:tc>
          <w:tcPr>
            <w:tcW w:w="423" w:type="dxa"/>
            <w:shd w:val="clear" w:color="auto" w:fill="auto"/>
            <w:vAlign w:val="center"/>
          </w:tcPr>
          <w:p w14:paraId="75C71EA7" w14:textId="77777777" w:rsidR="00115E0D" w:rsidRPr="00E54083" w:rsidRDefault="00115E0D" w:rsidP="00561C1B">
            <w:pPr>
              <w:jc w:val="center"/>
              <w:rPr>
                <w:sz w:val="22"/>
                <w:szCs w:val="22"/>
              </w:rPr>
            </w:pPr>
          </w:p>
        </w:tc>
        <w:tc>
          <w:tcPr>
            <w:tcW w:w="422" w:type="dxa"/>
            <w:shd w:val="clear" w:color="auto" w:fill="auto"/>
            <w:vAlign w:val="center"/>
          </w:tcPr>
          <w:p w14:paraId="72EFD1F8" w14:textId="77777777" w:rsidR="00115E0D" w:rsidRPr="00E54083" w:rsidRDefault="00115E0D" w:rsidP="00561C1B">
            <w:pPr>
              <w:jc w:val="center"/>
              <w:rPr>
                <w:sz w:val="22"/>
                <w:szCs w:val="22"/>
              </w:rPr>
            </w:pPr>
          </w:p>
        </w:tc>
        <w:tc>
          <w:tcPr>
            <w:tcW w:w="423" w:type="dxa"/>
            <w:shd w:val="clear" w:color="auto" w:fill="auto"/>
            <w:vAlign w:val="center"/>
          </w:tcPr>
          <w:p w14:paraId="7557071C" w14:textId="77777777" w:rsidR="00115E0D" w:rsidRPr="00E54083" w:rsidRDefault="00115E0D" w:rsidP="00561C1B">
            <w:pPr>
              <w:jc w:val="center"/>
              <w:rPr>
                <w:sz w:val="22"/>
                <w:szCs w:val="22"/>
              </w:rPr>
            </w:pPr>
          </w:p>
        </w:tc>
        <w:tc>
          <w:tcPr>
            <w:tcW w:w="423" w:type="dxa"/>
            <w:shd w:val="clear" w:color="auto" w:fill="auto"/>
            <w:vAlign w:val="center"/>
          </w:tcPr>
          <w:p w14:paraId="26B8AC4B" w14:textId="77777777" w:rsidR="00115E0D" w:rsidRPr="00E54083" w:rsidRDefault="00115E0D" w:rsidP="00561C1B">
            <w:pPr>
              <w:jc w:val="center"/>
              <w:rPr>
                <w:sz w:val="22"/>
                <w:szCs w:val="22"/>
              </w:rPr>
            </w:pPr>
          </w:p>
        </w:tc>
      </w:tr>
      <w:tr w:rsidR="00115E0D" w:rsidRPr="00E54083" w14:paraId="17C95871" w14:textId="77777777" w:rsidTr="00115E0D">
        <w:trPr>
          <w:jc w:val="center"/>
        </w:trPr>
        <w:tc>
          <w:tcPr>
            <w:tcW w:w="846" w:type="dxa"/>
            <w:shd w:val="clear" w:color="auto" w:fill="auto"/>
            <w:vAlign w:val="center"/>
          </w:tcPr>
          <w:p w14:paraId="149DAE0D" w14:textId="77777777" w:rsidR="00115E0D" w:rsidRPr="00E54083" w:rsidRDefault="00115E0D" w:rsidP="00561C1B">
            <w:pPr>
              <w:ind w:left="-142" w:firstLine="142"/>
              <w:rPr>
                <w:sz w:val="22"/>
                <w:szCs w:val="22"/>
              </w:rPr>
            </w:pPr>
            <w:r w:rsidRPr="00E54083">
              <w:rPr>
                <w:sz w:val="22"/>
                <w:szCs w:val="22"/>
                <w:lang w:val="uk-UA"/>
              </w:rPr>
              <w:t>ОК 2</w:t>
            </w:r>
          </w:p>
        </w:tc>
        <w:tc>
          <w:tcPr>
            <w:tcW w:w="423" w:type="dxa"/>
            <w:shd w:val="clear" w:color="auto" w:fill="auto"/>
            <w:vAlign w:val="center"/>
          </w:tcPr>
          <w:p w14:paraId="002AEA24" w14:textId="0AE5D0B9" w:rsidR="00115E0D" w:rsidRPr="00E54083" w:rsidRDefault="00115E0D" w:rsidP="00561C1B">
            <w:pPr>
              <w:jc w:val="center"/>
              <w:rPr>
                <w:sz w:val="22"/>
                <w:szCs w:val="22"/>
                <w:lang w:val="uk-UA"/>
              </w:rPr>
            </w:pPr>
            <w:r w:rsidRPr="00E54083">
              <w:rPr>
                <w:sz w:val="22"/>
                <w:szCs w:val="22"/>
                <w:lang w:val="uk-UA"/>
              </w:rPr>
              <w:t>+</w:t>
            </w:r>
          </w:p>
        </w:tc>
        <w:tc>
          <w:tcPr>
            <w:tcW w:w="422" w:type="dxa"/>
            <w:vAlign w:val="center"/>
          </w:tcPr>
          <w:p w14:paraId="09650A26" w14:textId="77777777" w:rsidR="00115E0D" w:rsidRPr="00E54083" w:rsidRDefault="00115E0D" w:rsidP="00561C1B">
            <w:pPr>
              <w:jc w:val="center"/>
              <w:rPr>
                <w:sz w:val="22"/>
                <w:szCs w:val="22"/>
                <w:lang w:val="uk-UA"/>
              </w:rPr>
            </w:pPr>
            <w:r w:rsidRPr="00E54083">
              <w:rPr>
                <w:sz w:val="22"/>
                <w:szCs w:val="22"/>
                <w:lang w:val="uk-UA"/>
              </w:rPr>
              <w:t>+</w:t>
            </w:r>
          </w:p>
        </w:tc>
        <w:tc>
          <w:tcPr>
            <w:tcW w:w="423" w:type="dxa"/>
            <w:vAlign w:val="center"/>
          </w:tcPr>
          <w:p w14:paraId="04430796" w14:textId="77777777" w:rsidR="00115E0D" w:rsidRPr="00E54083" w:rsidRDefault="00115E0D" w:rsidP="00561C1B">
            <w:pPr>
              <w:jc w:val="center"/>
              <w:rPr>
                <w:sz w:val="22"/>
                <w:szCs w:val="22"/>
              </w:rPr>
            </w:pPr>
          </w:p>
        </w:tc>
        <w:tc>
          <w:tcPr>
            <w:tcW w:w="422" w:type="dxa"/>
            <w:vAlign w:val="center"/>
          </w:tcPr>
          <w:p w14:paraId="1A86B4B1" w14:textId="77777777" w:rsidR="00115E0D" w:rsidRPr="00E54083" w:rsidRDefault="00115E0D" w:rsidP="00561C1B">
            <w:pPr>
              <w:jc w:val="center"/>
              <w:rPr>
                <w:sz w:val="22"/>
                <w:szCs w:val="22"/>
              </w:rPr>
            </w:pPr>
          </w:p>
        </w:tc>
        <w:tc>
          <w:tcPr>
            <w:tcW w:w="423" w:type="dxa"/>
            <w:vAlign w:val="center"/>
          </w:tcPr>
          <w:p w14:paraId="3CCE9F27" w14:textId="77777777" w:rsidR="00115E0D" w:rsidRPr="00E54083" w:rsidRDefault="00115E0D" w:rsidP="00561C1B">
            <w:pPr>
              <w:jc w:val="center"/>
              <w:rPr>
                <w:sz w:val="22"/>
                <w:szCs w:val="22"/>
                <w:lang w:val="uk-UA"/>
              </w:rPr>
            </w:pPr>
          </w:p>
        </w:tc>
        <w:tc>
          <w:tcPr>
            <w:tcW w:w="423" w:type="dxa"/>
            <w:shd w:val="clear" w:color="auto" w:fill="auto"/>
            <w:vAlign w:val="center"/>
          </w:tcPr>
          <w:p w14:paraId="5DBC7E99" w14:textId="77777777" w:rsidR="00115E0D" w:rsidRPr="00E54083" w:rsidRDefault="00115E0D" w:rsidP="00561C1B">
            <w:pPr>
              <w:jc w:val="center"/>
              <w:rPr>
                <w:sz w:val="22"/>
                <w:szCs w:val="22"/>
                <w:lang w:val="uk-UA"/>
              </w:rPr>
            </w:pPr>
          </w:p>
        </w:tc>
        <w:tc>
          <w:tcPr>
            <w:tcW w:w="422" w:type="dxa"/>
            <w:vAlign w:val="center"/>
          </w:tcPr>
          <w:p w14:paraId="23518ED9" w14:textId="77777777" w:rsidR="00115E0D" w:rsidRPr="00E54083" w:rsidRDefault="00115E0D" w:rsidP="00561C1B">
            <w:pPr>
              <w:jc w:val="center"/>
              <w:rPr>
                <w:sz w:val="22"/>
                <w:szCs w:val="22"/>
                <w:lang w:val="uk-UA"/>
              </w:rPr>
            </w:pPr>
          </w:p>
        </w:tc>
        <w:tc>
          <w:tcPr>
            <w:tcW w:w="423" w:type="dxa"/>
            <w:shd w:val="clear" w:color="auto" w:fill="auto"/>
            <w:vAlign w:val="center"/>
          </w:tcPr>
          <w:p w14:paraId="0AE1D774" w14:textId="77777777" w:rsidR="00115E0D" w:rsidRPr="00E54083" w:rsidRDefault="00115E0D" w:rsidP="00561C1B">
            <w:pPr>
              <w:jc w:val="center"/>
              <w:rPr>
                <w:sz w:val="22"/>
                <w:szCs w:val="22"/>
                <w:lang w:val="uk-UA"/>
              </w:rPr>
            </w:pPr>
            <w:r w:rsidRPr="00E54083">
              <w:rPr>
                <w:sz w:val="22"/>
                <w:szCs w:val="22"/>
                <w:lang w:val="uk-UA"/>
              </w:rPr>
              <w:t>+</w:t>
            </w:r>
          </w:p>
        </w:tc>
        <w:tc>
          <w:tcPr>
            <w:tcW w:w="422" w:type="dxa"/>
            <w:shd w:val="clear" w:color="auto" w:fill="auto"/>
            <w:vAlign w:val="center"/>
          </w:tcPr>
          <w:p w14:paraId="15132E99" w14:textId="77777777" w:rsidR="00115E0D" w:rsidRPr="00E54083" w:rsidRDefault="00115E0D" w:rsidP="00561C1B">
            <w:pPr>
              <w:jc w:val="center"/>
              <w:rPr>
                <w:sz w:val="22"/>
                <w:szCs w:val="22"/>
              </w:rPr>
            </w:pPr>
          </w:p>
        </w:tc>
        <w:tc>
          <w:tcPr>
            <w:tcW w:w="423" w:type="dxa"/>
            <w:shd w:val="clear" w:color="auto" w:fill="auto"/>
            <w:vAlign w:val="center"/>
          </w:tcPr>
          <w:p w14:paraId="1BEF5291" w14:textId="77777777" w:rsidR="00115E0D" w:rsidRPr="00E54083" w:rsidRDefault="00115E0D" w:rsidP="00561C1B">
            <w:pPr>
              <w:jc w:val="center"/>
              <w:rPr>
                <w:sz w:val="22"/>
                <w:szCs w:val="22"/>
                <w:lang w:val="uk-UA"/>
              </w:rPr>
            </w:pPr>
          </w:p>
        </w:tc>
        <w:tc>
          <w:tcPr>
            <w:tcW w:w="422" w:type="dxa"/>
            <w:shd w:val="clear" w:color="auto" w:fill="auto"/>
            <w:vAlign w:val="center"/>
          </w:tcPr>
          <w:p w14:paraId="473F33E1" w14:textId="77777777" w:rsidR="00115E0D" w:rsidRPr="00E54083" w:rsidRDefault="00115E0D" w:rsidP="00561C1B">
            <w:pPr>
              <w:jc w:val="center"/>
              <w:rPr>
                <w:sz w:val="22"/>
                <w:szCs w:val="22"/>
                <w:lang w:val="uk-UA"/>
              </w:rPr>
            </w:pPr>
          </w:p>
        </w:tc>
        <w:tc>
          <w:tcPr>
            <w:tcW w:w="423" w:type="dxa"/>
            <w:shd w:val="clear" w:color="auto" w:fill="auto"/>
            <w:vAlign w:val="center"/>
          </w:tcPr>
          <w:p w14:paraId="5EB62936" w14:textId="77777777" w:rsidR="00115E0D" w:rsidRPr="00E54083" w:rsidRDefault="00115E0D" w:rsidP="00561C1B">
            <w:pPr>
              <w:jc w:val="center"/>
              <w:rPr>
                <w:sz w:val="22"/>
                <w:szCs w:val="22"/>
              </w:rPr>
            </w:pPr>
          </w:p>
        </w:tc>
        <w:tc>
          <w:tcPr>
            <w:tcW w:w="423" w:type="dxa"/>
            <w:shd w:val="clear" w:color="auto" w:fill="auto"/>
            <w:vAlign w:val="center"/>
          </w:tcPr>
          <w:p w14:paraId="0D57DABB" w14:textId="77777777" w:rsidR="00115E0D" w:rsidRPr="00E54083" w:rsidRDefault="00115E0D" w:rsidP="00561C1B">
            <w:pPr>
              <w:jc w:val="center"/>
              <w:rPr>
                <w:sz w:val="22"/>
                <w:szCs w:val="22"/>
              </w:rPr>
            </w:pPr>
          </w:p>
        </w:tc>
        <w:tc>
          <w:tcPr>
            <w:tcW w:w="422" w:type="dxa"/>
            <w:shd w:val="clear" w:color="auto" w:fill="auto"/>
            <w:vAlign w:val="center"/>
          </w:tcPr>
          <w:p w14:paraId="7E6EF0CD"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0118E382" w14:textId="77777777" w:rsidR="00115E0D" w:rsidRPr="00E54083" w:rsidRDefault="00115E0D" w:rsidP="00561C1B">
            <w:pPr>
              <w:jc w:val="center"/>
              <w:rPr>
                <w:sz w:val="22"/>
                <w:szCs w:val="22"/>
              </w:rPr>
            </w:pPr>
          </w:p>
        </w:tc>
        <w:tc>
          <w:tcPr>
            <w:tcW w:w="422" w:type="dxa"/>
            <w:shd w:val="clear" w:color="auto" w:fill="auto"/>
            <w:vAlign w:val="center"/>
          </w:tcPr>
          <w:p w14:paraId="32DCAF98" w14:textId="77777777" w:rsidR="00115E0D" w:rsidRPr="00E54083" w:rsidRDefault="00115E0D" w:rsidP="00561C1B">
            <w:pPr>
              <w:jc w:val="center"/>
              <w:rPr>
                <w:sz w:val="22"/>
                <w:szCs w:val="22"/>
                <w:lang w:val="uk-UA"/>
              </w:rPr>
            </w:pPr>
          </w:p>
        </w:tc>
        <w:tc>
          <w:tcPr>
            <w:tcW w:w="423" w:type="dxa"/>
            <w:shd w:val="clear" w:color="auto" w:fill="auto"/>
            <w:vAlign w:val="center"/>
          </w:tcPr>
          <w:p w14:paraId="57492AFE" w14:textId="77777777" w:rsidR="00115E0D" w:rsidRPr="00E54083" w:rsidRDefault="00115E0D" w:rsidP="00561C1B">
            <w:pPr>
              <w:jc w:val="center"/>
              <w:rPr>
                <w:sz w:val="22"/>
                <w:szCs w:val="22"/>
              </w:rPr>
            </w:pPr>
          </w:p>
        </w:tc>
        <w:tc>
          <w:tcPr>
            <w:tcW w:w="422" w:type="dxa"/>
            <w:shd w:val="clear" w:color="auto" w:fill="auto"/>
            <w:vAlign w:val="center"/>
          </w:tcPr>
          <w:p w14:paraId="2D033046" w14:textId="77777777" w:rsidR="00115E0D" w:rsidRPr="00E54083" w:rsidRDefault="00115E0D" w:rsidP="00561C1B">
            <w:pPr>
              <w:jc w:val="center"/>
              <w:rPr>
                <w:sz w:val="22"/>
                <w:szCs w:val="22"/>
              </w:rPr>
            </w:pPr>
          </w:p>
        </w:tc>
        <w:tc>
          <w:tcPr>
            <w:tcW w:w="423" w:type="dxa"/>
            <w:shd w:val="clear" w:color="auto" w:fill="auto"/>
            <w:vAlign w:val="center"/>
          </w:tcPr>
          <w:p w14:paraId="6E5FAF10" w14:textId="77777777" w:rsidR="00115E0D" w:rsidRPr="00E54083" w:rsidRDefault="00115E0D" w:rsidP="00561C1B">
            <w:pPr>
              <w:jc w:val="center"/>
              <w:rPr>
                <w:sz w:val="22"/>
                <w:szCs w:val="22"/>
              </w:rPr>
            </w:pPr>
          </w:p>
        </w:tc>
        <w:tc>
          <w:tcPr>
            <w:tcW w:w="423" w:type="dxa"/>
            <w:shd w:val="clear" w:color="auto" w:fill="auto"/>
            <w:vAlign w:val="center"/>
          </w:tcPr>
          <w:p w14:paraId="67CBFD82" w14:textId="77777777" w:rsidR="00115E0D" w:rsidRPr="00E54083" w:rsidRDefault="00115E0D" w:rsidP="00561C1B">
            <w:pPr>
              <w:jc w:val="center"/>
              <w:rPr>
                <w:sz w:val="22"/>
                <w:szCs w:val="22"/>
              </w:rPr>
            </w:pPr>
          </w:p>
        </w:tc>
      </w:tr>
      <w:tr w:rsidR="00115E0D" w:rsidRPr="00E54083" w14:paraId="405C7286" w14:textId="77777777" w:rsidTr="00115E0D">
        <w:trPr>
          <w:jc w:val="center"/>
        </w:trPr>
        <w:tc>
          <w:tcPr>
            <w:tcW w:w="846" w:type="dxa"/>
            <w:shd w:val="clear" w:color="auto" w:fill="auto"/>
            <w:vAlign w:val="center"/>
          </w:tcPr>
          <w:p w14:paraId="2252B654" w14:textId="77777777" w:rsidR="00115E0D" w:rsidRPr="00E54083" w:rsidRDefault="00115E0D" w:rsidP="00561C1B">
            <w:pPr>
              <w:ind w:left="-142" w:firstLine="142"/>
              <w:rPr>
                <w:sz w:val="22"/>
                <w:szCs w:val="22"/>
              </w:rPr>
            </w:pPr>
            <w:r w:rsidRPr="00E54083">
              <w:rPr>
                <w:sz w:val="22"/>
                <w:szCs w:val="22"/>
                <w:lang w:val="uk-UA"/>
              </w:rPr>
              <w:t>ОК 3</w:t>
            </w:r>
          </w:p>
        </w:tc>
        <w:tc>
          <w:tcPr>
            <w:tcW w:w="423" w:type="dxa"/>
            <w:shd w:val="clear" w:color="auto" w:fill="auto"/>
            <w:vAlign w:val="center"/>
          </w:tcPr>
          <w:p w14:paraId="5A296EBC" w14:textId="633787BA" w:rsidR="00115E0D" w:rsidRPr="00E54083" w:rsidRDefault="00115E0D" w:rsidP="00561C1B">
            <w:pPr>
              <w:jc w:val="center"/>
              <w:rPr>
                <w:sz w:val="22"/>
                <w:szCs w:val="22"/>
              </w:rPr>
            </w:pPr>
          </w:p>
        </w:tc>
        <w:tc>
          <w:tcPr>
            <w:tcW w:w="422" w:type="dxa"/>
            <w:vAlign w:val="center"/>
          </w:tcPr>
          <w:p w14:paraId="028A014F" w14:textId="77777777" w:rsidR="00115E0D" w:rsidRPr="00E54083" w:rsidRDefault="00115E0D" w:rsidP="00561C1B">
            <w:pPr>
              <w:jc w:val="center"/>
              <w:rPr>
                <w:sz w:val="22"/>
                <w:szCs w:val="22"/>
                <w:lang w:val="uk-UA"/>
              </w:rPr>
            </w:pPr>
          </w:p>
        </w:tc>
        <w:tc>
          <w:tcPr>
            <w:tcW w:w="423" w:type="dxa"/>
            <w:vAlign w:val="center"/>
          </w:tcPr>
          <w:p w14:paraId="0360F378" w14:textId="77777777" w:rsidR="00115E0D" w:rsidRPr="00E54083" w:rsidRDefault="00115E0D" w:rsidP="00561C1B">
            <w:pPr>
              <w:jc w:val="center"/>
              <w:rPr>
                <w:sz w:val="22"/>
                <w:szCs w:val="22"/>
                <w:lang w:val="uk-UA"/>
              </w:rPr>
            </w:pPr>
          </w:p>
        </w:tc>
        <w:tc>
          <w:tcPr>
            <w:tcW w:w="422" w:type="dxa"/>
            <w:vAlign w:val="center"/>
          </w:tcPr>
          <w:p w14:paraId="3968E5D0" w14:textId="77777777" w:rsidR="00115E0D" w:rsidRPr="00E54083" w:rsidRDefault="00115E0D" w:rsidP="00561C1B">
            <w:pPr>
              <w:jc w:val="center"/>
              <w:rPr>
                <w:sz w:val="22"/>
                <w:szCs w:val="22"/>
              </w:rPr>
            </w:pPr>
          </w:p>
        </w:tc>
        <w:tc>
          <w:tcPr>
            <w:tcW w:w="423" w:type="dxa"/>
            <w:vAlign w:val="center"/>
          </w:tcPr>
          <w:p w14:paraId="08453546"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62196504" w14:textId="77777777" w:rsidR="00115E0D" w:rsidRPr="00E54083" w:rsidRDefault="00115E0D" w:rsidP="00561C1B">
            <w:pPr>
              <w:jc w:val="center"/>
              <w:rPr>
                <w:sz w:val="22"/>
                <w:szCs w:val="22"/>
                <w:lang w:val="uk-UA"/>
              </w:rPr>
            </w:pPr>
            <w:r w:rsidRPr="00E54083">
              <w:rPr>
                <w:sz w:val="22"/>
                <w:szCs w:val="22"/>
                <w:lang w:val="uk-UA"/>
              </w:rPr>
              <w:t>+</w:t>
            </w:r>
          </w:p>
        </w:tc>
        <w:tc>
          <w:tcPr>
            <w:tcW w:w="422" w:type="dxa"/>
            <w:vAlign w:val="center"/>
          </w:tcPr>
          <w:p w14:paraId="03453933"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11B01ED7" w14:textId="77777777" w:rsidR="00115E0D" w:rsidRPr="00E54083" w:rsidRDefault="00115E0D" w:rsidP="00561C1B">
            <w:pPr>
              <w:jc w:val="center"/>
              <w:rPr>
                <w:sz w:val="22"/>
                <w:szCs w:val="22"/>
                <w:lang w:val="uk-UA"/>
              </w:rPr>
            </w:pPr>
          </w:p>
        </w:tc>
        <w:tc>
          <w:tcPr>
            <w:tcW w:w="422" w:type="dxa"/>
            <w:shd w:val="clear" w:color="auto" w:fill="auto"/>
            <w:vAlign w:val="center"/>
          </w:tcPr>
          <w:p w14:paraId="2C9BD242" w14:textId="77777777" w:rsidR="00115E0D" w:rsidRPr="00E54083" w:rsidRDefault="00115E0D" w:rsidP="00561C1B">
            <w:pPr>
              <w:jc w:val="center"/>
              <w:rPr>
                <w:sz w:val="22"/>
                <w:szCs w:val="22"/>
              </w:rPr>
            </w:pPr>
          </w:p>
        </w:tc>
        <w:tc>
          <w:tcPr>
            <w:tcW w:w="423" w:type="dxa"/>
            <w:shd w:val="clear" w:color="auto" w:fill="auto"/>
            <w:vAlign w:val="center"/>
          </w:tcPr>
          <w:p w14:paraId="70DE08A3" w14:textId="77777777" w:rsidR="00115E0D" w:rsidRPr="00E54083" w:rsidRDefault="00115E0D" w:rsidP="00561C1B">
            <w:pPr>
              <w:jc w:val="center"/>
              <w:rPr>
                <w:sz w:val="22"/>
                <w:szCs w:val="22"/>
                <w:lang w:val="uk-UA"/>
              </w:rPr>
            </w:pPr>
            <w:r w:rsidRPr="00E54083">
              <w:rPr>
                <w:sz w:val="22"/>
                <w:szCs w:val="22"/>
                <w:lang w:val="uk-UA"/>
              </w:rPr>
              <w:t>+</w:t>
            </w:r>
          </w:p>
        </w:tc>
        <w:tc>
          <w:tcPr>
            <w:tcW w:w="422" w:type="dxa"/>
            <w:shd w:val="clear" w:color="auto" w:fill="auto"/>
            <w:vAlign w:val="center"/>
          </w:tcPr>
          <w:p w14:paraId="10FE4D2E" w14:textId="77777777" w:rsidR="00115E0D" w:rsidRPr="00E54083" w:rsidRDefault="00115E0D" w:rsidP="00561C1B">
            <w:pPr>
              <w:jc w:val="center"/>
              <w:rPr>
                <w:sz w:val="22"/>
                <w:szCs w:val="22"/>
              </w:rPr>
            </w:pPr>
          </w:p>
        </w:tc>
        <w:tc>
          <w:tcPr>
            <w:tcW w:w="423" w:type="dxa"/>
            <w:shd w:val="clear" w:color="auto" w:fill="auto"/>
            <w:vAlign w:val="center"/>
          </w:tcPr>
          <w:p w14:paraId="06E389D9" w14:textId="77777777" w:rsidR="00115E0D" w:rsidRPr="00E54083" w:rsidRDefault="00115E0D" w:rsidP="00561C1B">
            <w:pPr>
              <w:jc w:val="center"/>
              <w:rPr>
                <w:sz w:val="22"/>
                <w:szCs w:val="22"/>
                <w:lang w:val="uk-UA"/>
              </w:rPr>
            </w:pPr>
          </w:p>
        </w:tc>
        <w:tc>
          <w:tcPr>
            <w:tcW w:w="423" w:type="dxa"/>
            <w:shd w:val="clear" w:color="auto" w:fill="auto"/>
            <w:vAlign w:val="center"/>
          </w:tcPr>
          <w:p w14:paraId="622BFCC8" w14:textId="77777777" w:rsidR="00115E0D" w:rsidRPr="00E54083" w:rsidRDefault="00115E0D" w:rsidP="00561C1B">
            <w:pPr>
              <w:jc w:val="center"/>
              <w:rPr>
                <w:sz w:val="22"/>
                <w:szCs w:val="22"/>
                <w:lang w:val="uk-UA"/>
              </w:rPr>
            </w:pPr>
          </w:p>
        </w:tc>
        <w:tc>
          <w:tcPr>
            <w:tcW w:w="422" w:type="dxa"/>
            <w:shd w:val="clear" w:color="auto" w:fill="auto"/>
            <w:vAlign w:val="center"/>
          </w:tcPr>
          <w:p w14:paraId="4C8D7247" w14:textId="77777777" w:rsidR="00115E0D" w:rsidRPr="00E54083" w:rsidRDefault="00115E0D" w:rsidP="00561C1B">
            <w:pPr>
              <w:jc w:val="center"/>
              <w:rPr>
                <w:sz w:val="22"/>
                <w:szCs w:val="22"/>
                <w:lang w:val="uk-UA"/>
              </w:rPr>
            </w:pPr>
          </w:p>
        </w:tc>
        <w:tc>
          <w:tcPr>
            <w:tcW w:w="423" w:type="dxa"/>
            <w:shd w:val="clear" w:color="auto" w:fill="auto"/>
            <w:vAlign w:val="center"/>
          </w:tcPr>
          <w:p w14:paraId="6965DDAA" w14:textId="77777777" w:rsidR="00115E0D" w:rsidRPr="00E54083" w:rsidRDefault="00115E0D" w:rsidP="00561C1B">
            <w:pPr>
              <w:jc w:val="center"/>
              <w:rPr>
                <w:sz w:val="22"/>
                <w:szCs w:val="22"/>
              </w:rPr>
            </w:pPr>
          </w:p>
        </w:tc>
        <w:tc>
          <w:tcPr>
            <w:tcW w:w="422" w:type="dxa"/>
            <w:shd w:val="clear" w:color="auto" w:fill="auto"/>
            <w:vAlign w:val="center"/>
          </w:tcPr>
          <w:p w14:paraId="03F5B4BA" w14:textId="77777777" w:rsidR="00115E0D" w:rsidRPr="00E54083" w:rsidRDefault="00115E0D" w:rsidP="00561C1B">
            <w:pPr>
              <w:jc w:val="center"/>
              <w:rPr>
                <w:sz w:val="22"/>
                <w:szCs w:val="22"/>
                <w:lang w:val="uk-UA"/>
              </w:rPr>
            </w:pPr>
          </w:p>
        </w:tc>
        <w:tc>
          <w:tcPr>
            <w:tcW w:w="423" w:type="dxa"/>
            <w:shd w:val="clear" w:color="auto" w:fill="auto"/>
            <w:vAlign w:val="center"/>
          </w:tcPr>
          <w:p w14:paraId="0423019D" w14:textId="77777777" w:rsidR="00115E0D" w:rsidRPr="00E54083" w:rsidRDefault="00115E0D" w:rsidP="00561C1B">
            <w:pPr>
              <w:jc w:val="center"/>
              <w:rPr>
                <w:sz w:val="22"/>
                <w:szCs w:val="22"/>
              </w:rPr>
            </w:pPr>
          </w:p>
        </w:tc>
        <w:tc>
          <w:tcPr>
            <w:tcW w:w="422" w:type="dxa"/>
            <w:shd w:val="clear" w:color="auto" w:fill="auto"/>
            <w:vAlign w:val="center"/>
          </w:tcPr>
          <w:p w14:paraId="4E01A6CC"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3068B3E1"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3BC99B6D" w14:textId="77777777" w:rsidR="00115E0D" w:rsidRPr="00E54083" w:rsidRDefault="00115E0D" w:rsidP="00561C1B">
            <w:pPr>
              <w:jc w:val="center"/>
              <w:rPr>
                <w:sz w:val="22"/>
                <w:szCs w:val="22"/>
                <w:lang w:val="uk-UA"/>
              </w:rPr>
            </w:pPr>
            <w:r w:rsidRPr="00E54083">
              <w:rPr>
                <w:sz w:val="22"/>
                <w:szCs w:val="22"/>
                <w:lang w:val="uk-UA"/>
              </w:rPr>
              <w:t>+</w:t>
            </w:r>
          </w:p>
        </w:tc>
      </w:tr>
      <w:tr w:rsidR="00766F82" w:rsidRPr="00E54083" w14:paraId="473E3853" w14:textId="77777777" w:rsidTr="001F579F">
        <w:trPr>
          <w:jc w:val="center"/>
        </w:trPr>
        <w:tc>
          <w:tcPr>
            <w:tcW w:w="846" w:type="dxa"/>
            <w:shd w:val="clear" w:color="auto" w:fill="auto"/>
            <w:vAlign w:val="center"/>
          </w:tcPr>
          <w:p w14:paraId="43A82861" w14:textId="26DD407D" w:rsidR="00766F82" w:rsidRPr="00E54083" w:rsidRDefault="00766F82" w:rsidP="00766F82">
            <w:pPr>
              <w:ind w:left="-159" w:right="-131" w:firstLine="142"/>
              <w:rPr>
                <w:sz w:val="22"/>
                <w:szCs w:val="22"/>
                <w:lang w:val="uk-UA"/>
              </w:rPr>
            </w:pPr>
            <w:r w:rsidRPr="00E54083">
              <w:rPr>
                <w:sz w:val="22"/>
                <w:szCs w:val="22"/>
                <w:lang w:val="uk-UA"/>
              </w:rPr>
              <w:t xml:space="preserve">ОК </w:t>
            </w:r>
            <w:r>
              <w:rPr>
                <w:sz w:val="22"/>
                <w:szCs w:val="22"/>
                <w:lang w:val="uk-UA"/>
              </w:rPr>
              <w:t>4</w:t>
            </w:r>
          </w:p>
        </w:tc>
        <w:tc>
          <w:tcPr>
            <w:tcW w:w="423" w:type="dxa"/>
            <w:shd w:val="clear" w:color="auto" w:fill="auto"/>
            <w:vAlign w:val="center"/>
          </w:tcPr>
          <w:p w14:paraId="2521EFF3" w14:textId="77777777" w:rsidR="00766F82" w:rsidRPr="00E54083" w:rsidRDefault="00766F82" w:rsidP="001F579F">
            <w:pPr>
              <w:jc w:val="center"/>
              <w:rPr>
                <w:sz w:val="22"/>
                <w:szCs w:val="22"/>
              </w:rPr>
            </w:pPr>
          </w:p>
        </w:tc>
        <w:tc>
          <w:tcPr>
            <w:tcW w:w="422" w:type="dxa"/>
            <w:vAlign w:val="center"/>
          </w:tcPr>
          <w:p w14:paraId="21FF0789" w14:textId="77777777" w:rsidR="00766F82" w:rsidRPr="00E54083" w:rsidRDefault="00766F82" w:rsidP="001F579F">
            <w:pPr>
              <w:jc w:val="center"/>
              <w:rPr>
                <w:sz w:val="22"/>
                <w:szCs w:val="22"/>
                <w:lang w:val="uk-UA"/>
              </w:rPr>
            </w:pPr>
          </w:p>
        </w:tc>
        <w:tc>
          <w:tcPr>
            <w:tcW w:w="423" w:type="dxa"/>
            <w:vAlign w:val="center"/>
          </w:tcPr>
          <w:p w14:paraId="4FD0C678" w14:textId="77777777" w:rsidR="00766F82" w:rsidRPr="00E54083" w:rsidRDefault="00766F82" w:rsidP="001F579F">
            <w:pPr>
              <w:jc w:val="center"/>
              <w:rPr>
                <w:sz w:val="22"/>
                <w:szCs w:val="22"/>
                <w:lang w:val="uk-UA"/>
              </w:rPr>
            </w:pPr>
            <w:r w:rsidRPr="00E54083">
              <w:rPr>
                <w:sz w:val="22"/>
                <w:szCs w:val="22"/>
                <w:lang w:val="uk-UA"/>
              </w:rPr>
              <w:t>+</w:t>
            </w:r>
          </w:p>
        </w:tc>
        <w:tc>
          <w:tcPr>
            <w:tcW w:w="422" w:type="dxa"/>
            <w:vAlign w:val="center"/>
          </w:tcPr>
          <w:p w14:paraId="175AD02C" w14:textId="77777777" w:rsidR="00766F82" w:rsidRPr="00E54083" w:rsidRDefault="00766F82" w:rsidP="001F579F">
            <w:pPr>
              <w:jc w:val="center"/>
              <w:rPr>
                <w:sz w:val="22"/>
                <w:szCs w:val="22"/>
                <w:lang w:val="uk-UA"/>
              </w:rPr>
            </w:pPr>
          </w:p>
        </w:tc>
        <w:tc>
          <w:tcPr>
            <w:tcW w:w="423" w:type="dxa"/>
            <w:vAlign w:val="center"/>
          </w:tcPr>
          <w:p w14:paraId="11F0F504" w14:textId="77777777" w:rsidR="00766F82" w:rsidRPr="00E54083" w:rsidRDefault="00766F82" w:rsidP="001F579F">
            <w:pPr>
              <w:jc w:val="center"/>
              <w:rPr>
                <w:sz w:val="22"/>
                <w:szCs w:val="22"/>
              </w:rPr>
            </w:pPr>
          </w:p>
        </w:tc>
        <w:tc>
          <w:tcPr>
            <w:tcW w:w="423" w:type="dxa"/>
            <w:shd w:val="clear" w:color="auto" w:fill="auto"/>
            <w:vAlign w:val="center"/>
          </w:tcPr>
          <w:p w14:paraId="63F44370" w14:textId="77777777" w:rsidR="00766F82" w:rsidRPr="00E54083" w:rsidRDefault="00766F82" w:rsidP="001F579F">
            <w:pPr>
              <w:jc w:val="center"/>
              <w:rPr>
                <w:sz w:val="22"/>
                <w:szCs w:val="22"/>
              </w:rPr>
            </w:pPr>
          </w:p>
        </w:tc>
        <w:tc>
          <w:tcPr>
            <w:tcW w:w="422" w:type="dxa"/>
            <w:vAlign w:val="center"/>
          </w:tcPr>
          <w:p w14:paraId="2CCC073D" w14:textId="77777777" w:rsidR="00766F82" w:rsidRPr="00E54083" w:rsidRDefault="00766F82" w:rsidP="001F579F">
            <w:pPr>
              <w:jc w:val="center"/>
              <w:rPr>
                <w:sz w:val="22"/>
                <w:szCs w:val="22"/>
                <w:lang w:val="uk-UA"/>
              </w:rPr>
            </w:pPr>
          </w:p>
        </w:tc>
        <w:tc>
          <w:tcPr>
            <w:tcW w:w="423" w:type="dxa"/>
            <w:shd w:val="clear" w:color="auto" w:fill="auto"/>
            <w:vAlign w:val="center"/>
          </w:tcPr>
          <w:p w14:paraId="2A3E8A0D" w14:textId="77777777" w:rsidR="00766F82" w:rsidRPr="00E54083" w:rsidRDefault="00766F82" w:rsidP="001F579F">
            <w:pPr>
              <w:jc w:val="center"/>
              <w:rPr>
                <w:sz w:val="22"/>
                <w:szCs w:val="22"/>
                <w:lang w:val="uk-UA"/>
              </w:rPr>
            </w:pPr>
            <w:r w:rsidRPr="00E54083">
              <w:rPr>
                <w:sz w:val="22"/>
                <w:szCs w:val="22"/>
                <w:lang w:val="uk-UA"/>
              </w:rPr>
              <w:t>+</w:t>
            </w:r>
          </w:p>
        </w:tc>
        <w:tc>
          <w:tcPr>
            <w:tcW w:w="422" w:type="dxa"/>
            <w:shd w:val="clear" w:color="auto" w:fill="auto"/>
            <w:vAlign w:val="center"/>
          </w:tcPr>
          <w:p w14:paraId="3C42D4DD" w14:textId="77777777" w:rsidR="00766F82" w:rsidRPr="00E54083" w:rsidRDefault="00766F82" w:rsidP="001F579F">
            <w:pPr>
              <w:jc w:val="center"/>
              <w:rPr>
                <w:sz w:val="22"/>
                <w:szCs w:val="22"/>
              </w:rPr>
            </w:pPr>
          </w:p>
        </w:tc>
        <w:tc>
          <w:tcPr>
            <w:tcW w:w="423" w:type="dxa"/>
            <w:shd w:val="clear" w:color="auto" w:fill="auto"/>
            <w:vAlign w:val="center"/>
          </w:tcPr>
          <w:p w14:paraId="6AECE857" w14:textId="77777777" w:rsidR="00766F82" w:rsidRPr="00E54083" w:rsidRDefault="00766F82" w:rsidP="001F579F">
            <w:pPr>
              <w:jc w:val="center"/>
              <w:rPr>
                <w:sz w:val="22"/>
                <w:szCs w:val="22"/>
              </w:rPr>
            </w:pPr>
          </w:p>
        </w:tc>
        <w:tc>
          <w:tcPr>
            <w:tcW w:w="422" w:type="dxa"/>
            <w:shd w:val="clear" w:color="auto" w:fill="auto"/>
            <w:vAlign w:val="center"/>
          </w:tcPr>
          <w:p w14:paraId="1D9A4B71" w14:textId="77777777" w:rsidR="00766F82" w:rsidRPr="00E54083" w:rsidRDefault="00766F82" w:rsidP="001F579F">
            <w:pPr>
              <w:jc w:val="center"/>
              <w:rPr>
                <w:sz w:val="22"/>
                <w:szCs w:val="22"/>
                <w:lang w:val="uk-UA"/>
              </w:rPr>
            </w:pPr>
          </w:p>
        </w:tc>
        <w:tc>
          <w:tcPr>
            <w:tcW w:w="423" w:type="dxa"/>
            <w:shd w:val="clear" w:color="auto" w:fill="auto"/>
            <w:vAlign w:val="center"/>
          </w:tcPr>
          <w:p w14:paraId="434CEF04" w14:textId="77777777" w:rsidR="00766F82" w:rsidRPr="00E54083" w:rsidRDefault="00766F82" w:rsidP="001F579F">
            <w:pPr>
              <w:jc w:val="center"/>
              <w:rPr>
                <w:sz w:val="22"/>
                <w:szCs w:val="22"/>
                <w:lang w:val="uk-UA"/>
              </w:rPr>
            </w:pPr>
          </w:p>
        </w:tc>
        <w:tc>
          <w:tcPr>
            <w:tcW w:w="423" w:type="dxa"/>
            <w:shd w:val="clear" w:color="auto" w:fill="auto"/>
            <w:vAlign w:val="center"/>
          </w:tcPr>
          <w:p w14:paraId="797A326F" w14:textId="77777777" w:rsidR="00766F82" w:rsidRPr="00E54083" w:rsidRDefault="00766F82" w:rsidP="001F579F">
            <w:pPr>
              <w:jc w:val="center"/>
              <w:rPr>
                <w:sz w:val="22"/>
                <w:szCs w:val="22"/>
                <w:lang w:val="uk-UA"/>
              </w:rPr>
            </w:pPr>
          </w:p>
        </w:tc>
        <w:tc>
          <w:tcPr>
            <w:tcW w:w="422" w:type="dxa"/>
            <w:shd w:val="clear" w:color="auto" w:fill="auto"/>
            <w:vAlign w:val="center"/>
          </w:tcPr>
          <w:p w14:paraId="5FEDBF30" w14:textId="77777777" w:rsidR="00766F82" w:rsidRPr="00E54083" w:rsidRDefault="00766F82" w:rsidP="001F579F">
            <w:pPr>
              <w:jc w:val="center"/>
              <w:rPr>
                <w:sz w:val="22"/>
                <w:szCs w:val="22"/>
                <w:lang w:val="uk-UA"/>
              </w:rPr>
            </w:pPr>
            <w:r w:rsidRPr="00E54083">
              <w:rPr>
                <w:sz w:val="22"/>
                <w:szCs w:val="22"/>
                <w:lang w:val="uk-UA"/>
              </w:rPr>
              <w:t>+</w:t>
            </w:r>
          </w:p>
        </w:tc>
        <w:tc>
          <w:tcPr>
            <w:tcW w:w="423" w:type="dxa"/>
            <w:shd w:val="clear" w:color="auto" w:fill="auto"/>
            <w:vAlign w:val="center"/>
          </w:tcPr>
          <w:p w14:paraId="3ECC7FCF" w14:textId="77777777" w:rsidR="00766F82" w:rsidRPr="00E54083" w:rsidRDefault="00766F82" w:rsidP="001F579F">
            <w:pPr>
              <w:jc w:val="center"/>
              <w:rPr>
                <w:sz w:val="22"/>
                <w:szCs w:val="22"/>
                <w:lang w:val="uk-UA"/>
              </w:rPr>
            </w:pPr>
            <w:r w:rsidRPr="00E54083">
              <w:rPr>
                <w:sz w:val="22"/>
                <w:szCs w:val="22"/>
                <w:lang w:val="uk-UA"/>
              </w:rPr>
              <w:t>+</w:t>
            </w:r>
          </w:p>
        </w:tc>
        <w:tc>
          <w:tcPr>
            <w:tcW w:w="422" w:type="dxa"/>
            <w:shd w:val="clear" w:color="auto" w:fill="auto"/>
            <w:vAlign w:val="center"/>
          </w:tcPr>
          <w:p w14:paraId="46500D34" w14:textId="77777777" w:rsidR="00766F82" w:rsidRPr="00E54083" w:rsidRDefault="00766F82" w:rsidP="001F579F">
            <w:pPr>
              <w:jc w:val="center"/>
              <w:rPr>
                <w:sz w:val="22"/>
                <w:szCs w:val="22"/>
                <w:lang w:val="uk-UA"/>
              </w:rPr>
            </w:pPr>
          </w:p>
        </w:tc>
        <w:tc>
          <w:tcPr>
            <w:tcW w:w="423" w:type="dxa"/>
            <w:shd w:val="clear" w:color="auto" w:fill="auto"/>
            <w:vAlign w:val="center"/>
          </w:tcPr>
          <w:p w14:paraId="0817580A" w14:textId="77777777" w:rsidR="00766F82" w:rsidRPr="00E54083" w:rsidRDefault="00766F82" w:rsidP="001F579F">
            <w:pPr>
              <w:jc w:val="center"/>
              <w:rPr>
                <w:sz w:val="22"/>
                <w:szCs w:val="22"/>
                <w:lang w:val="uk-UA"/>
              </w:rPr>
            </w:pPr>
            <w:r w:rsidRPr="00E54083">
              <w:rPr>
                <w:sz w:val="22"/>
                <w:szCs w:val="22"/>
                <w:lang w:val="uk-UA"/>
              </w:rPr>
              <w:t>+</w:t>
            </w:r>
          </w:p>
        </w:tc>
        <w:tc>
          <w:tcPr>
            <w:tcW w:w="422" w:type="dxa"/>
            <w:shd w:val="clear" w:color="auto" w:fill="auto"/>
            <w:vAlign w:val="center"/>
          </w:tcPr>
          <w:p w14:paraId="02992A70" w14:textId="77777777" w:rsidR="00766F82" w:rsidRPr="00E54083" w:rsidRDefault="00766F82" w:rsidP="001F579F">
            <w:pPr>
              <w:jc w:val="center"/>
              <w:rPr>
                <w:sz w:val="22"/>
                <w:szCs w:val="22"/>
              </w:rPr>
            </w:pPr>
          </w:p>
        </w:tc>
        <w:tc>
          <w:tcPr>
            <w:tcW w:w="423" w:type="dxa"/>
            <w:shd w:val="clear" w:color="auto" w:fill="auto"/>
            <w:vAlign w:val="center"/>
          </w:tcPr>
          <w:p w14:paraId="48FDC402" w14:textId="77777777" w:rsidR="00766F82" w:rsidRPr="00E54083" w:rsidRDefault="00766F82" w:rsidP="001F579F">
            <w:pPr>
              <w:jc w:val="center"/>
              <w:rPr>
                <w:sz w:val="22"/>
                <w:szCs w:val="22"/>
                <w:lang w:val="uk-UA"/>
              </w:rPr>
            </w:pPr>
          </w:p>
        </w:tc>
        <w:tc>
          <w:tcPr>
            <w:tcW w:w="423" w:type="dxa"/>
            <w:shd w:val="clear" w:color="auto" w:fill="auto"/>
            <w:vAlign w:val="center"/>
          </w:tcPr>
          <w:p w14:paraId="4A5558D8" w14:textId="77777777" w:rsidR="00766F82" w:rsidRPr="00E54083" w:rsidRDefault="00766F82" w:rsidP="001F579F">
            <w:pPr>
              <w:jc w:val="center"/>
              <w:rPr>
                <w:sz w:val="22"/>
                <w:szCs w:val="22"/>
                <w:lang w:val="uk-UA"/>
              </w:rPr>
            </w:pPr>
          </w:p>
        </w:tc>
      </w:tr>
      <w:tr w:rsidR="00115E0D" w:rsidRPr="00E54083" w14:paraId="55F3D74B" w14:textId="77777777" w:rsidTr="00115E0D">
        <w:trPr>
          <w:jc w:val="center"/>
        </w:trPr>
        <w:tc>
          <w:tcPr>
            <w:tcW w:w="846" w:type="dxa"/>
            <w:shd w:val="clear" w:color="auto" w:fill="auto"/>
            <w:vAlign w:val="center"/>
          </w:tcPr>
          <w:p w14:paraId="5BE2BE9B" w14:textId="4034DA7A" w:rsidR="00115E0D" w:rsidRPr="00E54083" w:rsidRDefault="00115E0D" w:rsidP="00766F82">
            <w:pPr>
              <w:ind w:left="-142" w:firstLine="142"/>
              <w:rPr>
                <w:sz w:val="22"/>
                <w:szCs w:val="22"/>
              </w:rPr>
            </w:pPr>
            <w:r w:rsidRPr="00E54083">
              <w:rPr>
                <w:sz w:val="22"/>
                <w:szCs w:val="22"/>
                <w:lang w:val="uk-UA"/>
              </w:rPr>
              <w:t xml:space="preserve">ОК </w:t>
            </w:r>
            <w:r w:rsidR="00766F82">
              <w:rPr>
                <w:sz w:val="22"/>
                <w:szCs w:val="22"/>
                <w:lang w:val="uk-UA"/>
              </w:rPr>
              <w:t>5</w:t>
            </w:r>
          </w:p>
        </w:tc>
        <w:tc>
          <w:tcPr>
            <w:tcW w:w="423" w:type="dxa"/>
            <w:shd w:val="clear" w:color="auto" w:fill="auto"/>
            <w:vAlign w:val="center"/>
          </w:tcPr>
          <w:p w14:paraId="24B7283C" w14:textId="77777777" w:rsidR="00115E0D" w:rsidRPr="00E54083" w:rsidRDefault="00115E0D" w:rsidP="009B195C">
            <w:pPr>
              <w:jc w:val="center"/>
              <w:rPr>
                <w:sz w:val="22"/>
                <w:szCs w:val="22"/>
                <w:lang w:val="uk-UA"/>
              </w:rPr>
            </w:pPr>
          </w:p>
        </w:tc>
        <w:tc>
          <w:tcPr>
            <w:tcW w:w="422" w:type="dxa"/>
            <w:vAlign w:val="center"/>
          </w:tcPr>
          <w:p w14:paraId="218F5D2A" w14:textId="77777777" w:rsidR="00115E0D" w:rsidRPr="00E54083" w:rsidRDefault="00115E0D" w:rsidP="009B195C">
            <w:pPr>
              <w:jc w:val="center"/>
              <w:rPr>
                <w:sz w:val="22"/>
                <w:szCs w:val="22"/>
              </w:rPr>
            </w:pPr>
          </w:p>
        </w:tc>
        <w:tc>
          <w:tcPr>
            <w:tcW w:w="423" w:type="dxa"/>
            <w:vAlign w:val="center"/>
          </w:tcPr>
          <w:p w14:paraId="13F5E628" w14:textId="77777777" w:rsidR="00115E0D" w:rsidRPr="00E54083" w:rsidRDefault="00115E0D" w:rsidP="009B195C">
            <w:pPr>
              <w:jc w:val="center"/>
              <w:rPr>
                <w:sz w:val="22"/>
                <w:szCs w:val="22"/>
                <w:lang w:val="uk-UA"/>
              </w:rPr>
            </w:pPr>
            <w:r w:rsidRPr="00E54083">
              <w:rPr>
                <w:sz w:val="22"/>
                <w:szCs w:val="22"/>
                <w:lang w:val="uk-UA"/>
              </w:rPr>
              <w:t>+</w:t>
            </w:r>
          </w:p>
        </w:tc>
        <w:tc>
          <w:tcPr>
            <w:tcW w:w="422" w:type="dxa"/>
            <w:vAlign w:val="center"/>
          </w:tcPr>
          <w:p w14:paraId="5B8B5476" w14:textId="77777777" w:rsidR="00115E0D" w:rsidRPr="00E54083" w:rsidRDefault="00115E0D" w:rsidP="009B195C">
            <w:pPr>
              <w:jc w:val="center"/>
              <w:rPr>
                <w:sz w:val="22"/>
                <w:szCs w:val="22"/>
                <w:lang w:val="uk-UA"/>
              </w:rPr>
            </w:pPr>
            <w:r w:rsidRPr="00E54083">
              <w:rPr>
                <w:sz w:val="22"/>
                <w:szCs w:val="22"/>
                <w:lang w:val="uk-UA"/>
              </w:rPr>
              <w:t>+</w:t>
            </w:r>
          </w:p>
        </w:tc>
        <w:tc>
          <w:tcPr>
            <w:tcW w:w="423" w:type="dxa"/>
            <w:vAlign w:val="center"/>
          </w:tcPr>
          <w:p w14:paraId="0B341B19" w14:textId="77777777" w:rsidR="00115E0D" w:rsidRPr="00E54083" w:rsidRDefault="00115E0D" w:rsidP="009B195C">
            <w:pPr>
              <w:jc w:val="center"/>
              <w:rPr>
                <w:sz w:val="22"/>
                <w:szCs w:val="22"/>
                <w:lang w:val="uk-UA"/>
              </w:rPr>
            </w:pPr>
            <w:r w:rsidRPr="00E54083">
              <w:rPr>
                <w:sz w:val="22"/>
                <w:szCs w:val="22"/>
                <w:lang w:val="uk-UA"/>
              </w:rPr>
              <w:t>+</w:t>
            </w:r>
          </w:p>
        </w:tc>
        <w:tc>
          <w:tcPr>
            <w:tcW w:w="423" w:type="dxa"/>
            <w:shd w:val="clear" w:color="auto" w:fill="auto"/>
            <w:vAlign w:val="center"/>
          </w:tcPr>
          <w:p w14:paraId="69003498" w14:textId="77777777" w:rsidR="00115E0D" w:rsidRPr="00E54083" w:rsidRDefault="00115E0D" w:rsidP="009B195C">
            <w:pPr>
              <w:jc w:val="center"/>
              <w:rPr>
                <w:sz w:val="22"/>
                <w:szCs w:val="22"/>
                <w:lang w:val="uk-UA"/>
              </w:rPr>
            </w:pPr>
          </w:p>
        </w:tc>
        <w:tc>
          <w:tcPr>
            <w:tcW w:w="422" w:type="dxa"/>
            <w:vAlign w:val="center"/>
          </w:tcPr>
          <w:p w14:paraId="47EE92FF" w14:textId="77777777" w:rsidR="00115E0D" w:rsidRPr="00E54083" w:rsidRDefault="00115E0D" w:rsidP="009B195C">
            <w:pPr>
              <w:jc w:val="center"/>
              <w:rPr>
                <w:sz w:val="22"/>
                <w:szCs w:val="22"/>
              </w:rPr>
            </w:pPr>
          </w:p>
        </w:tc>
        <w:tc>
          <w:tcPr>
            <w:tcW w:w="423" w:type="dxa"/>
            <w:shd w:val="clear" w:color="auto" w:fill="auto"/>
            <w:vAlign w:val="center"/>
          </w:tcPr>
          <w:p w14:paraId="268A0A11" w14:textId="77777777" w:rsidR="00115E0D" w:rsidRPr="00E54083" w:rsidRDefault="00115E0D" w:rsidP="009B195C">
            <w:pPr>
              <w:jc w:val="center"/>
              <w:rPr>
                <w:sz w:val="22"/>
                <w:szCs w:val="22"/>
              </w:rPr>
            </w:pPr>
          </w:p>
        </w:tc>
        <w:tc>
          <w:tcPr>
            <w:tcW w:w="422" w:type="dxa"/>
            <w:shd w:val="clear" w:color="auto" w:fill="auto"/>
            <w:vAlign w:val="center"/>
          </w:tcPr>
          <w:p w14:paraId="18B10851" w14:textId="77777777" w:rsidR="00115E0D" w:rsidRPr="00E54083" w:rsidRDefault="00115E0D" w:rsidP="009B195C">
            <w:pPr>
              <w:jc w:val="center"/>
              <w:rPr>
                <w:sz w:val="22"/>
                <w:szCs w:val="22"/>
              </w:rPr>
            </w:pPr>
          </w:p>
        </w:tc>
        <w:tc>
          <w:tcPr>
            <w:tcW w:w="423" w:type="dxa"/>
            <w:shd w:val="clear" w:color="auto" w:fill="auto"/>
            <w:vAlign w:val="center"/>
          </w:tcPr>
          <w:p w14:paraId="5A98D29B" w14:textId="77777777" w:rsidR="00115E0D" w:rsidRPr="00E54083" w:rsidRDefault="00115E0D" w:rsidP="009B195C">
            <w:pPr>
              <w:jc w:val="center"/>
              <w:rPr>
                <w:sz w:val="22"/>
                <w:szCs w:val="22"/>
                <w:lang w:val="uk-UA"/>
              </w:rPr>
            </w:pPr>
          </w:p>
        </w:tc>
        <w:tc>
          <w:tcPr>
            <w:tcW w:w="422" w:type="dxa"/>
            <w:shd w:val="clear" w:color="auto" w:fill="auto"/>
            <w:vAlign w:val="center"/>
          </w:tcPr>
          <w:p w14:paraId="33D47394" w14:textId="77777777" w:rsidR="00115E0D" w:rsidRPr="00E54083" w:rsidRDefault="00115E0D" w:rsidP="009B195C">
            <w:pPr>
              <w:jc w:val="center"/>
              <w:rPr>
                <w:sz w:val="22"/>
                <w:szCs w:val="22"/>
                <w:lang w:val="uk-UA"/>
              </w:rPr>
            </w:pPr>
          </w:p>
        </w:tc>
        <w:tc>
          <w:tcPr>
            <w:tcW w:w="423" w:type="dxa"/>
            <w:shd w:val="clear" w:color="auto" w:fill="auto"/>
            <w:vAlign w:val="center"/>
          </w:tcPr>
          <w:p w14:paraId="7862C47C" w14:textId="77777777" w:rsidR="00115E0D" w:rsidRPr="00E54083" w:rsidRDefault="00115E0D" w:rsidP="009B195C">
            <w:pPr>
              <w:jc w:val="center"/>
              <w:rPr>
                <w:sz w:val="22"/>
                <w:szCs w:val="22"/>
                <w:lang w:val="uk-UA"/>
              </w:rPr>
            </w:pPr>
          </w:p>
        </w:tc>
        <w:tc>
          <w:tcPr>
            <w:tcW w:w="423" w:type="dxa"/>
            <w:shd w:val="clear" w:color="auto" w:fill="auto"/>
            <w:vAlign w:val="center"/>
          </w:tcPr>
          <w:p w14:paraId="0018D372" w14:textId="77777777" w:rsidR="00115E0D" w:rsidRPr="00E54083" w:rsidRDefault="00115E0D" w:rsidP="009B195C">
            <w:pPr>
              <w:jc w:val="center"/>
              <w:rPr>
                <w:sz w:val="22"/>
                <w:szCs w:val="22"/>
                <w:lang w:val="uk-UA"/>
              </w:rPr>
            </w:pPr>
          </w:p>
        </w:tc>
        <w:tc>
          <w:tcPr>
            <w:tcW w:w="422" w:type="dxa"/>
            <w:shd w:val="clear" w:color="auto" w:fill="auto"/>
            <w:vAlign w:val="center"/>
          </w:tcPr>
          <w:p w14:paraId="53745C68" w14:textId="77777777" w:rsidR="00115E0D" w:rsidRPr="00E54083" w:rsidRDefault="00115E0D" w:rsidP="009B195C">
            <w:pPr>
              <w:jc w:val="center"/>
              <w:rPr>
                <w:sz w:val="22"/>
                <w:szCs w:val="22"/>
                <w:lang w:val="uk-UA"/>
              </w:rPr>
            </w:pPr>
          </w:p>
        </w:tc>
        <w:tc>
          <w:tcPr>
            <w:tcW w:w="423" w:type="dxa"/>
            <w:shd w:val="clear" w:color="auto" w:fill="auto"/>
            <w:vAlign w:val="center"/>
          </w:tcPr>
          <w:p w14:paraId="3209F121" w14:textId="77777777" w:rsidR="00115E0D" w:rsidRPr="00E54083" w:rsidRDefault="00115E0D" w:rsidP="009B195C">
            <w:pPr>
              <w:jc w:val="center"/>
              <w:rPr>
                <w:sz w:val="22"/>
                <w:szCs w:val="22"/>
                <w:lang w:val="uk-UA"/>
              </w:rPr>
            </w:pPr>
          </w:p>
        </w:tc>
        <w:tc>
          <w:tcPr>
            <w:tcW w:w="422" w:type="dxa"/>
            <w:shd w:val="clear" w:color="auto" w:fill="auto"/>
            <w:vAlign w:val="center"/>
          </w:tcPr>
          <w:p w14:paraId="42743CF4" w14:textId="77777777" w:rsidR="00115E0D" w:rsidRPr="00E54083" w:rsidRDefault="00115E0D" w:rsidP="009B195C">
            <w:pPr>
              <w:jc w:val="center"/>
              <w:rPr>
                <w:sz w:val="22"/>
                <w:szCs w:val="22"/>
              </w:rPr>
            </w:pPr>
          </w:p>
        </w:tc>
        <w:tc>
          <w:tcPr>
            <w:tcW w:w="423" w:type="dxa"/>
            <w:shd w:val="clear" w:color="auto" w:fill="auto"/>
            <w:vAlign w:val="center"/>
          </w:tcPr>
          <w:p w14:paraId="00533ECD" w14:textId="77777777" w:rsidR="00115E0D" w:rsidRPr="00E54083" w:rsidRDefault="00115E0D" w:rsidP="009B195C">
            <w:pPr>
              <w:jc w:val="center"/>
              <w:rPr>
                <w:sz w:val="22"/>
                <w:szCs w:val="22"/>
              </w:rPr>
            </w:pPr>
          </w:p>
        </w:tc>
        <w:tc>
          <w:tcPr>
            <w:tcW w:w="422" w:type="dxa"/>
            <w:shd w:val="clear" w:color="auto" w:fill="auto"/>
            <w:vAlign w:val="center"/>
          </w:tcPr>
          <w:p w14:paraId="149CF001" w14:textId="77777777" w:rsidR="00115E0D" w:rsidRPr="00E54083" w:rsidRDefault="00115E0D" w:rsidP="009B195C">
            <w:pPr>
              <w:jc w:val="center"/>
              <w:rPr>
                <w:sz w:val="22"/>
                <w:szCs w:val="22"/>
                <w:lang w:val="uk-UA"/>
              </w:rPr>
            </w:pPr>
          </w:p>
        </w:tc>
        <w:tc>
          <w:tcPr>
            <w:tcW w:w="423" w:type="dxa"/>
            <w:shd w:val="clear" w:color="auto" w:fill="auto"/>
            <w:vAlign w:val="center"/>
          </w:tcPr>
          <w:p w14:paraId="63B00C50" w14:textId="77777777" w:rsidR="00115E0D" w:rsidRPr="00E54083" w:rsidRDefault="00115E0D" w:rsidP="009B195C">
            <w:pPr>
              <w:jc w:val="center"/>
              <w:rPr>
                <w:sz w:val="22"/>
                <w:szCs w:val="22"/>
              </w:rPr>
            </w:pPr>
          </w:p>
        </w:tc>
        <w:tc>
          <w:tcPr>
            <w:tcW w:w="423" w:type="dxa"/>
            <w:shd w:val="clear" w:color="auto" w:fill="auto"/>
            <w:vAlign w:val="center"/>
          </w:tcPr>
          <w:p w14:paraId="73D538E0" w14:textId="77777777" w:rsidR="00115E0D" w:rsidRPr="00E54083" w:rsidRDefault="00115E0D" w:rsidP="009B195C">
            <w:pPr>
              <w:jc w:val="center"/>
              <w:rPr>
                <w:sz w:val="22"/>
                <w:szCs w:val="22"/>
                <w:lang w:val="uk-UA"/>
              </w:rPr>
            </w:pPr>
          </w:p>
        </w:tc>
      </w:tr>
      <w:tr w:rsidR="00115E0D" w:rsidRPr="00E54083" w14:paraId="748AF95B" w14:textId="77777777" w:rsidTr="00115E0D">
        <w:trPr>
          <w:jc w:val="center"/>
        </w:trPr>
        <w:tc>
          <w:tcPr>
            <w:tcW w:w="846" w:type="dxa"/>
            <w:shd w:val="clear" w:color="auto" w:fill="auto"/>
            <w:vAlign w:val="center"/>
          </w:tcPr>
          <w:p w14:paraId="415C690C" w14:textId="77777777" w:rsidR="00115E0D" w:rsidRPr="00E54083" w:rsidRDefault="00115E0D" w:rsidP="00561C1B">
            <w:pPr>
              <w:ind w:left="-142" w:firstLine="142"/>
              <w:rPr>
                <w:sz w:val="22"/>
                <w:szCs w:val="22"/>
                <w:lang w:val="uk-UA"/>
              </w:rPr>
            </w:pPr>
            <w:r w:rsidRPr="00E54083">
              <w:rPr>
                <w:sz w:val="22"/>
                <w:szCs w:val="22"/>
                <w:lang w:val="uk-UA"/>
              </w:rPr>
              <w:t>ОК 6</w:t>
            </w:r>
          </w:p>
        </w:tc>
        <w:tc>
          <w:tcPr>
            <w:tcW w:w="423" w:type="dxa"/>
            <w:shd w:val="clear" w:color="auto" w:fill="auto"/>
            <w:vAlign w:val="center"/>
          </w:tcPr>
          <w:p w14:paraId="1136D7A4" w14:textId="2DABF789" w:rsidR="00115E0D" w:rsidRPr="00E54083" w:rsidRDefault="00115E0D" w:rsidP="00561C1B">
            <w:pPr>
              <w:jc w:val="center"/>
              <w:rPr>
                <w:sz w:val="22"/>
                <w:szCs w:val="22"/>
                <w:lang w:val="uk-UA"/>
              </w:rPr>
            </w:pPr>
          </w:p>
        </w:tc>
        <w:tc>
          <w:tcPr>
            <w:tcW w:w="422" w:type="dxa"/>
            <w:vAlign w:val="center"/>
          </w:tcPr>
          <w:p w14:paraId="7FFB5FBA" w14:textId="77777777" w:rsidR="00115E0D" w:rsidRPr="00E54083" w:rsidRDefault="00115E0D" w:rsidP="00561C1B">
            <w:pPr>
              <w:jc w:val="center"/>
              <w:rPr>
                <w:sz w:val="22"/>
                <w:szCs w:val="22"/>
                <w:lang w:val="uk-UA"/>
              </w:rPr>
            </w:pPr>
          </w:p>
        </w:tc>
        <w:tc>
          <w:tcPr>
            <w:tcW w:w="423" w:type="dxa"/>
            <w:vAlign w:val="center"/>
          </w:tcPr>
          <w:p w14:paraId="699468C4" w14:textId="77777777" w:rsidR="00115E0D" w:rsidRPr="00E54083" w:rsidRDefault="00115E0D" w:rsidP="00561C1B">
            <w:pPr>
              <w:jc w:val="center"/>
              <w:rPr>
                <w:sz w:val="22"/>
                <w:szCs w:val="22"/>
                <w:lang w:val="uk-UA"/>
              </w:rPr>
            </w:pPr>
          </w:p>
        </w:tc>
        <w:tc>
          <w:tcPr>
            <w:tcW w:w="422" w:type="dxa"/>
            <w:vAlign w:val="center"/>
          </w:tcPr>
          <w:p w14:paraId="7D840D54" w14:textId="77777777" w:rsidR="00115E0D" w:rsidRPr="00E54083" w:rsidRDefault="00115E0D" w:rsidP="00561C1B">
            <w:pPr>
              <w:jc w:val="center"/>
              <w:rPr>
                <w:sz w:val="22"/>
                <w:szCs w:val="22"/>
              </w:rPr>
            </w:pPr>
          </w:p>
        </w:tc>
        <w:tc>
          <w:tcPr>
            <w:tcW w:w="423" w:type="dxa"/>
            <w:vAlign w:val="center"/>
          </w:tcPr>
          <w:p w14:paraId="4E003F75"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7A8F53BA" w14:textId="77777777" w:rsidR="00115E0D" w:rsidRPr="00E54083" w:rsidRDefault="00115E0D" w:rsidP="00561C1B">
            <w:pPr>
              <w:jc w:val="center"/>
              <w:rPr>
                <w:sz w:val="22"/>
                <w:szCs w:val="22"/>
              </w:rPr>
            </w:pPr>
          </w:p>
        </w:tc>
        <w:tc>
          <w:tcPr>
            <w:tcW w:w="422" w:type="dxa"/>
            <w:vAlign w:val="center"/>
          </w:tcPr>
          <w:p w14:paraId="678BF9CF"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7FFB621F" w14:textId="77777777" w:rsidR="00115E0D" w:rsidRPr="00E54083" w:rsidRDefault="00115E0D" w:rsidP="00561C1B">
            <w:pPr>
              <w:jc w:val="center"/>
              <w:rPr>
                <w:sz w:val="22"/>
                <w:szCs w:val="22"/>
                <w:lang w:val="uk-UA"/>
              </w:rPr>
            </w:pPr>
          </w:p>
        </w:tc>
        <w:tc>
          <w:tcPr>
            <w:tcW w:w="422" w:type="dxa"/>
            <w:shd w:val="clear" w:color="auto" w:fill="auto"/>
            <w:vAlign w:val="center"/>
          </w:tcPr>
          <w:p w14:paraId="69F03CFD"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4060AE52" w14:textId="77777777" w:rsidR="00115E0D" w:rsidRPr="00E54083" w:rsidRDefault="00115E0D" w:rsidP="00561C1B">
            <w:pPr>
              <w:jc w:val="center"/>
              <w:rPr>
                <w:sz w:val="22"/>
                <w:szCs w:val="22"/>
                <w:lang w:val="uk-UA"/>
              </w:rPr>
            </w:pPr>
          </w:p>
        </w:tc>
        <w:tc>
          <w:tcPr>
            <w:tcW w:w="422" w:type="dxa"/>
            <w:shd w:val="clear" w:color="auto" w:fill="auto"/>
            <w:vAlign w:val="center"/>
          </w:tcPr>
          <w:p w14:paraId="580C55A8" w14:textId="77777777" w:rsidR="00115E0D" w:rsidRPr="00E54083" w:rsidRDefault="00115E0D" w:rsidP="00561C1B">
            <w:pPr>
              <w:jc w:val="center"/>
              <w:rPr>
                <w:sz w:val="22"/>
                <w:szCs w:val="22"/>
              </w:rPr>
            </w:pPr>
          </w:p>
        </w:tc>
        <w:tc>
          <w:tcPr>
            <w:tcW w:w="423" w:type="dxa"/>
            <w:shd w:val="clear" w:color="auto" w:fill="auto"/>
            <w:vAlign w:val="center"/>
          </w:tcPr>
          <w:p w14:paraId="6C3EEE03" w14:textId="77777777" w:rsidR="00115E0D" w:rsidRPr="00E54083" w:rsidRDefault="00115E0D" w:rsidP="00561C1B">
            <w:pPr>
              <w:jc w:val="center"/>
              <w:rPr>
                <w:sz w:val="22"/>
                <w:szCs w:val="22"/>
                <w:lang w:val="uk-UA"/>
              </w:rPr>
            </w:pPr>
          </w:p>
        </w:tc>
        <w:tc>
          <w:tcPr>
            <w:tcW w:w="423" w:type="dxa"/>
            <w:shd w:val="clear" w:color="auto" w:fill="auto"/>
            <w:vAlign w:val="center"/>
          </w:tcPr>
          <w:p w14:paraId="453DDD14" w14:textId="77777777" w:rsidR="00115E0D" w:rsidRPr="00E54083" w:rsidRDefault="00115E0D" w:rsidP="00561C1B">
            <w:pPr>
              <w:jc w:val="center"/>
              <w:rPr>
                <w:sz w:val="22"/>
                <w:szCs w:val="22"/>
              </w:rPr>
            </w:pPr>
          </w:p>
        </w:tc>
        <w:tc>
          <w:tcPr>
            <w:tcW w:w="422" w:type="dxa"/>
            <w:shd w:val="clear" w:color="auto" w:fill="auto"/>
            <w:vAlign w:val="center"/>
          </w:tcPr>
          <w:p w14:paraId="715728FF" w14:textId="77777777" w:rsidR="00115E0D" w:rsidRPr="00E54083" w:rsidRDefault="00115E0D" w:rsidP="00561C1B">
            <w:pPr>
              <w:jc w:val="center"/>
              <w:rPr>
                <w:sz w:val="22"/>
                <w:szCs w:val="22"/>
              </w:rPr>
            </w:pPr>
          </w:p>
        </w:tc>
        <w:tc>
          <w:tcPr>
            <w:tcW w:w="423" w:type="dxa"/>
            <w:shd w:val="clear" w:color="auto" w:fill="auto"/>
            <w:vAlign w:val="center"/>
          </w:tcPr>
          <w:p w14:paraId="37CCAB95" w14:textId="77777777" w:rsidR="00115E0D" w:rsidRPr="00E54083" w:rsidRDefault="00115E0D" w:rsidP="00561C1B">
            <w:pPr>
              <w:jc w:val="center"/>
              <w:rPr>
                <w:sz w:val="22"/>
                <w:szCs w:val="22"/>
              </w:rPr>
            </w:pPr>
          </w:p>
        </w:tc>
        <w:tc>
          <w:tcPr>
            <w:tcW w:w="422" w:type="dxa"/>
            <w:shd w:val="clear" w:color="auto" w:fill="auto"/>
            <w:vAlign w:val="center"/>
          </w:tcPr>
          <w:p w14:paraId="41DF512A" w14:textId="77777777" w:rsidR="00115E0D" w:rsidRPr="00E54083" w:rsidRDefault="00115E0D" w:rsidP="00561C1B">
            <w:pPr>
              <w:jc w:val="center"/>
              <w:rPr>
                <w:sz w:val="22"/>
                <w:szCs w:val="22"/>
              </w:rPr>
            </w:pPr>
          </w:p>
        </w:tc>
        <w:tc>
          <w:tcPr>
            <w:tcW w:w="423" w:type="dxa"/>
            <w:shd w:val="clear" w:color="auto" w:fill="auto"/>
            <w:vAlign w:val="center"/>
          </w:tcPr>
          <w:p w14:paraId="2F399086" w14:textId="77777777" w:rsidR="00115E0D" w:rsidRPr="00E54083" w:rsidRDefault="00115E0D" w:rsidP="00561C1B">
            <w:pPr>
              <w:jc w:val="center"/>
              <w:rPr>
                <w:sz w:val="22"/>
                <w:szCs w:val="22"/>
              </w:rPr>
            </w:pPr>
          </w:p>
        </w:tc>
        <w:tc>
          <w:tcPr>
            <w:tcW w:w="422" w:type="dxa"/>
            <w:shd w:val="clear" w:color="auto" w:fill="auto"/>
            <w:vAlign w:val="center"/>
          </w:tcPr>
          <w:p w14:paraId="4E6A3D78"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5CC507CC" w14:textId="77777777" w:rsidR="00115E0D" w:rsidRPr="00E54083" w:rsidRDefault="00115E0D" w:rsidP="00561C1B">
            <w:pPr>
              <w:jc w:val="center"/>
              <w:rPr>
                <w:sz w:val="22"/>
                <w:szCs w:val="22"/>
                <w:lang w:val="uk-UA"/>
              </w:rPr>
            </w:pPr>
          </w:p>
        </w:tc>
        <w:tc>
          <w:tcPr>
            <w:tcW w:w="423" w:type="dxa"/>
            <w:shd w:val="clear" w:color="auto" w:fill="auto"/>
            <w:vAlign w:val="center"/>
          </w:tcPr>
          <w:p w14:paraId="0DC909D5" w14:textId="77777777" w:rsidR="00115E0D" w:rsidRPr="00E54083" w:rsidRDefault="00115E0D" w:rsidP="00561C1B">
            <w:pPr>
              <w:jc w:val="center"/>
              <w:rPr>
                <w:sz w:val="22"/>
                <w:szCs w:val="22"/>
              </w:rPr>
            </w:pPr>
          </w:p>
        </w:tc>
      </w:tr>
      <w:tr w:rsidR="00115E0D" w:rsidRPr="00E54083" w14:paraId="14992401" w14:textId="77777777" w:rsidTr="00115E0D">
        <w:trPr>
          <w:jc w:val="center"/>
        </w:trPr>
        <w:tc>
          <w:tcPr>
            <w:tcW w:w="846" w:type="dxa"/>
            <w:shd w:val="clear" w:color="auto" w:fill="auto"/>
            <w:vAlign w:val="center"/>
          </w:tcPr>
          <w:p w14:paraId="128D151E" w14:textId="77777777" w:rsidR="00115E0D" w:rsidRPr="00E54083" w:rsidRDefault="00115E0D" w:rsidP="00561C1B">
            <w:pPr>
              <w:ind w:left="-142" w:firstLine="142"/>
              <w:rPr>
                <w:sz w:val="22"/>
                <w:szCs w:val="22"/>
                <w:lang w:val="uk-UA"/>
              </w:rPr>
            </w:pPr>
            <w:r w:rsidRPr="00E54083">
              <w:rPr>
                <w:sz w:val="22"/>
                <w:szCs w:val="22"/>
                <w:lang w:val="uk-UA"/>
              </w:rPr>
              <w:t>ОК 7</w:t>
            </w:r>
          </w:p>
        </w:tc>
        <w:tc>
          <w:tcPr>
            <w:tcW w:w="423" w:type="dxa"/>
            <w:shd w:val="clear" w:color="auto" w:fill="auto"/>
            <w:vAlign w:val="center"/>
          </w:tcPr>
          <w:p w14:paraId="496FD985" w14:textId="02E2772E" w:rsidR="00115E0D" w:rsidRPr="00E54083" w:rsidRDefault="00115E0D" w:rsidP="00561C1B">
            <w:pPr>
              <w:jc w:val="center"/>
              <w:rPr>
                <w:sz w:val="22"/>
                <w:szCs w:val="22"/>
                <w:lang w:val="uk-UA"/>
              </w:rPr>
            </w:pPr>
            <w:r w:rsidRPr="00E54083">
              <w:rPr>
                <w:sz w:val="22"/>
                <w:szCs w:val="22"/>
                <w:lang w:val="uk-UA"/>
              </w:rPr>
              <w:t>+</w:t>
            </w:r>
          </w:p>
        </w:tc>
        <w:tc>
          <w:tcPr>
            <w:tcW w:w="422" w:type="dxa"/>
            <w:vAlign w:val="center"/>
          </w:tcPr>
          <w:p w14:paraId="62F890F1" w14:textId="77777777" w:rsidR="00115E0D" w:rsidRPr="00E54083" w:rsidRDefault="00115E0D" w:rsidP="00561C1B">
            <w:pPr>
              <w:jc w:val="center"/>
              <w:rPr>
                <w:sz w:val="22"/>
                <w:szCs w:val="22"/>
                <w:lang w:val="uk-UA"/>
              </w:rPr>
            </w:pPr>
            <w:r w:rsidRPr="00E54083">
              <w:rPr>
                <w:sz w:val="22"/>
                <w:szCs w:val="22"/>
                <w:lang w:val="uk-UA"/>
              </w:rPr>
              <w:t>+</w:t>
            </w:r>
          </w:p>
        </w:tc>
        <w:tc>
          <w:tcPr>
            <w:tcW w:w="423" w:type="dxa"/>
            <w:vAlign w:val="center"/>
          </w:tcPr>
          <w:p w14:paraId="74DD4E48" w14:textId="77777777" w:rsidR="00115E0D" w:rsidRPr="00E54083" w:rsidRDefault="00115E0D" w:rsidP="00561C1B">
            <w:pPr>
              <w:jc w:val="center"/>
              <w:rPr>
                <w:sz w:val="22"/>
                <w:szCs w:val="22"/>
                <w:lang w:val="uk-UA"/>
              </w:rPr>
            </w:pPr>
          </w:p>
        </w:tc>
        <w:tc>
          <w:tcPr>
            <w:tcW w:w="422" w:type="dxa"/>
            <w:vAlign w:val="center"/>
          </w:tcPr>
          <w:p w14:paraId="69110D1A" w14:textId="77777777" w:rsidR="00115E0D" w:rsidRPr="00E54083" w:rsidRDefault="00115E0D" w:rsidP="00561C1B">
            <w:pPr>
              <w:jc w:val="center"/>
              <w:rPr>
                <w:sz w:val="22"/>
                <w:szCs w:val="22"/>
              </w:rPr>
            </w:pPr>
          </w:p>
        </w:tc>
        <w:tc>
          <w:tcPr>
            <w:tcW w:w="423" w:type="dxa"/>
            <w:vAlign w:val="center"/>
          </w:tcPr>
          <w:p w14:paraId="4E307C7B"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352452F3" w14:textId="77777777" w:rsidR="00115E0D" w:rsidRPr="00E54083" w:rsidRDefault="00115E0D" w:rsidP="00561C1B">
            <w:pPr>
              <w:jc w:val="center"/>
              <w:rPr>
                <w:sz w:val="22"/>
                <w:szCs w:val="22"/>
              </w:rPr>
            </w:pPr>
          </w:p>
        </w:tc>
        <w:tc>
          <w:tcPr>
            <w:tcW w:w="422" w:type="dxa"/>
            <w:vAlign w:val="center"/>
          </w:tcPr>
          <w:p w14:paraId="4D8F0D11"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03F52863" w14:textId="77777777" w:rsidR="00115E0D" w:rsidRPr="00E54083" w:rsidRDefault="00115E0D" w:rsidP="00561C1B">
            <w:pPr>
              <w:jc w:val="center"/>
              <w:rPr>
                <w:sz w:val="22"/>
                <w:szCs w:val="22"/>
                <w:lang w:val="uk-UA"/>
              </w:rPr>
            </w:pPr>
          </w:p>
        </w:tc>
        <w:tc>
          <w:tcPr>
            <w:tcW w:w="422" w:type="dxa"/>
            <w:shd w:val="clear" w:color="auto" w:fill="auto"/>
            <w:vAlign w:val="center"/>
          </w:tcPr>
          <w:p w14:paraId="6F1AFDF5"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798D8F58" w14:textId="77777777" w:rsidR="00115E0D" w:rsidRPr="00E54083" w:rsidRDefault="00115E0D" w:rsidP="00561C1B">
            <w:pPr>
              <w:jc w:val="center"/>
              <w:rPr>
                <w:sz w:val="22"/>
                <w:szCs w:val="22"/>
                <w:lang w:val="uk-UA"/>
              </w:rPr>
            </w:pPr>
          </w:p>
        </w:tc>
        <w:tc>
          <w:tcPr>
            <w:tcW w:w="422" w:type="dxa"/>
            <w:shd w:val="clear" w:color="auto" w:fill="auto"/>
            <w:vAlign w:val="center"/>
          </w:tcPr>
          <w:p w14:paraId="46C1202D" w14:textId="77777777" w:rsidR="00115E0D" w:rsidRPr="00E54083" w:rsidRDefault="00115E0D" w:rsidP="00561C1B">
            <w:pPr>
              <w:jc w:val="center"/>
              <w:rPr>
                <w:sz w:val="22"/>
                <w:szCs w:val="22"/>
              </w:rPr>
            </w:pPr>
          </w:p>
        </w:tc>
        <w:tc>
          <w:tcPr>
            <w:tcW w:w="423" w:type="dxa"/>
            <w:shd w:val="clear" w:color="auto" w:fill="auto"/>
            <w:vAlign w:val="center"/>
          </w:tcPr>
          <w:p w14:paraId="79FC25E7"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5946FAAA" w14:textId="77777777" w:rsidR="00115E0D" w:rsidRPr="00E54083" w:rsidRDefault="00115E0D" w:rsidP="00561C1B">
            <w:pPr>
              <w:jc w:val="center"/>
              <w:rPr>
                <w:sz w:val="22"/>
                <w:szCs w:val="22"/>
                <w:lang w:val="uk-UA"/>
              </w:rPr>
            </w:pPr>
          </w:p>
        </w:tc>
        <w:tc>
          <w:tcPr>
            <w:tcW w:w="422" w:type="dxa"/>
            <w:shd w:val="clear" w:color="auto" w:fill="auto"/>
            <w:vAlign w:val="center"/>
          </w:tcPr>
          <w:p w14:paraId="130B2D64" w14:textId="77777777" w:rsidR="00115E0D" w:rsidRPr="00E54083" w:rsidRDefault="00115E0D" w:rsidP="00561C1B">
            <w:pPr>
              <w:jc w:val="center"/>
              <w:rPr>
                <w:sz w:val="22"/>
                <w:szCs w:val="22"/>
                <w:lang w:val="uk-UA"/>
              </w:rPr>
            </w:pPr>
          </w:p>
        </w:tc>
        <w:tc>
          <w:tcPr>
            <w:tcW w:w="423" w:type="dxa"/>
            <w:shd w:val="clear" w:color="auto" w:fill="auto"/>
            <w:vAlign w:val="center"/>
          </w:tcPr>
          <w:p w14:paraId="2ED922CE" w14:textId="77777777" w:rsidR="00115E0D" w:rsidRPr="00E54083" w:rsidRDefault="00115E0D" w:rsidP="00561C1B">
            <w:pPr>
              <w:jc w:val="center"/>
              <w:rPr>
                <w:sz w:val="22"/>
                <w:szCs w:val="22"/>
              </w:rPr>
            </w:pPr>
          </w:p>
        </w:tc>
        <w:tc>
          <w:tcPr>
            <w:tcW w:w="422" w:type="dxa"/>
            <w:shd w:val="clear" w:color="auto" w:fill="auto"/>
            <w:vAlign w:val="center"/>
          </w:tcPr>
          <w:p w14:paraId="5B190BA1" w14:textId="77777777" w:rsidR="00115E0D" w:rsidRPr="00E54083" w:rsidRDefault="00115E0D" w:rsidP="00561C1B">
            <w:pPr>
              <w:jc w:val="center"/>
              <w:rPr>
                <w:sz w:val="22"/>
                <w:szCs w:val="22"/>
              </w:rPr>
            </w:pPr>
          </w:p>
        </w:tc>
        <w:tc>
          <w:tcPr>
            <w:tcW w:w="423" w:type="dxa"/>
            <w:shd w:val="clear" w:color="auto" w:fill="auto"/>
            <w:vAlign w:val="center"/>
          </w:tcPr>
          <w:p w14:paraId="6AE014AD" w14:textId="77777777" w:rsidR="00115E0D" w:rsidRPr="00E54083" w:rsidRDefault="00115E0D" w:rsidP="00561C1B">
            <w:pPr>
              <w:jc w:val="center"/>
              <w:rPr>
                <w:sz w:val="22"/>
                <w:szCs w:val="22"/>
                <w:lang w:val="uk-UA"/>
              </w:rPr>
            </w:pPr>
            <w:r w:rsidRPr="00E54083">
              <w:rPr>
                <w:sz w:val="22"/>
                <w:szCs w:val="22"/>
                <w:lang w:val="uk-UA"/>
              </w:rPr>
              <w:t>+</w:t>
            </w:r>
          </w:p>
        </w:tc>
        <w:tc>
          <w:tcPr>
            <w:tcW w:w="422" w:type="dxa"/>
            <w:shd w:val="clear" w:color="auto" w:fill="auto"/>
            <w:vAlign w:val="center"/>
          </w:tcPr>
          <w:p w14:paraId="31860DFC"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7ED34DFE"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0B63F420" w14:textId="77777777" w:rsidR="00115E0D" w:rsidRPr="00E54083" w:rsidRDefault="00115E0D" w:rsidP="00561C1B">
            <w:pPr>
              <w:jc w:val="center"/>
              <w:rPr>
                <w:sz w:val="22"/>
                <w:szCs w:val="22"/>
                <w:lang w:val="uk-UA"/>
              </w:rPr>
            </w:pPr>
            <w:r w:rsidRPr="00E54083">
              <w:rPr>
                <w:sz w:val="22"/>
                <w:szCs w:val="22"/>
                <w:lang w:val="uk-UA"/>
              </w:rPr>
              <w:t>+</w:t>
            </w:r>
          </w:p>
        </w:tc>
      </w:tr>
      <w:tr w:rsidR="00115E0D" w:rsidRPr="00E54083" w14:paraId="148D0B7E" w14:textId="77777777" w:rsidTr="00115E0D">
        <w:trPr>
          <w:jc w:val="center"/>
        </w:trPr>
        <w:tc>
          <w:tcPr>
            <w:tcW w:w="846" w:type="dxa"/>
            <w:shd w:val="clear" w:color="auto" w:fill="auto"/>
            <w:vAlign w:val="center"/>
          </w:tcPr>
          <w:p w14:paraId="5206EC91" w14:textId="77777777" w:rsidR="00115E0D" w:rsidRPr="00E54083" w:rsidRDefault="00115E0D" w:rsidP="00561C1B">
            <w:pPr>
              <w:ind w:left="-142" w:firstLine="142"/>
              <w:rPr>
                <w:sz w:val="22"/>
                <w:szCs w:val="22"/>
              </w:rPr>
            </w:pPr>
            <w:r w:rsidRPr="00E54083">
              <w:rPr>
                <w:sz w:val="22"/>
                <w:szCs w:val="22"/>
                <w:lang w:val="uk-UA"/>
              </w:rPr>
              <w:t>ОК 8</w:t>
            </w:r>
          </w:p>
        </w:tc>
        <w:tc>
          <w:tcPr>
            <w:tcW w:w="423" w:type="dxa"/>
            <w:shd w:val="clear" w:color="auto" w:fill="auto"/>
            <w:vAlign w:val="center"/>
          </w:tcPr>
          <w:p w14:paraId="6EAE44F9" w14:textId="163383B9" w:rsidR="00115E0D" w:rsidRPr="00E54083" w:rsidRDefault="00115E0D" w:rsidP="00561C1B">
            <w:pPr>
              <w:jc w:val="center"/>
              <w:rPr>
                <w:sz w:val="22"/>
                <w:szCs w:val="22"/>
              </w:rPr>
            </w:pPr>
          </w:p>
        </w:tc>
        <w:tc>
          <w:tcPr>
            <w:tcW w:w="422" w:type="dxa"/>
            <w:vAlign w:val="center"/>
          </w:tcPr>
          <w:p w14:paraId="2E98FD8B" w14:textId="77777777" w:rsidR="00115E0D" w:rsidRPr="00E54083" w:rsidRDefault="00115E0D" w:rsidP="00561C1B">
            <w:pPr>
              <w:jc w:val="center"/>
              <w:rPr>
                <w:sz w:val="22"/>
                <w:szCs w:val="22"/>
              </w:rPr>
            </w:pPr>
          </w:p>
        </w:tc>
        <w:tc>
          <w:tcPr>
            <w:tcW w:w="423" w:type="dxa"/>
            <w:vAlign w:val="center"/>
          </w:tcPr>
          <w:p w14:paraId="3E43855A" w14:textId="77777777" w:rsidR="00115E0D" w:rsidRPr="00E54083" w:rsidRDefault="00115E0D" w:rsidP="00561C1B">
            <w:pPr>
              <w:jc w:val="center"/>
              <w:rPr>
                <w:sz w:val="22"/>
                <w:szCs w:val="22"/>
              </w:rPr>
            </w:pPr>
          </w:p>
        </w:tc>
        <w:tc>
          <w:tcPr>
            <w:tcW w:w="422" w:type="dxa"/>
            <w:vAlign w:val="center"/>
          </w:tcPr>
          <w:p w14:paraId="3F5FAEF4" w14:textId="77777777" w:rsidR="00115E0D" w:rsidRPr="00E54083" w:rsidRDefault="00115E0D" w:rsidP="00561C1B">
            <w:pPr>
              <w:jc w:val="center"/>
              <w:rPr>
                <w:sz w:val="22"/>
                <w:szCs w:val="22"/>
                <w:lang w:val="uk-UA"/>
              </w:rPr>
            </w:pPr>
          </w:p>
        </w:tc>
        <w:tc>
          <w:tcPr>
            <w:tcW w:w="423" w:type="dxa"/>
            <w:vAlign w:val="center"/>
          </w:tcPr>
          <w:p w14:paraId="54C797A3" w14:textId="77777777" w:rsidR="00115E0D" w:rsidRPr="00E54083" w:rsidRDefault="00115E0D" w:rsidP="00561C1B">
            <w:pPr>
              <w:jc w:val="center"/>
              <w:rPr>
                <w:sz w:val="22"/>
                <w:szCs w:val="22"/>
              </w:rPr>
            </w:pPr>
          </w:p>
        </w:tc>
        <w:tc>
          <w:tcPr>
            <w:tcW w:w="423" w:type="dxa"/>
            <w:shd w:val="clear" w:color="auto" w:fill="auto"/>
            <w:vAlign w:val="center"/>
          </w:tcPr>
          <w:p w14:paraId="08112F9F" w14:textId="77777777" w:rsidR="00115E0D" w:rsidRPr="00E54083" w:rsidRDefault="00115E0D" w:rsidP="00561C1B">
            <w:pPr>
              <w:jc w:val="center"/>
              <w:rPr>
                <w:sz w:val="22"/>
                <w:szCs w:val="22"/>
              </w:rPr>
            </w:pPr>
          </w:p>
        </w:tc>
        <w:tc>
          <w:tcPr>
            <w:tcW w:w="422" w:type="dxa"/>
            <w:vAlign w:val="center"/>
          </w:tcPr>
          <w:p w14:paraId="165C8D5A" w14:textId="77777777" w:rsidR="00115E0D" w:rsidRPr="00E54083" w:rsidRDefault="00115E0D" w:rsidP="00561C1B">
            <w:pPr>
              <w:jc w:val="center"/>
              <w:rPr>
                <w:sz w:val="22"/>
                <w:szCs w:val="22"/>
              </w:rPr>
            </w:pPr>
          </w:p>
        </w:tc>
        <w:tc>
          <w:tcPr>
            <w:tcW w:w="423" w:type="dxa"/>
            <w:shd w:val="clear" w:color="auto" w:fill="auto"/>
            <w:vAlign w:val="center"/>
          </w:tcPr>
          <w:p w14:paraId="77A77E13" w14:textId="77777777" w:rsidR="00115E0D" w:rsidRPr="00E54083" w:rsidRDefault="00115E0D" w:rsidP="00561C1B">
            <w:pPr>
              <w:jc w:val="center"/>
              <w:rPr>
                <w:sz w:val="22"/>
                <w:szCs w:val="22"/>
              </w:rPr>
            </w:pPr>
          </w:p>
        </w:tc>
        <w:tc>
          <w:tcPr>
            <w:tcW w:w="422" w:type="dxa"/>
            <w:shd w:val="clear" w:color="auto" w:fill="auto"/>
            <w:vAlign w:val="center"/>
          </w:tcPr>
          <w:p w14:paraId="6F9C8A92" w14:textId="77777777" w:rsidR="00115E0D" w:rsidRPr="00E54083" w:rsidRDefault="00115E0D" w:rsidP="00561C1B">
            <w:pPr>
              <w:jc w:val="center"/>
              <w:rPr>
                <w:sz w:val="22"/>
                <w:szCs w:val="22"/>
              </w:rPr>
            </w:pPr>
          </w:p>
        </w:tc>
        <w:tc>
          <w:tcPr>
            <w:tcW w:w="423" w:type="dxa"/>
            <w:shd w:val="clear" w:color="auto" w:fill="auto"/>
            <w:vAlign w:val="center"/>
          </w:tcPr>
          <w:p w14:paraId="637D03FD" w14:textId="77777777" w:rsidR="00115E0D" w:rsidRPr="00E54083" w:rsidRDefault="00115E0D" w:rsidP="00561C1B">
            <w:pPr>
              <w:jc w:val="center"/>
              <w:rPr>
                <w:sz w:val="22"/>
                <w:szCs w:val="22"/>
                <w:lang w:val="uk-UA"/>
              </w:rPr>
            </w:pPr>
            <w:r w:rsidRPr="00E54083">
              <w:rPr>
                <w:sz w:val="22"/>
                <w:szCs w:val="22"/>
                <w:lang w:val="uk-UA"/>
              </w:rPr>
              <w:t>+</w:t>
            </w:r>
          </w:p>
        </w:tc>
        <w:tc>
          <w:tcPr>
            <w:tcW w:w="422" w:type="dxa"/>
            <w:shd w:val="clear" w:color="auto" w:fill="auto"/>
            <w:vAlign w:val="center"/>
          </w:tcPr>
          <w:p w14:paraId="4E0EF1FA"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2E65E155" w14:textId="77777777" w:rsidR="00115E0D" w:rsidRPr="00E54083" w:rsidRDefault="00115E0D" w:rsidP="00561C1B">
            <w:pPr>
              <w:jc w:val="center"/>
              <w:rPr>
                <w:sz w:val="22"/>
                <w:szCs w:val="22"/>
              </w:rPr>
            </w:pPr>
          </w:p>
        </w:tc>
        <w:tc>
          <w:tcPr>
            <w:tcW w:w="423" w:type="dxa"/>
            <w:shd w:val="clear" w:color="auto" w:fill="auto"/>
            <w:vAlign w:val="center"/>
          </w:tcPr>
          <w:p w14:paraId="158247BB" w14:textId="77777777" w:rsidR="00115E0D" w:rsidRPr="00E54083" w:rsidRDefault="00115E0D" w:rsidP="00561C1B">
            <w:pPr>
              <w:jc w:val="center"/>
              <w:rPr>
                <w:sz w:val="22"/>
                <w:szCs w:val="22"/>
                <w:lang w:val="uk-UA"/>
              </w:rPr>
            </w:pPr>
            <w:r w:rsidRPr="00E54083">
              <w:rPr>
                <w:sz w:val="22"/>
                <w:szCs w:val="22"/>
                <w:lang w:val="uk-UA"/>
              </w:rPr>
              <w:t>+</w:t>
            </w:r>
          </w:p>
        </w:tc>
        <w:tc>
          <w:tcPr>
            <w:tcW w:w="422" w:type="dxa"/>
            <w:shd w:val="clear" w:color="auto" w:fill="auto"/>
            <w:vAlign w:val="center"/>
          </w:tcPr>
          <w:p w14:paraId="4206A035" w14:textId="77777777" w:rsidR="00115E0D" w:rsidRPr="00E54083" w:rsidRDefault="00115E0D" w:rsidP="00561C1B">
            <w:pPr>
              <w:jc w:val="center"/>
              <w:rPr>
                <w:sz w:val="22"/>
                <w:szCs w:val="22"/>
              </w:rPr>
            </w:pPr>
          </w:p>
        </w:tc>
        <w:tc>
          <w:tcPr>
            <w:tcW w:w="423" w:type="dxa"/>
            <w:shd w:val="clear" w:color="auto" w:fill="auto"/>
            <w:vAlign w:val="center"/>
          </w:tcPr>
          <w:p w14:paraId="133CF1D7" w14:textId="77777777" w:rsidR="00115E0D" w:rsidRPr="00E54083" w:rsidRDefault="00115E0D" w:rsidP="00561C1B">
            <w:pPr>
              <w:jc w:val="center"/>
              <w:rPr>
                <w:sz w:val="22"/>
                <w:szCs w:val="22"/>
                <w:lang w:val="uk-UA"/>
              </w:rPr>
            </w:pPr>
            <w:r w:rsidRPr="00E54083">
              <w:rPr>
                <w:sz w:val="22"/>
                <w:szCs w:val="22"/>
                <w:lang w:val="uk-UA"/>
              </w:rPr>
              <w:t>+</w:t>
            </w:r>
          </w:p>
        </w:tc>
        <w:tc>
          <w:tcPr>
            <w:tcW w:w="422" w:type="dxa"/>
            <w:shd w:val="clear" w:color="auto" w:fill="auto"/>
            <w:vAlign w:val="center"/>
          </w:tcPr>
          <w:p w14:paraId="24167DC1"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0DE314E1" w14:textId="77777777" w:rsidR="00115E0D" w:rsidRPr="00E54083" w:rsidRDefault="00115E0D" w:rsidP="00561C1B">
            <w:pPr>
              <w:jc w:val="center"/>
              <w:rPr>
                <w:sz w:val="22"/>
                <w:szCs w:val="22"/>
              </w:rPr>
            </w:pPr>
          </w:p>
        </w:tc>
        <w:tc>
          <w:tcPr>
            <w:tcW w:w="422" w:type="dxa"/>
            <w:shd w:val="clear" w:color="auto" w:fill="auto"/>
            <w:vAlign w:val="center"/>
          </w:tcPr>
          <w:p w14:paraId="5BA4C551" w14:textId="77777777" w:rsidR="00115E0D" w:rsidRPr="00E54083" w:rsidRDefault="00115E0D" w:rsidP="00561C1B">
            <w:pPr>
              <w:jc w:val="center"/>
              <w:rPr>
                <w:sz w:val="22"/>
                <w:szCs w:val="22"/>
                <w:lang w:val="uk-UA"/>
              </w:rPr>
            </w:pPr>
          </w:p>
        </w:tc>
        <w:tc>
          <w:tcPr>
            <w:tcW w:w="423" w:type="dxa"/>
            <w:shd w:val="clear" w:color="auto" w:fill="auto"/>
            <w:vAlign w:val="center"/>
          </w:tcPr>
          <w:p w14:paraId="5B329C80" w14:textId="77777777" w:rsidR="00115E0D" w:rsidRPr="00E54083" w:rsidRDefault="00115E0D" w:rsidP="00561C1B">
            <w:pPr>
              <w:jc w:val="center"/>
              <w:rPr>
                <w:sz w:val="22"/>
                <w:szCs w:val="22"/>
                <w:lang w:val="uk-UA"/>
              </w:rPr>
            </w:pPr>
          </w:p>
        </w:tc>
        <w:tc>
          <w:tcPr>
            <w:tcW w:w="423" w:type="dxa"/>
            <w:shd w:val="clear" w:color="auto" w:fill="auto"/>
            <w:vAlign w:val="center"/>
          </w:tcPr>
          <w:p w14:paraId="3FAABFCE" w14:textId="77777777" w:rsidR="00115E0D" w:rsidRPr="00E54083" w:rsidRDefault="00115E0D" w:rsidP="00561C1B">
            <w:pPr>
              <w:jc w:val="center"/>
              <w:rPr>
                <w:sz w:val="22"/>
                <w:szCs w:val="22"/>
              </w:rPr>
            </w:pPr>
          </w:p>
        </w:tc>
      </w:tr>
      <w:tr w:rsidR="00115E0D" w:rsidRPr="00E54083" w14:paraId="1E1770AF" w14:textId="77777777" w:rsidTr="00115E0D">
        <w:trPr>
          <w:jc w:val="center"/>
        </w:trPr>
        <w:tc>
          <w:tcPr>
            <w:tcW w:w="846" w:type="dxa"/>
            <w:shd w:val="clear" w:color="auto" w:fill="auto"/>
            <w:vAlign w:val="center"/>
          </w:tcPr>
          <w:p w14:paraId="01FEA975" w14:textId="77777777" w:rsidR="00115E0D" w:rsidRPr="00E54083" w:rsidRDefault="00115E0D" w:rsidP="00561C1B">
            <w:pPr>
              <w:ind w:left="-142" w:firstLine="142"/>
              <w:rPr>
                <w:sz w:val="22"/>
                <w:szCs w:val="22"/>
              </w:rPr>
            </w:pPr>
            <w:r w:rsidRPr="00E54083">
              <w:rPr>
                <w:sz w:val="22"/>
                <w:szCs w:val="22"/>
                <w:lang w:val="uk-UA"/>
              </w:rPr>
              <w:t>ОК 9</w:t>
            </w:r>
          </w:p>
        </w:tc>
        <w:tc>
          <w:tcPr>
            <w:tcW w:w="423" w:type="dxa"/>
            <w:shd w:val="clear" w:color="auto" w:fill="auto"/>
            <w:vAlign w:val="center"/>
          </w:tcPr>
          <w:p w14:paraId="21B7A853" w14:textId="2B354BB0" w:rsidR="00115E0D" w:rsidRPr="00E54083" w:rsidRDefault="00115E0D" w:rsidP="00561C1B">
            <w:pPr>
              <w:jc w:val="center"/>
              <w:rPr>
                <w:sz w:val="22"/>
                <w:szCs w:val="22"/>
                <w:lang w:val="uk-UA"/>
              </w:rPr>
            </w:pPr>
          </w:p>
        </w:tc>
        <w:tc>
          <w:tcPr>
            <w:tcW w:w="422" w:type="dxa"/>
            <w:vAlign w:val="center"/>
          </w:tcPr>
          <w:p w14:paraId="1DC14230" w14:textId="77777777" w:rsidR="00115E0D" w:rsidRPr="00E54083" w:rsidRDefault="00115E0D" w:rsidP="00561C1B">
            <w:pPr>
              <w:jc w:val="center"/>
              <w:rPr>
                <w:sz w:val="22"/>
                <w:szCs w:val="22"/>
                <w:lang w:val="uk-UA"/>
              </w:rPr>
            </w:pPr>
          </w:p>
        </w:tc>
        <w:tc>
          <w:tcPr>
            <w:tcW w:w="423" w:type="dxa"/>
            <w:vAlign w:val="center"/>
          </w:tcPr>
          <w:p w14:paraId="1A14E13D" w14:textId="77777777" w:rsidR="00115E0D" w:rsidRPr="00E54083" w:rsidRDefault="00115E0D" w:rsidP="00561C1B">
            <w:pPr>
              <w:jc w:val="center"/>
              <w:rPr>
                <w:sz w:val="22"/>
                <w:szCs w:val="22"/>
                <w:lang w:val="uk-UA"/>
              </w:rPr>
            </w:pPr>
            <w:r w:rsidRPr="00E54083">
              <w:rPr>
                <w:sz w:val="22"/>
                <w:szCs w:val="22"/>
                <w:lang w:val="uk-UA"/>
              </w:rPr>
              <w:t>+</w:t>
            </w:r>
          </w:p>
        </w:tc>
        <w:tc>
          <w:tcPr>
            <w:tcW w:w="422" w:type="dxa"/>
            <w:vAlign w:val="center"/>
          </w:tcPr>
          <w:p w14:paraId="2E11A4AC" w14:textId="77777777" w:rsidR="00115E0D" w:rsidRPr="00E54083" w:rsidRDefault="00115E0D" w:rsidP="00561C1B">
            <w:pPr>
              <w:jc w:val="center"/>
              <w:rPr>
                <w:sz w:val="22"/>
                <w:szCs w:val="22"/>
                <w:lang w:val="uk-UA"/>
              </w:rPr>
            </w:pPr>
          </w:p>
        </w:tc>
        <w:tc>
          <w:tcPr>
            <w:tcW w:w="423" w:type="dxa"/>
            <w:vAlign w:val="center"/>
          </w:tcPr>
          <w:p w14:paraId="75E72735"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3FD81C75" w14:textId="77777777" w:rsidR="00115E0D" w:rsidRPr="00E54083" w:rsidRDefault="00115E0D" w:rsidP="00561C1B">
            <w:pPr>
              <w:jc w:val="center"/>
              <w:rPr>
                <w:sz w:val="22"/>
                <w:szCs w:val="22"/>
                <w:lang w:val="uk-UA"/>
              </w:rPr>
            </w:pPr>
            <w:r w:rsidRPr="00E54083">
              <w:rPr>
                <w:sz w:val="22"/>
                <w:szCs w:val="22"/>
                <w:lang w:val="uk-UA"/>
              </w:rPr>
              <w:t>+</w:t>
            </w:r>
          </w:p>
        </w:tc>
        <w:tc>
          <w:tcPr>
            <w:tcW w:w="422" w:type="dxa"/>
            <w:vAlign w:val="center"/>
          </w:tcPr>
          <w:p w14:paraId="60C88640" w14:textId="77777777" w:rsidR="00115E0D" w:rsidRPr="00E54083" w:rsidRDefault="00115E0D" w:rsidP="00561C1B">
            <w:pPr>
              <w:jc w:val="center"/>
              <w:rPr>
                <w:sz w:val="22"/>
                <w:szCs w:val="22"/>
                <w:lang w:val="uk-UA"/>
              </w:rPr>
            </w:pPr>
          </w:p>
        </w:tc>
        <w:tc>
          <w:tcPr>
            <w:tcW w:w="423" w:type="dxa"/>
            <w:shd w:val="clear" w:color="auto" w:fill="auto"/>
            <w:vAlign w:val="center"/>
          </w:tcPr>
          <w:p w14:paraId="07D3259D" w14:textId="77777777" w:rsidR="00115E0D" w:rsidRPr="00E54083" w:rsidRDefault="00115E0D" w:rsidP="00561C1B">
            <w:pPr>
              <w:jc w:val="center"/>
              <w:rPr>
                <w:sz w:val="22"/>
                <w:szCs w:val="22"/>
                <w:lang w:val="uk-UA"/>
              </w:rPr>
            </w:pPr>
            <w:r w:rsidRPr="00E54083">
              <w:rPr>
                <w:sz w:val="22"/>
                <w:szCs w:val="22"/>
                <w:lang w:val="uk-UA"/>
              </w:rPr>
              <w:t>+</w:t>
            </w:r>
          </w:p>
        </w:tc>
        <w:tc>
          <w:tcPr>
            <w:tcW w:w="422" w:type="dxa"/>
            <w:shd w:val="clear" w:color="auto" w:fill="auto"/>
            <w:vAlign w:val="center"/>
          </w:tcPr>
          <w:p w14:paraId="4A569BC7"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77A2ED6B" w14:textId="77777777" w:rsidR="00115E0D" w:rsidRPr="00E54083" w:rsidRDefault="00115E0D" w:rsidP="00561C1B">
            <w:pPr>
              <w:jc w:val="center"/>
              <w:rPr>
                <w:sz w:val="22"/>
                <w:szCs w:val="22"/>
              </w:rPr>
            </w:pPr>
          </w:p>
        </w:tc>
        <w:tc>
          <w:tcPr>
            <w:tcW w:w="422" w:type="dxa"/>
            <w:shd w:val="clear" w:color="auto" w:fill="auto"/>
            <w:vAlign w:val="center"/>
          </w:tcPr>
          <w:p w14:paraId="407B10B1" w14:textId="77777777" w:rsidR="00115E0D" w:rsidRPr="00E54083" w:rsidRDefault="00115E0D" w:rsidP="00561C1B">
            <w:pPr>
              <w:jc w:val="center"/>
              <w:rPr>
                <w:sz w:val="22"/>
                <w:szCs w:val="22"/>
                <w:lang w:val="uk-UA"/>
              </w:rPr>
            </w:pPr>
          </w:p>
        </w:tc>
        <w:tc>
          <w:tcPr>
            <w:tcW w:w="423" w:type="dxa"/>
            <w:shd w:val="clear" w:color="auto" w:fill="auto"/>
            <w:vAlign w:val="center"/>
          </w:tcPr>
          <w:p w14:paraId="4C3C22A7"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3A0A3E08" w14:textId="77777777" w:rsidR="00115E0D" w:rsidRPr="00E54083" w:rsidRDefault="00115E0D" w:rsidP="00561C1B">
            <w:pPr>
              <w:jc w:val="center"/>
              <w:rPr>
                <w:sz w:val="22"/>
                <w:szCs w:val="22"/>
                <w:lang w:val="uk-UA"/>
              </w:rPr>
            </w:pPr>
            <w:r w:rsidRPr="00E54083">
              <w:rPr>
                <w:sz w:val="22"/>
                <w:szCs w:val="22"/>
                <w:lang w:val="uk-UA"/>
              </w:rPr>
              <w:t>+</w:t>
            </w:r>
          </w:p>
        </w:tc>
        <w:tc>
          <w:tcPr>
            <w:tcW w:w="422" w:type="dxa"/>
            <w:shd w:val="clear" w:color="auto" w:fill="auto"/>
            <w:vAlign w:val="center"/>
          </w:tcPr>
          <w:p w14:paraId="35FA78D2" w14:textId="77777777" w:rsidR="00115E0D" w:rsidRPr="00E54083" w:rsidRDefault="00115E0D" w:rsidP="00561C1B">
            <w:pPr>
              <w:jc w:val="center"/>
              <w:rPr>
                <w:sz w:val="22"/>
                <w:szCs w:val="22"/>
              </w:rPr>
            </w:pPr>
          </w:p>
        </w:tc>
        <w:tc>
          <w:tcPr>
            <w:tcW w:w="423" w:type="dxa"/>
            <w:shd w:val="clear" w:color="auto" w:fill="auto"/>
            <w:vAlign w:val="center"/>
          </w:tcPr>
          <w:p w14:paraId="64F9E7CE" w14:textId="77777777" w:rsidR="00115E0D" w:rsidRPr="00E54083" w:rsidRDefault="00115E0D" w:rsidP="00561C1B">
            <w:pPr>
              <w:jc w:val="center"/>
              <w:rPr>
                <w:sz w:val="22"/>
                <w:szCs w:val="22"/>
                <w:lang w:val="uk-UA"/>
              </w:rPr>
            </w:pPr>
            <w:r w:rsidRPr="00E54083">
              <w:rPr>
                <w:sz w:val="22"/>
                <w:szCs w:val="22"/>
                <w:lang w:val="uk-UA"/>
              </w:rPr>
              <w:t>+</w:t>
            </w:r>
          </w:p>
        </w:tc>
        <w:tc>
          <w:tcPr>
            <w:tcW w:w="422" w:type="dxa"/>
            <w:shd w:val="clear" w:color="auto" w:fill="auto"/>
            <w:vAlign w:val="center"/>
          </w:tcPr>
          <w:p w14:paraId="623EA9AB"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18FFEB2D" w14:textId="77777777" w:rsidR="00115E0D" w:rsidRPr="00E54083" w:rsidRDefault="00115E0D" w:rsidP="00561C1B">
            <w:pPr>
              <w:jc w:val="center"/>
              <w:rPr>
                <w:sz w:val="22"/>
                <w:szCs w:val="22"/>
                <w:lang w:val="uk-UA"/>
              </w:rPr>
            </w:pPr>
            <w:r w:rsidRPr="00E54083">
              <w:rPr>
                <w:sz w:val="22"/>
                <w:szCs w:val="22"/>
                <w:lang w:val="uk-UA"/>
              </w:rPr>
              <w:t>+</w:t>
            </w:r>
          </w:p>
        </w:tc>
        <w:tc>
          <w:tcPr>
            <w:tcW w:w="422" w:type="dxa"/>
            <w:shd w:val="clear" w:color="auto" w:fill="auto"/>
            <w:vAlign w:val="center"/>
          </w:tcPr>
          <w:p w14:paraId="2CEDDFF6"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3CB5A633" w14:textId="77777777" w:rsidR="00115E0D" w:rsidRPr="00E54083" w:rsidRDefault="00115E0D" w:rsidP="00561C1B">
            <w:pPr>
              <w:jc w:val="center"/>
              <w:rPr>
                <w:sz w:val="22"/>
                <w:szCs w:val="22"/>
                <w:lang w:val="uk-UA"/>
              </w:rPr>
            </w:pPr>
            <w:r w:rsidRPr="00E54083">
              <w:rPr>
                <w:sz w:val="22"/>
                <w:szCs w:val="22"/>
                <w:lang w:val="uk-UA"/>
              </w:rPr>
              <w:t>+</w:t>
            </w:r>
          </w:p>
        </w:tc>
        <w:tc>
          <w:tcPr>
            <w:tcW w:w="423" w:type="dxa"/>
            <w:shd w:val="clear" w:color="auto" w:fill="auto"/>
            <w:vAlign w:val="center"/>
          </w:tcPr>
          <w:p w14:paraId="1FB5D775" w14:textId="77777777" w:rsidR="00115E0D" w:rsidRPr="00E54083" w:rsidRDefault="00115E0D" w:rsidP="00561C1B">
            <w:pPr>
              <w:jc w:val="center"/>
              <w:rPr>
                <w:sz w:val="22"/>
                <w:szCs w:val="22"/>
                <w:lang w:val="uk-UA"/>
              </w:rPr>
            </w:pPr>
            <w:r w:rsidRPr="00E54083">
              <w:rPr>
                <w:sz w:val="22"/>
                <w:szCs w:val="22"/>
                <w:lang w:val="uk-UA"/>
              </w:rPr>
              <w:t>+</w:t>
            </w:r>
          </w:p>
        </w:tc>
      </w:tr>
    </w:tbl>
    <w:p w14:paraId="044AA080" w14:textId="77777777" w:rsidR="00ED72F4" w:rsidRPr="00E54083" w:rsidRDefault="00ED72F4" w:rsidP="002A4AFC">
      <w:pPr>
        <w:suppressAutoHyphens w:val="0"/>
        <w:rPr>
          <w:rFonts w:eastAsia="SimSun"/>
          <w:b/>
          <w:bCs/>
          <w:sz w:val="28"/>
          <w:szCs w:val="28"/>
          <w:lang w:val="uk-UA" w:eastAsia="zh-CN"/>
        </w:rPr>
      </w:pPr>
    </w:p>
    <w:sectPr w:rsidR="00ED72F4" w:rsidRPr="00E54083" w:rsidSect="007C7C9D">
      <w:pgSz w:w="11906" w:h="16838" w:code="9"/>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A474" w14:textId="77777777" w:rsidR="003163F6" w:rsidRDefault="003163F6">
      <w:r>
        <w:separator/>
      </w:r>
    </w:p>
  </w:endnote>
  <w:endnote w:type="continuationSeparator" w:id="0">
    <w:p w14:paraId="4AAFF2AB" w14:textId="77777777" w:rsidR="003163F6" w:rsidRDefault="0031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w:panose1 w:val="00000000000000000000"/>
    <w:charset w:val="00"/>
    <w:family w:val="auto"/>
    <w:notTrueType/>
    <w:pitch w:val="variable"/>
    <w:sig w:usb0="00000003" w:usb1="00000000" w:usb2="00000000" w:usb3="00000000" w:csb0="00000001" w:csb1="00000000"/>
  </w:font>
  <w:font w:name="F4">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A552" w14:textId="77777777" w:rsidR="00C92413" w:rsidRDefault="00C92413" w:rsidP="002F3F9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59271D78" w14:textId="77777777" w:rsidR="00C92413" w:rsidRDefault="00C92413" w:rsidP="002F3F9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6B63" w14:textId="17DDD608" w:rsidR="00C92413" w:rsidRDefault="00C92413" w:rsidP="002F3F96">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562A" w14:textId="77777777" w:rsidR="003163F6" w:rsidRDefault="003163F6">
      <w:r>
        <w:separator/>
      </w:r>
    </w:p>
  </w:footnote>
  <w:footnote w:type="continuationSeparator" w:id="0">
    <w:p w14:paraId="3B256580" w14:textId="77777777" w:rsidR="003163F6" w:rsidRDefault="0031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927257"/>
      <w:docPartObj>
        <w:docPartGallery w:val="Page Numbers (Top of Page)"/>
        <w:docPartUnique/>
      </w:docPartObj>
    </w:sdtPr>
    <w:sdtEndPr>
      <w:rPr>
        <w:rFonts w:ascii="Times New Roman" w:hAnsi="Times New Roman"/>
        <w:sz w:val="24"/>
        <w:szCs w:val="24"/>
      </w:rPr>
    </w:sdtEndPr>
    <w:sdtContent>
      <w:p w14:paraId="1BDB6226" w14:textId="2529A79C" w:rsidR="000D08BE" w:rsidRPr="000D08BE" w:rsidRDefault="000D08BE">
        <w:pPr>
          <w:pStyle w:val="afd"/>
          <w:jc w:val="center"/>
          <w:rPr>
            <w:rFonts w:ascii="Times New Roman" w:hAnsi="Times New Roman"/>
            <w:sz w:val="24"/>
            <w:szCs w:val="24"/>
          </w:rPr>
        </w:pPr>
        <w:r w:rsidRPr="000D08BE">
          <w:rPr>
            <w:rFonts w:ascii="Times New Roman" w:hAnsi="Times New Roman"/>
            <w:sz w:val="24"/>
            <w:szCs w:val="24"/>
          </w:rPr>
          <w:fldChar w:fldCharType="begin"/>
        </w:r>
        <w:r w:rsidRPr="000D08BE">
          <w:rPr>
            <w:rFonts w:ascii="Times New Roman" w:hAnsi="Times New Roman"/>
            <w:sz w:val="24"/>
            <w:szCs w:val="24"/>
          </w:rPr>
          <w:instrText>PAGE   \* MERGEFORMAT</w:instrText>
        </w:r>
        <w:r w:rsidRPr="000D08BE">
          <w:rPr>
            <w:rFonts w:ascii="Times New Roman" w:hAnsi="Times New Roman"/>
            <w:sz w:val="24"/>
            <w:szCs w:val="24"/>
          </w:rPr>
          <w:fldChar w:fldCharType="separate"/>
        </w:r>
        <w:r w:rsidRPr="000D08BE">
          <w:rPr>
            <w:rFonts w:ascii="Times New Roman" w:hAnsi="Times New Roman"/>
            <w:sz w:val="24"/>
            <w:szCs w:val="24"/>
            <w:lang w:val="uk-UA"/>
          </w:rPr>
          <w:t>2</w:t>
        </w:r>
        <w:r w:rsidRPr="000D08BE">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9"/>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B"/>
    <w:multiLevelType w:val="singleLevel"/>
    <w:tmpl w:val="0000000B"/>
    <w:name w:val="WW8Num14"/>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5"/>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singleLevel"/>
    <w:tmpl w:val="0000000D"/>
    <w:name w:val="WW8Num16"/>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E"/>
    <w:multiLevelType w:val="singleLevel"/>
    <w:tmpl w:val="0000000E"/>
    <w:name w:val="WW8Num20"/>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singleLevel"/>
    <w:tmpl w:val="0000000F"/>
    <w:name w:val="WW8Num21"/>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1"/>
    <w:multiLevelType w:val="singleLevel"/>
    <w:tmpl w:val="00000011"/>
    <w:name w:val="WW8Num25"/>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2"/>
    <w:multiLevelType w:val="singleLevel"/>
    <w:tmpl w:val="00000012"/>
    <w:name w:val="WW8Num2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3"/>
    <w:multiLevelType w:val="multilevel"/>
    <w:tmpl w:val="0000001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01A9703D"/>
    <w:multiLevelType w:val="hybridMultilevel"/>
    <w:tmpl w:val="CA4ECF3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034362DE"/>
    <w:multiLevelType w:val="hybridMultilevel"/>
    <w:tmpl w:val="4E84A56E"/>
    <w:lvl w:ilvl="0" w:tplc="B1FC914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15:restartNumberingAfterBreak="0">
    <w:nsid w:val="092B60E6"/>
    <w:multiLevelType w:val="hybridMultilevel"/>
    <w:tmpl w:val="AE823F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0B29471E"/>
    <w:multiLevelType w:val="hybridMultilevel"/>
    <w:tmpl w:val="4AB680CA"/>
    <w:lvl w:ilvl="0" w:tplc="1E621162">
      <w:start w:val="3"/>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3" w15:restartNumberingAfterBreak="0">
    <w:nsid w:val="0CA96440"/>
    <w:multiLevelType w:val="multilevel"/>
    <w:tmpl w:val="5C76B728"/>
    <w:lvl w:ilvl="0">
      <w:start w:val="1"/>
      <w:numFmt w:val="decimal"/>
      <w:lvlText w:val="%1."/>
      <w:lvlJc w:val="left"/>
      <w:pPr>
        <w:ind w:left="1069" w:hanging="360"/>
      </w:pPr>
      <w:rPr>
        <w:rFonts w:cs="Times New Roman" w:hint="default"/>
      </w:rPr>
    </w:lvl>
    <w:lvl w:ilvl="1">
      <w:start w:val="2"/>
      <w:numFmt w:val="decimal"/>
      <w:isLgl/>
      <w:lvlText w:val="%1.%2"/>
      <w:lvlJc w:val="left"/>
      <w:pPr>
        <w:ind w:left="1444" w:hanging="375"/>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24" w15:restartNumberingAfterBreak="0">
    <w:nsid w:val="111F0B4D"/>
    <w:multiLevelType w:val="hybridMultilevel"/>
    <w:tmpl w:val="556431FE"/>
    <w:lvl w:ilvl="0" w:tplc="45AC5D3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2DE04A1"/>
    <w:multiLevelType w:val="hybridMultilevel"/>
    <w:tmpl w:val="F118A6B6"/>
    <w:lvl w:ilvl="0" w:tplc="2774CF3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15:restartNumberingAfterBreak="0">
    <w:nsid w:val="1E85019A"/>
    <w:multiLevelType w:val="multilevel"/>
    <w:tmpl w:val="3A5419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A04650"/>
    <w:multiLevelType w:val="multilevel"/>
    <w:tmpl w:val="5D4235B8"/>
    <w:lvl w:ilvl="0">
      <w:start w:val="1"/>
      <w:numFmt w:val="decimal"/>
      <w:lvlText w:val="%1."/>
      <w:lvlJc w:val="left"/>
      <w:pPr>
        <w:ind w:left="1140" w:hanging="1140"/>
      </w:pPr>
      <w:rPr>
        <w:rFonts w:cs="Times New Roman" w:hint="default"/>
        <w:b w:val="0"/>
        <w:sz w:val="24"/>
      </w:rPr>
    </w:lvl>
    <w:lvl w:ilvl="1">
      <w:start w:val="1"/>
      <w:numFmt w:val="decimal"/>
      <w:lvlText w:val="%1.%2."/>
      <w:lvlJc w:val="left"/>
      <w:pPr>
        <w:ind w:left="1981" w:hanging="1140"/>
      </w:pPr>
      <w:rPr>
        <w:rFonts w:cs="Times New Roman" w:hint="default"/>
        <w:b w:val="0"/>
        <w:sz w:val="24"/>
      </w:rPr>
    </w:lvl>
    <w:lvl w:ilvl="2">
      <w:start w:val="1"/>
      <w:numFmt w:val="decimal"/>
      <w:lvlText w:val="%1.%2.%3."/>
      <w:lvlJc w:val="left"/>
      <w:pPr>
        <w:ind w:left="2822" w:hanging="1140"/>
      </w:pPr>
      <w:rPr>
        <w:rFonts w:cs="Times New Roman" w:hint="default"/>
        <w:b w:val="0"/>
        <w:sz w:val="24"/>
      </w:rPr>
    </w:lvl>
    <w:lvl w:ilvl="3">
      <w:start w:val="1"/>
      <w:numFmt w:val="decimal"/>
      <w:lvlText w:val="%1.%2.%3.%4."/>
      <w:lvlJc w:val="left"/>
      <w:pPr>
        <w:ind w:left="3663" w:hanging="1140"/>
      </w:pPr>
      <w:rPr>
        <w:rFonts w:cs="Times New Roman" w:hint="default"/>
        <w:b w:val="0"/>
        <w:sz w:val="24"/>
      </w:rPr>
    </w:lvl>
    <w:lvl w:ilvl="4">
      <w:start w:val="1"/>
      <w:numFmt w:val="decimal"/>
      <w:lvlText w:val="%1.%2.%3.%4.%5."/>
      <w:lvlJc w:val="left"/>
      <w:pPr>
        <w:ind w:left="4504" w:hanging="1140"/>
      </w:pPr>
      <w:rPr>
        <w:rFonts w:cs="Times New Roman" w:hint="default"/>
        <w:b w:val="0"/>
        <w:sz w:val="24"/>
      </w:rPr>
    </w:lvl>
    <w:lvl w:ilvl="5">
      <w:start w:val="1"/>
      <w:numFmt w:val="decimal"/>
      <w:lvlText w:val="%1.%2.%3.%4.%5.%6."/>
      <w:lvlJc w:val="left"/>
      <w:pPr>
        <w:ind w:left="5645" w:hanging="1440"/>
      </w:pPr>
      <w:rPr>
        <w:rFonts w:cs="Times New Roman" w:hint="default"/>
        <w:b w:val="0"/>
        <w:sz w:val="24"/>
      </w:rPr>
    </w:lvl>
    <w:lvl w:ilvl="6">
      <w:start w:val="1"/>
      <w:numFmt w:val="decimal"/>
      <w:lvlText w:val="%1.%2.%3.%4.%5.%6.%7."/>
      <w:lvlJc w:val="left"/>
      <w:pPr>
        <w:ind w:left="6846" w:hanging="1800"/>
      </w:pPr>
      <w:rPr>
        <w:rFonts w:cs="Times New Roman" w:hint="default"/>
        <w:b w:val="0"/>
        <w:sz w:val="24"/>
      </w:rPr>
    </w:lvl>
    <w:lvl w:ilvl="7">
      <w:start w:val="1"/>
      <w:numFmt w:val="decimal"/>
      <w:lvlText w:val="%1.%2.%3.%4.%5.%6.%7.%8."/>
      <w:lvlJc w:val="left"/>
      <w:pPr>
        <w:ind w:left="7687" w:hanging="1800"/>
      </w:pPr>
      <w:rPr>
        <w:rFonts w:cs="Times New Roman" w:hint="default"/>
        <w:b w:val="0"/>
        <w:sz w:val="24"/>
      </w:rPr>
    </w:lvl>
    <w:lvl w:ilvl="8">
      <w:start w:val="1"/>
      <w:numFmt w:val="decimal"/>
      <w:lvlText w:val="%1.%2.%3.%4.%5.%6.%7.%8.%9."/>
      <w:lvlJc w:val="left"/>
      <w:pPr>
        <w:ind w:left="8888" w:hanging="2160"/>
      </w:pPr>
      <w:rPr>
        <w:rFonts w:cs="Times New Roman" w:hint="default"/>
        <w:b w:val="0"/>
        <w:sz w:val="24"/>
      </w:rPr>
    </w:lvl>
  </w:abstractNum>
  <w:abstractNum w:abstractNumId="28" w15:restartNumberingAfterBreak="0">
    <w:nsid w:val="2B7443CD"/>
    <w:multiLevelType w:val="hybridMultilevel"/>
    <w:tmpl w:val="7B82BA0C"/>
    <w:lvl w:ilvl="0" w:tplc="9BE882CE">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F1148F4"/>
    <w:multiLevelType w:val="hybridMultilevel"/>
    <w:tmpl w:val="66125468"/>
    <w:lvl w:ilvl="0" w:tplc="DC147C8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0" w15:restartNumberingAfterBreak="0">
    <w:nsid w:val="2F6A258E"/>
    <w:multiLevelType w:val="hybridMultilevel"/>
    <w:tmpl w:val="41AE4628"/>
    <w:lvl w:ilvl="0" w:tplc="7AC0994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30D107DD"/>
    <w:multiLevelType w:val="hybridMultilevel"/>
    <w:tmpl w:val="1ADCB79A"/>
    <w:lvl w:ilvl="0" w:tplc="23B89748">
      <w:start w:val="1"/>
      <w:numFmt w:val="decimal"/>
      <w:lvlText w:val="%1)"/>
      <w:lvlJc w:val="left"/>
      <w:pPr>
        <w:ind w:left="1069" w:hanging="360"/>
      </w:pPr>
      <w:rPr>
        <w:rFonts w:cs="Times New Roman" w:hint="default"/>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15:restartNumberingAfterBreak="0">
    <w:nsid w:val="312C13F9"/>
    <w:multiLevelType w:val="multilevel"/>
    <w:tmpl w:val="E132C1D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4BF3C73"/>
    <w:multiLevelType w:val="hybridMultilevel"/>
    <w:tmpl w:val="33CEDE6E"/>
    <w:lvl w:ilvl="0" w:tplc="5CFA3EB0">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41E538B5"/>
    <w:multiLevelType w:val="hybridMultilevel"/>
    <w:tmpl w:val="BF8AA9D0"/>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5" w15:restartNumberingAfterBreak="0">
    <w:nsid w:val="423D602B"/>
    <w:multiLevelType w:val="multilevel"/>
    <w:tmpl w:val="C2DC2098"/>
    <w:lvl w:ilvl="0">
      <w:start w:val="1"/>
      <w:numFmt w:val="decimal"/>
      <w:lvlText w:val="%1."/>
      <w:lvlJc w:val="left"/>
      <w:pPr>
        <w:ind w:left="1069" w:hanging="360"/>
      </w:pPr>
      <w:rPr>
        <w:rFonts w:cs="Times New Roman" w:hint="default"/>
      </w:rPr>
    </w:lvl>
    <w:lvl w:ilvl="1">
      <w:start w:val="1"/>
      <w:numFmt w:val="decimal"/>
      <w:isLgl/>
      <w:lvlText w:val="%1.%2"/>
      <w:lvlJc w:val="left"/>
      <w:pPr>
        <w:ind w:left="1159" w:hanging="45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15:restartNumberingAfterBreak="0">
    <w:nsid w:val="4829011C"/>
    <w:multiLevelType w:val="hybridMultilevel"/>
    <w:tmpl w:val="13642D3C"/>
    <w:lvl w:ilvl="0" w:tplc="01FC76F4">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528A3E64"/>
    <w:multiLevelType w:val="hybridMultilevel"/>
    <w:tmpl w:val="5E38FBB6"/>
    <w:lvl w:ilvl="0" w:tplc="FDF8AB70">
      <w:start w:val="2"/>
      <w:numFmt w:val="bullet"/>
      <w:lvlText w:val="-"/>
      <w:lvlJc w:val="left"/>
      <w:pPr>
        <w:ind w:left="720" w:hanging="360"/>
      </w:pPr>
      <w:rPr>
        <w:rFonts w:ascii="Times New Roman" w:eastAsia="SimSu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5F1D3171"/>
    <w:multiLevelType w:val="multilevel"/>
    <w:tmpl w:val="4B520E7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2149" w:hanging="720"/>
      </w:pPr>
      <w:rPr>
        <w:rFonts w:cs="Times New Roman" w:hint="default"/>
      </w:rPr>
    </w:lvl>
    <w:lvl w:ilvl="2">
      <w:start w:val="1"/>
      <w:numFmt w:val="decimal"/>
      <w:isLgl/>
      <w:lvlText w:val="%1.%2.%3."/>
      <w:lvlJc w:val="left"/>
      <w:pPr>
        <w:ind w:left="2509" w:hanging="720"/>
      </w:pPr>
      <w:rPr>
        <w:rFonts w:cs="Times New Roman" w:hint="default"/>
      </w:rPr>
    </w:lvl>
    <w:lvl w:ilvl="3">
      <w:start w:val="1"/>
      <w:numFmt w:val="decimal"/>
      <w:isLgl/>
      <w:lvlText w:val="%1.%2.%3.%4."/>
      <w:lvlJc w:val="left"/>
      <w:pPr>
        <w:ind w:left="3229" w:hanging="1080"/>
      </w:pPr>
      <w:rPr>
        <w:rFonts w:cs="Times New Roman" w:hint="default"/>
      </w:rPr>
    </w:lvl>
    <w:lvl w:ilvl="4">
      <w:start w:val="1"/>
      <w:numFmt w:val="decimal"/>
      <w:isLgl/>
      <w:lvlText w:val="%1.%2.%3.%4.%5."/>
      <w:lvlJc w:val="left"/>
      <w:pPr>
        <w:ind w:left="3589" w:hanging="1080"/>
      </w:pPr>
      <w:rPr>
        <w:rFonts w:cs="Times New Roman" w:hint="default"/>
      </w:rPr>
    </w:lvl>
    <w:lvl w:ilvl="5">
      <w:start w:val="1"/>
      <w:numFmt w:val="decimal"/>
      <w:isLgl/>
      <w:lvlText w:val="%1.%2.%3.%4.%5.%6."/>
      <w:lvlJc w:val="left"/>
      <w:pPr>
        <w:ind w:left="4309" w:hanging="1440"/>
      </w:pPr>
      <w:rPr>
        <w:rFonts w:cs="Times New Roman" w:hint="default"/>
      </w:rPr>
    </w:lvl>
    <w:lvl w:ilvl="6">
      <w:start w:val="1"/>
      <w:numFmt w:val="decimal"/>
      <w:isLgl/>
      <w:lvlText w:val="%1.%2.%3.%4.%5.%6.%7."/>
      <w:lvlJc w:val="left"/>
      <w:pPr>
        <w:ind w:left="5029" w:hanging="1800"/>
      </w:pPr>
      <w:rPr>
        <w:rFonts w:cs="Times New Roman" w:hint="default"/>
      </w:rPr>
    </w:lvl>
    <w:lvl w:ilvl="7">
      <w:start w:val="1"/>
      <w:numFmt w:val="decimal"/>
      <w:isLgl/>
      <w:lvlText w:val="%1.%2.%3.%4.%5.%6.%7.%8."/>
      <w:lvlJc w:val="left"/>
      <w:pPr>
        <w:ind w:left="5389" w:hanging="1800"/>
      </w:pPr>
      <w:rPr>
        <w:rFonts w:cs="Times New Roman" w:hint="default"/>
      </w:rPr>
    </w:lvl>
    <w:lvl w:ilvl="8">
      <w:start w:val="1"/>
      <w:numFmt w:val="decimal"/>
      <w:isLgl/>
      <w:lvlText w:val="%1.%2.%3.%4.%5.%6.%7.%8.%9."/>
      <w:lvlJc w:val="left"/>
      <w:pPr>
        <w:ind w:left="6109" w:hanging="2160"/>
      </w:pPr>
      <w:rPr>
        <w:rFonts w:cs="Times New Roman" w:hint="default"/>
      </w:rPr>
    </w:lvl>
  </w:abstractNum>
  <w:abstractNum w:abstractNumId="39" w15:restartNumberingAfterBreak="0">
    <w:nsid w:val="640C7690"/>
    <w:multiLevelType w:val="hybridMultilevel"/>
    <w:tmpl w:val="1F405D60"/>
    <w:lvl w:ilvl="0" w:tplc="6D42EE2E">
      <w:start w:val="1"/>
      <w:numFmt w:val="bullet"/>
      <w:lvlText w:val="-"/>
      <w:lvlJc w:val="left"/>
      <w:pPr>
        <w:ind w:left="720" w:hanging="360"/>
      </w:pPr>
      <w:rPr>
        <w:rFonts w:ascii="Times New Roman" w:eastAsia="Times New Roman" w:hAnsi="Times New Roman" w:hint="default"/>
        <w:b/>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6D9710A7"/>
    <w:multiLevelType w:val="hybridMultilevel"/>
    <w:tmpl w:val="5D6ECFD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15:restartNumberingAfterBreak="0">
    <w:nsid w:val="6DE715BC"/>
    <w:multiLevelType w:val="multilevel"/>
    <w:tmpl w:val="55D43224"/>
    <w:lvl w:ilvl="0">
      <w:start w:val="5"/>
      <w:numFmt w:val="decimal"/>
      <w:lvlText w:val="%1."/>
      <w:lvlJc w:val="left"/>
      <w:pPr>
        <w:tabs>
          <w:tab w:val="num" w:pos="360"/>
        </w:tabs>
        <w:ind w:left="360" w:hanging="360"/>
      </w:pPr>
      <w:rPr>
        <w:rFonts w:cs="Times New Roman" w:hint="default"/>
        <w:sz w:val="16"/>
        <w:szCs w:val="16"/>
      </w:rPr>
    </w:lvl>
    <w:lvl w:ilvl="1">
      <w:start w:val="1"/>
      <w:numFmt w:val="decimal"/>
      <w:lvlText w:val="%2."/>
      <w:lvlJc w:val="left"/>
      <w:pPr>
        <w:tabs>
          <w:tab w:val="num" w:pos="360"/>
        </w:tabs>
        <w:ind w:left="360" w:hanging="360"/>
      </w:pPr>
      <w:rPr>
        <w:rFonts w:ascii="Times New Roman" w:hAnsi="Times New Roman" w:cs="Times New Roman" w:hint="default"/>
        <w:sz w:val="24"/>
        <w:szCs w:val="24"/>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6F4914B2"/>
    <w:multiLevelType w:val="hybridMultilevel"/>
    <w:tmpl w:val="F6EC78B6"/>
    <w:lvl w:ilvl="0" w:tplc="6420BA12">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43" w15:restartNumberingAfterBreak="0">
    <w:nsid w:val="71DC45D5"/>
    <w:multiLevelType w:val="hybridMultilevel"/>
    <w:tmpl w:val="C27ED7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4B62FE9"/>
    <w:multiLevelType w:val="hybridMultilevel"/>
    <w:tmpl w:val="24261F28"/>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5" w15:restartNumberingAfterBreak="0">
    <w:nsid w:val="74CD33EC"/>
    <w:multiLevelType w:val="hybridMultilevel"/>
    <w:tmpl w:val="52F2A5A4"/>
    <w:lvl w:ilvl="0" w:tplc="0422000F">
      <w:start w:val="1"/>
      <w:numFmt w:val="decimal"/>
      <w:lvlText w:val="%1."/>
      <w:lvlJc w:val="left"/>
      <w:pPr>
        <w:ind w:left="672" w:hanging="360"/>
      </w:pPr>
      <w:rPr>
        <w:rFonts w:cs="Times New Roman"/>
      </w:rPr>
    </w:lvl>
    <w:lvl w:ilvl="1" w:tplc="04220019">
      <w:start w:val="1"/>
      <w:numFmt w:val="lowerLetter"/>
      <w:lvlText w:val="%2."/>
      <w:lvlJc w:val="left"/>
      <w:pPr>
        <w:ind w:left="1392" w:hanging="360"/>
      </w:pPr>
      <w:rPr>
        <w:rFonts w:cs="Times New Roman"/>
      </w:rPr>
    </w:lvl>
    <w:lvl w:ilvl="2" w:tplc="0422001B">
      <w:start w:val="1"/>
      <w:numFmt w:val="lowerRoman"/>
      <w:lvlText w:val="%3."/>
      <w:lvlJc w:val="right"/>
      <w:pPr>
        <w:ind w:left="2112" w:hanging="180"/>
      </w:pPr>
      <w:rPr>
        <w:rFonts w:cs="Times New Roman"/>
      </w:rPr>
    </w:lvl>
    <w:lvl w:ilvl="3" w:tplc="0422000F">
      <w:start w:val="1"/>
      <w:numFmt w:val="decimal"/>
      <w:lvlText w:val="%4."/>
      <w:lvlJc w:val="left"/>
      <w:pPr>
        <w:ind w:left="2832" w:hanging="360"/>
      </w:pPr>
      <w:rPr>
        <w:rFonts w:cs="Times New Roman"/>
      </w:rPr>
    </w:lvl>
    <w:lvl w:ilvl="4" w:tplc="04220019">
      <w:start w:val="1"/>
      <w:numFmt w:val="lowerLetter"/>
      <w:lvlText w:val="%5."/>
      <w:lvlJc w:val="left"/>
      <w:pPr>
        <w:ind w:left="3552" w:hanging="360"/>
      </w:pPr>
      <w:rPr>
        <w:rFonts w:cs="Times New Roman"/>
      </w:rPr>
    </w:lvl>
    <w:lvl w:ilvl="5" w:tplc="0422001B">
      <w:start w:val="1"/>
      <w:numFmt w:val="lowerRoman"/>
      <w:lvlText w:val="%6."/>
      <w:lvlJc w:val="right"/>
      <w:pPr>
        <w:ind w:left="4272" w:hanging="180"/>
      </w:pPr>
      <w:rPr>
        <w:rFonts w:cs="Times New Roman"/>
      </w:rPr>
    </w:lvl>
    <w:lvl w:ilvl="6" w:tplc="0422000F">
      <w:start w:val="1"/>
      <w:numFmt w:val="decimal"/>
      <w:lvlText w:val="%7."/>
      <w:lvlJc w:val="left"/>
      <w:pPr>
        <w:ind w:left="4992" w:hanging="360"/>
      </w:pPr>
      <w:rPr>
        <w:rFonts w:cs="Times New Roman"/>
      </w:rPr>
    </w:lvl>
    <w:lvl w:ilvl="7" w:tplc="04220019">
      <w:start w:val="1"/>
      <w:numFmt w:val="lowerLetter"/>
      <w:lvlText w:val="%8."/>
      <w:lvlJc w:val="left"/>
      <w:pPr>
        <w:ind w:left="5712" w:hanging="360"/>
      </w:pPr>
      <w:rPr>
        <w:rFonts w:cs="Times New Roman"/>
      </w:rPr>
    </w:lvl>
    <w:lvl w:ilvl="8" w:tplc="0422001B">
      <w:start w:val="1"/>
      <w:numFmt w:val="lowerRoman"/>
      <w:lvlText w:val="%9."/>
      <w:lvlJc w:val="right"/>
      <w:pPr>
        <w:ind w:left="6432" w:hanging="180"/>
      </w:pPr>
      <w:rPr>
        <w:rFonts w:cs="Times New Roman"/>
      </w:rPr>
    </w:lvl>
  </w:abstractNum>
  <w:abstractNum w:abstractNumId="46" w15:restartNumberingAfterBreak="0">
    <w:nsid w:val="756C0F6B"/>
    <w:multiLevelType w:val="hybridMultilevel"/>
    <w:tmpl w:val="241A4D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15:restartNumberingAfterBreak="0">
    <w:nsid w:val="77E318AC"/>
    <w:multiLevelType w:val="hybridMultilevel"/>
    <w:tmpl w:val="52B44564"/>
    <w:lvl w:ilvl="0" w:tplc="F5765478">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F995A4F"/>
    <w:multiLevelType w:val="hybridMultilevel"/>
    <w:tmpl w:val="8D22DE08"/>
    <w:lvl w:ilvl="0" w:tplc="97E6E340">
      <w:start w:val="1"/>
      <w:numFmt w:val="bullet"/>
      <w:lvlText w:val=""/>
      <w:lvlJc w:val="left"/>
      <w:pPr>
        <w:tabs>
          <w:tab w:val="num" w:pos="1440"/>
        </w:tabs>
        <w:ind w:left="1440" w:hanging="360"/>
      </w:pPr>
      <w:rPr>
        <w:rFonts w:ascii="Symbol" w:hAnsi="Symbol" w:hint="default"/>
        <w:spacing w:val="0"/>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32"/>
  </w:num>
  <w:num w:numId="2">
    <w:abstractNumId w:val="3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42"/>
  </w:num>
  <w:num w:numId="23">
    <w:abstractNumId w:val="48"/>
  </w:num>
  <w:num w:numId="24">
    <w:abstractNumId w:val="47"/>
  </w:num>
  <w:num w:numId="25">
    <w:abstractNumId w:val="25"/>
  </w:num>
  <w:num w:numId="26">
    <w:abstractNumId w:val="38"/>
  </w:num>
  <w:num w:numId="27">
    <w:abstractNumId w:val="45"/>
  </w:num>
  <w:num w:numId="28">
    <w:abstractNumId w:val="46"/>
  </w:num>
  <w:num w:numId="29">
    <w:abstractNumId w:val="23"/>
  </w:num>
  <w:num w:numId="30">
    <w:abstractNumId w:val="29"/>
  </w:num>
  <w:num w:numId="31">
    <w:abstractNumId w:val="22"/>
  </w:num>
  <w:num w:numId="32">
    <w:abstractNumId w:val="33"/>
  </w:num>
  <w:num w:numId="33">
    <w:abstractNumId w:val="27"/>
  </w:num>
  <w:num w:numId="34">
    <w:abstractNumId w:val="39"/>
  </w:num>
  <w:num w:numId="35">
    <w:abstractNumId w:val="30"/>
  </w:num>
  <w:num w:numId="36">
    <w:abstractNumId w:val="36"/>
  </w:num>
  <w:num w:numId="37">
    <w:abstractNumId w:val="40"/>
  </w:num>
  <w:num w:numId="38">
    <w:abstractNumId w:val="41"/>
  </w:num>
  <w:num w:numId="39">
    <w:abstractNumId w:val="24"/>
  </w:num>
  <w:num w:numId="40">
    <w:abstractNumId w:val="35"/>
  </w:num>
  <w:num w:numId="41">
    <w:abstractNumId w:val="20"/>
  </w:num>
  <w:num w:numId="42">
    <w:abstractNumId w:val="44"/>
  </w:num>
  <w:num w:numId="43">
    <w:abstractNumId w:val="26"/>
  </w:num>
  <w:num w:numId="44">
    <w:abstractNumId w:val="31"/>
  </w:num>
  <w:num w:numId="45">
    <w:abstractNumId w:val="28"/>
  </w:num>
  <w:num w:numId="46">
    <w:abstractNumId w:val="37"/>
  </w:num>
  <w:num w:numId="47">
    <w:abstractNumId w:val="19"/>
  </w:num>
  <w:num w:numId="48">
    <w:abstractNumId w:val="43"/>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AB"/>
    <w:rsid w:val="00002B53"/>
    <w:rsid w:val="00004E2C"/>
    <w:rsid w:val="00006334"/>
    <w:rsid w:val="00006AD2"/>
    <w:rsid w:val="00007AEE"/>
    <w:rsid w:val="00012F55"/>
    <w:rsid w:val="00015B1D"/>
    <w:rsid w:val="000166CC"/>
    <w:rsid w:val="000173C7"/>
    <w:rsid w:val="00017E4B"/>
    <w:rsid w:val="00020F28"/>
    <w:rsid w:val="00023561"/>
    <w:rsid w:val="00023EC0"/>
    <w:rsid w:val="00032521"/>
    <w:rsid w:val="000405EA"/>
    <w:rsid w:val="00052DC2"/>
    <w:rsid w:val="0005359B"/>
    <w:rsid w:val="00054D22"/>
    <w:rsid w:val="00056DBC"/>
    <w:rsid w:val="00061CD3"/>
    <w:rsid w:val="0007623A"/>
    <w:rsid w:val="00081C60"/>
    <w:rsid w:val="00083330"/>
    <w:rsid w:val="00083AED"/>
    <w:rsid w:val="00083D7D"/>
    <w:rsid w:val="00084009"/>
    <w:rsid w:val="0008748F"/>
    <w:rsid w:val="000908E4"/>
    <w:rsid w:val="00092AAC"/>
    <w:rsid w:val="000978E0"/>
    <w:rsid w:val="000A40E8"/>
    <w:rsid w:val="000A484C"/>
    <w:rsid w:val="000B18BE"/>
    <w:rsid w:val="000D0412"/>
    <w:rsid w:val="000D08BE"/>
    <w:rsid w:val="000D19C5"/>
    <w:rsid w:val="000D1CFC"/>
    <w:rsid w:val="000D2B6A"/>
    <w:rsid w:val="000D2F5A"/>
    <w:rsid w:val="000D5ABA"/>
    <w:rsid w:val="000D60C6"/>
    <w:rsid w:val="000E23E8"/>
    <w:rsid w:val="001051D5"/>
    <w:rsid w:val="001058EC"/>
    <w:rsid w:val="001105D2"/>
    <w:rsid w:val="00115E0D"/>
    <w:rsid w:val="001175D6"/>
    <w:rsid w:val="00120358"/>
    <w:rsid w:val="001258B0"/>
    <w:rsid w:val="00127995"/>
    <w:rsid w:val="00132080"/>
    <w:rsid w:val="0013798D"/>
    <w:rsid w:val="001423BB"/>
    <w:rsid w:val="00144A6D"/>
    <w:rsid w:val="0015084E"/>
    <w:rsid w:val="00161647"/>
    <w:rsid w:val="00165E2A"/>
    <w:rsid w:val="0017709A"/>
    <w:rsid w:val="0017732D"/>
    <w:rsid w:val="00177388"/>
    <w:rsid w:val="001777E4"/>
    <w:rsid w:val="00181B9F"/>
    <w:rsid w:val="001836D9"/>
    <w:rsid w:val="0018786E"/>
    <w:rsid w:val="001936E5"/>
    <w:rsid w:val="00195FCC"/>
    <w:rsid w:val="00197E02"/>
    <w:rsid w:val="001A2091"/>
    <w:rsid w:val="001A309F"/>
    <w:rsid w:val="001A4A7D"/>
    <w:rsid w:val="001A55BE"/>
    <w:rsid w:val="001A5665"/>
    <w:rsid w:val="001B0F1B"/>
    <w:rsid w:val="001B26CB"/>
    <w:rsid w:val="001B2941"/>
    <w:rsid w:val="001B3EB2"/>
    <w:rsid w:val="001B45EF"/>
    <w:rsid w:val="001B5B5A"/>
    <w:rsid w:val="001B73FD"/>
    <w:rsid w:val="001E456E"/>
    <w:rsid w:val="001E5930"/>
    <w:rsid w:val="001E594A"/>
    <w:rsid w:val="001E7F25"/>
    <w:rsid w:val="001F0F99"/>
    <w:rsid w:val="001F71A8"/>
    <w:rsid w:val="00202060"/>
    <w:rsid w:val="00207200"/>
    <w:rsid w:val="0021153A"/>
    <w:rsid w:val="0021201D"/>
    <w:rsid w:val="002210B1"/>
    <w:rsid w:val="0022134E"/>
    <w:rsid w:val="00225236"/>
    <w:rsid w:val="00227287"/>
    <w:rsid w:val="0023509D"/>
    <w:rsid w:val="00235106"/>
    <w:rsid w:val="002369B1"/>
    <w:rsid w:val="00241181"/>
    <w:rsid w:val="00243FF1"/>
    <w:rsid w:val="0024538B"/>
    <w:rsid w:val="00247442"/>
    <w:rsid w:val="00250E75"/>
    <w:rsid w:val="0025470B"/>
    <w:rsid w:val="00267067"/>
    <w:rsid w:val="00270801"/>
    <w:rsid w:val="00273227"/>
    <w:rsid w:val="002746A3"/>
    <w:rsid w:val="002803A1"/>
    <w:rsid w:val="00280912"/>
    <w:rsid w:val="00282F9E"/>
    <w:rsid w:val="00294B21"/>
    <w:rsid w:val="0029747A"/>
    <w:rsid w:val="00297ABF"/>
    <w:rsid w:val="00297B09"/>
    <w:rsid w:val="002A4AFC"/>
    <w:rsid w:val="002A79F8"/>
    <w:rsid w:val="002B27E5"/>
    <w:rsid w:val="002B2C34"/>
    <w:rsid w:val="002B3FCD"/>
    <w:rsid w:val="002B40C0"/>
    <w:rsid w:val="002B5F20"/>
    <w:rsid w:val="002C4136"/>
    <w:rsid w:val="002C4A22"/>
    <w:rsid w:val="002C4E3B"/>
    <w:rsid w:val="002C7944"/>
    <w:rsid w:val="002E31DC"/>
    <w:rsid w:val="002E447D"/>
    <w:rsid w:val="002E4A00"/>
    <w:rsid w:val="002F3F96"/>
    <w:rsid w:val="002F5E52"/>
    <w:rsid w:val="003030E0"/>
    <w:rsid w:val="00303290"/>
    <w:rsid w:val="00307755"/>
    <w:rsid w:val="003163F6"/>
    <w:rsid w:val="003216C3"/>
    <w:rsid w:val="003241CA"/>
    <w:rsid w:val="0032476E"/>
    <w:rsid w:val="00331301"/>
    <w:rsid w:val="00331455"/>
    <w:rsid w:val="00332B40"/>
    <w:rsid w:val="003330BC"/>
    <w:rsid w:val="003337D0"/>
    <w:rsid w:val="0033409D"/>
    <w:rsid w:val="003408F4"/>
    <w:rsid w:val="00340F7B"/>
    <w:rsid w:val="0034380F"/>
    <w:rsid w:val="00343D4F"/>
    <w:rsid w:val="0034733D"/>
    <w:rsid w:val="003634B5"/>
    <w:rsid w:val="00374B38"/>
    <w:rsid w:val="0037506C"/>
    <w:rsid w:val="003843B5"/>
    <w:rsid w:val="0038706F"/>
    <w:rsid w:val="00393039"/>
    <w:rsid w:val="003953B4"/>
    <w:rsid w:val="003A0CB7"/>
    <w:rsid w:val="003A22B0"/>
    <w:rsid w:val="003B112D"/>
    <w:rsid w:val="003B7DE7"/>
    <w:rsid w:val="003C2060"/>
    <w:rsid w:val="003C2293"/>
    <w:rsid w:val="003C2891"/>
    <w:rsid w:val="003C5459"/>
    <w:rsid w:val="003C6FA6"/>
    <w:rsid w:val="003F1CD3"/>
    <w:rsid w:val="003F2725"/>
    <w:rsid w:val="003F3BDA"/>
    <w:rsid w:val="003F50B0"/>
    <w:rsid w:val="003F6F9C"/>
    <w:rsid w:val="003F7C4D"/>
    <w:rsid w:val="00402785"/>
    <w:rsid w:val="004029B7"/>
    <w:rsid w:val="00403F16"/>
    <w:rsid w:val="004057C8"/>
    <w:rsid w:val="004060AB"/>
    <w:rsid w:val="0041102B"/>
    <w:rsid w:val="00414953"/>
    <w:rsid w:val="00420772"/>
    <w:rsid w:val="004208B1"/>
    <w:rsid w:val="00425A7C"/>
    <w:rsid w:val="0042667D"/>
    <w:rsid w:val="004275A5"/>
    <w:rsid w:val="00427E22"/>
    <w:rsid w:val="0043059F"/>
    <w:rsid w:val="00443E3F"/>
    <w:rsid w:val="00452DAC"/>
    <w:rsid w:val="0045402E"/>
    <w:rsid w:val="00463C14"/>
    <w:rsid w:val="00463ED9"/>
    <w:rsid w:val="004656B7"/>
    <w:rsid w:val="00467E83"/>
    <w:rsid w:val="00472AF8"/>
    <w:rsid w:val="004758A3"/>
    <w:rsid w:val="004859ED"/>
    <w:rsid w:val="0048670B"/>
    <w:rsid w:val="00486E6C"/>
    <w:rsid w:val="00492937"/>
    <w:rsid w:val="0049379B"/>
    <w:rsid w:val="0049685B"/>
    <w:rsid w:val="004A571D"/>
    <w:rsid w:val="004C6087"/>
    <w:rsid w:val="004D3DEE"/>
    <w:rsid w:val="004D673F"/>
    <w:rsid w:val="004E0412"/>
    <w:rsid w:val="004E484A"/>
    <w:rsid w:val="004E5CF0"/>
    <w:rsid w:val="004F5527"/>
    <w:rsid w:val="005013DE"/>
    <w:rsid w:val="005061F3"/>
    <w:rsid w:val="00514096"/>
    <w:rsid w:val="00515FB9"/>
    <w:rsid w:val="00530CB8"/>
    <w:rsid w:val="005342E5"/>
    <w:rsid w:val="00536B75"/>
    <w:rsid w:val="00550227"/>
    <w:rsid w:val="00550604"/>
    <w:rsid w:val="005546B1"/>
    <w:rsid w:val="00557CEB"/>
    <w:rsid w:val="00560E4A"/>
    <w:rsid w:val="00561C1B"/>
    <w:rsid w:val="0056624D"/>
    <w:rsid w:val="00566ED7"/>
    <w:rsid w:val="0057594C"/>
    <w:rsid w:val="00582B0E"/>
    <w:rsid w:val="00583AA4"/>
    <w:rsid w:val="0058489E"/>
    <w:rsid w:val="00587D9A"/>
    <w:rsid w:val="005938C8"/>
    <w:rsid w:val="005A06C0"/>
    <w:rsid w:val="005A0E7B"/>
    <w:rsid w:val="005A376E"/>
    <w:rsid w:val="005A4C8D"/>
    <w:rsid w:val="005A5E2D"/>
    <w:rsid w:val="005A6D14"/>
    <w:rsid w:val="005B57CC"/>
    <w:rsid w:val="005C0B5E"/>
    <w:rsid w:val="005C4177"/>
    <w:rsid w:val="005C5B53"/>
    <w:rsid w:val="005C7738"/>
    <w:rsid w:val="005D0E7F"/>
    <w:rsid w:val="005D2ECB"/>
    <w:rsid w:val="005F06AD"/>
    <w:rsid w:val="005F58BB"/>
    <w:rsid w:val="00600428"/>
    <w:rsid w:val="006042D1"/>
    <w:rsid w:val="00611257"/>
    <w:rsid w:val="00616955"/>
    <w:rsid w:val="00616EB8"/>
    <w:rsid w:val="00623145"/>
    <w:rsid w:val="00625267"/>
    <w:rsid w:val="00631E12"/>
    <w:rsid w:val="00632320"/>
    <w:rsid w:val="00634F3F"/>
    <w:rsid w:val="006410EC"/>
    <w:rsid w:val="00643179"/>
    <w:rsid w:val="006475FC"/>
    <w:rsid w:val="00647710"/>
    <w:rsid w:val="00652192"/>
    <w:rsid w:val="00653426"/>
    <w:rsid w:val="00657891"/>
    <w:rsid w:val="00661138"/>
    <w:rsid w:val="00667B9B"/>
    <w:rsid w:val="00695097"/>
    <w:rsid w:val="00695E5D"/>
    <w:rsid w:val="006A0923"/>
    <w:rsid w:val="006A30C6"/>
    <w:rsid w:val="006A3D1B"/>
    <w:rsid w:val="006B39A4"/>
    <w:rsid w:val="006C6656"/>
    <w:rsid w:val="006E3E7A"/>
    <w:rsid w:val="006E4DF3"/>
    <w:rsid w:val="006F121A"/>
    <w:rsid w:val="00703CEB"/>
    <w:rsid w:val="00707D60"/>
    <w:rsid w:val="0071507C"/>
    <w:rsid w:val="00716A07"/>
    <w:rsid w:val="00717483"/>
    <w:rsid w:val="00723D9D"/>
    <w:rsid w:val="00732F08"/>
    <w:rsid w:val="007362DD"/>
    <w:rsid w:val="00737173"/>
    <w:rsid w:val="00742475"/>
    <w:rsid w:val="007449CB"/>
    <w:rsid w:val="00745E11"/>
    <w:rsid w:val="00746106"/>
    <w:rsid w:val="007478D8"/>
    <w:rsid w:val="007504F4"/>
    <w:rsid w:val="007602B0"/>
    <w:rsid w:val="00762879"/>
    <w:rsid w:val="00762A50"/>
    <w:rsid w:val="00766F82"/>
    <w:rsid w:val="0077186B"/>
    <w:rsid w:val="007720E1"/>
    <w:rsid w:val="00772A58"/>
    <w:rsid w:val="00783056"/>
    <w:rsid w:val="00783489"/>
    <w:rsid w:val="00784C4F"/>
    <w:rsid w:val="007941EA"/>
    <w:rsid w:val="007A033E"/>
    <w:rsid w:val="007A1867"/>
    <w:rsid w:val="007A2564"/>
    <w:rsid w:val="007A376F"/>
    <w:rsid w:val="007A5C92"/>
    <w:rsid w:val="007B08F3"/>
    <w:rsid w:val="007B39FA"/>
    <w:rsid w:val="007B6E8D"/>
    <w:rsid w:val="007C7C9D"/>
    <w:rsid w:val="007D5448"/>
    <w:rsid w:val="007D61E0"/>
    <w:rsid w:val="007D6835"/>
    <w:rsid w:val="007D71EF"/>
    <w:rsid w:val="007D7EE9"/>
    <w:rsid w:val="007E61C6"/>
    <w:rsid w:val="007F1346"/>
    <w:rsid w:val="007F243D"/>
    <w:rsid w:val="007F2698"/>
    <w:rsid w:val="007F54AE"/>
    <w:rsid w:val="00801CD8"/>
    <w:rsid w:val="00802622"/>
    <w:rsid w:val="00802A1F"/>
    <w:rsid w:val="00804649"/>
    <w:rsid w:val="00806CE9"/>
    <w:rsid w:val="00813EDE"/>
    <w:rsid w:val="008221F0"/>
    <w:rsid w:val="008348CB"/>
    <w:rsid w:val="008411E3"/>
    <w:rsid w:val="00845CAC"/>
    <w:rsid w:val="00845D04"/>
    <w:rsid w:val="008521FB"/>
    <w:rsid w:val="00853896"/>
    <w:rsid w:val="00860B7A"/>
    <w:rsid w:val="00861C2B"/>
    <w:rsid w:val="00871E09"/>
    <w:rsid w:val="00876D8D"/>
    <w:rsid w:val="00876DFD"/>
    <w:rsid w:val="00877BC1"/>
    <w:rsid w:val="008812EE"/>
    <w:rsid w:val="00881D1D"/>
    <w:rsid w:val="00886347"/>
    <w:rsid w:val="00892D50"/>
    <w:rsid w:val="00894DAF"/>
    <w:rsid w:val="00896EB4"/>
    <w:rsid w:val="008A00B5"/>
    <w:rsid w:val="008A0187"/>
    <w:rsid w:val="008A17E5"/>
    <w:rsid w:val="008A2D5D"/>
    <w:rsid w:val="008A6C58"/>
    <w:rsid w:val="008B01E0"/>
    <w:rsid w:val="008B4CED"/>
    <w:rsid w:val="008B5A98"/>
    <w:rsid w:val="008C3F0D"/>
    <w:rsid w:val="008D1514"/>
    <w:rsid w:val="008D315F"/>
    <w:rsid w:val="008E0410"/>
    <w:rsid w:val="008E23C2"/>
    <w:rsid w:val="008E469A"/>
    <w:rsid w:val="008F12D5"/>
    <w:rsid w:val="008F1797"/>
    <w:rsid w:val="008F7F44"/>
    <w:rsid w:val="00904D66"/>
    <w:rsid w:val="00906311"/>
    <w:rsid w:val="0091358D"/>
    <w:rsid w:val="00916FAE"/>
    <w:rsid w:val="0093485A"/>
    <w:rsid w:val="00934F25"/>
    <w:rsid w:val="00935EC6"/>
    <w:rsid w:val="00942DB7"/>
    <w:rsid w:val="00943419"/>
    <w:rsid w:val="00945664"/>
    <w:rsid w:val="009458C5"/>
    <w:rsid w:val="00952935"/>
    <w:rsid w:val="00954625"/>
    <w:rsid w:val="00954E49"/>
    <w:rsid w:val="00957BBA"/>
    <w:rsid w:val="00966CA2"/>
    <w:rsid w:val="00977F2F"/>
    <w:rsid w:val="00985C70"/>
    <w:rsid w:val="009906A3"/>
    <w:rsid w:val="00992489"/>
    <w:rsid w:val="009A3557"/>
    <w:rsid w:val="009A397D"/>
    <w:rsid w:val="009A7432"/>
    <w:rsid w:val="009A78D8"/>
    <w:rsid w:val="009C26E1"/>
    <w:rsid w:val="009C7490"/>
    <w:rsid w:val="009D081F"/>
    <w:rsid w:val="009D2680"/>
    <w:rsid w:val="009D551D"/>
    <w:rsid w:val="009D71F5"/>
    <w:rsid w:val="009E39F1"/>
    <w:rsid w:val="009E4F55"/>
    <w:rsid w:val="009E6795"/>
    <w:rsid w:val="009E72F2"/>
    <w:rsid w:val="009F1BC8"/>
    <w:rsid w:val="009F4F37"/>
    <w:rsid w:val="00A00EF0"/>
    <w:rsid w:val="00A10053"/>
    <w:rsid w:val="00A11E1F"/>
    <w:rsid w:val="00A12E2B"/>
    <w:rsid w:val="00A14A77"/>
    <w:rsid w:val="00A20342"/>
    <w:rsid w:val="00A209CB"/>
    <w:rsid w:val="00A20C30"/>
    <w:rsid w:val="00A21EBC"/>
    <w:rsid w:val="00A31510"/>
    <w:rsid w:val="00A32AD8"/>
    <w:rsid w:val="00A334C5"/>
    <w:rsid w:val="00A40796"/>
    <w:rsid w:val="00A45A0B"/>
    <w:rsid w:val="00A508F0"/>
    <w:rsid w:val="00A521A2"/>
    <w:rsid w:val="00A5308B"/>
    <w:rsid w:val="00A541DC"/>
    <w:rsid w:val="00A55FFB"/>
    <w:rsid w:val="00A647C7"/>
    <w:rsid w:val="00A66E7C"/>
    <w:rsid w:val="00A715E9"/>
    <w:rsid w:val="00A73CC0"/>
    <w:rsid w:val="00A81777"/>
    <w:rsid w:val="00A81A06"/>
    <w:rsid w:val="00A8517E"/>
    <w:rsid w:val="00A94CC9"/>
    <w:rsid w:val="00A95CD8"/>
    <w:rsid w:val="00AA019D"/>
    <w:rsid w:val="00AA1007"/>
    <w:rsid w:val="00AA4C3F"/>
    <w:rsid w:val="00AA6675"/>
    <w:rsid w:val="00AB0800"/>
    <w:rsid w:val="00AB1BB0"/>
    <w:rsid w:val="00AB2D51"/>
    <w:rsid w:val="00AC0320"/>
    <w:rsid w:val="00AC10A3"/>
    <w:rsid w:val="00AC36AE"/>
    <w:rsid w:val="00AC43DD"/>
    <w:rsid w:val="00AC44C1"/>
    <w:rsid w:val="00AC50E8"/>
    <w:rsid w:val="00AC5137"/>
    <w:rsid w:val="00AC6BB3"/>
    <w:rsid w:val="00AD0072"/>
    <w:rsid w:val="00AD27BC"/>
    <w:rsid w:val="00AD2F5A"/>
    <w:rsid w:val="00AE4621"/>
    <w:rsid w:val="00AF1961"/>
    <w:rsid w:val="00AF23F3"/>
    <w:rsid w:val="00AF2859"/>
    <w:rsid w:val="00B00485"/>
    <w:rsid w:val="00B04CC8"/>
    <w:rsid w:val="00B11470"/>
    <w:rsid w:val="00B1274E"/>
    <w:rsid w:val="00B12C12"/>
    <w:rsid w:val="00B17534"/>
    <w:rsid w:val="00B21DC3"/>
    <w:rsid w:val="00B342B2"/>
    <w:rsid w:val="00B34476"/>
    <w:rsid w:val="00B3759F"/>
    <w:rsid w:val="00B4419A"/>
    <w:rsid w:val="00B46FE4"/>
    <w:rsid w:val="00B5041E"/>
    <w:rsid w:val="00B6050D"/>
    <w:rsid w:val="00B6163E"/>
    <w:rsid w:val="00B664FD"/>
    <w:rsid w:val="00B72F12"/>
    <w:rsid w:val="00B7660B"/>
    <w:rsid w:val="00B80562"/>
    <w:rsid w:val="00B83E28"/>
    <w:rsid w:val="00B85BAB"/>
    <w:rsid w:val="00B911C8"/>
    <w:rsid w:val="00B9179A"/>
    <w:rsid w:val="00B91D85"/>
    <w:rsid w:val="00B92DC0"/>
    <w:rsid w:val="00B94E6A"/>
    <w:rsid w:val="00B96B42"/>
    <w:rsid w:val="00B97717"/>
    <w:rsid w:val="00BA53EF"/>
    <w:rsid w:val="00BA79A8"/>
    <w:rsid w:val="00BA7EF6"/>
    <w:rsid w:val="00BA7FA4"/>
    <w:rsid w:val="00BC3438"/>
    <w:rsid w:val="00BC7211"/>
    <w:rsid w:val="00BD3A7A"/>
    <w:rsid w:val="00BE12D2"/>
    <w:rsid w:val="00BE4084"/>
    <w:rsid w:val="00BF7534"/>
    <w:rsid w:val="00C01E30"/>
    <w:rsid w:val="00C027AC"/>
    <w:rsid w:val="00C0460F"/>
    <w:rsid w:val="00C04DEE"/>
    <w:rsid w:val="00C07E1B"/>
    <w:rsid w:val="00C11A31"/>
    <w:rsid w:val="00C12423"/>
    <w:rsid w:val="00C15213"/>
    <w:rsid w:val="00C16700"/>
    <w:rsid w:val="00C1671D"/>
    <w:rsid w:val="00C24828"/>
    <w:rsid w:val="00C25B3C"/>
    <w:rsid w:val="00C31540"/>
    <w:rsid w:val="00C31AC2"/>
    <w:rsid w:val="00C44509"/>
    <w:rsid w:val="00C472EC"/>
    <w:rsid w:val="00C60232"/>
    <w:rsid w:val="00C62B69"/>
    <w:rsid w:val="00C674FA"/>
    <w:rsid w:val="00C717DB"/>
    <w:rsid w:val="00C73F24"/>
    <w:rsid w:val="00C74944"/>
    <w:rsid w:val="00C75C7A"/>
    <w:rsid w:val="00C80E24"/>
    <w:rsid w:val="00C92413"/>
    <w:rsid w:val="00CB2CD5"/>
    <w:rsid w:val="00CB3D84"/>
    <w:rsid w:val="00CB47EA"/>
    <w:rsid w:val="00CC1DEC"/>
    <w:rsid w:val="00CD517F"/>
    <w:rsid w:val="00CE200D"/>
    <w:rsid w:val="00CE273E"/>
    <w:rsid w:val="00CE6003"/>
    <w:rsid w:val="00CF49EE"/>
    <w:rsid w:val="00CF7181"/>
    <w:rsid w:val="00D07F31"/>
    <w:rsid w:val="00D15BF0"/>
    <w:rsid w:val="00D16B61"/>
    <w:rsid w:val="00D23179"/>
    <w:rsid w:val="00D275D3"/>
    <w:rsid w:val="00D35968"/>
    <w:rsid w:val="00D40815"/>
    <w:rsid w:val="00D4300E"/>
    <w:rsid w:val="00D45AF3"/>
    <w:rsid w:val="00D471DB"/>
    <w:rsid w:val="00D505D3"/>
    <w:rsid w:val="00D5429D"/>
    <w:rsid w:val="00D614C0"/>
    <w:rsid w:val="00D6726D"/>
    <w:rsid w:val="00D759F0"/>
    <w:rsid w:val="00D7786D"/>
    <w:rsid w:val="00D83B7D"/>
    <w:rsid w:val="00D91DDF"/>
    <w:rsid w:val="00D92542"/>
    <w:rsid w:val="00D93A82"/>
    <w:rsid w:val="00D94093"/>
    <w:rsid w:val="00DA0339"/>
    <w:rsid w:val="00DA2987"/>
    <w:rsid w:val="00DA4141"/>
    <w:rsid w:val="00DA780F"/>
    <w:rsid w:val="00DB0667"/>
    <w:rsid w:val="00DB3DD6"/>
    <w:rsid w:val="00DB46B4"/>
    <w:rsid w:val="00DB49C3"/>
    <w:rsid w:val="00DB6B0D"/>
    <w:rsid w:val="00DC4DF8"/>
    <w:rsid w:val="00DD166D"/>
    <w:rsid w:val="00DD3EDA"/>
    <w:rsid w:val="00DE079F"/>
    <w:rsid w:val="00DE0CB1"/>
    <w:rsid w:val="00DE135B"/>
    <w:rsid w:val="00DE3130"/>
    <w:rsid w:val="00DE409F"/>
    <w:rsid w:val="00DE55FC"/>
    <w:rsid w:val="00DE5696"/>
    <w:rsid w:val="00DF0A3C"/>
    <w:rsid w:val="00DF1DCA"/>
    <w:rsid w:val="00DF375A"/>
    <w:rsid w:val="00DF7A82"/>
    <w:rsid w:val="00E029EE"/>
    <w:rsid w:val="00E059D0"/>
    <w:rsid w:val="00E06EEB"/>
    <w:rsid w:val="00E07F38"/>
    <w:rsid w:val="00E1127D"/>
    <w:rsid w:val="00E168A0"/>
    <w:rsid w:val="00E16F1A"/>
    <w:rsid w:val="00E24C64"/>
    <w:rsid w:val="00E25A5D"/>
    <w:rsid w:val="00E30575"/>
    <w:rsid w:val="00E31F1C"/>
    <w:rsid w:val="00E32476"/>
    <w:rsid w:val="00E349F8"/>
    <w:rsid w:val="00E352D7"/>
    <w:rsid w:val="00E35844"/>
    <w:rsid w:val="00E43556"/>
    <w:rsid w:val="00E45C62"/>
    <w:rsid w:val="00E50541"/>
    <w:rsid w:val="00E50935"/>
    <w:rsid w:val="00E54083"/>
    <w:rsid w:val="00E541A6"/>
    <w:rsid w:val="00E60667"/>
    <w:rsid w:val="00E65B8D"/>
    <w:rsid w:val="00E6639E"/>
    <w:rsid w:val="00E72AFF"/>
    <w:rsid w:val="00E75DCD"/>
    <w:rsid w:val="00E80ED7"/>
    <w:rsid w:val="00E82945"/>
    <w:rsid w:val="00E925E8"/>
    <w:rsid w:val="00E92A48"/>
    <w:rsid w:val="00EA12C9"/>
    <w:rsid w:val="00EA19B2"/>
    <w:rsid w:val="00EA3DA3"/>
    <w:rsid w:val="00EA4C94"/>
    <w:rsid w:val="00EA6A31"/>
    <w:rsid w:val="00EC000C"/>
    <w:rsid w:val="00ED238F"/>
    <w:rsid w:val="00ED41D6"/>
    <w:rsid w:val="00ED72F4"/>
    <w:rsid w:val="00EE15ED"/>
    <w:rsid w:val="00EE3D77"/>
    <w:rsid w:val="00EE533D"/>
    <w:rsid w:val="00EE77F6"/>
    <w:rsid w:val="00EE7BC0"/>
    <w:rsid w:val="00EF128C"/>
    <w:rsid w:val="00EF381B"/>
    <w:rsid w:val="00F014BD"/>
    <w:rsid w:val="00F106DA"/>
    <w:rsid w:val="00F10A0D"/>
    <w:rsid w:val="00F12B3B"/>
    <w:rsid w:val="00F16CB4"/>
    <w:rsid w:val="00F251D0"/>
    <w:rsid w:val="00F377AC"/>
    <w:rsid w:val="00F57745"/>
    <w:rsid w:val="00F66D74"/>
    <w:rsid w:val="00F72FA5"/>
    <w:rsid w:val="00F752BB"/>
    <w:rsid w:val="00F757F1"/>
    <w:rsid w:val="00F902AE"/>
    <w:rsid w:val="00F93711"/>
    <w:rsid w:val="00FA0C8A"/>
    <w:rsid w:val="00FA2E67"/>
    <w:rsid w:val="00FB09E9"/>
    <w:rsid w:val="00FB2556"/>
    <w:rsid w:val="00FC104B"/>
    <w:rsid w:val="00FD1EEF"/>
    <w:rsid w:val="00FD7C10"/>
    <w:rsid w:val="00FE236D"/>
    <w:rsid w:val="00FE2602"/>
    <w:rsid w:val="00FE4CA8"/>
    <w:rsid w:val="00FF2B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C6E31"/>
  <w15:docId w15:val="{EC2FC310-1FB4-4B43-9972-C810F201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0AB"/>
    <w:pPr>
      <w:suppressAutoHyphens/>
    </w:pPr>
    <w:rPr>
      <w:rFonts w:ascii="Times New Roman" w:eastAsia="Times New Roman" w:hAnsi="Times New Roman"/>
      <w:sz w:val="24"/>
      <w:lang w:eastAsia="ar-SA"/>
    </w:rPr>
  </w:style>
  <w:style w:type="paragraph" w:styleId="1">
    <w:name w:val="heading 1"/>
    <w:basedOn w:val="a"/>
    <w:next w:val="a"/>
    <w:link w:val="10"/>
    <w:qFormat/>
    <w:rsid w:val="00FC104B"/>
    <w:pPr>
      <w:keepNext/>
      <w:tabs>
        <w:tab w:val="num" w:pos="1620"/>
      </w:tabs>
      <w:ind w:left="1620" w:hanging="360"/>
      <w:jc w:val="center"/>
      <w:outlineLvl w:val="0"/>
    </w:pPr>
    <w:rPr>
      <w:b/>
      <w:bCs/>
      <w:szCs w:val="24"/>
      <w:lang w:val="uk-UA"/>
    </w:rPr>
  </w:style>
  <w:style w:type="paragraph" w:styleId="2">
    <w:name w:val="heading 2"/>
    <w:basedOn w:val="a"/>
    <w:next w:val="a"/>
    <w:link w:val="20"/>
    <w:qFormat/>
    <w:rsid w:val="00FC104B"/>
    <w:pPr>
      <w:keepNext/>
      <w:tabs>
        <w:tab w:val="num" w:pos="1620"/>
      </w:tabs>
      <w:spacing w:before="240" w:after="60"/>
      <w:ind w:left="1620" w:hanging="360"/>
      <w:outlineLvl w:val="1"/>
    </w:pPr>
    <w:rPr>
      <w:rFonts w:ascii="Arial" w:hAnsi="Arial"/>
      <w:b/>
      <w:bCs/>
      <w:i/>
      <w:iCs/>
      <w:sz w:val="28"/>
      <w:szCs w:val="28"/>
      <w:lang w:val="x-none"/>
    </w:rPr>
  </w:style>
  <w:style w:type="paragraph" w:styleId="3">
    <w:name w:val="heading 3"/>
    <w:basedOn w:val="a"/>
    <w:next w:val="a"/>
    <w:link w:val="30"/>
    <w:qFormat/>
    <w:rsid w:val="00FC104B"/>
    <w:pPr>
      <w:keepNext/>
      <w:keepLines/>
      <w:tabs>
        <w:tab w:val="num" w:pos="1620"/>
      </w:tabs>
      <w:spacing w:before="200"/>
      <w:ind w:left="1620" w:hanging="360"/>
      <w:outlineLvl w:val="2"/>
    </w:pPr>
    <w:rPr>
      <w:rFonts w:ascii="Cambria" w:eastAsia="MS ????" w:hAnsi="Cambria"/>
      <w:b/>
      <w:bCs/>
      <w:color w:val="4F81BD"/>
      <w:sz w:val="20"/>
      <w:lang w:val="x-none"/>
    </w:rPr>
  </w:style>
  <w:style w:type="paragraph" w:styleId="4">
    <w:name w:val="heading 4"/>
    <w:basedOn w:val="a"/>
    <w:next w:val="a"/>
    <w:link w:val="40"/>
    <w:qFormat/>
    <w:rsid w:val="00FC104B"/>
    <w:pPr>
      <w:keepNext/>
      <w:keepLines/>
      <w:tabs>
        <w:tab w:val="num" w:pos="1620"/>
      </w:tabs>
      <w:spacing w:before="200"/>
      <w:ind w:left="1620" w:hanging="360"/>
      <w:outlineLvl w:val="3"/>
    </w:pPr>
    <w:rPr>
      <w:rFonts w:ascii="Cambria" w:eastAsia="MS ????" w:hAnsi="Cambria"/>
      <w:b/>
      <w:bCs/>
      <w:i/>
      <w:iCs/>
      <w:color w:val="4F81BD"/>
      <w:sz w:val="20"/>
      <w:lang w:val="x-none"/>
    </w:rPr>
  </w:style>
  <w:style w:type="paragraph" w:styleId="5">
    <w:name w:val="heading 5"/>
    <w:basedOn w:val="a"/>
    <w:next w:val="a"/>
    <w:link w:val="50"/>
    <w:qFormat/>
    <w:rsid w:val="00FC104B"/>
    <w:pPr>
      <w:keepNext/>
      <w:widowControl w:val="0"/>
      <w:suppressAutoHyphens w:val="0"/>
      <w:outlineLvl w:val="4"/>
    </w:pPr>
    <w:rPr>
      <w:rFonts w:eastAsia="Calibri"/>
      <w:b/>
      <w:bCs/>
      <w:sz w:val="36"/>
      <w:szCs w:val="36"/>
      <w:lang w:val="x-none" w:eastAsia="en-US"/>
    </w:rPr>
  </w:style>
  <w:style w:type="paragraph" w:styleId="6">
    <w:name w:val="heading 6"/>
    <w:basedOn w:val="a"/>
    <w:next w:val="a"/>
    <w:link w:val="60"/>
    <w:qFormat/>
    <w:rsid w:val="00FC104B"/>
    <w:pPr>
      <w:keepNext/>
      <w:widowControl w:val="0"/>
      <w:suppressAutoHyphens w:val="0"/>
      <w:outlineLvl w:val="5"/>
    </w:pPr>
    <w:rPr>
      <w:rFonts w:eastAsia="Calibri"/>
      <w:b/>
      <w:bCs/>
      <w:sz w:val="16"/>
      <w:szCs w:val="16"/>
      <w:lang w:val="x-none" w:eastAsia="en-US"/>
    </w:rPr>
  </w:style>
  <w:style w:type="paragraph" w:styleId="7">
    <w:name w:val="heading 7"/>
    <w:basedOn w:val="a"/>
    <w:next w:val="a"/>
    <w:link w:val="70"/>
    <w:qFormat/>
    <w:rsid w:val="00FC104B"/>
    <w:pPr>
      <w:keepNext/>
      <w:keepLines/>
      <w:suppressAutoHyphens w:val="0"/>
      <w:spacing w:before="200" w:line="276" w:lineRule="auto"/>
      <w:outlineLvl w:val="6"/>
    </w:pPr>
    <w:rPr>
      <w:rFonts w:ascii="Calibri Light" w:eastAsia="Calibri" w:hAnsi="Calibri Light"/>
      <w:i/>
      <w:iCs/>
      <w:color w:val="404040"/>
      <w:sz w:val="22"/>
      <w:szCs w:val="22"/>
      <w:lang w:val="x-none" w:eastAsia="en-US"/>
    </w:rPr>
  </w:style>
  <w:style w:type="paragraph" w:styleId="8">
    <w:name w:val="heading 8"/>
    <w:basedOn w:val="a"/>
    <w:next w:val="a"/>
    <w:link w:val="80"/>
    <w:qFormat/>
    <w:rsid w:val="00FC104B"/>
    <w:pPr>
      <w:keepNext/>
      <w:keepLines/>
      <w:suppressAutoHyphens w:val="0"/>
      <w:spacing w:before="200" w:line="276" w:lineRule="auto"/>
      <w:outlineLvl w:val="7"/>
    </w:pPr>
    <w:rPr>
      <w:rFonts w:ascii="Calibri Light" w:eastAsia="Calibri" w:hAnsi="Calibri Light"/>
      <w:color w:val="404040"/>
      <w:sz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34F25"/>
    <w:rPr>
      <w:rFonts w:cs="Times New Roman"/>
      <w:color w:val="0563C1"/>
      <w:u w:val="single"/>
    </w:rPr>
  </w:style>
  <w:style w:type="paragraph" w:styleId="a4">
    <w:name w:val="Balloon Text"/>
    <w:basedOn w:val="a"/>
    <w:link w:val="a5"/>
    <w:unhideWhenUsed/>
    <w:rsid w:val="00FD1EEF"/>
    <w:rPr>
      <w:rFonts w:ascii="Tahoma" w:hAnsi="Tahoma"/>
      <w:sz w:val="16"/>
      <w:szCs w:val="16"/>
      <w:lang w:val="x-none"/>
    </w:rPr>
  </w:style>
  <w:style w:type="character" w:customStyle="1" w:styleId="a5">
    <w:name w:val="Текст у виносці Знак"/>
    <w:link w:val="a4"/>
    <w:rsid w:val="00FD1EEF"/>
    <w:rPr>
      <w:rFonts w:ascii="Tahoma" w:eastAsia="Times New Roman" w:hAnsi="Tahoma" w:cs="Tahoma"/>
      <w:sz w:val="16"/>
      <w:szCs w:val="16"/>
      <w:lang w:eastAsia="ar-SA"/>
    </w:rPr>
  </w:style>
  <w:style w:type="character" w:customStyle="1" w:styleId="rvts0">
    <w:name w:val="rvts0"/>
    <w:rsid w:val="00876DFD"/>
  </w:style>
  <w:style w:type="character" w:customStyle="1" w:styleId="apple-converted-space">
    <w:name w:val="apple-converted-space"/>
    <w:rsid w:val="0021201D"/>
    <w:rPr>
      <w:rFonts w:cs="Times New Roman"/>
    </w:rPr>
  </w:style>
  <w:style w:type="paragraph" w:styleId="a6">
    <w:name w:val="List Paragraph"/>
    <w:basedOn w:val="a"/>
    <w:qFormat/>
    <w:rsid w:val="0021201D"/>
    <w:pPr>
      <w:spacing w:after="200" w:line="276" w:lineRule="auto"/>
      <w:ind w:left="720"/>
    </w:pPr>
    <w:rPr>
      <w:rFonts w:ascii="Calibri" w:hAnsi="Calibri" w:cs="Calibri"/>
      <w:sz w:val="22"/>
      <w:szCs w:val="22"/>
      <w:lang w:val="uk-UA"/>
    </w:rPr>
  </w:style>
  <w:style w:type="character" w:customStyle="1" w:styleId="variant1">
    <w:name w:val="variant1"/>
    <w:uiPriority w:val="99"/>
    <w:rsid w:val="00243FF1"/>
    <w:rPr>
      <w:color w:val="0000FF"/>
    </w:rPr>
  </w:style>
  <w:style w:type="paragraph" w:customStyle="1" w:styleId="a7">
    <w:name w:val="Таблиця"/>
    <w:basedOn w:val="a"/>
    <w:link w:val="a8"/>
    <w:qFormat/>
    <w:rsid w:val="0033409D"/>
    <w:pPr>
      <w:suppressAutoHyphens w:val="0"/>
      <w:jc w:val="both"/>
    </w:pPr>
    <w:rPr>
      <w:rFonts w:ascii="Calibri" w:eastAsia="Calibri" w:hAnsi="Calibri"/>
      <w:szCs w:val="24"/>
      <w:lang w:val="x-none" w:eastAsia="en-US"/>
    </w:rPr>
  </w:style>
  <w:style w:type="character" w:customStyle="1" w:styleId="a8">
    <w:name w:val="Таблиця Знак"/>
    <w:link w:val="a7"/>
    <w:rsid w:val="0033409D"/>
    <w:rPr>
      <w:sz w:val="24"/>
      <w:szCs w:val="24"/>
      <w:lang w:eastAsia="en-US"/>
    </w:rPr>
  </w:style>
  <w:style w:type="paragraph" w:customStyle="1" w:styleId="11">
    <w:name w:val="Абзац списка1"/>
    <w:basedOn w:val="a"/>
    <w:uiPriority w:val="99"/>
    <w:qFormat/>
    <w:rsid w:val="00657891"/>
    <w:pPr>
      <w:suppressAutoHyphens w:val="0"/>
      <w:spacing w:after="200" w:line="276" w:lineRule="auto"/>
      <w:ind w:left="720"/>
      <w:contextualSpacing/>
    </w:pPr>
    <w:rPr>
      <w:rFonts w:ascii="Calibri" w:eastAsia="Calibri" w:hAnsi="Calibri"/>
      <w:sz w:val="22"/>
      <w:szCs w:val="22"/>
      <w:lang w:eastAsia="en-US"/>
    </w:rPr>
  </w:style>
  <w:style w:type="character" w:customStyle="1" w:styleId="a9">
    <w:name w:val="Основний текст Знак"/>
    <w:link w:val="aa"/>
    <w:rsid w:val="00AD27BC"/>
    <w:rPr>
      <w:sz w:val="23"/>
      <w:szCs w:val="23"/>
      <w:shd w:val="clear" w:color="auto" w:fill="FFFFFF"/>
    </w:rPr>
  </w:style>
  <w:style w:type="paragraph" w:styleId="aa">
    <w:name w:val="Body Text"/>
    <w:basedOn w:val="a"/>
    <w:link w:val="a9"/>
    <w:rsid w:val="00AD27BC"/>
    <w:pPr>
      <w:shd w:val="clear" w:color="auto" w:fill="FFFFFF"/>
      <w:suppressAutoHyphens w:val="0"/>
      <w:spacing w:before="180" w:line="317" w:lineRule="exact"/>
      <w:jc w:val="both"/>
    </w:pPr>
    <w:rPr>
      <w:rFonts w:ascii="Calibri" w:eastAsia="Calibri" w:hAnsi="Calibri"/>
      <w:sz w:val="23"/>
      <w:szCs w:val="23"/>
      <w:lang w:val="x-none" w:eastAsia="x-none"/>
    </w:rPr>
  </w:style>
  <w:style w:type="character" w:customStyle="1" w:styleId="12">
    <w:name w:val="Основной текст Знак1"/>
    <w:uiPriority w:val="99"/>
    <w:semiHidden/>
    <w:rsid w:val="00AD27BC"/>
    <w:rPr>
      <w:rFonts w:ascii="Times New Roman" w:eastAsia="Times New Roman" w:hAnsi="Times New Roman"/>
      <w:sz w:val="24"/>
      <w:lang w:val="ru-RU" w:eastAsia="ar-SA"/>
    </w:rPr>
  </w:style>
  <w:style w:type="paragraph" w:styleId="ab">
    <w:name w:val="footer"/>
    <w:basedOn w:val="a"/>
    <w:link w:val="ac"/>
    <w:uiPriority w:val="99"/>
    <w:unhideWhenUsed/>
    <w:rsid w:val="00A20C30"/>
    <w:pPr>
      <w:tabs>
        <w:tab w:val="center" w:pos="4819"/>
        <w:tab w:val="right" w:pos="9639"/>
      </w:tabs>
    </w:pPr>
    <w:rPr>
      <w:lang w:val="x-none"/>
    </w:rPr>
  </w:style>
  <w:style w:type="character" w:customStyle="1" w:styleId="ac">
    <w:name w:val="Нижній колонтитул Знак"/>
    <w:link w:val="ab"/>
    <w:uiPriority w:val="99"/>
    <w:rsid w:val="00A20C30"/>
    <w:rPr>
      <w:rFonts w:ascii="Times New Roman" w:eastAsia="Times New Roman" w:hAnsi="Times New Roman"/>
      <w:sz w:val="24"/>
      <w:lang w:eastAsia="ar-SA"/>
    </w:rPr>
  </w:style>
  <w:style w:type="character" w:styleId="ad">
    <w:name w:val="page number"/>
    <w:uiPriority w:val="99"/>
    <w:rsid w:val="00A20C30"/>
    <w:rPr>
      <w:rFonts w:cs="Times New Roman"/>
    </w:rPr>
  </w:style>
  <w:style w:type="character" w:customStyle="1" w:styleId="10">
    <w:name w:val="Заголовок 1 Знак"/>
    <w:link w:val="1"/>
    <w:rsid w:val="00FC104B"/>
    <w:rPr>
      <w:rFonts w:ascii="Times New Roman" w:eastAsia="Times New Roman" w:hAnsi="Times New Roman" w:cs="Calibri"/>
      <w:b/>
      <w:bCs/>
      <w:sz w:val="24"/>
      <w:szCs w:val="24"/>
      <w:lang w:val="uk-UA" w:eastAsia="ar-SA"/>
    </w:rPr>
  </w:style>
  <w:style w:type="character" w:customStyle="1" w:styleId="20">
    <w:name w:val="Заголовок 2 Знак"/>
    <w:link w:val="2"/>
    <w:rsid w:val="00FC104B"/>
    <w:rPr>
      <w:rFonts w:ascii="Arial" w:eastAsia="Times New Roman" w:hAnsi="Arial" w:cs="Calibri"/>
      <w:b/>
      <w:bCs/>
      <w:i/>
      <w:iCs/>
      <w:sz w:val="28"/>
      <w:szCs w:val="28"/>
      <w:lang w:eastAsia="ar-SA"/>
    </w:rPr>
  </w:style>
  <w:style w:type="character" w:customStyle="1" w:styleId="30">
    <w:name w:val="Заголовок 3 Знак"/>
    <w:link w:val="3"/>
    <w:rsid w:val="00FC104B"/>
    <w:rPr>
      <w:rFonts w:ascii="Cambria" w:eastAsia="MS ????" w:hAnsi="Cambria" w:cs="Calibri"/>
      <w:b/>
      <w:bCs/>
      <w:color w:val="4F81BD"/>
      <w:lang w:eastAsia="ar-SA"/>
    </w:rPr>
  </w:style>
  <w:style w:type="character" w:customStyle="1" w:styleId="40">
    <w:name w:val="Заголовок 4 Знак"/>
    <w:link w:val="4"/>
    <w:rsid w:val="00FC104B"/>
    <w:rPr>
      <w:rFonts w:ascii="Cambria" w:eastAsia="MS ????" w:hAnsi="Cambria" w:cs="Calibri"/>
      <w:b/>
      <w:bCs/>
      <w:i/>
      <w:iCs/>
      <w:color w:val="4F81BD"/>
      <w:lang w:eastAsia="ar-SA"/>
    </w:rPr>
  </w:style>
  <w:style w:type="character" w:customStyle="1" w:styleId="50">
    <w:name w:val="Заголовок 5 Знак"/>
    <w:link w:val="5"/>
    <w:rsid w:val="00FC104B"/>
    <w:rPr>
      <w:rFonts w:ascii="Times New Roman" w:hAnsi="Times New Roman"/>
      <w:b/>
      <w:bCs/>
      <w:sz w:val="36"/>
      <w:szCs w:val="36"/>
      <w:lang w:eastAsia="en-US"/>
    </w:rPr>
  </w:style>
  <w:style w:type="character" w:customStyle="1" w:styleId="60">
    <w:name w:val="Заголовок 6 Знак"/>
    <w:link w:val="6"/>
    <w:rsid w:val="00FC104B"/>
    <w:rPr>
      <w:rFonts w:ascii="Times New Roman" w:hAnsi="Times New Roman"/>
      <w:b/>
      <w:bCs/>
      <w:sz w:val="16"/>
      <w:szCs w:val="16"/>
      <w:lang w:eastAsia="en-US"/>
    </w:rPr>
  </w:style>
  <w:style w:type="character" w:customStyle="1" w:styleId="70">
    <w:name w:val="Заголовок 7 Знак"/>
    <w:link w:val="7"/>
    <w:rsid w:val="00FC104B"/>
    <w:rPr>
      <w:rFonts w:ascii="Calibri Light" w:hAnsi="Calibri Light"/>
      <w:i/>
      <w:iCs/>
      <w:color w:val="404040"/>
      <w:sz w:val="22"/>
      <w:szCs w:val="22"/>
      <w:lang w:eastAsia="en-US"/>
    </w:rPr>
  </w:style>
  <w:style w:type="character" w:customStyle="1" w:styleId="80">
    <w:name w:val="Заголовок 8 Знак"/>
    <w:link w:val="8"/>
    <w:rsid w:val="00FC104B"/>
    <w:rPr>
      <w:rFonts w:ascii="Calibri Light" w:hAnsi="Calibri Light"/>
      <w:color w:val="404040"/>
      <w:lang w:eastAsia="en-US"/>
    </w:rPr>
  </w:style>
  <w:style w:type="character" w:customStyle="1" w:styleId="WW8Num1z0">
    <w:name w:val="WW8Num1z0"/>
    <w:rsid w:val="00FC104B"/>
    <w:rPr>
      <w:rFonts w:ascii="Symbol" w:hAnsi="Symbol"/>
    </w:rPr>
  </w:style>
  <w:style w:type="character" w:customStyle="1" w:styleId="WW8Num1z1">
    <w:name w:val="WW8Num1z1"/>
    <w:rsid w:val="00FC104B"/>
    <w:rPr>
      <w:rFonts w:ascii="Courier New" w:hAnsi="Courier New" w:cs="Courier New"/>
    </w:rPr>
  </w:style>
  <w:style w:type="character" w:customStyle="1" w:styleId="WW8Num1z2">
    <w:name w:val="WW8Num1z2"/>
    <w:rsid w:val="00FC104B"/>
    <w:rPr>
      <w:rFonts w:ascii="Wingdings" w:hAnsi="Wingdings"/>
    </w:rPr>
  </w:style>
  <w:style w:type="character" w:customStyle="1" w:styleId="WW8Num2z0">
    <w:name w:val="WW8Num2z0"/>
    <w:rsid w:val="00FC104B"/>
    <w:rPr>
      <w:rFonts w:ascii="Symbol" w:hAnsi="Symbol"/>
    </w:rPr>
  </w:style>
  <w:style w:type="character" w:customStyle="1" w:styleId="WW8Num2z1">
    <w:name w:val="WW8Num2z1"/>
    <w:rsid w:val="00FC104B"/>
    <w:rPr>
      <w:rFonts w:ascii="Courier New" w:hAnsi="Courier New" w:cs="Courier New"/>
    </w:rPr>
  </w:style>
  <w:style w:type="character" w:customStyle="1" w:styleId="WW8Num2z2">
    <w:name w:val="WW8Num2z2"/>
    <w:rsid w:val="00FC104B"/>
    <w:rPr>
      <w:rFonts w:ascii="Wingdings" w:hAnsi="Wingdings"/>
    </w:rPr>
  </w:style>
  <w:style w:type="character" w:customStyle="1" w:styleId="WW8Num3z0">
    <w:name w:val="WW8Num3z0"/>
    <w:rsid w:val="00FC104B"/>
    <w:rPr>
      <w:rFonts w:ascii="Symbol" w:hAnsi="Symbol"/>
    </w:rPr>
  </w:style>
  <w:style w:type="character" w:customStyle="1" w:styleId="WW8Num3z1">
    <w:name w:val="WW8Num3z1"/>
    <w:rsid w:val="00FC104B"/>
    <w:rPr>
      <w:rFonts w:ascii="Courier New" w:hAnsi="Courier New" w:cs="Courier New"/>
    </w:rPr>
  </w:style>
  <w:style w:type="character" w:customStyle="1" w:styleId="WW8Num3z2">
    <w:name w:val="WW8Num3z2"/>
    <w:rsid w:val="00FC104B"/>
    <w:rPr>
      <w:rFonts w:ascii="Wingdings" w:hAnsi="Wingdings"/>
    </w:rPr>
  </w:style>
  <w:style w:type="character" w:customStyle="1" w:styleId="WW8Num4z0">
    <w:name w:val="WW8Num4z0"/>
    <w:rsid w:val="00FC104B"/>
    <w:rPr>
      <w:rFonts w:ascii="Symbol" w:hAnsi="Symbol"/>
    </w:rPr>
  </w:style>
  <w:style w:type="character" w:customStyle="1" w:styleId="WW8Num4z1">
    <w:name w:val="WW8Num4z1"/>
    <w:rsid w:val="00FC104B"/>
    <w:rPr>
      <w:rFonts w:ascii="Courier New" w:hAnsi="Courier New" w:cs="Courier New"/>
    </w:rPr>
  </w:style>
  <w:style w:type="character" w:customStyle="1" w:styleId="WW8Num4z2">
    <w:name w:val="WW8Num4z2"/>
    <w:rsid w:val="00FC104B"/>
    <w:rPr>
      <w:rFonts w:ascii="Wingdings" w:hAnsi="Wingdings"/>
    </w:rPr>
  </w:style>
  <w:style w:type="character" w:customStyle="1" w:styleId="WW8Num5z0">
    <w:name w:val="WW8Num5z0"/>
    <w:rsid w:val="00FC104B"/>
    <w:rPr>
      <w:rFonts w:ascii="Times New Roman" w:eastAsia="Times New Roman" w:hAnsi="Times New Roman" w:cs="Times New Roman"/>
    </w:rPr>
  </w:style>
  <w:style w:type="character" w:customStyle="1" w:styleId="WW8Num5z1">
    <w:name w:val="WW8Num5z1"/>
    <w:rsid w:val="00FC104B"/>
    <w:rPr>
      <w:rFonts w:ascii="Courier New" w:hAnsi="Courier New" w:cs="Courier New"/>
    </w:rPr>
  </w:style>
  <w:style w:type="character" w:customStyle="1" w:styleId="WW8Num5z2">
    <w:name w:val="WW8Num5z2"/>
    <w:rsid w:val="00FC104B"/>
    <w:rPr>
      <w:rFonts w:ascii="Wingdings" w:hAnsi="Wingdings"/>
    </w:rPr>
  </w:style>
  <w:style w:type="character" w:customStyle="1" w:styleId="WW8Num5z3">
    <w:name w:val="WW8Num5z3"/>
    <w:rsid w:val="00FC104B"/>
    <w:rPr>
      <w:rFonts w:ascii="Symbol" w:hAnsi="Symbol"/>
    </w:rPr>
  </w:style>
  <w:style w:type="character" w:customStyle="1" w:styleId="WW8Num6z0">
    <w:name w:val="WW8Num6z0"/>
    <w:rsid w:val="00FC104B"/>
    <w:rPr>
      <w:rFonts w:ascii="Symbol" w:hAnsi="Symbol"/>
    </w:rPr>
  </w:style>
  <w:style w:type="character" w:customStyle="1" w:styleId="WW8Num6z1">
    <w:name w:val="WW8Num6z1"/>
    <w:rsid w:val="00FC104B"/>
    <w:rPr>
      <w:rFonts w:ascii="Courier New" w:hAnsi="Courier New" w:cs="Courier New"/>
    </w:rPr>
  </w:style>
  <w:style w:type="character" w:customStyle="1" w:styleId="WW8Num6z2">
    <w:name w:val="WW8Num6z2"/>
    <w:rsid w:val="00FC104B"/>
    <w:rPr>
      <w:rFonts w:ascii="Wingdings" w:hAnsi="Wingdings"/>
    </w:rPr>
  </w:style>
  <w:style w:type="character" w:customStyle="1" w:styleId="WW8Num7z0">
    <w:name w:val="WW8Num7z0"/>
    <w:rsid w:val="00FC104B"/>
    <w:rPr>
      <w:rFonts w:ascii="Symbol" w:hAnsi="Symbol"/>
    </w:rPr>
  </w:style>
  <w:style w:type="character" w:customStyle="1" w:styleId="WW8Num7z1">
    <w:name w:val="WW8Num7z1"/>
    <w:rsid w:val="00FC104B"/>
    <w:rPr>
      <w:rFonts w:ascii="Courier New" w:hAnsi="Courier New" w:cs="Courier New"/>
    </w:rPr>
  </w:style>
  <w:style w:type="character" w:customStyle="1" w:styleId="WW8Num7z2">
    <w:name w:val="WW8Num7z2"/>
    <w:rsid w:val="00FC104B"/>
    <w:rPr>
      <w:rFonts w:ascii="Wingdings" w:hAnsi="Wingdings"/>
    </w:rPr>
  </w:style>
  <w:style w:type="character" w:customStyle="1" w:styleId="WW8Num8z0">
    <w:name w:val="WW8Num8z0"/>
    <w:rsid w:val="00FC104B"/>
    <w:rPr>
      <w:rFonts w:ascii="Symbol" w:hAnsi="Symbol"/>
    </w:rPr>
  </w:style>
  <w:style w:type="character" w:customStyle="1" w:styleId="WW8Num8z1">
    <w:name w:val="WW8Num8z1"/>
    <w:rsid w:val="00FC104B"/>
    <w:rPr>
      <w:rFonts w:ascii="Courier New" w:hAnsi="Courier New" w:cs="Courier New"/>
    </w:rPr>
  </w:style>
  <w:style w:type="character" w:customStyle="1" w:styleId="WW8Num8z2">
    <w:name w:val="WW8Num8z2"/>
    <w:rsid w:val="00FC104B"/>
    <w:rPr>
      <w:rFonts w:ascii="Wingdings" w:hAnsi="Wingdings"/>
    </w:rPr>
  </w:style>
  <w:style w:type="character" w:customStyle="1" w:styleId="WW8Num9z0">
    <w:name w:val="WW8Num9z0"/>
    <w:rsid w:val="00FC104B"/>
    <w:rPr>
      <w:rFonts w:ascii="Symbol" w:hAnsi="Symbol"/>
    </w:rPr>
  </w:style>
  <w:style w:type="character" w:customStyle="1" w:styleId="WW8Num9z1">
    <w:name w:val="WW8Num9z1"/>
    <w:rsid w:val="00FC104B"/>
    <w:rPr>
      <w:rFonts w:ascii="Courier New" w:hAnsi="Courier New" w:cs="Courier New"/>
    </w:rPr>
  </w:style>
  <w:style w:type="character" w:customStyle="1" w:styleId="WW8Num9z2">
    <w:name w:val="WW8Num9z2"/>
    <w:rsid w:val="00FC104B"/>
    <w:rPr>
      <w:rFonts w:ascii="Wingdings" w:hAnsi="Wingdings"/>
    </w:rPr>
  </w:style>
  <w:style w:type="character" w:customStyle="1" w:styleId="WW8Num10z0">
    <w:name w:val="WW8Num10z0"/>
    <w:rsid w:val="00FC104B"/>
    <w:rPr>
      <w:rFonts w:ascii="Symbol" w:hAnsi="Symbol"/>
    </w:rPr>
  </w:style>
  <w:style w:type="character" w:customStyle="1" w:styleId="WW8Num10z1">
    <w:name w:val="WW8Num10z1"/>
    <w:rsid w:val="00FC104B"/>
    <w:rPr>
      <w:rFonts w:ascii="Courier New" w:hAnsi="Courier New" w:cs="Courier New"/>
    </w:rPr>
  </w:style>
  <w:style w:type="character" w:customStyle="1" w:styleId="WW8Num10z2">
    <w:name w:val="WW8Num10z2"/>
    <w:rsid w:val="00FC104B"/>
    <w:rPr>
      <w:rFonts w:ascii="Wingdings" w:hAnsi="Wingdings"/>
    </w:rPr>
  </w:style>
  <w:style w:type="character" w:customStyle="1" w:styleId="WW8Num11z0">
    <w:name w:val="WW8Num11z0"/>
    <w:rsid w:val="00FC104B"/>
    <w:rPr>
      <w:rFonts w:ascii="Arial" w:hAnsi="Arial"/>
    </w:rPr>
  </w:style>
  <w:style w:type="character" w:customStyle="1" w:styleId="WW8Num11z1">
    <w:name w:val="WW8Num11z1"/>
    <w:rsid w:val="00FC104B"/>
    <w:rPr>
      <w:rFonts w:ascii="Courier New" w:hAnsi="Courier New" w:cs="Courier New"/>
    </w:rPr>
  </w:style>
  <w:style w:type="character" w:customStyle="1" w:styleId="WW8Num11z2">
    <w:name w:val="WW8Num11z2"/>
    <w:rsid w:val="00FC104B"/>
    <w:rPr>
      <w:rFonts w:ascii="Wingdings" w:hAnsi="Wingdings"/>
    </w:rPr>
  </w:style>
  <w:style w:type="character" w:customStyle="1" w:styleId="WW8Num11z3">
    <w:name w:val="WW8Num11z3"/>
    <w:rsid w:val="00FC104B"/>
    <w:rPr>
      <w:rFonts w:ascii="Symbol" w:hAnsi="Symbol"/>
    </w:rPr>
  </w:style>
  <w:style w:type="character" w:customStyle="1" w:styleId="WW8Num12z0">
    <w:name w:val="WW8Num12z0"/>
    <w:rsid w:val="00FC104B"/>
    <w:rPr>
      <w:rFonts w:ascii="Symbol" w:hAnsi="Symbol"/>
    </w:rPr>
  </w:style>
  <w:style w:type="character" w:customStyle="1" w:styleId="WW8Num12z1">
    <w:name w:val="WW8Num12z1"/>
    <w:rsid w:val="00FC104B"/>
    <w:rPr>
      <w:rFonts w:ascii="Courier New" w:hAnsi="Courier New" w:cs="Courier New"/>
    </w:rPr>
  </w:style>
  <w:style w:type="character" w:customStyle="1" w:styleId="WW8Num12z2">
    <w:name w:val="WW8Num12z2"/>
    <w:rsid w:val="00FC104B"/>
    <w:rPr>
      <w:rFonts w:ascii="Wingdings" w:hAnsi="Wingdings"/>
    </w:rPr>
  </w:style>
  <w:style w:type="character" w:customStyle="1" w:styleId="WW8Num13z0">
    <w:name w:val="WW8Num13z0"/>
    <w:rsid w:val="00FC104B"/>
    <w:rPr>
      <w:rFonts w:ascii="Times New Roman" w:eastAsia="Times New Roman" w:hAnsi="Times New Roman" w:cs="Times New Roman"/>
    </w:rPr>
  </w:style>
  <w:style w:type="character" w:customStyle="1" w:styleId="WW8Num13z1">
    <w:name w:val="WW8Num13z1"/>
    <w:rsid w:val="00FC104B"/>
    <w:rPr>
      <w:rFonts w:ascii="Courier New" w:hAnsi="Courier New" w:cs="Courier New"/>
    </w:rPr>
  </w:style>
  <w:style w:type="character" w:customStyle="1" w:styleId="WW8Num13z2">
    <w:name w:val="WW8Num13z2"/>
    <w:rsid w:val="00FC104B"/>
    <w:rPr>
      <w:rFonts w:ascii="Wingdings" w:hAnsi="Wingdings"/>
    </w:rPr>
  </w:style>
  <w:style w:type="character" w:customStyle="1" w:styleId="WW8Num13z3">
    <w:name w:val="WW8Num13z3"/>
    <w:rsid w:val="00FC104B"/>
    <w:rPr>
      <w:rFonts w:ascii="Symbol" w:hAnsi="Symbol"/>
    </w:rPr>
  </w:style>
  <w:style w:type="character" w:customStyle="1" w:styleId="WW8Num14z0">
    <w:name w:val="WW8Num14z0"/>
    <w:rsid w:val="00FC104B"/>
    <w:rPr>
      <w:rFonts w:ascii="Symbol" w:hAnsi="Symbol"/>
    </w:rPr>
  </w:style>
  <w:style w:type="character" w:customStyle="1" w:styleId="WW8Num14z1">
    <w:name w:val="WW8Num14z1"/>
    <w:rsid w:val="00FC104B"/>
    <w:rPr>
      <w:rFonts w:ascii="Courier New" w:hAnsi="Courier New" w:cs="Courier New"/>
    </w:rPr>
  </w:style>
  <w:style w:type="character" w:customStyle="1" w:styleId="WW8Num14z2">
    <w:name w:val="WW8Num14z2"/>
    <w:rsid w:val="00FC104B"/>
    <w:rPr>
      <w:rFonts w:ascii="Wingdings" w:hAnsi="Wingdings"/>
    </w:rPr>
  </w:style>
  <w:style w:type="character" w:customStyle="1" w:styleId="WW8Num15z0">
    <w:name w:val="WW8Num15z0"/>
    <w:rsid w:val="00FC104B"/>
    <w:rPr>
      <w:rFonts w:ascii="Symbol" w:hAnsi="Symbol"/>
    </w:rPr>
  </w:style>
  <w:style w:type="character" w:customStyle="1" w:styleId="WW8Num15z1">
    <w:name w:val="WW8Num15z1"/>
    <w:rsid w:val="00FC104B"/>
    <w:rPr>
      <w:rFonts w:ascii="Courier New" w:hAnsi="Courier New" w:cs="Courier New"/>
    </w:rPr>
  </w:style>
  <w:style w:type="character" w:customStyle="1" w:styleId="WW8Num15z2">
    <w:name w:val="WW8Num15z2"/>
    <w:rsid w:val="00FC104B"/>
    <w:rPr>
      <w:rFonts w:ascii="Wingdings" w:hAnsi="Wingdings"/>
    </w:rPr>
  </w:style>
  <w:style w:type="character" w:customStyle="1" w:styleId="WW8Num16z0">
    <w:name w:val="WW8Num16z0"/>
    <w:rsid w:val="00FC104B"/>
    <w:rPr>
      <w:rFonts w:ascii="Symbol" w:hAnsi="Symbol"/>
    </w:rPr>
  </w:style>
  <w:style w:type="character" w:customStyle="1" w:styleId="WW8Num16z1">
    <w:name w:val="WW8Num16z1"/>
    <w:rsid w:val="00FC104B"/>
    <w:rPr>
      <w:rFonts w:ascii="Courier New" w:hAnsi="Courier New" w:cs="Courier New"/>
    </w:rPr>
  </w:style>
  <w:style w:type="character" w:customStyle="1" w:styleId="WW8Num16z2">
    <w:name w:val="WW8Num16z2"/>
    <w:rsid w:val="00FC104B"/>
    <w:rPr>
      <w:rFonts w:ascii="Wingdings" w:hAnsi="Wingdings"/>
    </w:rPr>
  </w:style>
  <w:style w:type="character" w:customStyle="1" w:styleId="WW8Num17z0">
    <w:name w:val="WW8Num17z0"/>
    <w:rsid w:val="00FC104B"/>
    <w:rPr>
      <w:rFonts w:ascii="Times New Roman" w:eastAsia="Times New Roman" w:hAnsi="Times New Roman" w:cs="Times New Roman"/>
    </w:rPr>
  </w:style>
  <w:style w:type="character" w:customStyle="1" w:styleId="WW8Num17z1">
    <w:name w:val="WW8Num17z1"/>
    <w:rsid w:val="00FC104B"/>
    <w:rPr>
      <w:rFonts w:ascii="Courier New" w:hAnsi="Courier New" w:cs="Courier New"/>
    </w:rPr>
  </w:style>
  <w:style w:type="character" w:customStyle="1" w:styleId="WW8Num17z2">
    <w:name w:val="WW8Num17z2"/>
    <w:rsid w:val="00FC104B"/>
    <w:rPr>
      <w:rFonts w:ascii="Wingdings" w:hAnsi="Wingdings"/>
    </w:rPr>
  </w:style>
  <w:style w:type="character" w:customStyle="1" w:styleId="WW8Num17z3">
    <w:name w:val="WW8Num17z3"/>
    <w:rsid w:val="00FC104B"/>
    <w:rPr>
      <w:rFonts w:ascii="Symbol" w:hAnsi="Symbol"/>
    </w:rPr>
  </w:style>
  <w:style w:type="character" w:customStyle="1" w:styleId="WW8Num18z0">
    <w:name w:val="WW8Num18z0"/>
    <w:rsid w:val="00FC104B"/>
    <w:rPr>
      <w:rFonts w:ascii="Times New Roman" w:eastAsia="Times New Roman" w:hAnsi="Times New Roman" w:cs="Times New Roman"/>
    </w:rPr>
  </w:style>
  <w:style w:type="character" w:customStyle="1" w:styleId="WW8Num18z1">
    <w:name w:val="WW8Num18z1"/>
    <w:rsid w:val="00FC104B"/>
    <w:rPr>
      <w:rFonts w:ascii="Courier New" w:hAnsi="Courier New" w:cs="Courier New"/>
    </w:rPr>
  </w:style>
  <w:style w:type="character" w:customStyle="1" w:styleId="WW8Num18z2">
    <w:name w:val="WW8Num18z2"/>
    <w:rsid w:val="00FC104B"/>
    <w:rPr>
      <w:rFonts w:ascii="Wingdings" w:hAnsi="Wingdings"/>
    </w:rPr>
  </w:style>
  <w:style w:type="character" w:customStyle="1" w:styleId="WW8Num18z3">
    <w:name w:val="WW8Num18z3"/>
    <w:rsid w:val="00FC104B"/>
    <w:rPr>
      <w:rFonts w:ascii="Symbol" w:hAnsi="Symbol"/>
    </w:rPr>
  </w:style>
  <w:style w:type="character" w:customStyle="1" w:styleId="WW8Num19z0">
    <w:name w:val="WW8Num19z0"/>
    <w:rsid w:val="00FC104B"/>
    <w:rPr>
      <w:rFonts w:ascii="Arial" w:hAnsi="Arial"/>
    </w:rPr>
  </w:style>
  <w:style w:type="character" w:customStyle="1" w:styleId="WW8Num19z1">
    <w:name w:val="WW8Num19z1"/>
    <w:rsid w:val="00FC104B"/>
    <w:rPr>
      <w:rFonts w:ascii="Courier New" w:hAnsi="Courier New" w:cs="Courier New"/>
    </w:rPr>
  </w:style>
  <w:style w:type="character" w:customStyle="1" w:styleId="WW8Num19z2">
    <w:name w:val="WW8Num19z2"/>
    <w:rsid w:val="00FC104B"/>
    <w:rPr>
      <w:rFonts w:ascii="Wingdings" w:hAnsi="Wingdings"/>
    </w:rPr>
  </w:style>
  <w:style w:type="character" w:customStyle="1" w:styleId="WW8Num19z3">
    <w:name w:val="WW8Num19z3"/>
    <w:rsid w:val="00FC104B"/>
    <w:rPr>
      <w:rFonts w:ascii="Symbol" w:hAnsi="Symbol"/>
    </w:rPr>
  </w:style>
  <w:style w:type="character" w:customStyle="1" w:styleId="WW8Num20z0">
    <w:name w:val="WW8Num20z0"/>
    <w:rsid w:val="00FC104B"/>
    <w:rPr>
      <w:rFonts w:ascii="Symbol" w:hAnsi="Symbol"/>
    </w:rPr>
  </w:style>
  <w:style w:type="character" w:customStyle="1" w:styleId="WW8Num20z1">
    <w:name w:val="WW8Num20z1"/>
    <w:rsid w:val="00FC104B"/>
    <w:rPr>
      <w:rFonts w:ascii="Courier New" w:hAnsi="Courier New" w:cs="Courier New"/>
    </w:rPr>
  </w:style>
  <w:style w:type="character" w:customStyle="1" w:styleId="WW8Num20z2">
    <w:name w:val="WW8Num20z2"/>
    <w:rsid w:val="00FC104B"/>
    <w:rPr>
      <w:rFonts w:ascii="Wingdings" w:hAnsi="Wingdings"/>
    </w:rPr>
  </w:style>
  <w:style w:type="character" w:customStyle="1" w:styleId="WW8Num21z0">
    <w:name w:val="WW8Num21z0"/>
    <w:rsid w:val="00FC104B"/>
    <w:rPr>
      <w:rFonts w:ascii="Symbol" w:hAnsi="Symbol"/>
    </w:rPr>
  </w:style>
  <w:style w:type="character" w:customStyle="1" w:styleId="WW8Num21z1">
    <w:name w:val="WW8Num21z1"/>
    <w:rsid w:val="00FC104B"/>
    <w:rPr>
      <w:rFonts w:ascii="Courier New" w:hAnsi="Courier New" w:cs="Courier New"/>
    </w:rPr>
  </w:style>
  <w:style w:type="character" w:customStyle="1" w:styleId="WW8Num21z2">
    <w:name w:val="WW8Num21z2"/>
    <w:rsid w:val="00FC104B"/>
    <w:rPr>
      <w:rFonts w:ascii="Wingdings" w:hAnsi="Wingdings"/>
    </w:rPr>
  </w:style>
  <w:style w:type="character" w:customStyle="1" w:styleId="WW8Num22z0">
    <w:name w:val="WW8Num22z0"/>
    <w:rsid w:val="00FC104B"/>
    <w:rPr>
      <w:rFonts w:ascii="Symbol" w:hAnsi="Symbol"/>
    </w:rPr>
  </w:style>
  <w:style w:type="character" w:customStyle="1" w:styleId="WW8Num22z1">
    <w:name w:val="WW8Num22z1"/>
    <w:rsid w:val="00FC104B"/>
    <w:rPr>
      <w:rFonts w:ascii="Courier New" w:hAnsi="Courier New" w:cs="Courier New"/>
    </w:rPr>
  </w:style>
  <w:style w:type="character" w:customStyle="1" w:styleId="WW8Num22z2">
    <w:name w:val="WW8Num22z2"/>
    <w:rsid w:val="00FC104B"/>
    <w:rPr>
      <w:rFonts w:ascii="Wingdings" w:hAnsi="Wingdings"/>
    </w:rPr>
  </w:style>
  <w:style w:type="character" w:customStyle="1" w:styleId="WW8Num23z0">
    <w:name w:val="WW8Num23z0"/>
    <w:rsid w:val="00FC104B"/>
    <w:rPr>
      <w:rFonts w:ascii="Times New Roman" w:eastAsia="Calibri" w:hAnsi="Times New Roman" w:cs="Times New Roman"/>
    </w:rPr>
  </w:style>
  <w:style w:type="character" w:customStyle="1" w:styleId="WW8Num23z1">
    <w:name w:val="WW8Num23z1"/>
    <w:rsid w:val="00FC104B"/>
    <w:rPr>
      <w:rFonts w:ascii="Courier New" w:hAnsi="Courier New" w:cs="Courier New"/>
    </w:rPr>
  </w:style>
  <w:style w:type="character" w:customStyle="1" w:styleId="WW8Num23z2">
    <w:name w:val="WW8Num23z2"/>
    <w:rsid w:val="00FC104B"/>
    <w:rPr>
      <w:rFonts w:ascii="Wingdings" w:hAnsi="Wingdings"/>
    </w:rPr>
  </w:style>
  <w:style w:type="character" w:customStyle="1" w:styleId="WW8Num23z3">
    <w:name w:val="WW8Num23z3"/>
    <w:rsid w:val="00FC104B"/>
    <w:rPr>
      <w:rFonts w:ascii="Symbol" w:hAnsi="Symbol"/>
    </w:rPr>
  </w:style>
  <w:style w:type="character" w:customStyle="1" w:styleId="WW8Num24z0">
    <w:name w:val="WW8Num24z0"/>
    <w:rsid w:val="00FC104B"/>
    <w:rPr>
      <w:rFonts w:ascii="Times New Roman" w:eastAsia="Times New Roman" w:hAnsi="Times New Roman" w:cs="Times New Roman"/>
    </w:rPr>
  </w:style>
  <w:style w:type="character" w:customStyle="1" w:styleId="WW8Num24z1">
    <w:name w:val="WW8Num24z1"/>
    <w:rsid w:val="00FC104B"/>
    <w:rPr>
      <w:rFonts w:ascii="Courier New" w:hAnsi="Courier New" w:cs="Courier New"/>
    </w:rPr>
  </w:style>
  <w:style w:type="character" w:customStyle="1" w:styleId="WW8Num24z2">
    <w:name w:val="WW8Num24z2"/>
    <w:rsid w:val="00FC104B"/>
    <w:rPr>
      <w:rFonts w:ascii="Wingdings" w:hAnsi="Wingdings"/>
    </w:rPr>
  </w:style>
  <w:style w:type="character" w:customStyle="1" w:styleId="WW8Num24z3">
    <w:name w:val="WW8Num24z3"/>
    <w:rsid w:val="00FC104B"/>
    <w:rPr>
      <w:rFonts w:ascii="Symbol" w:hAnsi="Symbol"/>
    </w:rPr>
  </w:style>
  <w:style w:type="character" w:customStyle="1" w:styleId="WW8Num25z0">
    <w:name w:val="WW8Num25z0"/>
    <w:rsid w:val="00FC104B"/>
    <w:rPr>
      <w:rFonts w:ascii="Symbol" w:hAnsi="Symbol"/>
    </w:rPr>
  </w:style>
  <w:style w:type="character" w:customStyle="1" w:styleId="WW8Num25z1">
    <w:name w:val="WW8Num25z1"/>
    <w:rsid w:val="00FC104B"/>
    <w:rPr>
      <w:rFonts w:ascii="Courier New" w:hAnsi="Courier New" w:cs="Courier New"/>
    </w:rPr>
  </w:style>
  <w:style w:type="character" w:customStyle="1" w:styleId="WW8Num25z2">
    <w:name w:val="WW8Num25z2"/>
    <w:rsid w:val="00FC104B"/>
    <w:rPr>
      <w:rFonts w:ascii="Wingdings" w:hAnsi="Wingdings"/>
    </w:rPr>
  </w:style>
  <w:style w:type="character" w:customStyle="1" w:styleId="WW8Num26z0">
    <w:name w:val="WW8Num26z0"/>
    <w:rsid w:val="00FC104B"/>
    <w:rPr>
      <w:rFonts w:ascii="Symbol" w:hAnsi="Symbol"/>
    </w:rPr>
  </w:style>
  <w:style w:type="character" w:customStyle="1" w:styleId="WW8Num26z1">
    <w:name w:val="WW8Num26z1"/>
    <w:rsid w:val="00FC104B"/>
    <w:rPr>
      <w:rFonts w:ascii="Courier New" w:hAnsi="Courier New" w:cs="Courier New"/>
    </w:rPr>
  </w:style>
  <w:style w:type="character" w:customStyle="1" w:styleId="WW8Num26z2">
    <w:name w:val="WW8Num26z2"/>
    <w:rsid w:val="00FC104B"/>
    <w:rPr>
      <w:rFonts w:ascii="Wingdings" w:hAnsi="Wingdings"/>
    </w:rPr>
  </w:style>
  <w:style w:type="character" w:customStyle="1" w:styleId="WW8Num27z0">
    <w:name w:val="WW8Num27z0"/>
    <w:rsid w:val="00FC104B"/>
    <w:rPr>
      <w:rFonts w:ascii="Symbol" w:hAnsi="Symbol"/>
    </w:rPr>
  </w:style>
  <w:style w:type="character" w:customStyle="1" w:styleId="WW8Num27z1">
    <w:name w:val="WW8Num27z1"/>
    <w:rsid w:val="00FC104B"/>
    <w:rPr>
      <w:rFonts w:ascii="Courier New" w:hAnsi="Courier New"/>
    </w:rPr>
  </w:style>
  <w:style w:type="character" w:customStyle="1" w:styleId="WW8Num27z2">
    <w:name w:val="WW8Num27z2"/>
    <w:rsid w:val="00FC104B"/>
    <w:rPr>
      <w:rFonts w:ascii="Wingdings" w:hAnsi="Wingdings"/>
    </w:rPr>
  </w:style>
  <w:style w:type="character" w:customStyle="1" w:styleId="WW8Num28z0">
    <w:name w:val="WW8Num28z0"/>
    <w:rsid w:val="00FC104B"/>
    <w:rPr>
      <w:rFonts w:ascii="Times New Roman" w:eastAsia="Times New Roman" w:hAnsi="Times New Roman" w:cs="Times New Roman"/>
    </w:rPr>
  </w:style>
  <w:style w:type="character" w:customStyle="1" w:styleId="WW8Num28z1">
    <w:name w:val="WW8Num28z1"/>
    <w:rsid w:val="00FC104B"/>
    <w:rPr>
      <w:rFonts w:ascii="Courier New" w:hAnsi="Courier New" w:cs="Courier New"/>
    </w:rPr>
  </w:style>
  <w:style w:type="character" w:customStyle="1" w:styleId="WW8Num28z2">
    <w:name w:val="WW8Num28z2"/>
    <w:rsid w:val="00FC104B"/>
    <w:rPr>
      <w:rFonts w:ascii="Wingdings" w:hAnsi="Wingdings"/>
    </w:rPr>
  </w:style>
  <w:style w:type="character" w:customStyle="1" w:styleId="WW8Num28z3">
    <w:name w:val="WW8Num28z3"/>
    <w:rsid w:val="00FC104B"/>
    <w:rPr>
      <w:rFonts w:ascii="Symbol" w:hAnsi="Symbol"/>
    </w:rPr>
  </w:style>
  <w:style w:type="character" w:customStyle="1" w:styleId="WW8Num29z0">
    <w:name w:val="WW8Num29z0"/>
    <w:rsid w:val="00FC104B"/>
    <w:rPr>
      <w:rFonts w:ascii="Times New Roman" w:eastAsia="SimSun" w:hAnsi="Times New Roman" w:cs="Times New Roman"/>
    </w:rPr>
  </w:style>
  <w:style w:type="character" w:customStyle="1" w:styleId="WW8Num29z1">
    <w:name w:val="WW8Num29z1"/>
    <w:rsid w:val="00FC104B"/>
    <w:rPr>
      <w:rFonts w:ascii="Courier New" w:hAnsi="Courier New" w:cs="Courier New"/>
    </w:rPr>
  </w:style>
  <w:style w:type="character" w:customStyle="1" w:styleId="WW8Num29z2">
    <w:name w:val="WW8Num29z2"/>
    <w:rsid w:val="00FC104B"/>
    <w:rPr>
      <w:rFonts w:ascii="Wingdings" w:hAnsi="Wingdings"/>
    </w:rPr>
  </w:style>
  <w:style w:type="character" w:customStyle="1" w:styleId="WW8Num29z3">
    <w:name w:val="WW8Num29z3"/>
    <w:rsid w:val="00FC104B"/>
    <w:rPr>
      <w:rFonts w:ascii="Symbol" w:hAnsi="Symbol"/>
    </w:rPr>
  </w:style>
  <w:style w:type="character" w:customStyle="1" w:styleId="13">
    <w:name w:val="Основной шрифт абзаца1"/>
    <w:rsid w:val="00FC104B"/>
  </w:style>
  <w:style w:type="character" w:customStyle="1" w:styleId="31">
    <w:name w:val="Основной текст с отступом 3 Знак"/>
    <w:rsid w:val="00FC104B"/>
    <w:rPr>
      <w:sz w:val="16"/>
      <w:szCs w:val="16"/>
    </w:rPr>
  </w:style>
  <w:style w:type="character" w:customStyle="1" w:styleId="ae">
    <w:name w:val="Основной текст с отступом Знак"/>
    <w:uiPriority w:val="99"/>
    <w:rsid w:val="00FC104B"/>
    <w:rPr>
      <w:sz w:val="24"/>
    </w:rPr>
  </w:style>
  <w:style w:type="paragraph" w:styleId="af">
    <w:name w:val="Title"/>
    <w:basedOn w:val="a"/>
    <w:link w:val="af0"/>
    <w:qFormat/>
    <w:rsid w:val="00FC104B"/>
    <w:pPr>
      <w:suppressAutoHyphens w:val="0"/>
      <w:jc w:val="center"/>
    </w:pPr>
    <w:rPr>
      <w:b/>
      <w:color w:val="0000FF"/>
      <w:szCs w:val="24"/>
      <w:lang w:val="uk-UA" w:eastAsia="uk-UA"/>
    </w:rPr>
  </w:style>
  <w:style w:type="paragraph" w:styleId="af1">
    <w:name w:val="List"/>
    <w:basedOn w:val="aa"/>
    <w:semiHidden/>
    <w:rsid w:val="00FC104B"/>
    <w:pPr>
      <w:shd w:val="clear" w:color="auto" w:fill="auto"/>
      <w:suppressAutoHyphens/>
      <w:spacing w:before="0" w:after="120" w:line="240" w:lineRule="auto"/>
      <w:jc w:val="left"/>
    </w:pPr>
    <w:rPr>
      <w:rFonts w:ascii="Times New Roman" w:eastAsia="Times New Roman" w:hAnsi="Times New Roman" w:cs="Tahoma"/>
      <w:sz w:val="24"/>
      <w:szCs w:val="20"/>
      <w:lang w:val="ru-RU" w:eastAsia="ar-SA"/>
    </w:rPr>
  </w:style>
  <w:style w:type="paragraph" w:customStyle="1" w:styleId="14">
    <w:name w:val="Название1"/>
    <w:basedOn w:val="a"/>
    <w:rsid w:val="00FC104B"/>
    <w:pPr>
      <w:suppressLineNumbers/>
      <w:spacing w:before="120" w:after="120"/>
    </w:pPr>
    <w:rPr>
      <w:rFonts w:cs="Tahoma"/>
      <w:i/>
      <w:iCs/>
      <w:szCs w:val="24"/>
    </w:rPr>
  </w:style>
  <w:style w:type="paragraph" w:customStyle="1" w:styleId="15">
    <w:name w:val="Указатель1"/>
    <w:basedOn w:val="a"/>
    <w:rsid w:val="00FC104B"/>
    <w:pPr>
      <w:suppressLineNumbers/>
    </w:pPr>
    <w:rPr>
      <w:rFonts w:cs="Tahoma"/>
    </w:rPr>
  </w:style>
  <w:style w:type="paragraph" w:customStyle="1" w:styleId="21">
    <w:name w:val="Основной текст 21"/>
    <w:basedOn w:val="a"/>
    <w:rsid w:val="00FC104B"/>
    <w:pPr>
      <w:spacing w:after="120" w:line="480" w:lineRule="auto"/>
    </w:pPr>
  </w:style>
  <w:style w:type="paragraph" w:customStyle="1" w:styleId="22">
    <w:name w:val="Абзац списка2"/>
    <w:basedOn w:val="a"/>
    <w:rsid w:val="00FC104B"/>
    <w:pPr>
      <w:ind w:left="720"/>
    </w:pPr>
    <w:rPr>
      <w:rFonts w:ascii="Calibri" w:eastAsia="Calibri" w:hAnsi="Calibri"/>
      <w:szCs w:val="24"/>
    </w:rPr>
  </w:style>
  <w:style w:type="paragraph" w:customStyle="1" w:styleId="310">
    <w:name w:val="Основной текст с отступом 31"/>
    <w:basedOn w:val="a"/>
    <w:rsid w:val="00FC104B"/>
    <w:pPr>
      <w:spacing w:after="120"/>
      <w:ind w:left="283"/>
    </w:pPr>
    <w:rPr>
      <w:sz w:val="16"/>
      <w:szCs w:val="16"/>
    </w:rPr>
  </w:style>
  <w:style w:type="paragraph" w:styleId="af2">
    <w:name w:val="Body Text Indent"/>
    <w:basedOn w:val="a"/>
    <w:link w:val="af3"/>
    <w:uiPriority w:val="99"/>
    <w:semiHidden/>
    <w:rsid w:val="00FC104B"/>
    <w:pPr>
      <w:spacing w:after="120"/>
      <w:ind w:left="283"/>
    </w:pPr>
    <w:rPr>
      <w:lang w:val="x-none"/>
    </w:rPr>
  </w:style>
  <w:style w:type="character" w:customStyle="1" w:styleId="af3">
    <w:name w:val="Основний текст з відступом Знак"/>
    <w:link w:val="af2"/>
    <w:uiPriority w:val="99"/>
    <w:semiHidden/>
    <w:rsid w:val="00FC104B"/>
    <w:rPr>
      <w:rFonts w:ascii="Times New Roman" w:eastAsia="Times New Roman" w:hAnsi="Times New Roman"/>
      <w:sz w:val="24"/>
      <w:lang w:eastAsia="ar-SA"/>
    </w:rPr>
  </w:style>
  <w:style w:type="paragraph" w:customStyle="1" w:styleId="af4">
    <w:name w:val="Содержимое таблицы"/>
    <w:basedOn w:val="a"/>
    <w:rsid w:val="00FC104B"/>
    <w:pPr>
      <w:suppressLineNumbers/>
    </w:pPr>
  </w:style>
  <w:style w:type="paragraph" w:customStyle="1" w:styleId="af5">
    <w:name w:val="Заголовок таблицы"/>
    <w:basedOn w:val="af4"/>
    <w:rsid w:val="00FC104B"/>
    <w:pPr>
      <w:jc w:val="center"/>
    </w:pPr>
    <w:rPr>
      <w:b/>
      <w:bCs/>
    </w:rPr>
  </w:style>
  <w:style w:type="character" w:customStyle="1" w:styleId="af0">
    <w:name w:val="Назва Знак"/>
    <w:link w:val="af"/>
    <w:rsid w:val="00FC104B"/>
    <w:rPr>
      <w:rFonts w:ascii="Times New Roman" w:eastAsia="Times New Roman" w:hAnsi="Times New Roman"/>
      <w:b/>
      <w:color w:val="0000FF"/>
      <w:sz w:val="24"/>
      <w:szCs w:val="24"/>
      <w:lang w:val="uk-UA" w:eastAsia="uk-UA"/>
    </w:rPr>
  </w:style>
  <w:style w:type="paragraph" w:customStyle="1" w:styleId="af6">
    <w:name w:val="Знак Знак Знак Знак Знак Знак Знак Знак Знак"/>
    <w:basedOn w:val="a"/>
    <w:rsid w:val="00FC104B"/>
    <w:pPr>
      <w:suppressAutoHyphens w:val="0"/>
      <w:spacing w:after="160" w:line="240" w:lineRule="exact"/>
      <w:jc w:val="both"/>
    </w:pPr>
    <w:rPr>
      <w:rFonts w:ascii="Tahoma" w:hAnsi="Tahoma"/>
      <w:b/>
      <w:lang w:val="en-US" w:eastAsia="en-US"/>
    </w:rPr>
  </w:style>
  <w:style w:type="paragraph" w:customStyle="1" w:styleId="af7">
    <w:name w:val="Знак"/>
    <w:basedOn w:val="a"/>
    <w:rsid w:val="00FC104B"/>
    <w:pPr>
      <w:suppressAutoHyphens w:val="0"/>
      <w:spacing w:after="160" w:line="240" w:lineRule="exact"/>
    </w:pPr>
    <w:rPr>
      <w:rFonts w:ascii="Verdana" w:hAnsi="Verdana"/>
      <w:sz w:val="20"/>
      <w:lang w:val="en-US" w:eastAsia="en-US"/>
    </w:rPr>
  </w:style>
  <w:style w:type="numbering" w:customStyle="1" w:styleId="16">
    <w:name w:val="Нет списка1"/>
    <w:next w:val="a2"/>
    <w:semiHidden/>
    <w:rsid w:val="00FC104B"/>
  </w:style>
  <w:style w:type="paragraph" w:customStyle="1" w:styleId="210">
    <w:name w:val="Абзац списка21"/>
    <w:basedOn w:val="a"/>
    <w:rsid w:val="00FC104B"/>
    <w:pPr>
      <w:suppressAutoHyphens w:val="0"/>
      <w:spacing w:after="200" w:line="276" w:lineRule="auto"/>
      <w:ind w:left="720"/>
    </w:pPr>
    <w:rPr>
      <w:rFonts w:ascii="Calibri" w:eastAsia="Calibri" w:hAnsi="Calibri"/>
      <w:sz w:val="22"/>
      <w:szCs w:val="22"/>
      <w:lang w:eastAsia="en-US"/>
    </w:rPr>
  </w:style>
  <w:style w:type="character" w:customStyle="1" w:styleId="17">
    <w:name w:val="Название Знак1"/>
    <w:locked/>
    <w:rsid w:val="00FC104B"/>
    <w:rPr>
      <w:rFonts w:ascii="Times New Roman" w:eastAsia="Times New Roman" w:hAnsi="Times New Roman" w:cs="Calibri"/>
      <w:b/>
      <w:bCs/>
      <w:sz w:val="24"/>
      <w:szCs w:val="24"/>
      <w:lang w:val="x-none" w:eastAsia="ar-SA" w:bidi="ar-SA"/>
    </w:rPr>
  </w:style>
  <w:style w:type="paragraph" w:styleId="af8">
    <w:name w:val="Subtitle"/>
    <w:basedOn w:val="a"/>
    <w:next w:val="a"/>
    <w:link w:val="af9"/>
    <w:qFormat/>
    <w:rsid w:val="00FC104B"/>
    <w:pPr>
      <w:numPr>
        <w:ilvl w:val="1"/>
      </w:numPr>
    </w:pPr>
    <w:rPr>
      <w:rFonts w:ascii="Calibri Light" w:eastAsia="Calibri" w:hAnsi="Calibri Light"/>
      <w:i/>
      <w:iCs/>
      <w:color w:val="4472C4"/>
      <w:spacing w:val="15"/>
      <w:szCs w:val="24"/>
      <w:lang w:val="uk-UA"/>
    </w:rPr>
  </w:style>
  <w:style w:type="character" w:customStyle="1" w:styleId="af9">
    <w:name w:val="Підзаголовок Знак"/>
    <w:link w:val="af8"/>
    <w:rsid w:val="00FC104B"/>
    <w:rPr>
      <w:rFonts w:ascii="Calibri Light" w:hAnsi="Calibri Light"/>
      <w:i/>
      <w:iCs/>
      <w:color w:val="4472C4"/>
      <w:spacing w:val="15"/>
      <w:sz w:val="24"/>
      <w:szCs w:val="24"/>
      <w:lang w:val="uk-UA" w:eastAsia="ar-SA"/>
    </w:rPr>
  </w:style>
  <w:style w:type="character" w:styleId="afa">
    <w:name w:val="Strong"/>
    <w:qFormat/>
    <w:rsid w:val="00FC104B"/>
    <w:rPr>
      <w:rFonts w:ascii="Times New Roman" w:hAnsi="Times New Roman"/>
      <w:b/>
    </w:rPr>
  </w:style>
  <w:style w:type="character" w:styleId="afb">
    <w:name w:val="Emphasis"/>
    <w:qFormat/>
    <w:rsid w:val="00FC104B"/>
    <w:rPr>
      <w:rFonts w:cs="Times New Roman"/>
      <w:i/>
      <w:iCs/>
    </w:rPr>
  </w:style>
  <w:style w:type="paragraph" w:customStyle="1" w:styleId="18">
    <w:name w:val="Без интервала1"/>
    <w:rsid w:val="00FC104B"/>
    <w:rPr>
      <w:rFonts w:eastAsia="Times New Roman"/>
      <w:sz w:val="22"/>
      <w:szCs w:val="22"/>
      <w:lang w:eastAsia="en-US"/>
    </w:rPr>
  </w:style>
  <w:style w:type="table" w:customStyle="1" w:styleId="19">
    <w:name w:val="Сетка таблицы1"/>
    <w:rsid w:val="00FC104B"/>
    <w:rPr>
      <w:rFonts w:ascii="Times New Roman" w:eastAsia="SimSun" w:hAnsi="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c">
    <w:name w:val="Table Grid"/>
    <w:basedOn w:val="a1"/>
    <w:uiPriority w:val="59"/>
    <w:rsid w:val="00FC104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rsid w:val="00FC104B"/>
    <w:rPr>
      <w:rFonts w:ascii="Times New Roman" w:eastAsia="SimSun" w:hAnsi="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rsid w:val="00FC104B"/>
    <w:rPr>
      <w:rFonts w:ascii="Times New Roman" w:eastAsia="SimSun" w:hAnsi="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rsid w:val="00FC104B"/>
    <w:rPr>
      <w:rFonts w:ascii="Times New Roman" w:eastAsia="SimSun" w:hAnsi="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4">
    <w:name w:val="Body Text Indent 2"/>
    <w:aliases w:val="Знак9"/>
    <w:basedOn w:val="a"/>
    <w:link w:val="25"/>
    <w:rsid w:val="00FC104B"/>
    <w:pPr>
      <w:suppressAutoHyphens w:val="0"/>
      <w:spacing w:after="120" w:line="480" w:lineRule="auto"/>
      <w:ind w:left="283"/>
    </w:pPr>
    <w:rPr>
      <w:rFonts w:eastAsia="Calibri"/>
      <w:szCs w:val="24"/>
      <w:lang w:val="x-none" w:eastAsia="x-none"/>
    </w:rPr>
  </w:style>
  <w:style w:type="character" w:customStyle="1" w:styleId="25">
    <w:name w:val="Основний текст з відступом 2 Знак"/>
    <w:aliases w:val="Знак9 Знак"/>
    <w:link w:val="24"/>
    <w:rsid w:val="00FC104B"/>
    <w:rPr>
      <w:rFonts w:ascii="Times New Roman" w:hAnsi="Times New Roman"/>
      <w:sz w:val="24"/>
      <w:szCs w:val="24"/>
    </w:rPr>
  </w:style>
  <w:style w:type="paragraph" w:customStyle="1" w:styleId="110">
    <w:name w:val="Без интервала11"/>
    <w:rsid w:val="00FC104B"/>
    <w:rPr>
      <w:rFonts w:ascii="Times New Roman" w:hAnsi="Times New Roman"/>
      <w:sz w:val="24"/>
      <w:szCs w:val="24"/>
    </w:rPr>
  </w:style>
  <w:style w:type="paragraph" w:styleId="afd">
    <w:name w:val="header"/>
    <w:basedOn w:val="a"/>
    <w:link w:val="afe"/>
    <w:uiPriority w:val="99"/>
    <w:rsid w:val="00FC104B"/>
    <w:pPr>
      <w:tabs>
        <w:tab w:val="center" w:pos="4677"/>
        <w:tab w:val="right" w:pos="9355"/>
      </w:tabs>
      <w:suppressAutoHyphens w:val="0"/>
    </w:pPr>
    <w:rPr>
      <w:rFonts w:ascii="Calibri" w:eastAsia="Calibri" w:hAnsi="Calibri"/>
      <w:sz w:val="22"/>
      <w:szCs w:val="22"/>
      <w:lang w:val="x-none" w:eastAsia="x-none"/>
    </w:rPr>
  </w:style>
  <w:style w:type="character" w:customStyle="1" w:styleId="afe">
    <w:name w:val="Верхній колонтитул Знак"/>
    <w:link w:val="afd"/>
    <w:uiPriority w:val="99"/>
    <w:rsid w:val="00FC104B"/>
    <w:rPr>
      <w:sz w:val="22"/>
      <w:szCs w:val="22"/>
    </w:rPr>
  </w:style>
  <w:style w:type="paragraph" w:customStyle="1" w:styleId="26">
    <w:name w:val="Без интервала2"/>
    <w:rsid w:val="00FC104B"/>
    <w:pPr>
      <w:suppressAutoHyphens/>
    </w:pPr>
    <w:rPr>
      <w:sz w:val="22"/>
      <w:szCs w:val="22"/>
      <w:lang w:eastAsia="ar-SA"/>
    </w:rPr>
  </w:style>
  <w:style w:type="paragraph" w:customStyle="1" w:styleId="1a">
    <w:name w:val="заголовок 1"/>
    <w:basedOn w:val="a"/>
    <w:next w:val="a"/>
    <w:rsid w:val="00FC104B"/>
    <w:pPr>
      <w:keepNext/>
      <w:suppressAutoHyphens w:val="0"/>
      <w:autoSpaceDE w:val="0"/>
      <w:autoSpaceDN w:val="0"/>
      <w:ind w:firstLine="720"/>
    </w:pPr>
    <w:rPr>
      <w:rFonts w:eastAsia="Calibri"/>
      <w:sz w:val="28"/>
      <w:szCs w:val="28"/>
      <w:lang w:val="uk-UA" w:eastAsia="ru-RU"/>
    </w:rPr>
  </w:style>
  <w:style w:type="paragraph" w:styleId="aff">
    <w:name w:val="footnote text"/>
    <w:basedOn w:val="a"/>
    <w:link w:val="aff0"/>
    <w:semiHidden/>
    <w:rsid w:val="00FC104B"/>
    <w:pPr>
      <w:suppressAutoHyphens w:val="0"/>
    </w:pPr>
    <w:rPr>
      <w:rFonts w:ascii="Calibri" w:hAnsi="Calibri"/>
      <w:sz w:val="20"/>
      <w:lang w:val="x-none" w:eastAsia="en-US"/>
    </w:rPr>
  </w:style>
  <w:style w:type="character" w:customStyle="1" w:styleId="aff0">
    <w:name w:val="Текст виноски Знак"/>
    <w:link w:val="aff"/>
    <w:semiHidden/>
    <w:rsid w:val="00FC104B"/>
    <w:rPr>
      <w:rFonts w:eastAsia="Times New Roman"/>
      <w:lang w:eastAsia="en-US"/>
    </w:rPr>
  </w:style>
  <w:style w:type="paragraph" w:customStyle="1" w:styleId="ShapkaDocumentu">
    <w:name w:val="Shapka Documentu"/>
    <w:basedOn w:val="a"/>
    <w:rsid w:val="00FC104B"/>
    <w:pPr>
      <w:keepNext/>
      <w:keepLines/>
      <w:suppressAutoHyphens w:val="0"/>
      <w:spacing w:after="240"/>
      <w:ind w:left="3969"/>
      <w:jc w:val="center"/>
    </w:pPr>
    <w:rPr>
      <w:rFonts w:ascii="Antiqua" w:eastAsia="Calibri" w:hAnsi="Antiqua"/>
      <w:sz w:val="26"/>
      <w:lang w:val="uk-UA" w:eastAsia="ru-RU"/>
    </w:rPr>
  </w:style>
  <w:style w:type="character" w:customStyle="1" w:styleId="1b">
    <w:name w:val="Основной текст1"/>
    <w:rsid w:val="00FC104B"/>
    <w:rPr>
      <w:rFonts w:ascii="Times New Roman" w:hAnsi="Times New Roman"/>
      <w:color w:val="000000"/>
      <w:spacing w:val="7"/>
      <w:w w:val="100"/>
      <w:position w:val="0"/>
      <w:sz w:val="20"/>
      <w:u w:val="none"/>
      <w:lang w:val="uk-UA" w:eastAsia="x-none"/>
    </w:rPr>
  </w:style>
  <w:style w:type="character" w:customStyle="1" w:styleId="aff1">
    <w:name w:val="Основной текст_"/>
    <w:link w:val="27"/>
    <w:locked/>
    <w:rsid w:val="00FC104B"/>
    <w:rPr>
      <w:spacing w:val="7"/>
      <w:shd w:val="clear" w:color="auto" w:fill="FFFFFF"/>
    </w:rPr>
  </w:style>
  <w:style w:type="paragraph" w:customStyle="1" w:styleId="27">
    <w:name w:val="Основной текст2"/>
    <w:basedOn w:val="a"/>
    <w:link w:val="aff1"/>
    <w:rsid w:val="00FC104B"/>
    <w:pPr>
      <w:widowControl w:val="0"/>
      <w:shd w:val="clear" w:color="auto" w:fill="FFFFFF"/>
      <w:suppressAutoHyphens w:val="0"/>
      <w:spacing w:line="274" w:lineRule="exact"/>
      <w:jc w:val="both"/>
    </w:pPr>
    <w:rPr>
      <w:rFonts w:ascii="Calibri" w:eastAsia="Calibri" w:hAnsi="Calibri"/>
      <w:spacing w:val="7"/>
      <w:sz w:val="20"/>
      <w:lang w:val="x-none" w:eastAsia="x-none"/>
    </w:rPr>
  </w:style>
  <w:style w:type="character" w:styleId="aff2">
    <w:name w:val="FollowedHyperlink"/>
    <w:semiHidden/>
    <w:rsid w:val="00FC104B"/>
    <w:rPr>
      <w:rFonts w:cs="Times New Roman"/>
      <w:color w:val="954F72"/>
      <w:u w:val="single"/>
    </w:rPr>
  </w:style>
  <w:style w:type="table" w:customStyle="1" w:styleId="51">
    <w:name w:val="Сетка таблицы5"/>
    <w:rsid w:val="00FC10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FC104B"/>
    <w:rPr>
      <w:sz w:val="18"/>
      <w:szCs w:val="18"/>
      <w:shd w:val="clear" w:color="auto" w:fill="FFFFFF"/>
    </w:rPr>
  </w:style>
  <w:style w:type="paragraph" w:customStyle="1" w:styleId="29">
    <w:name w:val="Основной текст (2)"/>
    <w:basedOn w:val="a"/>
    <w:link w:val="28"/>
    <w:rsid w:val="00FC104B"/>
    <w:pPr>
      <w:widowControl w:val="0"/>
      <w:shd w:val="clear" w:color="auto" w:fill="FFFFFF"/>
      <w:suppressAutoHyphens w:val="0"/>
      <w:spacing w:line="221" w:lineRule="exact"/>
      <w:jc w:val="both"/>
    </w:pPr>
    <w:rPr>
      <w:rFonts w:ascii="Calibri" w:eastAsia="Calibri" w:hAnsi="Calibri"/>
      <w:sz w:val="18"/>
      <w:szCs w:val="18"/>
      <w:lang w:val="x-none" w:eastAsia="x-none"/>
    </w:rPr>
  </w:style>
  <w:style w:type="paragraph" w:customStyle="1" w:styleId="1c">
    <w:name w:val="Знак1"/>
    <w:basedOn w:val="a"/>
    <w:rsid w:val="00FC104B"/>
    <w:pPr>
      <w:suppressAutoHyphens w:val="0"/>
      <w:spacing w:after="160" w:line="240" w:lineRule="exact"/>
    </w:pPr>
    <w:rPr>
      <w:rFonts w:ascii="Verdana" w:eastAsia="Calibri" w:hAnsi="Verdana"/>
      <w:sz w:val="20"/>
      <w:lang w:val="en-US" w:eastAsia="en-US"/>
    </w:rPr>
  </w:style>
  <w:style w:type="paragraph" w:styleId="33">
    <w:name w:val="Body Text Indent 3"/>
    <w:basedOn w:val="a"/>
    <w:link w:val="34"/>
    <w:uiPriority w:val="99"/>
    <w:semiHidden/>
    <w:unhideWhenUsed/>
    <w:rsid w:val="00FC104B"/>
    <w:pPr>
      <w:spacing w:after="120"/>
      <w:ind w:left="283"/>
    </w:pPr>
    <w:rPr>
      <w:sz w:val="16"/>
      <w:szCs w:val="16"/>
      <w:lang w:val="x-none"/>
    </w:rPr>
  </w:style>
  <w:style w:type="character" w:customStyle="1" w:styleId="34">
    <w:name w:val="Основний текст з відступом 3 Знак"/>
    <w:link w:val="33"/>
    <w:uiPriority w:val="99"/>
    <w:semiHidden/>
    <w:rsid w:val="00FC104B"/>
    <w:rPr>
      <w:rFonts w:ascii="Times New Roman" w:eastAsia="Times New Roman" w:hAnsi="Times New Roman"/>
      <w:sz w:val="16"/>
      <w:szCs w:val="16"/>
      <w:lang w:eastAsia="ar-SA"/>
    </w:rPr>
  </w:style>
  <w:style w:type="paragraph" w:styleId="aff3">
    <w:name w:val="Normal (Web)"/>
    <w:basedOn w:val="a"/>
    <w:rsid w:val="00FC104B"/>
    <w:pPr>
      <w:suppressAutoHyphens w:val="0"/>
      <w:spacing w:before="100" w:beforeAutospacing="1" w:after="100" w:afterAutospacing="1"/>
    </w:pPr>
    <w:rPr>
      <w:szCs w:val="24"/>
      <w:lang w:eastAsia="ru-RU"/>
    </w:rPr>
  </w:style>
  <w:style w:type="paragraph" w:styleId="aff4">
    <w:name w:val="No Spacing"/>
    <w:link w:val="aff5"/>
    <w:uiPriority w:val="1"/>
    <w:qFormat/>
    <w:rsid w:val="00FC104B"/>
    <w:pPr>
      <w:spacing w:line="360" w:lineRule="auto"/>
      <w:jc w:val="both"/>
    </w:pPr>
    <w:rPr>
      <w:rFonts w:ascii="Times New Roman" w:hAnsi="Times New Roman"/>
      <w:sz w:val="28"/>
      <w:szCs w:val="22"/>
      <w:lang w:val="uk-UA" w:eastAsia="en-US"/>
    </w:rPr>
  </w:style>
  <w:style w:type="character" w:customStyle="1" w:styleId="aff5">
    <w:name w:val="Без інтервалів Знак"/>
    <w:link w:val="aff4"/>
    <w:uiPriority w:val="1"/>
    <w:locked/>
    <w:rsid w:val="00FC104B"/>
    <w:rPr>
      <w:rFonts w:ascii="Times New Roman" w:hAnsi="Times New Roman"/>
      <w:sz w:val="28"/>
      <w:szCs w:val="22"/>
      <w:lang w:val="uk-UA" w:eastAsia="en-US" w:bidi="ar-SA"/>
    </w:rPr>
  </w:style>
  <w:style w:type="paragraph" w:customStyle="1" w:styleId="Table">
    <w:name w:val="Table"/>
    <w:basedOn w:val="a"/>
    <w:link w:val="TableChar"/>
    <w:qFormat/>
    <w:rsid w:val="00FC104B"/>
    <w:pPr>
      <w:suppressAutoHyphens w:val="0"/>
      <w:jc w:val="both"/>
    </w:pPr>
    <w:rPr>
      <w:sz w:val="28"/>
      <w:szCs w:val="22"/>
      <w:lang w:val="uk-UA" w:eastAsia="uk-UA"/>
    </w:rPr>
  </w:style>
  <w:style w:type="character" w:customStyle="1" w:styleId="TableChar">
    <w:name w:val="Table Char"/>
    <w:link w:val="Table"/>
    <w:locked/>
    <w:rsid w:val="00FC104B"/>
    <w:rPr>
      <w:rFonts w:ascii="Times New Roman" w:eastAsia="Times New Roman" w:hAnsi="Times New Roman"/>
      <w:sz w:val="28"/>
      <w:szCs w:val="22"/>
      <w:lang w:val="uk-UA" w:eastAsia="uk-UA"/>
    </w:rPr>
  </w:style>
  <w:style w:type="paragraph" w:styleId="35">
    <w:name w:val="Body Text 3"/>
    <w:basedOn w:val="a"/>
    <w:link w:val="36"/>
    <w:uiPriority w:val="99"/>
    <w:semiHidden/>
    <w:unhideWhenUsed/>
    <w:rsid w:val="00FC104B"/>
    <w:pPr>
      <w:spacing w:after="120"/>
    </w:pPr>
    <w:rPr>
      <w:sz w:val="16"/>
      <w:szCs w:val="16"/>
      <w:lang w:val="x-none"/>
    </w:rPr>
  </w:style>
  <w:style w:type="character" w:customStyle="1" w:styleId="36">
    <w:name w:val="Основний текст 3 Знак"/>
    <w:link w:val="35"/>
    <w:uiPriority w:val="99"/>
    <w:semiHidden/>
    <w:rsid w:val="00FC104B"/>
    <w:rPr>
      <w:rFonts w:ascii="Times New Roman" w:eastAsia="Times New Roman" w:hAnsi="Times New Roman"/>
      <w:sz w:val="16"/>
      <w:szCs w:val="16"/>
      <w:lang w:eastAsia="ar-SA"/>
    </w:rPr>
  </w:style>
  <w:style w:type="character" w:styleId="aff6">
    <w:name w:val="annotation reference"/>
    <w:uiPriority w:val="99"/>
    <w:semiHidden/>
    <w:unhideWhenUsed/>
    <w:rsid w:val="00C12423"/>
    <w:rPr>
      <w:sz w:val="16"/>
      <w:szCs w:val="16"/>
    </w:rPr>
  </w:style>
  <w:style w:type="paragraph" w:styleId="aff7">
    <w:name w:val="annotation text"/>
    <w:basedOn w:val="a"/>
    <w:link w:val="aff8"/>
    <w:uiPriority w:val="99"/>
    <w:semiHidden/>
    <w:unhideWhenUsed/>
    <w:rsid w:val="00C12423"/>
    <w:rPr>
      <w:sz w:val="20"/>
    </w:rPr>
  </w:style>
  <w:style w:type="character" w:customStyle="1" w:styleId="aff8">
    <w:name w:val="Текст примітки Знак"/>
    <w:link w:val="aff7"/>
    <w:uiPriority w:val="99"/>
    <w:semiHidden/>
    <w:rsid w:val="00C12423"/>
    <w:rPr>
      <w:rFonts w:ascii="Times New Roman" w:eastAsia="Times New Roman" w:hAnsi="Times New Roman"/>
      <w:lang w:eastAsia="ar-SA"/>
    </w:rPr>
  </w:style>
  <w:style w:type="paragraph" w:styleId="aff9">
    <w:name w:val="annotation subject"/>
    <w:basedOn w:val="aff7"/>
    <w:next w:val="aff7"/>
    <w:link w:val="affa"/>
    <w:uiPriority w:val="99"/>
    <w:semiHidden/>
    <w:unhideWhenUsed/>
    <w:rsid w:val="00C12423"/>
    <w:rPr>
      <w:b/>
      <w:bCs/>
    </w:rPr>
  </w:style>
  <w:style w:type="character" w:customStyle="1" w:styleId="affa">
    <w:name w:val="Тема примітки Знак"/>
    <w:link w:val="aff9"/>
    <w:uiPriority w:val="99"/>
    <w:semiHidden/>
    <w:rsid w:val="00C12423"/>
    <w:rPr>
      <w:rFonts w:ascii="Times New Roman" w:eastAsia="Times New Roman" w:hAnsi="Times New Roman"/>
      <w:b/>
      <w:bCs/>
      <w:lang w:eastAsia="ar-SA"/>
    </w:rPr>
  </w:style>
  <w:style w:type="paragraph" w:styleId="affb">
    <w:name w:val="Revision"/>
    <w:hidden/>
    <w:uiPriority w:val="99"/>
    <w:semiHidden/>
    <w:rsid w:val="00C12423"/>
    <w:rPr>
      <w:rFonts w:ascii="Times New Roman" w:eastAsia="Times New Roman" w:hAnsi="Times New Roman"/>
      <w:sz w:val="24"/>
      <w:lang w:eastAsia="ar-SA"/>
    </w:rPr>
  </w:style>
  <w:style w:type="paragraph" w:customStyle="1" w:styleId="TableParagraph">
    <w:name w:val="Table Paragraph"/>
    <w:basedOn w:val="a"/>
    <w:uiPriority w:val="1"/>
    <w:qFormat/>
    <w:rsid w:val="004D3DEE"/>
    <w:pPr>
      <w:widowControl w:val="0"/>
      <w:suppressAutoHyphens w:val="0"/>
      <w:autoSpaceDE w:val="0"/>
      <w:autoSpaceDN w:val="0"/>
      <w:ind w:left="2"/>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854130">
      <w:bodyDiv w:val="1"/>
      <w:marLeft w:val="0"/>
      <w:marRight w:val="0"/>
      <w:marTop w:val="0"/>
      <w:marBottom w:val="0"/>
      <w:divBdr>
        <w:top w:val="none" w:sz="0" w:space="0" w:color="auto"/>
        <w:left w:val="none" w:sz="0" w:space="0" w:color="auto"/>
        <w:bottom w:val="none" w:sz="0" w:space="0" w:color="auto"/>
        <w:right w:val="none" w:sz="0" w:space="0" w:color="auto"/>
      </w:divBdr>
    </w:div>
    <w:div w:id="1575818600">
      <w:bodyDiv w:val="1"/>
      <w:marLeft w:val="0"/>
      <w:marRight w:val="0"/>
      <w:marTop w:val="0"/>
      <w:marBottom w:val="0"/>
      <w:divBdr>
        <w:top w:val="none" w:sz="0" w:space="0" w:color="auto"/>
        <w:left w:val="none" w:sz="0" w:space="0" w:color="auto"/>
        <w:bottom w:val="none" w:sz="0" w:space="0" w:color="auto"/>
        <w:right w:val="none" w:sz="0" w:space="0" w:color="auto"/>
      </w:divBdr>
    </w:div>
    <w:div w:id="166993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nutd.edu.ua/ek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88CCC-14B0-49AE-9070-1D794D3C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3440</Words>
  <Characters>19609</Characters>
  <Application>Microsoft Office Word</Application>
  <DocSecurity>0</DocSecurity>
  <Lines>163</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23003</CharactersWithSpaces>
  <SharedDoc>false</SharedDoc>
  <HLinks>
    <vt:vector size="42" baseType="variant">
      <vt:variant>
        <vt:i4>2293761</vt:i4>
      </vt:variant>
      <vt:variant>
        <vt:i4>18</vt:i4>
      </vt:variant>
      <vt:variant>
        <vt:i4>0</vt:i4>
      </vt:variant>
      <vt:variant>
        <vt:i4>5</vt:i4>
      </vt:variant>
      <vt:variant>
        <vt:lpwstr>https://knutd.edu.ua/ekts/dvrzk_katalog/</vt:lpwstr>
      </vt:variant>
      <vt:variant>
        <vt:lpwstr/>
      </vt:variant>
      <vt:variant>
        <vt:i4>196615</vt:i4>
      </vt:variant>
      <vt:variant>
        <vt:i4>15</vt:i4>
      </vt:variant>
      <vt:variant>
        <vt:i4>0</vt:i4>
      </vt:variant>
      <vt:variant>
        <vt:i4>5</vt:i4>
      </vt:variant>
      <vt:variant>
        <vt:lpwstr>http://knutd.edu.ua/ekts/</vt:lpwstr>
      </vt:variant>
      <vt:variant>
        <vt:lpwstr/>
      </vt:variant>
      <vt:variant>
        <vt:i4>31</vt:i4>
      </vt:variant>
      <vt:variant>
        <vt:i4>12</vt:i4>
      </vt:variant>
      <vt:variant>
        <vt:i4>0</vt:i4>
      </vt:variant>
      <vt:variant>
        <vt:i4>5</vt:i4>
      </vt:variant>
      <vt:variant>
        <vt:lpwstr>https://knutd.edu.ua/files/ekts/results_monitoring/2mag/162mgbt/rec5_mgbt_162_2020.pdf</vt:lpwstr>
      </vt:variant>
      <vt:variant>
        <vt:lpwstr/>
      </vt:variant>
      <vt:variant>
        <vt:i4>65567</vt:i4>
      </vt:variant>
      <vt:variant>
        <vt:i4>9</vt:i4>
      </vt:variant>
      <vt:variant>
        <vt:i4>0</vt:i4>
      </vt:variant>
      <vt:variant>
        <vt:i4>5</vt:i4>
      </vt:variant>
      <vt:variant>
        <vt:lpwstr>https://knutd.edu.ua/files/ekts/results_monitoring/2mag/162mgbt/rec4_mgbt_162_2020.pdf</vt:lpwstr>
      </vt:variant>
      <vt:variant>
        <vt:lpwstr/>
      </vt:variant>
      <vt:variant>
        <vt:i4>393247</vt:i4>
      </vt:variant>
      <vt:variant>
        <vt:i4>6</vt:i4>
      </vt:variant>
      <vt:variant>
        <vt:i4>0</vt:i4>
      </vt:variant>
      <vt:variant>
        <vt:i4>5</vt:i4>
      </vt:variant>
      <vt:variant>
        <vt:lpwstr>https://knutd.edu.ua/files/ekts/results_monitoring/2mag/162mgbt/rec3_mgbt_162_2020.pdf</vt:lpwstr>
      </vt:variant>
      <vt:variant>
        <vt:lpwstr/>
      </vt:variant>
      <vt:variant>
        <vt:i4>458783</vt:i4>
      </vt:variant>
      <vt:variant>
        <vt:i4>3</vt:i4>
      </vt:variant>
      <vt:variant>
        <vt:i4>0</vt:i4>
      </vt:variant>
      <vt:variant>
        <vt:i4>5</vt:i4>
      </vt:variant>
      <vt:variant>
        <vt:lpwstr>https://knutd.edu.ua/files/ekts/results_monitoring/2mag/162mgbt/rec2_mgbt_162_2020.pdf</vt:lpwstr>
      </vt:variant>
      <vt:variant>
        <vt:lpwstr/>
      </vt:variant>
      <vt:variant>
        <vt:i4>262175</vt:i4>
      </vt:variant>
      <vt:variant>
        <vt:i4>0</vt:i4>
      </vt:variant>
      <vt:variant>
        <vt:i4>0</vt:i4>
      </vt:variant>
      <vt:variant>
        <vt:i4>5</vt:i4>
      </vt:variant>
      <vt:variant>
        <vt:lpwstr>https://knutd.edu.ua/files/ekts/results_monitoring/2mag/162mgbt/rec1_mgbt_162_2020.pdf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2024-02-02T14:54:00Z</cp:lastPrinted>
  <dcterms:created xsi:type="dcterms:W3CDTF">2025-03-06T15:09:00Z</dcterms:created>
  <dcterms:modified xsi:type="dcterms:W3CDTF">2025-03-06T15:19:00Z</dcterms:modified>
</cp:coreProperties>
</file>