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5D9F" w14:textId="77777777" w:rsidR="008C53C1" w:rsidRPr="008C53C1" w:rsidRDefault="008C53C1" w:rsidP="008C53C1">
      <w:pPr>
        <w:keepNext/>
        <w:tabs>
          <w:tab w:val="left" w:pos="1620"/>
        </w:tabs>
        <w:jc w:val="center"/>
        <w:rPr>
          <w:caps/>
          <w:sz w:val="28"/>
          <w:szCs w:val="24"/>
          <w:lang w:val="uk-UA"/>
        </w:rPr>
      </w:pPr>
      <w:r w:rsidRPr="008C53C1">
        <w:rPr>
          <w:caps/>
          <w:sz w:val="28"/>
          <w:szCs w:val="24"/>
          <w:lang w:val="uk-UA"/>
        </w:rPr>
        <w:t>Міністерство освіти і науки України</w:t>
      </w:r>
    </w:p>
    <w:p w14:paraId="4400977F" w14:textId="77777777" w:rsidR="008C53C1" w:rsidRPr="008C53C1" w:rsidRDefault="008C53C1" w:rsidP="008C53C1">
      <w:pPr>
        <w:jc w:val="center"/>
        <w:rPr>
          <w:sz w:val="28"/>
          <w:szCs w:val="28"/>
          <w:lang w:val="uk-UA"/>
        </w:rPr>
      </w:pPr>
    </w:p>
    <w:p w14:paraId="65C0AAFE" w14:textId="77777777" w:rsidR="008C53C1" w:rsidRPr="008C53C1" w:rsidRDefault="008C53C1" w:rsidP="008C53C1">
      <w:pPr>
        <w:jc w:val="center"/>
        <w:rPr>
          <w:caps/>
          <w:sz w:val="28"/>
          <w:szCs w:val="28"/>
          <w:lang w:val="uk-UA"/>
        </w:rPr>
      </w:pPr>
      <w:r w:rsidRPr="008C53C1">
        <w:rPr>
          <w:caps/>
          <w:sz w:val="28"/>
          <w:szCs w:val="28"/>
          <w:lang w:val="uk-UA"/>
        </w:rPr>
        <w:t xml:space="preserve">Київський національний університет </w:t>
      </w:r>
    </w:p>
    <w:p w14:paraId="2B6CB388" w14:textId="77777777" w:rsidR="008C53C1" w:rsidRPr="008C53C1" w:rsidRDefault="008C53C1" w:rsidP="008C53C1">
      <w:pPr>
        <w:jc w:val="center"/>
        <w:rPr>
          <w:caps/>
          <w:sz w:val="28"/>
          <w:szCs w:val="28"/>
          <w:lang w:val="uk-UA"/>
        </w:rPr>
      </w:pPr>
      <w:r w:rsidRPr="008C53C1">
        <w:rPr>
          <w:caps/>
          <w:sz w:val="28"/>
          <w:szCs w:val="28"/>
          <w:lang w:val="uk-UA"/>
        </w:rPr>
        <w:t>технологій та дизайну</w:t>
      </w:r>
    </w:p>
    <w:p w14:paraId="04303968" w14:textId="77777777" w:rsidR="008C53C1" w:rsidRPr="008C53C1" w:rsidRDefault="008C53C1" w:rsidP="008C53C1">
      <w:pPr>
        <w:jc w:val="center"/>
        <w:rPr>
          <w:caps/>
          <w:sz w:val="20"/>
          <w:lang w:val="uk-UA"/>
        </w:rPr>
      </w:pPr>
    </w:p>
    <w:p w14:paraId="49170BD2" w14:textId="77777777" w:rsidR="008C53C1" w:rsidRPr="008C53C1" w:rsidRDefault="008C53C1" w:rsidP="008C53C1">
      <w:pPr>
        <w:jc w:val="center"/>
        <w:rPr>
          <w:caps/>
          <w:sz w:val="20"/>
          <w:lang w:val="uk-UA"/>
        </w:rPr>
      </w:pPr>
    </w:p>
    <w:p w14:paraId="142D443E" w14:textId="77777777" w:rsidR="008C53C1" w:rsidRPr="008C53C1" w:rsidRDefault="008C53C1" w:rsidP="008C53C1">
      <w:pPr>
        <w:jc w:val="center"/>
        <w:rPr>
          <w:caps/>
          <w:sz w:val="20"/>
          <w:lang w:val="uk-UA"/>
        </w:rPr>
      </w:pPr>
    </w:p>
    <w:p w14:paraId="279FC6E8" w14:textId="77777777" w:rsidR="008C53C1" w:rsidRPr="008C53C1" w:rsidRDefault="008C53C1" w:rsidP="008C53C1">
      <w:pPr>
        <w:ind w:firstLine="5940"/>
        <w:rPr>
          <w:szCs w:val="24"/>
          <w:lang w:val="uk-UA"/>
        </w:rPr>
      </w:pPr>
    </w:p>
    <w:p w14:paraId="379E7797" w14:textId="77777777" w:rsidR="008C53C1" w:rsidRPr="008C53C1" w:rsidRDefault="008C53C1" w:rsidP="008C53C1">
      <w:pPr>
        <w:spacing w:line="360" w:lineRule="auto"/>
        <w:ind w:left="5387"/>
        <w:rPr>
          <w:szCs w:val="24"/>
          <w:lang w:val="uk-UA"/>
        </w:rPr>
      </w:pPr>
      <w:r w:rsidRPr="008C53C1">
        <w:rPr>
          <w:szCs w:val="24"/>
          <w:lang w:val="uk-UA"/>
        </w:rPr>
        <w:t xml:space="preserve">ЗАТВЕРДЖЕНО </w:t>
      </w:r>
    </w:p>
    <w:p w14:paraId="555EB65E" w14:textId="77777777" w:rsidR="008C53C1" w:rsidRPr="008C53C1" w:rsidRDefault="008C53C1" w:rsidP="008C53C1">
      <w:pPr>
        <w:spacing w:line="360" w:lineRule="auto"/>
        <w:ind w:left="5387"/>
        <w:jc w:val="both"/>
        <w:rPr>
          <w:szCs w:val="24"/>
          <w:lang w:val="uk-UA"/>
        </w:rPr>
      </w:pPr>
      <w:r w:rsidRPr="008C53C1">
        <w:rPr>
          <w:szCs w:val="24"/>
          <w:lang w:val="uk-UA"/>
        </w:rPr>
        <w:t xml:space="preserve">Рішення Вченої ради КНУТД </w:t>
      </w:r>
    </w:p>
    <w:p w14:paraId="2D871E2C" w14:textId="7F2890BB" w:rsidR="008C53C1" w:rsidRPr="008C53C1" w:rsidRDefault="008C53C1" w:rsidP="008C53C1">
      <w:pPr>
        <w:spacing w:line="360" w:lineRule="auto"/>
        <w:ind w:left="5387"/>
        <w:jc w:val="both"/>
        <w:rPr>
          <w:szCs w:val="24"/>
          <w:u w:val="single"/>
          <w:lang w:val="uk-UA"/>
        </w:rPr>
      </w:pPr>
      <w:r w:rsidRPr="008C53C1">
        <w:rPr>
          <w:szCs w:val="24"/>
          <w:lang w:val="uk-UA"/>
        </w:rPr>
        <w:t>від «</w:t>
      </w:r>
      <w:r w:rsidRPr="008C53C1">
        <w:rPr>
          <w:color w:val="FFFFFF"/>
          <w:szCs w:val="24"/>
          <w:u w:val="single"/>
          <w:lang w:val="uk-UA"/>
        </w:rPr>
        <w:t>30</w:t>
      </w:r>
      <w:r w:rsidRPr="008C53C1">
        <w:rPr>
          <w:szCs w:val="24"/>
          <w:lang w:val="uk-UA"/>
        </w:rPr>
        <w:t xml:space="preserve">» </w:t>
      </w:r>
      <w:r w:rsidRPr="008C53C1">
        <w:rPr>
          <w:color w:val="FFFFFF"/>
          <w:szCs w:val="24"/>
          <w:u w:val="single"/>
          <w:lang w:val="uk-UA"/>
        </w:rPr>
        <w:t>червня</w:t>
      </w:r>
      <w:r w:rsidRPr="008C53C1">
        <w:rPr>
          <w:szCs w:val="24"/>
          <w:lang w:val="uk-UA"/>
        </w:rPr>
        <w:t>20</w:t>
      </w:r>
      <w:r w:rsidRPr="008C53C1">
        <w:rPr>
          <w:color w:val="FFFFFF"/>
          <w:szCs w:val="24"/>
          <w:lang w:val="uk-UA"/>
        </w:rPr>
        <w:t xml:space="preserve">23 </w:t>
      </w:r>
      <w:r w:rsidRPr="008C53C1">
        <w:rPr>
          <w:szCs w:val="24"/>
          <w:lang w:val="uk-UA"/>
        </w:rPr>
        <w:t xml:space="preserve">р. протокол № </w:t>
      </w:r>
      <w:r w:rsidRPr="008C53C1">
        <w:rPr>
          <w:color w:val="FFFFFF"/>
          <w:szCs w:val="24"/>
          <w:u w:val="single"/>
          <w:lang w:val="uk-UA"/>
        </w:rPr>
        <w:t>11</w:t>
      </w:r>
    </w:p>
    <w:p w14:paraId="339D58A6" w14:textId="77777777" w:rsidR="008C53C1" w:rsidRPr="008C53C1" w:rsidRDefault="008C53C1" w:rsidP="008C53C1">
      <w:pPr>
        <w:spacing w:line="360" w:lineRule="auto"/>
        <w:ind w:left="5387"/>
        <w:jc w:val="both"/>
        <w:rPr>
          <w:szCs w:val="24"/>
          <w:lang w:val="uk-UA"/>
        </w:rPr>
      </w:pPr>
      <w:r w:rsidRPr="008C53C1">
        <w:rPr>
          <w:szCs w:val="24"/>
          <w:lang w:val="uk-UA"/>
        </w:rPr>
        <w:t>Голова Вченої ради</w:t>
      </w:r>
    </w:p>
    <w:p w14:paraId="365EA9E7" w14:textId="77777777" w:rsidR="008C53C1" w:rsidRPr="008C53C1" w:rsidRDefault="008C53C1" w:rsidP="008C53C1">
      <w:pPr>
        <w:spacing w:before="240" w:line="360" w:lineRule="auto"/>
        <w:ind w:left="5387"/>
        <w:rPr>
          <w:caps/>
          <w:szCs w:val="24"/>
          <w:lang w:val="uk-UA"/>
        </w:rPr>
      </w:pPr>
      <w:r w:rsidRPr="008C53C1">
        <w:rPr>
          <w:szCs w:val="24"/>
          <w:lang w:val="uk-UA"/>
        </w:rPr>
        <w:t xml:space="preserve">________________ Іван </w:t>
      </w:r>
      <w:r w:rsidRPr="008C53C1">
        <w:rPr>
          <w:caps/>
          <w:szCs w:val="24"/>
          <w:lang w:val="uk-UA"/>
        </w:rPr>
        <w:t>Грищенко</w:t>
      </w:r>
    </w:p>
    <w:p w14:paraId="68A8D556" w14:textId="77777777" w:rsidR="008C53C1" w:rsidRPr="008C53C1" w:rsidRDefault="008C53C1" w:rsidP="008C53C1">
      <w:pPr>
        <w:spacing w:before="120"/>
        <w:ind w:left="5387"/>
        <w:jc w:val="both"/>
        <w:rPr>
          <w:szCs w:val="24"/>
          <w:lang w:val="uk-UA"/>
        </w:rPr>
      </w:pPr>
      <w:r w:rsidRPr="008C53C1">
        <w:rPr>
          <w:szCs w:val="24"/>
          <w:lang w:val="uk-UA"/>
        </w:rPr>
        <w:t>Введено в дію наказом ректора</w:t>
      </w:r>
    </w:p>
    <w:p w14:paraId="300D3CF4" w14:textId="77777777" w:rsidR="008C53C1" w:rsidRPr="008C53C1" w:rsidRDefault="008C53C1" w:rsidP="008C53C1">
      <w:pPr>
        <w:spacing w:before="120"/>
        <w:ind w:left="5387"/>
        <w:jc w:val="both"/>
        <w:rPr>
          <w:szCs w:val="24"/>
          <w:lang w:val="uk-UA"/>
        </w:rPr>
      </w:pPr>
      <w:r w:rsidRPr="008C53C1">
        <w:rPr>
          <w:szCs w:val="24"/>
          <w:lang w:val="uk-UA"/>
        </w:rPr>
        <w:t>від «</w:t>
      </w:r>
      <w:r w:rsidRPr="008C53C1">
        <w:rPr>
          <w:color w:val="FFFFFF"/>
          <w:szCs w:val="24"/>
          <w:u w:val="single"/>
          <w:lang w:val="uk-UA"/>
        </w:rPr>
        <w:t>14</w:t>
      </w:r>
      <w:r w:rsidRPr="008C53C1">
        <w:rPr>
          <w:szCs w:val="24"/>
          <w:lang w:val="uk-UA"/>
        </w:rPr>
        <w:t xml:space="preserve">» </w:t>
      </w:r>
      <w:r w:rsidRPr="008C53C1">
        <w:rPr>
          <w:color w:val="FFFFFF"/>
          <w:szCs w:val="24"/>
          <w:u w:val="single"/>
          <w:lang w:val="uk-UA"/>
        </w:rPr>
        <w:t>липня</w:t>
      </w:r>
      <w:r w:rsidRPr="008C53C1">
        <w:rPr>
          <w:szCs w:val="24"/>
          <w:u w:val="single"/>
          <w:lang w:val="uk-UA"/>
        </w:rPr>
        <w:t xml:space="preserve"> </w:t>
      </w:r>
      <w:r w:rsidRPr="008C53C1">
        <w:rPr>
          <w:szCs w:val="24"/>
          <w:lang w:val="uk-UA"/>
        </w:rPr>
        <w:t>20</w:t>
      </w:r>
      <w:r w:rsidRPr="008C53C1">
        <w:rPr>
          <w:color w:val="FFFFFF"/>
          <w:szCs w:val="24"/>
          <w:lang w:val="uk-UA"/>
        </w:rPr>
        <w:t>23</w:t>
      </w:r>
      <w:r w:rsidRPr="008C53C1">
        <w:rPr>
          <w:szCs w:val="24"/>
          <w:lang w:val="uk-UA"/>
        </w:rPr>
        <w:t xml:space="preserve"> р. № </w:t>
      </w:r>
      <w:r w:rsidRPr="008C53C1">
        <w:rPr>
          <w:color w:val="FFFFFF"/>
          <w:szCs w:val="24"/>
          <w:u w:val="single"/>
          <w:lang w:val="uk-UA"/>
        </w:rPr>
        <w:t>213</w:t>
      </w:r>
    </w:p>
    <w:p w14:paraId="1C0F4D8D" w14:textId="77777777" w:rsidR="008C53C1" w:rsidRPr="008C53C1" w:rsidRDefault="008C53C1" w:rsidP="008C53C1">
      <w:pPr>
        <w:jc w:val="center"/>
        <w:rPr>
          <w:sz w:val="20"/>
          <w:lang w:val="uk-UA"/>
        </w:rPr>
      </w:pPr>
    </w:p>
    <w:p w14:paraId="121EECDF" w14:textId="77777777" w:rsidR="008C53C1" w:rsidRPr="008C53C1" w:rsidRDefault="008C53C1" w:rsidP="008C53C1">
      <w:pPr>
        <w:jc w:val="center"/>
        <w:rPr>
          <w:sz w:val="20"/>
          <w:lang w:val="uk-UA"/>
        </w:rPr>
      </w:pPr>
    </w:p>
    <w:p w14:paraId="4771E7E6" w14:textId="77777777" w:rsidR="008C53C1" w:rsidRPr="008C53C1" w:rsidRDefault="008C53C1" w:rsidP="008C53C1">
      <w:pPr>
        <w:jc w:val="center"/>
        <w:rPr>
          <w:sz w:val="20"/>
          <w:lang w:val="uk-UA"/>
        </w:rPr>
      </w:pPr>
    </w:p>
    <w:p w14:paraId="77DA47EE" w14:textId="77777777" w:rsidR="008C53C1" w:rsidRPr="00D1212E" w:rsidRDefault="008C53C1" w:rsidP="008C53C1">
      <w:pPr>
        <w:keepNext/>
        <w:jc w:val="center"/>
        <w:rPr>
          <w:caps/>
          <w:sz w:val="28"/>
          <w:szCs w:val="28"/>
          <w:lang w:val="uk-UA"/>
        </w:rPr>
      </w:pPr>
      <w:r w:rsidRPr="00D1212E">
        <w:rPr>
          <w:caps/>
          <w:sz w:val="28"/>
          <w:szCs w:val="28"/>
          <w:lang w:val="uk-UA"/>
        </w:rPr>
        <w:t>освітньо-професійна Програма</w:t>
      </w:r>
    </w:p>
    <w:p w14:paraId="6D7B3C56" w14:textId="59F802BC" w:rsidR="008C53C1" w:rsidRPr="00BC0AE8" w:rsidRDefault="00BC0AE8" w:rsidP="00D1212E">
      <w:pPr>
        <w:tabs>
          <w:tab w:val="left" w:pos="6597"/>
        </w:tabs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Хімічні технології та інженерія</w:t>
      </w:r>
    </w:p>
    <w:p w14:paraId="2BC690CD" w14:textId="77777777" w:rsidR="008C53C1" w:rsidRPr="008C53C1" w:rsidRDefault="008C53C1" w:rsidP="008C53C1">
      <w:pPr>
        <w:rPr>
          <w:sz w:val="16"/>
          <w:szCs w:val="16"/>
          <w:lang w:val="uk-UA"/>
        </w:rPr>
      </w:pPr>
    </w:p>
    <w:p w14:paraId="7BADCF20" w14:textId="77777777" w:rsidR="008C53C1" w:rsidRPr="008C53C1" w:rsidRDefault="008C53C1" w:rsidP="008C53C1">
      <w:pPr>
        <w:rPr>
          <w:sz w:val="16"/>
          <w:szCs w:val="16"/>
          <w:lang w:val="uk-UA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2977"/>
        <w:gridCol w:w="5528"/>
      </w:tblGrid>
      <w:tr w:rsidR="008C53C1" w:rsidRPr="008C53C1" w14:paraId="1506B300" w14:textId="77777777" w:rsidTr="008C53C1">
        <w:tc>
          <w:tcPr>
            <w:tcW w:w="2977" w:type="dxa"/>
          </w:tcPr>
          <w:p w14:paraId="55F009D7" w14:textId="77777777" w:rsidR="008C53C1" w:rsidRPr="008C53C1" w:rsidRDefault="008C53C1" w:rsidP="008C53C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C53C1">
              <w:rPr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5528" w:type="dxa"/>
          </w:tcPr>
          <w:p w14:paraId="74B669D3" w14:textId="7A905A59" w:rsidR="008C53C1" w:rsidRPr="001B3ED0" w:rsidRDefault="008C53C1" w:rsidP="008C53C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B3ED0">
              <w:rPr>
                <w:sz w:val="28"/>
                <w:szCs w:val="28"/>
                <w:lang w:val="uk-UA"/>
              </w:rPr>
              <w:t>перший (бакалаврський)</w:t>
            </w:r>
          </w:p>
        </w:tc>
      </w:tr>
      <w:tr w:rsidR="008C53C1" w:rsidRPr="008C53C1" w14:paraId="304D7D0A" w14:textId="77777777" w:rsidTr="008C53C1">
        <w:tc>
          <w:tcPr>
            <w:tcW w:w="2977" w:type="dxa"/>
          </w:tcPr>
          <w:p w14:paraId="3D0DB77B" w14:textId="77777777" w:rsidR="008C53C1" w:rsidRPr="008C53C1" w:rsidRDefault="008C53C1" w:rsidP="008C53C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C53C1">
              <w:rPr>
                <w:sz w:val="28"/>
                <w:szCs w:val="28"/>
                <w:lang w:val="uk-UA"/>
              </w:rPr>
              <w:t>Ступінь вищої освіти</w:t>
            </w:r>
          </w:p>
        </w:tc>
        <w:tc>
          <w:tcPr>
            <w:tcW w:w="5528" w:type="dxa"/>
          </w:tcPr>
          <w:p w14:paraId="5244B12A" w14:textId="4C682DBF" w:rsidR="008C53C1" w:rsidRPr="001B3ED0" w:rsidRDefault="008C53C1" w:rsidP="008C53C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B3ED0">
              <w:rPr>
                <w:sz w:val="28"/>
                <w:szCs w:val="28"/>
                <w:lang w:val="uk-UA"/>
              </w:rPr>
              <w:t>бакалавр</w:t>
            </w:r>
          </w:p>
        </w:tc>
      </w:tr>
      <w:tr w:rsidR="008C53C1" w:rsidRPr="001B3ED0" w14:paraId="60F4BBB1" w14:textId="77777777" w:rsidTr="008C53C1">
        <w:tc>
          <w:tcPr>
            <w:tcW w:w="2977" w:type="dxa"/>
          </w:tcPr>
          <w:p w14:paraId="27C2A7E0" w14:textId="77777777" w:rsidR="008C53C1" w:rsidRPr="008C53C1" w:rsidRDefault="008C53C1" w:rsidP="008C53C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C53C1">
              <w:rPr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5528" w:type="dxa"/>
          </w:tcPr>
          <w:p w14:paraId="71AEFB89" w14:textId="659CA766" w:rsidR="008C53C1" w:rsidRPr="001B3ED0" w:rsidRDefault="008C53C1" w:rsidP="0095752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B3ED0">
              <w:rPr>
                <w:sz w:val="28"/>
                <w:szCs w:val="28"/>
                <w:lang w:val="uk-UA"/>
              </w:rPr>
              <w:t xml:space="preserve">G </w:t>
            </w:r>
            <w:r w:rsidR="001B3ED0" w:rsidRPr="001B3ED0">
              <w:rPr>
                <w:sz w:val="28"/>
                <w:szCs w:val="28"/>
                <w:lang w:val="uk-UA"/>
              </w:rPr>
              <w:t>І</w:t>
            </w:r>
            <w:r w:rsidR="0095752A" w:rsidRPr="001B3ED0">
              <w:rPr>
                <w:sz w:val="28"/>
                <w:szCs w:val="28"/>
                <w:lang w:val="uk-UA"/>
              </w:rPr>
              <w:t>нженерія</w:t>
            </w:r>
            <w:r w:rsidR="001B3ED0" w:rsidRPr="001B3ED0">
              <w:rPr>
                <w:sz w:val="28"/>
                <w:szCs w:val="28"/>
                <w:lang w:val="uk-UA"/>
              </w:rPr>
              <w:t>, виробництво та будівництво</w:t>
            </w:r>
          </w:p>
        </w:tc>
      </w:tr>
      <w:tr w:rsidR="008C53C1" w:rsidRPr="001B3ED0" w14:paraId="1176E706" w14:textId="77777777" w:rsidTr="008C53C1">
        <w:tc>
          <w:tcPr>
            <w:tcW w:w="2977" w:type="dxa"/>
          </w:tcPr>
          <w:p w14:paraId="27D15822" w14:textId="77777777" w:rsidR="008C53C1" w:rsidRPr="008C53C1" w:rsidRDefault="008C53C1" w:rsidP="008C53C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C53C1">
              <w:rPr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5528" w:type="dxa"/>
          </w:tcPr>
          <w:p w14:paraId="252EDA3C" w14:textId="496297B8" w:rsidR="008C53C1" w:rsidRPr="001B3ED0" w:rsidRDefault="009C5463" w:rsidP="008A3B5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B3ED0">
              <w:rPr>
                <w:sz w:val="28"/>
                <w:szCs w:val="28"/>
                <w:lang w:val="uk-UA"/>
              </w:rPr>
              <w:t>G1</w:t>
            </w:r>
            <w:r w:rsidR="001D502E" w:rsidRPr="001B3ED0">
              <w:rPr>
                <w:sz w:val="28"/>
                <w:szCs w:val="28"/>
                <w:lang w:val="uk-UA"/>
              </w:rPr>
              <w:t xml:space="preserve"> </w:t>
            </w:r>
            <w:r w:rsidR="008A3B5F" w:rsidRPr="001B3ED0">
              <w:rPr>
                <w:sz w:val="28"/>
                <w:szCs w:val="28"/>
                <w:lang w:val="uk-UA"/>
              </w:rPr>
              <w:t>Хімічні т</w:t>
            </w:r>
            <w:r w:rsidR="001D502E" w:rsidRPr="001B3ED0">
              <w:rPr>
                <w:sz w:val="28"/>
                <w:szCs w:val="28"/>
                <w:lang w:val="uk-UA"/>
              </w:rPr>
              <w:t xml:space="preserve">ехнології </w:t>
            </w:r>
            <w:r w:rsidR="008A3B5F" w:rsidRPr="001B3ED0">
              <w:rPr>
                <w:sz w:val="28"/>
                <w:szCs w:val="28"/>
                <w:lang w:val="uk-UA"/>
              </w:rPr>
              <w:t>та інженерія</w:t>
            </w:r>
          </w:p>
        </w:tc>
      </w:tr>
      <w:tr w:rsidR="008C53C1" w:rsidRPr="008C53C1" w14:paraId="4EA8061B" w14:textId="77777777" w:rsidTr="008C53C1">
        <w:tc>
          <w:tcPr>
            <w:tcW w:w="2977" w:type="dxa"/>
          </w:tcPr>
          <w:p w14:paraId="19897FA3" w14:textId="77777777" w:rsidR="008C53C1" w:rsidRPr="008C53C1" w:rsidRDefault="008C53C1" w:rsidP="008C53C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C53C1">
              <w:rPr>
                <w:sz w:val="28"/>
                <w:szCs w:val="28"/>
                <w:lang w:val="uk-UA"/>
              </w:rPr>
              <w:t>Освітня кваліфікація</w:t>
            </w:r>
          </w:p>
        </w:tc>
        <w:tc>
          <w:tcPr>
            <w:tcW w:w="5528" w:type="dxa"/>
          </w:tcPr>
          <w:p w14:paraId="4AF25B5E" w14:textId="7A6B1E1B" w:rsidR="008C53C1" w:rsidRPr="001B3ED0" w:rsidRDefault="008C53C1" w:rsidP="009C5463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B3ED0">
              <w:rPr>
                <w:sz w:val="28"/>
                <w:szCs w:val="28"/>
                <w:lang w:val="uk-UA"/>
              </w:rPr>
              <w:t xml:space="preserve">бакалавр з </w:t>
            </w:r>
            <w:r w:rsidR="00BC0AE8" w:rsidRPr="001B3ED0">
              <w:rPr>
                <w:sz w:val="28"/>
                <w:szCs w:val="28"/>
                <w:lang w:val="uk-UA"/>
              </w:rPr>
              <w:t xml:space="preserve">хімічних </w:t>
            </w:r>
            <w:r w:rsidR="001D502E" w:rsidRPr="001B3ED0">
              <w:rPr>
                <w:sz w:val="28"/>
                <w:szCs w:val="28"/>
                <w:lang w:val="uk-UA"/>
              </w:rPr>
              <w:t>технологі</w:t>
            </w:r>
            <w:r w:rsidR="00EB1A3F" w:rsidRPr="001B3ED0">
              <w:rPr>
                <w:sz w:val="28"/>
                <w:szCs w:val="28"/>
                <w:lang w:val="uk-UA"/>
              </w:rPr>
              <w:t>й</w:t>
            </w:r>
            <w:r w:rsidR="00BC0AE8" w:rsidRPr="001B3ED0">
              <w:rPr>
                <w:sz w:val="28"/>
                <w:szCs w:val="28"/>
                <w:lang w:val="uk-UA"/>
              </w:rPr>
              <w:t xml:space="preserve"> та інже</w:t>
            </w:r>
            <w:r w:rsidR="009C5463" w:rsidRPr="001B3ED0">
              <w:rPr>
                <w:sz w:val="28"/>
                <w:szCs w:val="28"/>
                <w:lang w:val="uk-UA"/>
              </w:rPr>
              <w:t>нерії</w:t>
            </w:r>
            <w:r w:rsidR="001D502E" w:rsidRPr="001B3ED0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1EFF154C" w14:textId="77777777" w:rsidR="008C53C1" w:rsidRPr="008C53C1" w:rsidRDefault="008C53C1" w:rsidP="008C53C1">
      <w:pPr>
        <w:rPr>
          <w:sz w:val="28"/>
          <w:szCs w:val="28"/>
          <w:lang w:val="uk-UA"/>
        </w:rPr>
      </w:pPr>
    </w:p>
    <w:p w14:paraId="3AE0D622" w14:textId="77777777" w:rsidR="008C53C1" w:rsidRPr="008C53C1" w:rsidRDefault="008C53C1" w:rsidP="008C53C1">
      <w:pPr>
        <w:rPr>
          <w:sz w:val="28"/>
          <w:szCs w:val="28"/>
          <w:lang w:val="uk-UA"/>
        </w:rPr>
      </w:pPr>
    </w:p>
    <w:p w14:paraId="5E83A1CE" w14:textId="77777777" w:rsidR="008C53C1" w:rsidRPr="008C53C1" w:rsidRDefault="008C53C1" w:rsidP="008C53C1">
      <w:pPr>
        <w:rPr>
          <w:sz w:val="28"/>
          <w:szCs w:val="28"/>
          <w:lang w:val="uk-UA"/>
        </w:rPr>
      </w:pPr>
    </w:p>
    <w:p w14:paraId="7AE3324D" w14:textId="77777777" w:rsidR="008C53C1" w:rsidRPr="008C53C1" w:rsidRDefault="008C53C1" w:rsidP="008C53C1">
      <w:pPr>
        <w:rPr>
          <w:sz w:val="28"/>
          <w:szCs w:val="28"/>
          <w:lang w:val="uk-UA"/>
        </w:rPr>
      </w:pPr>
    </w:p>
    <w:p w14:paraId="790DA556" w14:textId="77777777" w:rsidR="008C53C1" w:rsidRPr="008C53C1" w:rsidRDefault="008C53C1" w:rsidP="008C53C1">
      <w:pPr>
        <w:jc w:val="center"/>
        <w:rPr>
          <w:szCs w:val="24"/>
          <w:lang w:val="uk-UA"/>
        </w:rPr>
      </w:pPr>
    </w:p>
    <w:p w14:paraId="1B8CCDB4" w14:textId="77777777" w:rsidR="008C53C1" w:rsidRPr="008C53C1" w:rsidRDefault="008C53C1" w:rsidP="008C53C1">
      <w:pPr>
        <w:jc w:val="center"/>
        <w:rPr>
          <w:szCs w:val="24"/>
          <w:lang w:val="uk-UA"/>
        </w:rPr>
      </w:pPr>
    </w:p>
    <w:p w14:paraId="1D4EA979" w14:textId="77777777" w:rsidR="008C53C1" w:rsidRPr="008C53C1" w:rsidRDefault="008C53C1" w:rsidP="008C53C1">
      <w:pPr>
        <w:jc w:val="center"/>
        <w:rPr>
          <w:szCs w:val="24"/>
          <w:lang w:val="uk-UA"/>
        </w:rPr>
      </w:pPr>
    </w:p>
    <w:p w14:paraId="03851C76" w14:textId="77777777" w:rsidR="008C53C1" w:rsidRPr="008C53C1" w:rsidRDefault="008C53C1" w:rsidP="008C53C1">
      <w:pPr>
        <w:jc w:val="center"/>
        <w:rPr>
          <w:sz w:val="20"/>
          <w:lang w:val="uk-UA"/>
        </w:rPr>
      </w:pPr>
    </w:p>
    <w:p w14:paraId="24A19DB5" w14:textId="77777777" w:rsidR="008C53C1" w:rsidRPr="008C53C1" w:rsidRDefault="008C53C1" w:rsidP="008C53C1">
      <w:pPr>
        <w:jc w:val="center"/>
        <w:rPr>
          <w:sz w:val="20"/>
          <w:lang w:val="uk-UA"/>
        </w:rPr>
      </w:pPr>
    </w:p>
    <w:p w14:paraId="672BDD20" w14:textId="67EDC0C5" w:rsidR="008C53C1" w:rsidRDefault="008C53C1" w:rsidP="008C53C1">
      <w:pPr>
        <w:jc w:val="center"/>
        <w:rPr>
          <w:sz w:val="20"/>
          <w:lang w:val="uk-UA"/>
        </w:rPr>
      </w:pPr>
    </w:p>
    <w:p w14:paraId="27092600" w14:textId="25039F13" w:rsidR="001B3ED0" w:rsidRDefault="001B3ED0" w:rsidP="008C53C1">
      <w:pPr>
        <w:jc w:val="center"/>
        <w:rPr>
          <w:sz w:val="20"/>
          <w:lang w:val="uk-UA"/>
        </w:rPr>
      </w:pPr>
    </w:p>
    <w:p w14:paraId="16FA63E9" w14:textId="1ED7AA7A" w:rsidR="001B3ED0" w:rsidRDefault="001B3ED0" w:rsidP="008C53C1">
      <w:pPr>
        <w:jc w:val="center"/>
        <w:rPr>
          <w:sz w:val="20"/>
          <w:lang w:val="uk-UA"/>
        </w:rPr>
      </w:pPr>
    </w:p>
    <w:p w14:paraId="52B3D313" w14:textId="57B5680D" w:rsidR="001B3ED0" w:rsidRDefault="001B3ED0" w:rsidP="008C53C1">
      <w:pPr>
        <w:jc w:val="center"/>
        <w:rPr>
          <w:sz w:val="20"/>
          <w:lang w:val="uk-UA"/>
        </w:rPr>
      </w:pPr>
    </w:p>
    <w:p w14:paraId="6565A6FE" w14:textId="07C44A2D" w:rsidR="001B3ED0" w:rsidRDefault="001B3ED0" w:rsidP="008C53C1">
      <w:pPr>
        <w:jc w:val="center"/>
        <w:rPr>
          <w:sz w:val="20"/>
          <w:lang w:val="uk-UA"/>
        </w:rPr>
      </w:pPr>
    </w:p>
    <w:p w14:paraId="105E430B" w14:textId="0B3EB44C" w:rsidR="001B3ED0" w:rsidRDefault="001B3ED0" w:rsidP="008C53C1">
      <w:pPr>
        <w:jc w:val="center"/>
        <w:rPr>
          <w:sz w:val="20"/>
          <w:lang w:val="uk-UA"/>
        </w:rPr>
      </w:pPr>
    </w:p>
    <w:p w14:paraId="7F977D08" w14:textId="77777777" w:rsidR="001B3ED0" w:rsidRPr="008C53C1" w:rsidRDefault="001B3ED0" w:rsidP="008C53C1">
      <w:pPr>
        <w:jc w:val="center"/>
        <w:rPr>
          <w:sz w:val="20"/>
          <w:lang w:val="uk-UA"/>
        </w:rPr>
      </w:pPr>
    </w:p>
    <w:p w14:paraId="18CF138E" w14:textId="77777777" w:rsidR="008C53C1" w:rsidRPr="008C53C1" w:rsidRDefault="008C53C1" w:rsidP="008C53C1">
      <w:pPr>
        <w:jc w:val="center"/>
        <w:rPr>
          <w:sz w:val="20"/>
          <w:lang w:val="uk-UA"/>
        </w:rPr>
      </w:pPr>
    </w:p>
    <w:p w14:paraId="5B2DFCE2" w14:textId="77777777" w:rsidR="008C53C1" w:rsidRPr="008C53C1" w:rsidRDefault="008C53C1" w:rsidP="008C53C1">
      <w:pPr>
        <w:jc w:val="center"/>
        <w:rPr>
          <w:sz w:val="20"/>
          <w:lang w:val="uk-UA"/>
        </w:rPr>
      </w:pPr>
    </w:p>
    <w:p w14:paraId="5E650B61" w14:textId="77777777" w:rsidR="001B3ED0" w:rsidRDefault="008C53C1" w:rsidP="008C53C1">
      <w:pPr>
        <w:jc w:val="center"/>
        <w:rPr>
          <w:sz w:val="28"/>
          <w:szCs w:val="28"/>
          <w:lang w:val="uk-UA"/>
        </w:rPr>
      </w:pPr>
      <w:r w:rsidRPr="008C53C1">
        <w:rPr>
          <w:sz w:val="28"/>
          <w:szCs w:val="28"/>
          <w:lang w:val="uk-UA"/>
        </w:rPr>
        <w:t xml:space="preserve">Київ </w:t>
      </w:r>
    </w:p>
    <w:p w14:paraId="0E4B6330" w14:textId="64F677F6" w:rsidR="008C53C1" w:rsidRPr="008C53C1" w:rsidRDefault="008C53C1" w:rsidP="008C53C1">
      <w:pPr>
        <w:jc w:val="center"/>
        <w:rPr>
          <w:sz w:val="28"/>
          <w:szCs w:val="28"/>
          <w:lang w:val="uk-UA"/>
        </w:rPr>
      </w:pPr>
      <w:r w:rsidRPr="008C53C1">
        <w:rPr>
          <w:sz w:val="28"/>
          <w:szCs w:val="28"/>
          <w:lang w:val="uk-UA"/>
        </w:rPr>
        <w:t>2025</w:t>
      </w:r>
    </w:p>
    <w:p w14:paraId="7D28F04A" w14:textId="77777777" w:rsidR="008C53C1" w:rsidRPr="008C53C1" w:rsidRDefault="008C53C1" w:rsidP="00CE365A">
      <w:pPr>
        <w:spacing w:after="120"/>
        <w:jc w:val="center"/>
        <w:rPr>
          <w:caps/>
          <w:sz w:val="28"/>
          <w:szCs w:val="28"/>
          <w:lang w:val="uk-UA"/>
        </w:rPr>
      </w:pPr>
      <w:r w:rsidRPr="008C53C1">
        <w:rPr>
          <w:szCs w:val="24"/>
          <w:lang w:val="uk-UA"/>
        </w:rPr>
        <w:br w:type="page"/>
      </w:r>
      <w:r w:rsidRPr="008C53C1">
        <w:rPr>
          <w:caps/>
          <w:sz w:val="28"/>
          <w:szCs w:val="28"/>
          <w:lang w:val="uk-UA"/>
        </w:rPr>
        <w:lastRenderedPageBreak/>
        <w:t>Лист погодження</w:t>
      </w:r>
    </w:p>
    <w:p w14:paraId="26974E81" w14:textId="77777777" w:rsidR="008C53C1" w:rsidRPr="008C53C1" w:rsidRDefault="008C53C1" w:rsidP="00CE365A">
      <w:pPr>
        <w:spacing w:after="120"/>
        <w:jc w:val="center"/>
        <w:rPr>
          <w:caps/>
          <w:sz w:val="28"/>
          <w:szCs w:val="28"/>
          <w:lang w:val="uk-UA"/>
        </w:rPr>
      </w:pPr>
      <w:r w:rsidRPr="008C53C1">
        <w:rPr>
          <w:sz w:val="28"/>
          <w:szCs w:val="28"/>
          <w:lang w:val="uk-UA"/>
        </w:rPr>
        <w:t xml:space="preserve">Освітньо-професійної програми </w:t>
      </w:r>
    </w:p>
    <w:p w14:paraId="232ED159" w14:textId="77777777" w:rsidR="0095752A" w:rsidRPr="00BC0AE8" w:rsidRDefault="0095752A" w:rsidP="00CE365A">
      <w:pPr>
        <w:tabs>
          <w:tab w:val="left" w:pos="6597"/>
        </w:tabs>
        <w:spacing w:after="120"/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Хімічні технології та інженерія</w:t>
      </w:r>
    </w:p>
    <w:p w14:paraId="6EC14E10" w14:textId="77777777" w:rsidR="008C53C1" w:rsidRPr="008C53C1" w:rsidRDefault="008C53C1" w:rsidP="008C53C1">
      <w:pPr>
        <w:jc w:val="center"/>
        <w:rPr>
          <w:sz w:val="28"/>
          <w:szCs w:val="28"/>
          <w:u w:val="single"/>
          <w:lang w:val="uk-UA"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2977"/>
        <w:gridCol w:w="5528"/>
      </w:tblGrid>
      <w:tr w:rsidR="008C53C1" w:rsidRPr="008C53C1" w14:paraId="23615AB8" w14:textId="77777777" w:rsidTr="00CE365A">
        <w:tc>
          <w:tcPr>
            <w:tcW w:w="2977" w:type="dxa"/>
          </w:tcPr>
          <w:p w14:paraId="08DCA6E4" w14:textId="77777777" w:rsidR="008C53C1" w:rsidRPr="008C53C1" w:rsidRDefault="008C53C1" w:rsidP="00CE365A">
            <w:pPr>
              <w:spacing w:after="120"/>
              <w:rPr>
                <w:sz w:val="28"/>
                <w:szCs w:val="28"/>
                <w:lang w:val="uk-UA"/>
              </w:rPr>
            </w:pPr>
            <w:r w:rsidRPr="008C53C1">
              <w:rPr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5528" w:type="dxa"/>
          </w:tcPr>
          <w:p w14:paraId="13FB1BAC" w14:textId="344BDAC7" w:rsidR="008C53C1" w:rsidRPr="008C53C1" w:rsidRDefault="008C53C1" w:rsidP="00CE365A">
            <w:pPr>
              <w:spacing w:after="120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перший</w:t>
            </w:r>
            <w:r w:rsidRPr="008C53C1">
              <w:rPr>
                <w:sz w:val="28"/>
                <w:szCs w:val="28"/>
                <w:u w:val="single"/>
                <w:lang w:val="uk-UA"/>
              </w:rPr>
              <w:t xml:space="preserve"> (</w:t>
            </w:r>
            <w:r>
              <w:rPr>
                <w:sz w:val="28"/>
                <w:szCs w:val="28"/>
                <w:u w:val="single"/>
                <w:lang w:val="uk-UA"/>
              </w:rPr>
              <w:t>бакалаврський</w:t>
            </w:r>
            <w:r w:rsidRPr="008C53C1">
              <w:rPr>
                <w:sz w:val="28"/>
                <w:szCs w:val="28"/>
                <w:u w:val="single"/>
                <w:lang w:val="uk-UA"/>
              </w:rPr>
              <w:t>)</w:t>
            </w:r>
          </w:p>
        </w:tc>
      </w:tr>
      <w:tr w:rsidR="008C53C1" w:rsidRPr="008C53C1" w14:paraId="407C1876" w14:textId="77777777" w:rsidTr="00CE365A">
        <w:tc>
          <w:tcPr>
            <w:tcW w:w="2977" w:type="dxa"/>
          </w:tcPr>
          <w:p w14:paraId="68E21863" w14:textId="77777777" w:rsidR="008C53C1" w:rsidRPr="008C53C1" w:rsidRDefault="008C53C1" w:rsidP="00CE365A">
            <w:pPr>
              <w:spacing w:after="120"/>
              <w:rPr>
                <w:sz w:val="28"/>
                <w:szCs w:val="28"/>
                <w:lang w:val="uk-UA"/>
              </w:rPr>
            </w:pPr>
            <w:r w:rsidRPr="008C53C1">
              <w:rPr>
                <w:sz w:val="28"/>
                <w:szCs w:val="28"/>
                <w:lang w:val="uk-UA"/>
              </w:rPr>
              <w:t>Ступінь вищої освіти</w:t>
            </w:r>
          </w:p>
        </w:tc>
        <w:tc>
          <w:tcPr>
            <w:tcW w:w="5528" w:type="dxa"/>
          </w:tcPr>
          <w:p w14:paraId="44CE7C1C" w14:textId="01D1B01A" w:rsidR="008C53C1" w:rsidRPr="008C53C1" w:rsidRDefault="008C53C1" w:rsidP="00CE365A">
            <w:pPr>
              <w:spacing w:after="120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бакалавр</w:t>
            </w:r>
          </w:p>
        </w:tc>
      </w:tr>
      <w:tr w:rsidR="008C53C1" w:rsidRPr="001B3ED0" w14:paraId="0D9EECF4" w14:textId="77777777" w:rsidTr="00CE365A">
        <w:tc>
          <w:tcPr>
            <w:tcW w:w="2977" w:type="dxa"/>
          </w:tcPr>
          <w:p w14:paraId="73C33BFC" w14:textId="77777777" w:rsidR="008C53C1" w:rsidRPr="008C53C1" w:rsidRDefault="008C53C1" w:rsidP="00CE365A">
            <w:pPr>
              <w:spacing w:after="120"/>
              <w:rPr>
                <w:sz w:val="28"/>
                <w:szCs w:val="28"/>
                <w:lang w:val="uk-UA"/>
              </w:rPr>
            </w:pPr>
            <w:r w:rsidRPr="008C53C1">
              <w:rPr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5528" w:type="dxa"/>
          </w:tcPr>
          <w:p w14:paraId="23E11993" w14:textId="40EDA2C8" w:rsidR="008C53C1" w:rsidRPr="008C53C1" w:rsidRDefault="001B3ED0" w:rsidP="00CE365A">
            <w:pPr>
              <w:spacing w:after="120"/>
              <w:rPr>
                <w:sz w:val="28"/>
                <w:szCs w:val="28"/>
                <w:u w:val="single"/>
                <w:lang w:val="uk-UA"/>
              </w:rPr>
            </w:pPr>
            <w:r w:rsidRPr="009C5463">
              <w:rPr>
                <w:sz w:val="28"/>
                <w:szCs w:val="28"/>
                <w:u w:val="single"/>
                <w:lang w:val="uk-UA"/>
              </w:rPr>
              <w:t>G1</w:t>
            </w:r>
            <w:r>
              <w:rPr>
                <w:sz w:val="28"/>
                <w:szCs w:val="28"/>
                <w:u w:val="single"/>
                <w:lang w:val="uk-UA"/>
              </w:rPr>
              <w:t>Інженерія, виробництво та будівництво</w:t>
            </w:r>
          </w:p>
        </w:tc>
      </w:tr>
      <w:tr w:rsidR="008C53C1" w:rsidRPr="001B3ED0" w14:paraId="0ECBA1AC" w14:textId="77777777" w:rsidTr="00CE365A">
        <w:tc>
          <w:tcPr>
            <w:tcW w:w="2977" w:type="dxa"/>
          </w:tcPr>
          <w:p w14:paraId="24F50A3C" w14:textId="77777777" w:rsidR="008C53C1" w:rsidRPr="008C53C1" w:rsidRDefault="008C53C1" w:rsidP="00CE365A">
            <w:pPr>
              <w:spacing w:after="120"/>
              <w:rPr>
                <w:sz w:val="28"/>
                <w:szCs w:val="28"/>
                <w:lang w:val="uk-UA"/>
              </w:rPr>
            </w:pPr>
            <w:r w:rsidRPr="008C53C1">
              <w:rPr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5528" w:type="dxa"/>
          </w:tcPr>
          <w:p w14:paraId="67965F1C" w14:textId="1981C450" w:rsidR="008C53C1" w:rsidRPr="008C53C1" w:rsidRDefault="0095752A" w:rsidP="00CE365A">
            <w:pPr>
              <w:spacing w:after="120"/>
              <w:rPr>
                <w:sz w:val="28"/>
                <w:szCs w:val="28"/>
                <w:u w:val="single"/>
                <w:lang w:val="uk-UA"/>
              </w:rPr>
            </w:pPr>
            <w:r w:rsidRPr="009C5463">
              <w:rPr>
                <w:sz w:val="28"/>
                <w:szCs w:val="28"/>
                <w:u w:val="single"/>
                <w:lang w:val="uk-UA"/>
              </w:rPr>
              <w:t>G1 Хімічні технології та інженерія</w:t>
            </w:r>
          </w:p>
        </w:tc>
      </w:tr>
    </w:tbl>
    <w:p w14:paraId="40F70C01" w14:textId="77777777" w:rsidR="008C53C1" w:rsidRPr="008C53C1" w:rsidRDefault="008C53C1" w:rsidP="008C53C1">
      <w:pPr>
        <w:jc w:val="center"/>
        <w:rPr>
          <w:sz w:val="20"/>
          <w:lang w:val="uk-UA"/>
        </w:rPr>
      </w:pPr>
    </w:p>
    <w:p w14:paraId="60946125" w14:textId="77777777" w:rsidR="008C53C1" w:rsidRPr="008C53C1" w:rsidRDefault="008C53C1" w:rsidP="008C53C1">
      <w:pPr>
        <w:jc w:val="center"/>
        <w:rPr>
          <w:sz w:val="20"/>
          <w:lang w:val="uk-UA"/>
        </w:rPr>
      </w:pPr>
    </w:p>
    <w:p w14:paraId="375FC007" w14:textId="77777777" w:rsidR="008C53C1" w:rsidRPr="001B3ED0" w:rsidRDefault="008C53C1" w:rsidP="008C53C1">
      <w:pPr>
        <w:spacing w:line="276" w:lineRule="auto"/>
        <w:rPr>
          <w:bCs/>
          <w:sz w:val="28"/>
          <w:szCs w:val="28"/>
          <w:lang w:val="uk-UA"/>
        </w:rPr>
      </w:pPr>
      <w:r w:rsidRPr="001B3ED0">
        <w:rPr>
          <w:bCs/>
          <w:sz w:val="28"/>
          <w:szCs w:val="28"/>
          <w:lang w:val="uk-UA"/>
        </w:rPr>
        <w:t xml:space="preserve">Проректор </w:t>
      </w:r>
    </w:p>
    <w:p w14:paraId="6F56A27C" w14:textId="14907BC6" w:rsidR="008C53C1" w:rsidRPr="001B3ED0" w:rsidRDefault="008C53C1" w:rsidP="001B3ED0">
      <w:pPr>
        <w:tabs>
          <w:tab w:val="left" w:pos="4536"/>
        </w:tabs>
        <w:spacing w:before="120"/>
        <w:rPr>
          <w:bCs/>
          <w:sz w:val="28"/>
          <w:szCs w:val="28"/>
          <w:lang w:val="uk-UA"/>
        </w:rPr>
      </w:pPr>
      <w:r w:rsidRPr="001B3ED0">
        <w:rPr>
          <w:bCs/>
          <w:sz w:val="28"/>
          <w:szCs w:val="28"/>
          <w:lang w:val="uk-UA"/>
        </w:rPr>
        <w:t>_______________   ___________________   Людмила ГАНУЩАК-ЄФІМЕНКО</w:t>
      </w:r>
    </w:p>
    <w:p w14:paraId="69A455FF" w14:textId="77777777" w:rsidR="008C53C1" w:rsidRPr="00D1212E" w:rsidRDefault="008C53C1" w:rsidP="008C53C1">
      <w:pPr>
        <w:spacing w:line="276" w:lineRule="auto"/>
        <w:ind w:firstLine="708"/>
        <w:rPr>
          <w:bCs/>
          <w:sz w:val="20"/>
          <w:lang w:val="uk-UA"/>
        </w:rPr>
      </w:pPr>
      <w:r w:rsidRPr="00D1212E">
        <w:rPr>
          <w:bCs/>
          <w:sz w:val="20"/>
          <w:lang w:val="uk-UA"/>
        </w:rPr>
        <w:t>(дата)</w:t>
      </w:r>
      <w:r w:rsidRPr="00D1212E">
        <w:rPr>
          <w:bCs/>
          <w:sz w:val="20"/>
          <w:lang w:val="uk-UA"/>
        </w:rPr>
        <w:tab/>
      </w:r>
      <w:r w:rsidRPr="00D1212E">
        <w:rPr>
          <w:bCs/>
          <w:sz w:val="20"/>
          <w:lang w:val="uk-UA"/>
        </w:rPr>
        <w:tab/>
      </w:r>
      <w:r w:rsidRPr="00D1212E">
        <w:rPr>
          <w:bCs/>
          <w:sz w:val="20"/>
          <w:lang w:val="uk-UA"/>
        </w:rPr>
        <w:tab/>
        <w:t>(підпис)</w:t>
      </w:r>
      <w:r w:rsidRPr="00D1212E">
        <w:rPr>
          <w:bCs/>
          <w:sz w:val="20"/>
          <w:lang w:val="uk-UA"/>
        </w:rPr>
        <w:tab/>
      </w:r>
      <w:r w:rsidRPr="00D1212E">
        <w:rPr>
          <w:bCs/>
          <w:sz w:val="20"/>
          <w:lang w:val="uk-UA"/>
        </w:rPr>
        <w:tab/>
      </w:r>
      <w:r w:rsidRPr="00D1212E">
        <w:rPr>
          <w:bCs/>
          <w:sz w:val="20"/>
        </w:rPr>
        <w:tab/>
      </w:r>
    </w:p>
    <w:p w14:paraId="608407A7" w14:textId="77777777" w:rsidR="008C53C1" w:rsidRPr="00D1212E" w:rsidRDefault="008C53C1" w:rsidP="008C53C1">
      <w:pPr>
        <w:spacing w:line="276" w:lineRule="auto"/>
        <w:rPr>
          <w:bCs/>
          <w:szCs w:val="24"/>
          <w:lang w:val="uk-UA"/>
        </w:rPr>
      </w:pPr>
    </w:p>
    <w:p w14:paraId="1424A74D" w14:textId="77777777" w:rsidR="008C53C1" w:rsidRPr="001B3ED0" w:rsidRDefault="008C53C1" w:rsidP="008C53C1">
      <w:pPr>
        <w:spacing w:line="276" w:lineRule="auto"/>
        <w:rPr>
          <w:bCs/>
          <w:sz w:val="28"/>
          <w:szCs w:val="28"/>
          <w:lang w:val="uk-UA"/>
        </w:rPr>
      </w:pPr>
      <w:r w:rsidRPr="001B3ED0">
        <w:rPr>
          <w:bCs/>
          <w:sz w:val="28"/>
          <w:szCs w:val="28"/>
          <w:lang w:val="uk-UA"/>
        </w:rPr>
        <w:t>Директор НМЦУПФ</w:t>
      </w:r>
    </w:p>
    <w:p w14:paraId="5D32FF00" w14:textId="77777777" w:rsidR="008C53C1" w:rsidRPr="001B3ED0" w:rsidRDefault="008C53C1" w:rsidP="001B3ED0">
      <w:pPr>
        <w:tabs>
          <w:tab w:val="left" w:pos="4536"/>
        </w:tabs>
        <w:spacing w:before="120"/>
        <w:rPr>
          <w:bCs/>
          <w:sz w:val="28"/>
          <w:szCs w:val="28"/>
          <w:lang w:val="uk-UA"/>
        </w:rPr>
      </w:pPr>
      <w:r w:rsidRPr="001B3ED0">
        <w:rPr>
          <w:bCs/>
          <w:sz w:val="28"/>
          <w:szCs w:val="28"/>
          <w:lang w:val="uk-UA"/>
        </w:rPr>
        <w:t>_______________   _______________________   Олена ГРИГОРЕВСЬКА</w:t>
      </w:r>
    </w:p>
    <w:p w14:paraId="086D8E87" w14:textId="77777777" w:rsidR="008C53C1" w:rsidRPr="00D1212E" w:rsidRDefault="008C53C1" w:rsidP="008C53C1">
      <w:pPr>
        <w:spacing w:line="276" w:lineRule="auto"/>
        <w:ind w:firstLine="708"/>
        <w:rPr>
          <w:bCs/>
          <w:sz w:val="20"/>
          <w:lang w:val="uk-UA"/>
        </w:rPr>
      </w:pPr>
      <w:r w:rsidRPr="00D1212E">
        <w:rPr>
          <w:bCs/>
          <w:sz w:val="20"/>
          <w:lang w:val="uk-UA"/>
        </w:rPr>
        <w:t>(дата)</w:t>
      </w:r>
      <w:r w:rsidRPr="00D1212E">
        <w:rPr>
          <w:bCs/>
          <w:sz w:val="20"/>
          <w:lang w:val="uk-UA"/>
        </w:rPr>
        <w:tab/>
      </w:r>
      <w:r w:rsidRPr="00D1212E">
        <w:rPr>
          <w:bCs/>
          <w:sz w:val="20"/>
          <w:lang w:val="uk-UA"/>
        </w:rPr>
        <w:tab/>
      </w:r>
      <w:r w:rsidRPr="00D1212E">
        <w:rPr>
          <w:bCs/>
          <w:sz w:val="20"/>
          <w:lang w:val="uk-UA"/>
        </w:rPr>
        <w:tab/>
        <w:t>(підпис)</w:t>
      </w:r>
      <w:r w:rsidRPr="00D1212E">
        <w:rPr>
          <w:bCs/>
          <w:sz w:val="20"/>
          <w:lang w:val="uk-UA"/>
        </w:rPr>
        <w:tab/>
      </w:r>
      <w:r w:rsidRPr="00D1212E">
        <w:rPr>
          <w:bCs/>
          <w:sz w:val="20"/>
          <w:lang w:val="uk-UA"/>
        </w:rPr>
        <w:tab/>
      </w:r>
      <w:r w:rsidRPr="00D1212E">
        <w:rPr>
          <w:bCs/>
          <w:sz w:val="20"/>
        </w:rPr>
        <w:tab/>
      </w:r>
    </w:p>
    <w:p w14:paraId="6E017741" w14:textId="77777777" w:rsidR="008C53C1" w:rsidRPr="00D1212E" w:rsidRDefault="008C53C1" w:rsidP="008C53C1">
      <w:pPr>
        <w:spacing w:line="276" w:lineRule="auto"/>
        <w:rPr>
          <w:bCs/>
          <w:szCs w:val="24"/>
          <w:lang w:val="uk-UA"/>
        </w:rPr>
      </w:pPr>
    </w:p>
    <w:p w14:paraId="0D6793BB" w14:textId="76CC86DB" w:rsidR="008C53C1" w:rsidRPr="001B3ED0" w:rsidRDefault="008C53C1" w:rsidP="001B3ED0">
      <w:pPr>
        <w:rPr>
          <w:bCs/>
          <w:spacing w:val="-4"/>
          <w:sz w:val="28"/>
          <w:szCs w:val="28"/>
          <w:lang w:val="uk-UA"/>
        </w:rPr>
      </w:pPr>
      <w:r w:rsidRPr="001B3ED0">
        <w:rPr>
          <w:bCs/>
          <w:spacing w:val="-4"/>
          <w:sz w:val="28"/>
          <w:szCs w:val="28"/>
          <w:lang w:val="uk-UA"/>
        </w:rPr>
        <w:t xml:space="preserve">Схвалено Вченою радою факультету хімічних та </w:t>
      </w:r>
      <w:proofErr w:type="spellStart"/>
      <w:r w:rsidRPr="001B3ED0">
        <w:rPr>
          <w:bCs/>
          <w:spacing w:val="-4"/>
          <w:sz w:val="28"/>
          <w:szCs w:val="28"/>
          <w:lang w:val="uk-UA"/>
        </w:rPr>
        <w:t>біофармацевтичних</w:t>
      </w:r>
      <w:proofErr w:type="spellEnd"/>
      <w:r w:rsidRPr="001B3ED0">
        <w:rPr>
          <w:bCs/>
          <w:spacing w:val="-4"/>
          <w:sz w:val="28"/>
          <w:szCs w:val="28"/>
          <w:lang w:val="uk-UA"/>
        </w:rPr>
        <w:t xml:space="preserve"> технологій </w:t>
      </w:r>
    </w:p>
    <w:p w14:paraId="599B262D" w14:textId="5255BE30" w:rsidR="008C53C1" w:rsidRPr="001B3ED0" w:rsidRDefault="008C53C1" w:rsidP="001B3ED0">
      <w:pPr>
        <w:rPr>
          <w:bCs/>
          <w:i/>
          <w:sz w:val="28"/>
          <w:szCs w:val="28"/>
          <w:u w:val="single"/>
          <w:lang w:val="uk-UA"/>
        </w:rPr>
      </w:pPr>
      <w:r w:rsidRPr="001B3ED0">
        <w:rPr>
          <w:bCs/>
          <w:sz w:val="28"/>
          <w:szCs w:val="28"/>
          <w:lang w:val="uk-UA"/>
        </w:rPr>
        <w:t>від «</w:t>
      </w:r>
      <w:r w:rsidRPr="001B3ED0">
        <w:rPr>
          <w:bCs/>
          <w:sz w:val="28"/>
          <w:szCs w:val="28"/>
        </w:rPr>
        <w:t xml:space="preserve"> </w:t>
      </w:r>
      <w:r w:rsidRPr="001B3ED0">
        <w:rPr>
          <w:bCs/>
          <w:i/>
          <w:color w:val="FFFFFF"/>
          <w:sz w:val="28"/>
          <w:szCs w:val="28"/>
          <w:u w:val="single"/>
          <w:lang w:val="uk-UA"/>
        </w:rPr>
        <w:t>2</w:t>
      </w:r>
      <w:r w:rsidR="00D1212E" w:rsidRPr="001B3ED0">
        <w:rPr>
          <w:bCs/>
          <w:i/>
          <w:color w:val="FFFFFF"/>
          <w:sz w:val="28"/>
          <w:szCs w:val="28"/>
          <w:u w:val="single"/>
        </w:rPr>
        <w:t xml:space="preserve">   </w:t>
      </w:r>
      <w:r w:rsidRPr="001B3ED0">
        <w:rPr>
          <w:bCs/>
          <w:sz w:val="28"/>
          <w:szCs w:val="28"/>
          <w:lang w:val="uk-UA"/>
        </w:rPr>
        <w:t xml:space="preserve">» </w:t>
      </w:r>
      <w:r w:rsidRPr="001B3ED0">
        <w:rPr>
          <w:bCs/>
          <w:i/>
          <w:color w:val="FFFFFF"/>
          <w:sz w:val="28"/>
          <w:szCs w:val="28"/>
          <w:u w:val="single"/>
          <w:lang w:val="uk-UA"/>
        </w:rPr>
        <w:t>червня</w:t>
      </w:r>
      <w:r w:rsidRPr="001B3ED0">
        <w:rPr>
          <w:bCs/>
          <w:color w:val="FFFFFF"/>
          <w:sz w:val="28"/>
          <w:szCs w:val="28"/>
          <w:lang w:val="uk-UA"/>
        </w:rPr>
        <w:t xml:space="preserve"> </w:t>
      </w:r>
      <w:r w:rsidRPr="001B3ED0">
        <w:rPr>
          <w:bCs/>
          <w:sz w:val="28"/>
          <w:szCs w:val="28"/>
          <w:lang w:val="uk-UA"/>
        </w:rPr>
        <w:t>20</w:t>
      </w:r>
      <w:r w:rsidRPr="001B3ED0">
        <w:rPr>
          <w:bCs/>
          <w:color w:val="FFFFFF"/>
          <w:sz w:val="28"/>
          <w:szCs w:val="28"/>
          <w:lang w:val="uk-UA"/>
        </w:rPr>
        <w:t>23</w:t>
      </w:r>
      <w:r w:rsidRPr="001B3ED0">
        <w:rPr>
          <w:bCs/>
          <w:sz w:val="28"/>
          <w:szCs w:val="28"/>
          <w:lang w:val="uk-UA"/>
        </w:rPr>
        <w:t xml:space="preserve"> року, протокол № </w:t>
      </w:r>
      <w:r w:rsidRPr="001B3ED0">
        <w:rPr>
          <w:bCs/>
          <w:sz w:val="28"/>
          <w:szCs w:val="28"/>
        </w:rPr>
        <w:t xml:space="preserve"> </w:t>
      </w:r>
      <w:r w:rsidRPr="001B3ED0">
        <w:rPr>
          <w:bCs/>
          <w:i/>
          <w:color w:val="FFFFFF"/>
          <w:sz w:val="28"/>
          <w:szCs w:val="28"/>
          <w:u w:val="single"/>
          <w:lang w:val="uk-UA"/>
        </w:rPr>
        <w:t>11</w:t>
      </w:r>
    </w:p>
    <w:p w14:paraId="301483DC" w14:textId="77777777" w:rsidR="008C53C1" w:rsidRPr="001B3ED0" w:rsidRDefault="008C53C1" w:rsidP="008C53C1">
      <w:pPr>
        <w:spacing w:line="276" w:lineRule="auto"/>
        <w:rPr>
          <w:bCs/>
          <w:sz w:val="28"/>
          <w:szCs w:val="28"/>
          <w:lang w:val="uk-UA"/>
        </w:rPr>
      </w:pPr>
    </w:p>
    <w:p w14:paraId="68060543" w14:textId="21C712D9" w:rsidR="008C53C1" w:rsidRPr="001B3ED0" w:rsidRDefault="008C53C1" w:rsidP="008C53C1">
      <w:pPr>
        <w:spacing w:line="276" w:lineRule="auto"/>
        <w:rPr>
          <w:bCs/>
          <w:sz w:val="28"/>
          <w:szCs w:val="28"/>
          <w:lang w:val="uk-UA"/>
        </w:rPr>
      </w:pPr>
      <w:r w:rsidRPr="001B3ED0">
        <w:rPr>
          <w:bCs/>
          <w:sz w:val="28"/>
          <w:szCs w:val="28"/>
          <w:lang w:val="uk-UA"/>
        </w:rPr>
        <w:t xml:space="preserve">Декан факультету хімічних та </w:t>
      </w:r>
      <w:proofErr w:type="spellStart"/>
      <w:r w:rsidRPr="001B3ED0">
        <w:rPr>
          <w:bCs/>
          <w:sz w:val="28"/>
          <w:szCs w:val="28"/>
          <w:lang w:val="uk-UA"/>
        </w:rPr>
        <w:t>біофармацевтичних</w:t>
      </w:r>
      <w:proofErr w:type="spellEnd"/>
      <w:r w:rsidRPr="001B3ED0">
        <w:rPr>
          <w:bCs/>
          <w:sz w:val="28"/>
          <w:szCs w:val="28"/>
          <w:lang w:val="uk-UA"/>
        </w:rPr>
        <w:t xml:space="preserve"> технологій</w:t>
      </w:r>
    </w:p>
    <w:p w14:paraId="4A04CAD5" w14:textId="77777777" w:rsidR="008C53C1" w:rsidRPr="001B3ED0" w:rsidRDefault="008C53C1" w:rsidP="001B3ED0">
      <w:pPr>
        <w:spacing w:before="120"/>
        <w:rPr>
          <w:bCs/>
          <w:sz w:val="28"/>
          <w:szCs w:val="28"/>
          <w:lang w:val="uk-UA"/>
        </w:rPr>
      </w:pPr>
      <w:r w:rsidRPr="001B3ED0">
        <w:rPr>
          <w:bCs/>
          <w:sz w:val="28"/>
          <w:szCs w:val="28"/>
          <w:lang w:val="uk-UA"/>
        </w:rPr>
        <w:t>____________ _______________________  Тетяна ДЕРКАЧ</w:t>
      </w:r>
    </w:p>
    <w:p w14:paraId="34E63202" w14:textId="77777777" w:rsidR="008C53C1" w:rsidRPr="00D1212E" w:rsidRDefault="008C53C1" w:rsidP="008C53C1">
      <w:pPr>
        <w:spacing w:line="276" w:lineRule="auto"/>
        <w:ind w:firstLine="426"/>
        <w:rPr>
          <w:bCs/>
          <w:sz w:val="20"/>
          <w:lang w:val="uk-UA"/>
        </w:rPr>
      </w:pPr>
      <w:r w:rsidRPr="00D1212E">
        <w:rPr>
          <w:bCs/>
          <w:sz w:val="20"/>
          <w:lang w:val="uk-UA"/>
        </w:rPr>
        <w:t>(дата)</w:t>
      </w:r>
      <w:r w:rsidRPr="00D1212E">
        <w:rPr>
          <w:bCs/>
          <w:sz w:val="20"/>
          <w:lang w:val="uk-UA"/>
        </w:rPr>
        <w:tab/>
      </w:r>
      <w:r w:rsidRPr="00D1212E">
        <w:rPr>
          <w:bCs/>
          <w:sz w:val="20"/>
          <w:lang w:val="uk-UA"/>
        </w:rPr>
        <w:tab/>
        <w:t>(підпис)</w:t>
      </w:r>
      <w:r w:rsidRPr="00D1212E">
        <w:rPr>
          <w:bCs/>
          <w:sz w:val="20"/>
          <w:lang w:val="uk-UA"/>
        </w:rPr>
        <w:tab/>
      </w:r>
      <w:r w:rsidRPr="00D1212E">
        <w:rPr>
          <w:bCs/>
          <w:sz w:val="20"/>
          <w:lang w:val="uk-UA"/>
        </w:rPr>
        <w:tab/>
      </w:r>
      <w:r w:rsidRPr="00D1212E">
        <w:rPr>
          <w:bCs/>
          <w:sz w:val="20"/>
          <w:lang w:val="uk-UA"/>
        </w:rPr>
        <w:tab/>
        <w:t xml:space="preserve"> </w:t>
      </w:r>
    </w:p>
    <w:p w14:paraId="7E194E64" w14:textId="77777777" w:rsidR="008C53C1" w:rsidRPr="00D1212E" w:rsidRDefault="008C53C1" w:rsidP="008C53C1">
      <w:pPr>
        <w:spacing w:line="276" w:lineRule="auto"/>
        <w:rPr>
          <w:bCs/>
          <w:sz w:val="32"/>
          <w:szCs w:val="32"/>
          <w:lang w:val="uk-UA"/>
        </w:rPr>
      </w:pPr>
    </w:p>
    <w:p w14:paraId="7B64DCF7" w14:textId="292A1C20" w:rsidR="008C53C1" w:rsidRPr="001B3ED0" w:rsidRDefault="008C53C1" w:rsidP="001B3ED0">
      <w:pPr>
        <w:rPr>
          <w:bCs/>
          <w:spacing w:val="-4"/>
          <w:sz w:val="28"/>
          <w:szCs w:val="28"/>
          <w:lang w:val="uk-UA"/>
        </w:rPr>
      </w:pPr>
      <w:r w:rsidRPr="001B3ED0">
        <w:rPr>
          <w:bCs/>
          <w:spacing w:val="-4"/>
          <w:sz w:val="28"/>
          <w:szCs w:val="28"/>
          <w:lang w:val="uk-UA"/>
        </w:rPr>
        <w:t xml:space="preserve">Схвалено науково-методичною радою факультету хімічних та </w:t>
      </w:r>
      <w:proofErr w:type="spellStart"/>
      <w:r w:rsidRPr="001B3ED0">
        <w:rPr>
          <w:bCs/>
          <w:spacing w:val="-4"/>
          <w:sz w:val="28"/>
          <w:szCs w:val="28"/>
          <w:lang w:val="uk-UA"/>
        </w:rPr>
        <w:t>біофармацевтичних</w:t>
      </w:r>
      <w:proofErr w:type="spellEnd"/>
      <w:r w:rsidRPr="001B3ED0">
        <w:rPr>
          <w:bCs/>
          <w:spacing w:val="-4"/>
          <w:sz w:val="28"/>
          <w:szCs w:val="28"/>
          <w:lang w:val="uk-UA"/>
        </w:rPr>
        <w:t xml:space="preserve"> технологій </w:t>
      </w:r>
    </w:p>
    <w:p w14:paraId="677DE06C" w14:textId="1F192996" w:rsidR="008C53C1" w:rsidRPr="001B3ED0" w:rsidRDefault="008C53C1" w:rsidP="001B3ED0">
      <w:pPr>
        <w:rPr>
          <w:bCs/>
          <w:i/>
          <w:sz w:val="28"/>
          <w:szCs w:val="28"/>
          <w:u w:val="single"/>
          <w:lang w:val="uk-UA"/>
        </w:rPr>
      </w:pPr>
      <w:r w:rsidRPr="001B3ED0">
        <w:rPr>
          <w:bCs/>
          <w:sz w:val="28"/>
          <w:szCs w:val="28"/>
          <w:lang w:val="uk-UA"/>
        </w:rPr>
        <w:t>від «</w:t>
      </w:r>
      <w:r w:rsidRPr="001B3ED0">
        <w:rPr>
          <w:bCs/>
          <w:sz w:val="28"/>
          <w:szCs w:val="28"/>
        </w:rPr>
        <w:t xml:space="preserve"> </w:t>
      </w:r>
      <w:r w:rsidRPr="001B3ED0">
        <w:rPr>
          <w:bCs/>
          <w:i/>
          <w:color w:val="FFFFFF"/>
          <w:sz w:val="28"/>
          <w:szCs w:val="28"/>
          <w:u w:val="single"/>
          <w:lang w:val="uk-UA"/>
        </w:rPr>
        <w:t>26</w:t>
      </w:r>
      <w:r w:rsidR="00D1212E" w:rsidRPr="001B3ED0">
        <w:rPr>
          <w:bCs/>
          <w:i/>
          <w:color w:val="FFFFFF"/>
          <w:sz w:val="28"/>
          <w:szCs w:val="28"/>
          <w:u w:val="single"/>
        </w:rPr>
        <w:t xml:space="preserve"> </w:t>
      </w:r>
      <w:r w:rsidRPr="001B3ED0">
        <w:rPr>
          <w:bCs/>
          <w:sz w:val="28"/>
          <w:szCs w:val="28"/>
          <w:lang w:val="uk-UA"/>
        </w:rPr>
        <w:t xml:space="preserve">» </w:t>
      </w:r>
      <w:r w:rsidRPr="001B3ED0">
        <w:rPr>
          <w:bCs/>
          <w:i/>
          <w:color w:val="FFFFFF"/>
          <w:sz w:val="28"/>
          <w:szCs w:val="28"/>
          <w:u w:val="single"/>
          <w:lang w:val="uk-UA"/>
        </w:rPr>
        <w:t>червня</w:t>
      </w:r>
      <w:r w:rsidRPr="001B3ED0">
        <w:rPr>
          <w:bCs/>
          <w:color w:val="FFFFFF"/>
          <w:sz w:val="28"/>
          <w:szCs w:val="28"/>
          <w:lang w:val="uk-UA"/>
        </w:rPr>
        <w:t xml:space="preserve"> </w:t>
      </w:r>
      <w:r w:rsidRPr="001B3ED0">
        <w:rPr>
          <w:bCs/>
          <w:sz w:val="28"/>
          <w:szCs w:val="28"/>
          <w:lang w:val="uk-UA"/>
        </w:rPr>
        <w:t>20</w:t>
      </w:r>
      <w:r w:rsidRPr="001B3ED0">
        <w:rPr>
          <w:bCs/>
          <w:color w:val="FFFFFF"/>
          <w:sz w:val="28"/>
          <w:szCs w:val="28"/>
          <w:lang w:val="uk-UA"/>
        </w:rPr>
        <w:t>23</w:t>
      </w:r>
      <w:r w:rsidRPr="001B3ED0">
        <w:rPr>
          <w:bCs/>
          <w:sz w:val="28"/>
          <w:szCs w:val="28"/>
          <w:lang w:val="uk-UA"/>
        </w:rPr>
        <w:t xml:space="preserve"> року, протокол № </w:t>
      </w:r>
      <w:r w:rsidRPr="001B3ED0">
        <w:rPr>
          <w:bCs/>
          <w:sz w:val="28"/>
          <w:szCs w:val="28"/>
        </w:rPr>
        <w:t xml:space="preserve"> </w:t>
      </w:r>
      <w:r w:rsidRPr="001B3ED0">
        <w:rPr>
          <w:bCs/>
          <w:i/>
          <w:color w:val="FFFFFF"/>
          <w:sz w:val="28"/>
          <w:szCs w:val="28"/>
          <w:u w:val="single"/>
          <w:lang w:val="uk-UA"/>
        </w:rPr>
        <w:t>11</w:t>
      </w:r>
    </w:p>
    <w:p w14:paraId="153AC329" w14:textId="77777777" w:rsidR="008C53C1" w:rsidRPr="001B3ED0" w:rsidRDefault="008C53C1" w:rsidP="008C53C1">
      <w:pPr>
        <w:spacing w:line="276" w:lineRule="auto"/>
        <w:rPr>
          <w:bCs/>
          <w:sz w:val="28"/>
          <w:szCs w:val="28"/>
          <w:lang w:val="uk-UA"/>
        </w:rPr>
      </w:pPr>
    </w:p>
    <w:p w14:paraId="4B003470" w14:textId="2940E3AB" w:rsidR="008C53C1" w:rsidRPr="001B3ED0" w:rsidRDefault="008C53C1" w:rsidP="001B3ED0">
      <w:pPr>
        <w:rPr>
          <w:bCs/>
          <w:sz w:val="28"/>
          <w:szCs w:val="28"/>
          <w:lang w:val="uk-UA"/>
        </w:rPr>
      </w:pPr>
      <w:r w:rsidRPr="001B3ED0">
        <w:rPr>
          <w:bCs/>
          <w:sz w:val="28"/>
          <w:szCs w:val="28"/>
          <w:lang w:val="uk-UA"/>
        </w:rPr>
        <w:t xml:space="preserve">Обговорено та рекомендовано на засіданні кафедри </w:t>
      </w:r>
      <w:r w:rsidR="001D502E" w:rsidRPr="001B3ED0">
        <w:rPr>
          <w:bCs/>
          <w:sz w:val="28"/>
          <w:szCs w:val="28"/>
          <w:lang w:val="uk-UA"/>
        </w:rPr>
        <w:t>хімічних технологій та ресурсозбереження</w:t>
      </w:r>
    </w:p>
    <w:p w14:paraId="61E87FA2" w14:textId="77777777" w:rsidR="008C53C1" w:rsidRPr="001B3ED0" w:rsidRDefault="008C53C1" w:rsidP="001B3ED0">
      <w:pPr>
        <w:rPr>
          <w:bCs/>
          <w:i/>
          <w:sz w:val="28"/>
          <w:szCs w:val="28"/>
          <w:u w:val="single"/>
          <w:lang w:val="uk-UA"/>
        </w:rPr>
      </w:pPr>
      <w:r w:rsidRPr="001B3ED0">
        <w:rPr>
          <w:bCs/>
          <w:sz w:val="28"/>
          <w:szCs w:val="28"/>
          <w:lang w:val="uk-UA"/>
        </w:rPr>
        <w:t>«</w:t>
      </w:r>
      <w:r w:rsidRPr="001B3ED0">
        <w:rPr>
          <w:bCs/>
          <w:sz w:val="28"/>
          <w:szCs w:val="28"/>
        </w:rPr>
        <w:t xml:space="preserve"> </w:t>
      </w:r>
      <w:r w:rsidRPr="001B3ED0">
        <w:rPr>
          <w:bCs/>
          <w:i/>
          <w:color w:val="FFFFFF"/>
          <w:sz w:val="28"/>
          <w:szCs w:val="28"/>
          <w:u w:val="single"/>
          <w:lang w:val="uk-UA"/>
        </w:rPr>
        <w:t>26</w:t>
      </w:r>
      <w:r w:rsidRPr="001B3ED0">
        <w:rPr>
          <w:bCs/>
          <w:i/>
          <w:color w:val="FFFFFF"/>
          <w:sz w:val="28"/>
          <w:szCs w:val="28"/>
          <w:u w:val="single"/>
        </w:rPr>
        <w:t xml:space="preserve"> </w:t>
      </w:r>
      <w:r w:rsidRPr="001B3ED0">
        <w:rPr>
          <w:bCs/>
          <w:sz w:val="28"/>
          <w:szCs w:val="28"/>
          <w:lang w:val="uk-UA"/>
        </w:rPr>
        <w:t xml:space="preserve">» </w:t>
      </w:r>
      <w:r w:rsidRPr="001B3ED0">
        <w:rPr>
          <w:bCs/>
          <w:i/>
          <w:color w:val="FFFFFF"/>
          <w:sz w:val="28"/>
          <w:szCs w:val="28"/>
          <w:u w:val="single"/>
          <w:lang w:val="uk-UA"/>
        </w:rPr>
        <w:t>червня</w:t>
      </w:r>
      <w:r w:rsidRPr="001B3ED0">
        <w:rPr>
          <w:bCs/>
          <w:color w:val="FFFFFF"/>
          <w:sz w:val="28"/>
          <w:szCs w:val="28"/>
          <w:lang w:val="uk-UA"/>
        </w:rPr>
        <w:t xml:space="preserve"> </w:t>
      </w:r>
      <w:r w:rsidRPr="001B3ED0">
        <w:rPr>
          <w:bCs/>
          <w:sz w:val="28"/>
          <w:szCs w:val="28"/>
          <w:lang w:val="uk-UA"/>
        </w:rPr>
        <w:t>20</w:t>
      </w:r>
      <w:r w:rsidRPr="001B3ED0">
        <w:rPr>
          <w:bCs/>
          <w:color w:val="FFFFFF"/>
          <w:sz w:val="28"/>
          <w:szCs w:val="28"/>
          <w:lang w:val="uk-UA"/>
        </w:rPr>
        <w:t>23</w:t>
      </w:r>
      <w:r w:rsidRPr="001B3ED0">
        <w:rPr>
          <w:bCs/>
          <w:sz w:val="28"/>
          <w:szCs w:val="28"/>
          <w:lang w:val="uk-UA"/>
        </w:rPr>
        <w:t xml:space="preserve"> року, протокол № </w:t>
      </w:r>
      <w:r w:rsidRPr="001B3ED0">
        <w:rPr>
          <w:bCs/>
          <w:sz w:val="28"/>
          <w:szCs w:val="28"/>
        </w:rPr>
        <w:t xml:space="preserve"> </w:t>
      </w:r>
      <w:r w:rsidRPr="001B3ED0">
        <w:rPr>
          <w:bCs/>
          <w:i/>
          <w:color w:val="FFFFFF"/>
          <w:sz w:val="28"/>
          <w:szCs w:val="28"/>
          <w:u w:val="single"/>
          <w:lang w:val="uk-UA"/>
        </w:rPr>
        <w:t>17</w:t>
      </w:r>
    </w:p>
    <w:p w14:paraId="2F75469D" w14:textId="77777777" w:rsidR="008C53C1" w:rsidRPr="001B3ED0" w:rsidRDefault="008C53C1" w:rsidP="008C53C1">
      <w:pPr>
        <w:spacing w:line="276" w:lineRule="auto"/>
        <w:rPr>
          <w:bCs/>
          <w:sz w:val="28"/>
          <w:szCs w:val="28"/>
          <w:lang w:val="uk-UA"/>
        </w:rPr>
      </w:pPr>
    </w:p>
    <w:p w14:paraId="6EA98194" w14:textId="5C0DAD45" w:rsidR="008C53C1" w:rsidRPr="001B3ED0" w:rsidRDefault="008C53C1" w:rsidP="008C53C1">
      <w:pPr>
        <w:spacing w:line="276" w:lineRule="auto"/>
        <w:rPr>
          <w:bCs/>
          <w:sz w:val="28"/>
          <w:szCs w:val="28"/>
          <w:lang w:val="uk-UA"/>
        </w:rPr>
      </w:pPr>
      <w:r w:rsidRPr="001B3ED0">
        <w:rPr>
          <w:bCs/>
          <w:sz w:val="28"/>
          <w:szCs w:val="28"/>
          <w:lang w:val="uk-UA"/>
        </w:rPr>
        <w:t xml:space="preserve">Завідувач кафедри  </w:t>
      </w:r>
      <w:r w:rsidR="001D502E" w:rsidRPr="001B3ED0">
        <w:rPr>
          <w:bCs/>
          <w:sz w:val="28"/>
          <w:szCs w:val="28"/>
          <w:lang w:val="uk-UA"/>
        </w:rPr>
        <w:t>хімічних технологій та ресурсозбереження</w:t>
      </w:r>
    </w:p>
    <w:p w14:paraId="77DD0DF6" w14:textId="136E9EF4" w:rsidR="008C53C1" w:rsidRPr="001B3ED0" w:rsidRDefault="008C53C1" w:rsidP="00D1212E">
      <w:pPr>
        <w:spacing w:before="120" w:line="276" w:lineRule="auto"/>
        <w:rPr>
          <w:bCs/>
          <w:sz w:val="28"/>
          <w:szCs w:val="28"/>
          <w:lang w:val="uk-UA"/>
        </w:rPr>
      </w:pPr>
      <w:r w:rsidRPr="001B3ED0">
        <w:rPr>
          <w:bCs/>
          <w:sz w:val="28"/>
          <w:szCs w:val="28"/>
          <w:lang w:val="uk-UA"/>
        </w:rPr>
        <w:t xml:space="preserve">____________ _______________________  </w:t>
      </w:r>
      <w:r w:rsidR="001D502E" w:rsidRPr="001B3ED0">
        <w:rPr>
          <w:bCs/>
          <w:sz w:val="28"/>
          <w:szCs w:val="28"/>
          <w:lang w:val="uk-UA"/>
        </w:rPr>
        <w:t>Вікторія ПЛАВАН</w:t>
      </w:r>
    </w:p>
    <w:p w14:paraId="766D98AA" w14:textId="77777777" w:rsidR="008C53C1" w:rsidRPr="00D1212E" w:rsidRDefault="008C53C1" w:rsidP="008C53C1">
      <w:pPr>
        <w:spacing w:line="276" w:lineRule="auto"/>
        <w:ind w:firstLine="426"/>
        <w:rPr>
          <w:bCs/>
          <w:sz w:val="20"/>
          <w:lang w:val="uk-UA"/>
        </w:rPr>
      </w:pPr>
      <w:r w:rsidRPr="00D1212E">
        <w:rPr>
          <w:bCs/>
          <w:sz w:val="20"/>
          <w:lang w:val="uk-UA"/>
        </w:rPr>
        <w:t>(дата)</w:t>
      </w:r>
      <w:r w:rsidRPr="00D1212E">
        <w:rPr>
          <w:bCs/>
          <w:sz w:val="20"/>
          <w:lang w:val="uk-UA"/>
        </w:rPr>
        <w:tab/>
      </w:r>
      <w:r w:rsidRPr="00D1212E">
        <w:rPr>
          <w:bCs/>
          <w:sz w:val="20"/>
          <w:lang w:val="uk-UA"/>
        </w:rPr>
        <w:tab/>
        <w:t>(підпис)</w:t>
      </w:r>
      <w:r w:rsidRPr="00D1212E">
        <w:rPr>
          <w:bCs/>
          <w:sz w:val="20"/>
          <w:lang w:val="uk-UA"/>
        </w:rPr>
        <w:tab/>
      </w:r>
      <w:r w:rsidRPr="00D1212E">
        <w:rPr>
          <w:bCs/>
          <w:sz w:val="20"/>
          <w:lang w:val="uk-UA"/>
        </w:rPr>
        <w:tab/>
      </w:r>
      <w:r w:rsidRPr="00D1212E">
        <w:rPr>
          <w:bCs/>
          <w:sz w:val="20"/>
          <w:lang w:val="uk-UA"/>
        </w:rPr>
        <w:tab/>
        <w:t xml:space="preserve"> </w:t>
      </w:r>
    </w:p>
    <w:p w14:paraId="79D43A04" w14:textId="77777777" w:rsidR="00D046CB" w:rsidRPr="00573DB8" w:rsidRDefault="00D046CB" w:rsidP="00573DB8">
      <w:pPr>
        <w:keepNext/>
        <w:tabs>
          <w:tab w:val="left" w:pos="1620"/>
        </w:tabs>
        <w:jc w:val="center"/>
        <w:rPr>
          <w:color w:val="000000" w:themeColor="text1"/>
          <w:szCs w:val="24"/>
          <w:lang w:val="uk-UA"/>
        </w:rPr>
      </w:pPr>
    </w:p>
    <w:p w14:paraId="5DC291BB" w14:textId="77777777" w:rsidR="004E283A" w:rsidRPr="00573DB8" w:rsidRDefault="004E283A" w:rsidP="00573DB8">
      <w:pPr>
        <w:spacing w:line="276" w:lineRule="auto"/>
        <w:rPr>
          <w:b/>
          <w:szCs w:val="24"/>
          <w:lang w:val="uk-UA" w:eastAsia="ru-RU"/>
        </w:rPr>
      </w:pPr>
    </w:p>
    <w:p w14:paraId="0A1698FB" w14:textId="77777777" w:rsidR="00D1212E" w:rsidRDefault="00D1212E">
      <w:pPr>
        <w:suppressAutoHyphens w:val="0"/>
        <w:rPr>
          <w:caps/>
          <w:color w:val="000000" w:themeColor="text1"/>
          <w:sz w:val="28"/>
          <w:szCs w:val="28"/>
          <w:lang w:val="uk-UA" w:eastAsia="ru-RU"/>
        </w:rPr>
      </w:pPr>
      <w:r>
        <w:rPr>
          <w:caps/>
          <w:color w:val="000000" w:themeColor="text1"/>
          <w:sz w:val="28"/>
          <w:szCs w:val="28"/>
          <w:lang w:val="uk-UA" w:eastAsia="ru-RU"/>
        </w:rPr>
        <w:br w:type="page"/>
      </w:r>
    </w:p>
    <w:p w14:paraId="41B66B3F" w14:textId="72A6F51F" w:rsidR="005F0579" w:rsidRPr="00CE365A" w:rsidRDefault="005F0579" w:rsidP="00573DB8">
      <w:pPr>
        <w:jc w:val="center"/>
        <w:rPr>
          <w:caps/>
          <w:color w:val="000000" w:themeColor="text1"/>
          <w:sz w:val="28"/>
          <w:szCs w:val="28"/>
          <w:lang w:val="uk-UA" w:eastAsia="ru-RU"/>
        </w:rPr>
      </w:pPr>
      <w:r w:rsidRPr="00CE365A">
        <w:rPr>
          <w:caps/>
          <w:color w:val="000000" w:themeColor="text1"/>
          <w:sz w:val="28"/>
          <w:szCs w:val="28"/>
          <w:lang w:val="uk-UA" w:eastAsia="ru-RU"/>
        </w:rPr>
        <w:lastRenderedPageBreak/>
        <w:t>Передмова</w:t>
      </w:r>
    </w:p>
    <w:p w14:paraId="0E3D38DD" w14:textId="77777777" w:rsidR="005F0579" w:rsidRPr="00CE365A" w:rsidRDefault="005F0579" w:rsidP="00573DB8">
      <w:pPr>
        <w:jc w:val="center"/>
        <w:rPr>
          <w:color w:val="000000" w:themeColor="text1"/>
          <w:sz w:val="28"/>
          <w:szCs w:val="28"/>
          <w:lang w:val="uk-UA" w:eastAsia="ru-RU"/>
        </w:rPr>
      </w:pPr>
    </w:p>
    <w:p w14:paraId="5DBB3C1E" w14:textId="77777777" w:rsidR="005F0579" w:rsidRPr="00CE365A" w:rsidRDefault="005F0579" w:rsidP="00573DB8">
      <w:pPr>
        <w:spacing w:after="120"/>
        <w:rPr>
          <w:color w:val="000000" w:themeColor="text1"/>
          <w:sz w:val="28"/>
          <w:szCs w:val="28"/>
          <w:u w:val="single"/>
          <w:lang w:val="uk-UA" w:eastAsia="ru-RU"/>
        </w:rPr>
      </w:pPr>
      <w:r w:rsidRPr="00CE365A">
        <w:rPr>
          <w:color w:val="000000" w:themeColor="text1"/>
          <w:sz w:val="28"/>
          <w:szCs w:val="28"/>
          <w:lang w:eastAsia="ru-RU"/>
        </w:rPr>
        <w:t xml:space="preserve">РОЗРОБЛЕНО: </w:t>
      </w:r>
      <w:r w:rsidRPr="00CE365A">
        <w:rPr>
          <w:color w:val="000000" w:themeColor="text1"/>
          <w:sz w:val="28"/>
          <w:szCs w:val="28"/>
          <w:u w:val="single"/>
          <w:lang w:val="uk-UA" w:eastAsia="ru-RU"/>
        </w:rPr>
        <w:t>Київський національний університет технологій та дизайну</w:t>
      </w:r>
    </w:p>
    <w:p w14:paraId="72FE2FD3" w14:textId="4C037A01" w:rsidR="005F0579" w:rsidRPr="00CE365A" w:rsidRDefault="001B3ED0" w:rsidP="00573DB8">
      <w:pPr>
        <w:spacing w:after="120"/>
        <w:rPr>
          <w:caps/>
          <w:color w:val="000000" w:themeColor="text1"/>
          <w:sz w:val="28"/>
          <w:szCs w:val="28"/>
          <w:lang w:val="uk-UA"/>
        </w:rPr>
      </w:pPr>
      <w:r w:rsidRPr="00CE365A">
        <w:rPr>
          <w:caps/>
          <w:color w:val="000000" w:themeColor="text1"/>
          <w:sz w:val="28"/>
          <w:szCs w:val="28"/>
          <w:lang w:val="uk-UA"/>
        </w:rPr>
        <w:t>Розробники: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5369"/>
        <w:gridCol w:w="1331"/>
        <w:gridCol w:w="1121"/>
      </w:tblGrid>
      <w:tr w:rsidR="008C53C1" w:rsidRPr="007B08F3" w14:paraId="1FD02790" w14:textId="77777777" w:rsidTr="008C53C1">
        <w:trPr>
          <w:trHeight w:val="389"/>
        </w:trPr>
        <w:tc>
          <w:tcPr>
            <w:tcW w:w="1809" w:type="dxa"/>
            <w:shd w:val="clear" w:color="auto" w:fill="auto"/>
            <w:vAlign w:val="center"/>
          </w:tcPr>
          <w:p w14:paraId="150152EA" w14:textId="77777777" w:rsidR="008C53C1" w:rsidRPr="007B08F3" w:rsidRDefault="008C53C1" w:rsidP="008C53C1">
            <w:pPr>
              <w:ind w:left="-113" w:right="-113"/>
              <w:jc w:val="center"/>
              <w:rPr>
                <w:color w:val="000000" w:themeColor="text1"/>
                <w:lang w:val="uk-UA"/>
              </w:rPr>
            </w:pPr>
            <w:r w:rsidRPr="00BE4526">
              <w:rPr>
                <w:lang w:val="uk-UA" w:eastAsia="ru-RU"/>
              </w:rPr>
              <w:t>Робоча група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6ED695C0" w14:textId="77777777" w:rsidR="008C53C1" w:rsidRPr="007B08F3" w:rsidRDefault="008C53C1" w:rsidP="008C53C1">
            <w:pPr>
              <w:jc w:val="center"/>
              <w:rPr>
                <w:color w:val="000000" w:themeColor="text1"/>
                <w:lang w:val="uk-UA"/>
              </w:rPr>
            </w:pPr>
            <w:r w:rsidRPr="007F5D95">
              <w:rPr>
                <w:lang w:val="uk-UA" w:eastAsia="ru-RU"/>
              </w:rPr>
              <w:t>Інформація про склад робочої групи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93BD02D" w14:textId="77777777" w:rsidR="008C53C1" w:rsidRPr="007B08F3" w:rsidRDefault="008C53C1" w:rsidP="008C53C1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7B08F3">
              <w:rPr>
                <w:color w:val="000000" w:themeColor="text1"/>
                <w:lang w:val="uk-UA"/>
              </w:rPr>
              <w:t>Підпис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E17B4" w14:textId="77777777" w:rsidR="008C53C1" w:rsidRPr="007B08F3" w:rsidRDefault="008C53C1" w:rsidP="008C53C1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7B08F3">
              <w:rPr>
                <w:color w:val="000000" w:themeColor="text1"/>
                <w:lang w:val="uk-UA"/>
              </w:rPr>
              <w:t>Дата</w:t>
            </w:r>
          </w:p>
        </w:tc>
      </w:tr>
      <w:tr w:rsidR="008C53C1" w:rsidRPr="007B08F3" w14:paraId="2B27AE56" w14:textId="77777777" w:rsidTr="001B3ED0">
        <w:trPr>
          <w:trHeight w:val="552"/>
        </w:trPr>
        <w:tc>
          <w:tcPr>
            <w:tcW w:w="1809" w:type="dxa"/>
            <w:vMerge w:val="restart"/>
            <w:shd w:val="clear" w:color="auto" w:fill="auto"/>
          </w:tcPr>
          <w:p w14:paraId="0F8A8A9E" w14:textId="77777777" w:rsidR="008C53C1" w:rsidRPr="007B08F3" w:rsidRDefault="008C53C1" w:rsidP="008C53C1">
            <w:pPr>
              <w:rPr>
                <w:color w:val="000000" w:themeColor="text1"/>
                <w:szCs w:val="24"/>
                <w:lang w:val="uk-UA" w:eastAsia="ru-RU"/>
              </w:rPr>
            </w:pPr>
            <w:r>
              <w:rPr>
                <w:color w:val="000000" w:themeColor="text1"/>
                <w:szCs w:val="24"/>
                <w:lang w:val="uk-UA" w:eastAsia="ru-RU"/>
              </w:rPr>
              <w:t>Група забезпечення освітньо-професійної програми</w:t>
            </w:r>
          </w:p>
        </w:tc>
        <w:tc>
          <w:tcPr>
            <w:tcW w:w="5454" w:type="dxa"/>
            <w:shd w:val="clear" w:color="auto" w:fill="auto"/>
          </w:tcPr>
          <w:p w14:paraId="50F497EE" w14:textId="77777777" w:rsidR="008C53C1" w:rsidRDefault="008C53C1" w:rsidP="008C53C1">
            <w:pPr>
              <w:rPr>
                <w:bCs/>
                <w:color w:val="000000" w:themeColor="text1"/>
                <w:szCs w:val="24"/>
                <w:lang w:val="uk-UA"/>
              </w:rPr>
            </w:pPr>
            <w:r w:rsidRPr="007B08F3">
              <w:rPr>
                <w:color w:val="000000" w:themeColor="text1"/>
                <w:szCs w:val="24"/>
                <w:lang w:val="uk-UA" w:eastAsia="ru-RU"/>
              </w:rPr>
              <w:t>Гарант освітньої програми</w:t>
            </w:r>
            <w:r>
              <w:rPr>
                <w:bCs/>
                <w:color w:val="000000" w:themeColor="text1"/>
                <w:szCs w:val="24"/>
                <w:lang w:val="uk-UA"/>
              </w:rPr>
              <w:t xml:space="preserve"> – </w:t>
            </w:r>
          </w:p>
          <w:p w14:paraId="527558B5" w14:textId="4B8581B9" w:rsidR="008C53C1" w:rsidRPr="007B08F3" w:rsidRDefault="0095752A" w:rsidP="009A6F20">
            <w:pPr>
              <w:rPr>
                <w:bCs/>
                <w:color w:val="000000" w:themeColor="text1"/>
                <w:szCs w:val="24"/>
                <w:lang w:val="uk-UA"/>
              </w:rPr>
            </w:pPr>
            <w:r>
              <w:rPr>
                <w:bCs/>
                <w:color w:val="000000" w:themeColor="text1"/>
                <w:szCs w:val="24"/>
                <w:lang w:val="uk-UA"/>
              </w:rPr>
              <w:t>Бутенко О. О.</w:t>
            </w:r>
            <w:r w:rsidR="009A6F20">
              <w:rPr>
                <w:bCs/>
                <w:color w:val="000000" w:themeColor="text1"/>
                <w:szCs w:val="24"/>
                <w:lang w:val="uk-UA"/>
              </w:rPr>
              <w:t xml:space="preserve">, </w:t>
            </w:r>
            <w:r w:rsidR="008C53C1" w:rsidRPr="007B08F3">
              <w:rPr>
                <w:bCs/>
                <w:color w:val="000000" w:themeColor="text1"/>
                <w:szCs w:val="24"/>
                <w:lang w:val="uk-UA"/>
              </w:rPr>
              <w:t xml:space="preserve"> </w:t>
            </w:r>
            <w:proofErr w:type="spellStart"/>
            <w:r w:rsidR="009C5463" w:rsidRPr="009C5463">
              <w:rPr>
                <w:bCs/>
                <w:color w:val="000000" w:themeColor="text1"/>
                <w:szCs w:val="24"/>
                <w:lang w:val="uk-UA"/>
              </w:rPr>
              <w:t>д.філ</w:t>
            </w:r>
            <w:proofErr w:type="spellEnd"/>
            <w:r w:rsidR="009C5463" w:rsidRPr="009C5463">
              <w:rPr>
                <w:bCs/>
                <w:color w:val="000000" w:themeColor="text1"/>
                <w:szCs w:val="24"/>
                <w:lang w:val="uk-UA"/>
              </w:rPr>
              <w:t>.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AD8EA06" w14:textId="77777777" w:rsidR="008C53C1" w:rsidRPr="007B08F3" w:rsidRDefault="008C53C1" w:rsidP="008C53C1">
            <w:pPr>
              <w:ind w:left="-108" w:firstLine="400"/>
              <w:jc w:val="center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96D2F3" w14:textId="77777777" w:rsidR="008C53C1" w:rsidRPr="007B08F3" w:rsidRDefault="008C53C1" w:rsidP="008C53C1">
            <w:pPr>
              <w:ind w:left="-108" w:firstLine="400"/>
              <w:jc w:val="center"/>
              <w:rPr>
                <w:color w:val="000000" w:themeColor="text1"/>
                <w:sz w:val="20"/>
                <w:lang w:val="uk-UA"/>
              </w:rPr>
            </w:pPr>
          </w:p>
        </w:tc>
      </w:tr>
      <w:tr w:rsidR="008C53C1" w:rsidRPr="007B08F3" w14:paraId="3621C7EB" w14:textId="77777777" w:rsidTr="001B3ED0">
        <w:trPr>
          <w:trHeight w:val="552"/>
        </w:trPr>
        <w:tc>
          <w:tcPr>
            <w:tcW w:w="1809" w:type="dxa"/>
            <w:vMerge/>
            <w:shd w:val="clear" w:color="auto" w:fill="auto"/>
          </w:tcPr>
          <w:p w14:paraId="2C57EF09" w14:textId="77777777" w:rsidR="008C53C1" w:rsidRDefault="008C53C1" w:rsidP="008C53C1">
            <w:pPr>
              <w:rPr>
                <w:color w:val="000000" w:themeColor="text1"/>
                <w:szCs w:val="24"/>
                <w:lang w:val="uk-UA" w:eastAsia="ru-RU"/>
              </w:rPr>
            </w:pPr>
          </w:p>
        </w:tc>
        <w:tc>
          <w:tcPr>
            <w:tcW w:w="5454" w:type="dxa"/>
            <w:shd w:val="clear" w:color="auto" w:fill="auto"/>
          </w:tcPr>
          <w:p w14:paraId="447A0549" w14:textId="7F09F681" w:rsidR="008C53C1" w:rsidRPr="007B08F3" w:rsidRDefault="0095752A" w:rsidP="0095752A">
            <w:pPr>
              <w:rPr>
                <w:bCs/>
                <w:color w:val="000000" w:themeColor="text1"/>
                <w:szCs w:val="24"/>
                <w:lang w:val="uk-UA"/>
              </w:rPr>
            </w:pPr>
            <w:proofErr w:type="spellStart"/>
            <w:r>
              <w:rPr>
                <w:bCs/>
                <w:color w:val="000000" w:themeColor="text1"/>
                <w:spacing w:val="-6"/>
                <w:szCs w:val="24"/>
                <w:lang w:val="uk-UA"/>
              </w:rPr>
              <w:t>Кислова</w:t>
            </w:r>
            <w:proofErr w:type="spellEnd"/>
            <w:r>
              <w:rPr>
                <w:bCs/>
                <w:color w:val="000000" w:themeColor="text1"/>
                <w:spacing w:val="-6"/>
                <w:szCs w:val="24"/>
                <w:lang w:val="uk-UA"/>
              </w:rPr>
              <w:t xml:space="preserve"> О. В.</w:t>
            </w:r>
            <w:r w:rsidR="009C5463">
              <w:rPr>
                <w:bCs/>
                <w:color w:val="000000" w:themeColor="text1"/>
                <w:spacing w:val="-6"/>
                <w:szCs w:val="24"/>
                <w:lang w:val="uk-UA"/>
              </w:rPr>
              <w:t xml:space="preserve">, </w:t>
            </w:r>
            <w:proofErr w:type="spellStart"/>
            <w:r w:rsidR="009C5463">
              <w:rPr>
                <w:bCs/>
                <w:color w:val="000000" w:themeColor="text1"/>
                <w:spacing w:val="-6"/>
                <w:szCs w:val="24"/>
                <w:lang w:val="uk-UA"/>
              </w:rPr>
              <w:t>к.т</w:t>
            </w:r>
            <w:r w:rsidR="009C5463" w:rsidRPr="00EB1A3F">
              <w:rPr>
                <w:bCs/>
                <w:color w:val="000000" w:themeColor="text1"/>
                <w:spacing w:val="-6"/>
                <w:szCs w:val="24"/>
                <w:lang w:val="uk-UA"/>
              </w:rPr>
              <w:t>.н</w:t>
            </w:r>
            <w:proofErr w:type="spellEnd"/>
            <w:r w:rsidR="009C5463" w:rsidRPr="00EB1A3F">
              <w:rPr>
                <w:bCs/>
                <w:color w:val="000000" w:themeColor="text1"/>
                <w:spacing w:val="-6"/>
                <w:szCs w:val="24"/>
                <w:lang w:val="uk-UA"/>
              </w:rPr>
              <w:t>.</w:t>
            </w:r>
            <w:r w:rsidR="009C5463">
              <w:rPr>
                <w:bCs/>
                <w:color w:val="000000" w:themeColor="text1"/>
                <w:spacing w:val="-6"/>
                <w:szCs w:val="24"/>
                <w:lang w:val="uk-UA"/>
              </w:rPr>
              <w:t>, доцент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8299345" w14:textId="77777777" w:rsidR="008C53C1" w:rsidRPr="007B08F3" w:rsidRDefault="008C53C1" w:rsidP="008C53C1">
            <w:pPr>
              <w:ind w:left="-108" w:firstLine="400"/>
              <w:jc w:val="center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037810" w14:textId="77777777" w:rsidR="008C53C1" w:rsidRPr="007B08F3" w:rsidRDefault="008C53C1" w:rsidP="008C53C1">
            <w:pPr>
              <w:ind w:left="-108" w:firstLine="400"/>
              <w:jc w:val="center"/>
              <w:rPr>
                <w:color w:val="000000" w:themeColor="text1"/>
                <w:sz w:val="20"/>
                <w:lang w:val="uk-UA"/>
              </w:rPr>
            </w:pPr>
          </w:p>
        </w:tc>
      </w:tr>
      <w:tr w:rsidR="009C5463" w:rsidRPr="007B08F3" w14:paraId="121D23C7" w14:textId="77777777" w:rsidTr="001B3ED0">
        <w:trPr>
          <w:trHeight w:val="552"/>
        </w:trPr>
        <w:tc>
          <w:tcPr>
            <w:tcW w:w="1809" w:type="dxa"/>
            <w:vMerge/>
            <w:shd w:val="clear" w:color="auto" w:fill="auto"/>
          </w:tcPr>
          <w:p w14:paraId="34161632" w14:textId="77777777" w:rsidR="009C5463" w:rsidRDefault="009C5463" w:rsidP="008C53C1">
            <w:pPr>
              <w:rPr>
                <w:color w:val="000000" w:themeColor="text1"/>
                <w:szCs w:val="24"/>
                <w:lang w:val="uk-UA" w:eastAsia="ru-RU"/>
              </w:rPr>
            </w:pPr>
          </w:p>
        </w:tc>
        <w:tc>
          <w:tcPr>
            <w:tcW w:w="5454" w:type="dxa"/>
            <w:shd w:val="clear" w:color="auto" w:fill="auto"/>
          </w:tcPr>
          <w:p w14:paraId="4E5E3F26" w14:textId="3C42BFE1" w:rsidR="009C5463" w:rsidRDefault="0095752A" w:rsidP="009C5463">
            <w:pPr>
              <w:rPr>
                <w:bCs/>
                <w:color w:val="000000" w:themeColor="text1"/>
                <w:szCs w:val="24"/>
                <w:lang w:val="uk-UA"/>
              </w:rPr>
            </w:pPr>
            <w:r>
              <w:rPr>
                <w:bCs/>
                <w:color w:val="000000" w:themeColor="text1"/>
                <w:szCs w:val="24"/>
                <w:lang w:val="uk-UA"/>
              </w:rPr>
              <w:t>Ляшок І. О.</w:t>
            </w:r>
            <w:r w:rsidR="009C5463">
              <w:rPr>
                <w:bCs/>
                <w:color w:val="000000" w:themeColor="text1"/>
                <w:szCs w:val="24"/>
                <w:lang w:val="uk-UA"/>
              </w:rPr>
              <w:t xml:space="preserve">, </w:t>
            </w:r>
            <w:proofErr w:type="spellStart"/>
            <w:r w:rsidR="009C5463">
              <w:rPr>
                <w:bCs/>
                <w:color w:val="000000" w:themeColor="text1"/>
                <w:szCs w:val="24"/>
                <w:lang w:val="uk-UA"/>
              </w:rPr>
              <w:t>к.т.н</w:t>
            </w:r>
            <w:proofErr w:type="spellEnd"/>
            <w:r w:rsidR="009C5463">
              <w:rPr>
                <w:bCs/>
                <w:color w:val="000000" w:themeColor="text1"/>
                <w:szCs w:val="24"/>
                <w:lang w:val="uk-UA"/>
              </w:rPr>
              <w:t>., доцент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0A97D7C" w14:textId="77777777" w:rsidR="009C5463" w:rsidRPr="007B08F3" w:rsidRDefault="009C5463" w:rsidP="008C53C1">
            <w:pPr>
              <w:ind w:left="-108" w:firstLine="400"/>
              <w:jc w:val="center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3FA802" w14:textId="77777777" w:rsidR="009C5463" w:rsidRPr="007B08F3" w:rsidRDefault="009C5463" w:rsidP="008C53C1">
            <w:pPr>
              <w:ind w:left="-108" w:firstLine="400"/>
              <w:jc w:val="center"/>
              <w:rPr>
                <w:color w:val="000000" w:themeColor="text1"/>
                <w:sz w:val="20"/>
                <w:lang w:val="uk-UA"/>
              </w:rPr>
            </w:pPr>
          </w:p>
        </w:tc>
      </w:tr>
      <w:tr w:rsidR="009C5463" w:rsidRPr="0095752A" w14:paraId="6BAE5C41" w14:textId="77777777" w:rsidTr="001B3ED0">
        <w:trPr>
          <w:trHeight w:val="552"/>
        </w:trPr>
        <w:tc>
          <w:tcPr>
            <w:tcW w:w="1809" w:type="dxa"/>
            <w:vMerge/>
            <w:shd w:val="clear" w:color="auto" w:fill="auto"/>
          </w:tcPr>
          <w:p w14:paraId="48FF4E7F" w14:textId="77777777" w:rsidR="009C5463" w:rsidRDefault="009C5463" w:rsidP="008C53C1">
            <w:pPr>
              <w:rPr>
                <w:color w:val="000000" w:themeColor="text1"/>
                <w:szCs w:val="24"/>
                <w:lang w:val="uk-UA" w:eastAsia="ru-RU"/>
              </w:rPr>
            </w:pPr>
          </w:p>
        </w:tc>
        <w:tc>
          <w:tcPr>
            <w:tcW w:w="5454" w:type="dxa"/>
            <w:shd w:val="clear" w:color="auto" w:fill="auto"/>
          </w:tcPr>
          <w:p w14:paraId="05734CF6" w14:textId="12E96964" w:rsidR="009C5463" w:rsidRPr="009A6F20" w:rsidRDefault="0095752A" w:rsidP="0095752A">
            <w:pPr>
              <w:rPr>
                <w:bCs/>
                <w:color w:val="000000" w:themeColor="text1"/>
                <w:spacing w:val="-6"/>
                <w:szCs w:val="24"/>
                <w:lang w:val="uk-UA"/>
              </w:rPr>
            </w:pPr>
            <w:proofErr w:type="spellStart"/>
            <w:r>
              <w:rPr>
                <w:bCs/>
                <w:color w:val="000000" w:themeColor="text1"/>
                <w:szCs w:val="24"/>
                <w:lang w:val="uk-UA"/>
              </w:rPr>
              <w:t>Охмат</w:t>
            </w:r>
            <w:proofErr w:type="spellEnd"/>
            <w:r>
              <w:rPr>
                <w:bCs/>
                <w:color w:val="000000" w:themeColor="text1"/>
                <w:szCs w:val="24"/>
                <w:lang w:val="uk-UA"/>
              </w:rPr>
              <w:t xml:space="preserve"> О. А.</w:t>
            </w:r>
            <w:r w:rsidR="009C5463" w:rsidRPr="007B08F3">
              <w:rPr>
                <w:bCs/>
                <w:color w:val="000000" w:themeColor="text1"/>
                <w:szCs w:val="24"/>
                <w:lang w:val="uk-UA"/>
              </w:rPr>
              <w:t>,</w:t>
            </w:r>
            <w:r>
              <w:rPr>
                <w:bCs/>
                <w:color w:val="000000" w:themeColor="text1"/>
                <w:szCs w:val="24"/>
                <w:lang w:val="uk-UA"/>
              </w:rPr>
              <w:t xml:space="preserve"> </w:t>
            </w:r>
            <w:proofErr w:type="spellStart"/>
            <w:r w:rsidR="009C5463">
              <w:rPr>
                <w:bCs/>
                <w:color w:val="000000" w:themeColor="text1"/>
                <w:szCs w:val="24"/>
                <w:lang w:val="uk-UA"/>
              </w:rPr>
              <w:t>к</w:t>
            </w:r>
            <w:r w:rsidR="009C5463" w:rsidRPr="007B08F3">
              <w:rPr>
                <w:bCs/>
                <w:color w:val="000000" w:themeColor="text1"/>
                <w:szCs w:val="24"/>
                <w:lang w:val="uk-UA"/>
              </w:rPr>
              <w:t>.т.н</w:t>
            </w:r>
            <w:proofErr w:type="spellEnd"/>
            <w:r w:rsidR="009C5463" w:rsidRPr="007B08F3">
              <w:rPr>
                <w:bCs/>
                <w:color w:val="000000" w:themeColor="text1"/>
                <w:szCs w:val="24"/>
                <w:lang w:val="uk-UA"/>
              </w:rPr>
              <w:t xml:space="preserve">., </w:t>
            </w:r>
            <w:r w:rsidR="009C5463">
              <w:rPr>
                <w:bCs/>
                <w:color w:val="000000" w:themeColor="text1"/>
                <w:szCs w:val="24"/>
                <w:lang w:val="uk-UA"/>
              </w:rPr>
              <w:t>доцент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35C1F48" w14:textId="77777777" w:rsidR="009C5463" w:rsidRPr="007B08F3" w:rsidRDefault="009C5463" w:rsidP="008C53C1">
            <w:pPr>
              <w:ind w:left="-108" w:firstLine="400"/>
              <w:jc w:val="center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28E38C" w14:textId="77777777" w:rsidR="009C5463" w:rsidRPr="007B08F3" w:rsidRDefault="009C5463" w:rsidP="008C53C1">
            <w:pPr>
              <w:ind w:left="-108" w:firstLine="400"/>
              <w:jc w:val="center"/>
              <w:rPr>
                <w:color w:val="000000" w:themeColor="text1"/>
                <w:sz w:val="20"/>
                <w:lang w:val="uk-UA"/>
              </w:rPr>
            </w:pPr>
          </w:p>
        </w:tc>
      </w:tr>
      <w:tr w:rsidR="009C5463" w:rsidRPr="0095752A" w14:paraId="53404C9D" w14:textId="77777777" w:rsidTr="008C53C1">
        <w:trPr>
          <w:trHeight w:val="389"/>
        </w:trPr>
        <w:tc>
          <w:tcPr>
            <w:tcW w:w="1809" w:type="dxa"/>
            <w:vMerge w:val="restart"/>
            <w:shd w:val="clear" w:color="auto" w:fill="auto"/>
          </w:tcPr>
          <w:p w14:paraId="0CE3963C" w14:textId="77777777" w:rsidR="009C5463" w:rsidRPr="007B08F3" w:rsidRDefault="009C5463" w:rsidP="008C53C1">
            <w:pPr>
              <w:rPr>
                <w:color w:val="000000" w:themeColor="text1"/>
                <w:szCs w:val="24"/>
                <w:lang w:val="uk-UA" w:eastAsia="ru-RU"/>
              </w:rPr>
            </w:pPr>
            <w:proofErr w:type="spellStart"/>
            <w:r>
              <w:rPr>
                <w:color w:val="000000" w:themeColor="text1"/>
                <w:szCs w:val="24"/>
                <w:lang w:val="uk-UA" w:eastAsia="ru-RU"/>
              </w:rPr>
              <w:t>Стейкхолдери</w:t>
            </w:r>
            <w:proofErr w:type="spellEnd"/>
          </w:p>
        </w:tc>
        <w:tc>
          <w:tcPr>
            <w:tcW w:w="5454" w:type="dxa"/>
            <w:shd w:val="clear" w:color="auto" w:fill="auto"/>
          </w:tcPr>
          <w:p w14:paraId="12072B14" w14:textId="5BCE7211" w:rsidR="009C5463" w:rsidRPr="00524275" w:rsidRDefault="009C5463" w:rsidP="009C5463">
            <w:pPr>
              <w:rPr>
                <w:bCs/>
                <w:color w:val="000000" w:themeColor="text1"/>
                <w:szCs w:val="24"/>
                <w:lang w:val="uk-UA"/>
              </w:rPr>
            </w:pPr>
            <w:r w:rsidRPr="009C5463">
              <w:rPr>
                <w:bCs/>
                <w:color w:val="000000" w:themeColor="text1"/>
                <w:szCs w:val="24"/>
                <w:lang w:val="uk-UA"/>
              </w:rPr>
              <w:t>Лозовий О.</w:t>
            </w:r>
            <w:r w:rsidR="0095752A">
              <w:rPr>
                <w:bCs/>
                <w:color w:val="000000" w:themeColor="text1"/>
                <w:szCs w:val="24"/>
                <w:lang w:val="uk-UA"/>
              </w:rPr>
              <w:t xml:space="preserve"> </w:t>
            </w:r>
            <w:r w:rsidRPr="009C5463">
              <w:rPr>
                <w:bCs/>
                <w:color w:val="000000" w:themeColor="text1"/>
                <w:szCs w:val="24"/>
                <w:lang w:val="uk-UA"/>
              </w:rPr>
              <w:t xml:space="preserve">О. завод </w:t>
            </w:r>
            <w:proofErr w:type="spellStart"/>
            <w:r w:rsidRPr="009C5463">
              <w:rPr>
                <w:bCs/>
                <w:color w:val="000000" w:themeColor="text1"/>
                <w:szCs w:val="24"/>
                <w:lang w:val="uk-UA"/>
              </w:rPr>
              <w:t>Полігрін</w:t>
            </w:r>
            <w:proofErr w:type="spellEnd"/>
            <w:r w:rsidRPr="009C5463">
              <w:rPr>
                <w:bCs/>
                <w:color w:val="000000" w:themeColor="text1"/>
                <w:szCs w:val="24"/>
                <w:lang w:val="uk-UA"/>
              </w:rPr>
              <w:t>, м. Фастів (Корпорація</w:t>
            </w:r>
            <w:r>
              <w:rPr>
                <w:bCs/>
                <w:color w:val="000000" w:themeColor="text1"/>
                <w:szCs w:val="24"/>
                <w:lang w:val="uk-UA"/>
              </w:rPr>
              <w:t xml:space="preserve"> </w:t>
            </w:r>
            <w:r w:rsidRPr="009C5463">
              <w:rPr>
                <w:bCs/>
                <w:color w:val="000000" w:themeColor="text1"/>
                <w:szCs w:val="24"/>
                <w:lang w:val="uk-UA"/>
              </w:rPr>
              <w:t>Біосфера)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80C6958" w14:textId="77777777" w:rsidR="009C5463" w:rsidRPr="007B08F3" w:rsidRDefault="009C5463" w:rsidP="008C53C1">
            <w:pPr>
              <w:ind w:left="-108" w:firstLine="400"/>
              <w:jc w:val="center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322EF5" w14:textId="77777777" w:rsidR="009C5463" w:rsidRPr="007B08F3" w:rsidRDefault="009C5463" w:rsidP="008C53C1">
            <w:pPr>
              <w:ind w:left="-108" w:firstLine="400"/>
              <w:jc w:val="center"/>
              <w:rPr>
                <w:color w:val="000000" w:themeColor="text1"/>
                <w:sz w:val="20"/>
                <w:lang w:val="uk-UA"/>
              </w:rPr>
            </w:pPr>
          </w:p>
        </w:tc>
      </w:tr>
      <w:tr w:rsidR="009C5463" w:rsidRPr="00B840E1" w14:paraId="69764AC4" w14:textId="77777777" w:rsidTr="008C53C1">
        <w:trPr>
          <w:trHeight w:val="389"/>
        </w:trPr>
        <w:tc>
          <w:tcPr>
            <w:tcW w:w="1809" w:type="dxa"/>
            <w:vMerge/>
            <w:shd w:val="clear" w:color="auto" w:fill="auto"/>
          </w:tcPr>
          <w:p w14:paraId="64C7F42E" w14:textId="77777777" w:rsidR="009C5463" w:rsidRDefault="009C5463" w:rsidP="008C53C1">
            <w:pPr>
              <w:rPr>
                <w:color w:val="000000" w:themeColor="text1"/>
                <w:szCs w:val="24"/>
                <w:lang w:val="uk-UA" w:eastAsia="ru-RU"/>
              </w:rPr>
            </w:pPr>
          </w:p>
        </w:tc>
        <w:tc>
          <w:tcPr>
            <w:tcW w:w="5454" w:type="dxa"/>
            <w:shd w:val="clear" w:color="auto" w:fill="auto"/>
          </w:tcPr>
          <w:p w14:paraId="65EF7E0C" w14:textId="5BC3498F" w:rsidR="009C5463" w:rsidRPr="00B840E1" w:rsidRDefault="00B840E1" w:rsidP="00B840E1">
            <w:pPr>
              <w:rPr>
                <w:bCs/>
                <w:color w:val="000000" w:themeColor="text1"/>
                <w:szCs w:val="24"/>
                <w:lang w:val="uk-UA"/>
              </w:rPr>
            </w:pPr>
            <w:proofErr w:type="spellStart"/>
            <w:r w:rsidRPr="00B840E1">
              <w:rPr>
                <w:bCs/>
                <w:color w:val="000000" w:themeColor="text1"/>
                <w:szCs w:val="24"/>
                <w:lang w:val="uk-UA"/>
              </w:rPr>
              <w:t>Кичужинець</w:t>
            </w:r>
            <w:proofErr w:type="spellEnd"/>
            <w:r w:rsidRPr="00B840E1">
              <w:rPr>
                <w:bCs/>
                <w:color w:val="000000" w:themeColor="text1"/>
                <w:szCs w:val="24"/>
                <w:lang w:val="uk-UA"/>
              </w:rPr>
              <w:t xml:space="preserve"> М.C., здобувач вищої освіти першого (бакалаврського) рівня, гр. БХТ-23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FC37D6F" w14:textId="77777777" w:rsidR="009C5463" w:rsidRPr="007B08F3" w:rsidRDefault="009C5463" w:rsidP="008C53C1">
            <w:pPr>
              <w:ind w:left="-108" w:firstLine="400"/>
              <w:jc w:val="center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AFD473" w14:textId="77777777" w:rsidR="009C5463" w:rsidRPr="007B08F3" w:rsidRDefault="009C5463" w:rsidP="008C53C1">
            <w:pPr>
              <w:ind w:left="-108" w:firstLine="400"/>
              <w:jc w:val="center"/>
              <w:rPr>
                <w:color w:val="000000" w:themeColor="text1"/>
                <w:sz w:val="20"/>
                <w:lang w:val="uk-UA"/>
              </w:rPr>
            </w:pPr>
          </w:p>
        </w:tc>
      </w:tr>
    </w:tbl>
    <w:p w14:paraId="4F7C0257" w14:textId="77777777" w:rsidR="002273A7" w:rsidRPr="00573DB8" w:rsidRDefault="002273A7" w:rsidP="00573DB8">
      <w:pPr>
        <w:ind w:firstLine="284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6372B1AC" w14:textId="77777777" w:rsidR="00530F21" w:rsidRPr="00573DB8" w:rsidRDefault="00530F21" w:rsidP="00573DB8">
      <w:pPr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573DB8">
        <w:rPr>
          <w:b/>
          <w:color w:val="000000" w:themeColor="text1"/>
          <w:sz w:val="28"/>
          <w:szCs w:val="28"/>
          <w:lang w:val="uk-UA"/>
        </w:rPr>
        <w:t>РЕЦЕНЗІЇ ЗОВНІШНІХ СТЕЙКХОЛДЕРІВ</w:t>
      </w:r>
      <w:r w:rsidRPr="00573DB8">
        <w:rPr>
          <w:color w:val="000000" w:themeColor="text1"/>
          <w:sz w:val="28"/>
          <w:szCs w:val="28"/>
          <w:lang w:val="uk-UA"/>
        </w:rPr>
        <w:t>:</w:t>
      </w:r>
    </w:p>
    <w:p w14:paraId="760DB215" w14:textId="77777777" w:rsidR="001C1CFA" w:rsidRPr="00573DB8" w:rsidRDefault="001C1CFA" w:rsidP="00573DB8">
      <w:pPr>
        <w:tabs>
          <w:tab w:val="left" w:pos="284"/>
        </w:tabs>
        <w:suppressAutoHyphens w:val="0"/>
        <w:spacing w:line="276" w:lineRule="auto"/>
        <w:jc w:val="both"/>
        <w:rPr>
          <w:color w:val="000000" w:themeColor="text1"/>
          <w:sz w:val="28"/>
          <w:szCs w:val="28"/>
          <w:lang w:val="uk-UA" w:eastAsia="ru-RU"/>
        </w:rPr>
      </w:pPr>
    </w:p>
    <w:p w14:paraId="5DC9EFF9" w14:textId="77777777" w:rsidR="00A077CE" w:rsidRDefault="00A077CE">
      <w:pPr>
        <w:suppressAutoHyphens w:val="0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br w:type="page"/>
      </w:r>
    </w:p>
    <w:p w14:paraId="26BB8C65" w14:textId="667CB94B" w:rsidR="00530F21" w:rsidRPr="00CE365A" w:rsidRDefault="00530F21" w:rsidP="00D1212E">
      <w:pPr>
        <w:suppressAutoHyphens w:val="0"/>
        <w:rPr>
          <w:b/>
          <w:color w:val="000000" w:themeColor="text1"/>
          <w:sz w:val="28"/>
          <w:szCs w:val="28"/>
          <w:lang w:val="uk-UA"/>
        </w:rPr>
      </w:pPr>
      <w:r w:rsidRPr="00573DB8">
        <w:rPr>
          <w:b/>
          <w:color w:val="000000" w:themeColor="text1"/>
          <w:sz w:val="28"/>
          <w:szCs w:val="28"/>
          <w:lang w:val="uk-UA"/>
        </w:rPr>
        <w:lastRenderedPageBreak/>
        <w:t xml:space="preserve">1. Профіль освітньо-професійної програми </w:t>
      </w:r>
      <w:r w:rsidR="00CE365A" w:rsidRPr="00CE365A">
        <w:rPr>
          <w:rFonts w:eastAsia="SimSun"/>
          <w:b/>
          <w:color w:val="000000" w:themeColor="text1"/>
          <w:sz w:val="28"/>
          <w:szCs w:val="28"/>
          <w:lang w:val="uk-UA" w:eastAsia="zh-CN"/>
        </w:rPr>
        <w:t>Хімічні технології та інженерія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191"/>
        <w:gridCol w:w="793"/>
        <w:gridCol w:w="425"/>
        <w:gridCol w:w="6237"/>
      </w:tblGrid>
      <w:tr w:rsidR="001C1CFA" w:rsidRPr="00573DB8" w14:paraId="6C626CD4" w14:textId="77777777" w:rsidTr="00D1212E">
        <w:trPr>
          <w:trHeight w:val="106"/>
        </w:trPr>
        <w:tc>
          <w:tcPr>
            <w:tcW w:w="9747" w:type="dxa"/>
            <w:gridSpan w:val="5"/>
            <w:shd w:val="clear" w:color="auto" w:fill="D9D9D9"/>
          </w:tcPr>
          <w:p w14:paraId="0405C4FA" w14:textId="77777777" w:rsidR="00530F21" w:rsidRPr="00573DB8" w:rsidRDefault="00530F21" w:rsidP="00D1212E">
            <w:pPr>
              <w:ind w:left="-57" w:right="-57"/>
              <w:jc w:val="center"/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1</w:t>
            </w:r>
            <w:r w:rsidR="00237286"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.1</w:t>
            </w: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 xml:space="preserve"> – Загальна інформація</w:t>
            </w:r>
          </w:p>
        </w:tc>
      </w:tr>
      <w:tr w:rsidR="001C1CFA" w:rsidRPr="00573DB8" w14:paraId="45F7147B" w14:textId="77777777" w:rsidTr="00D1212E">
        <w:trPr>
          <w:trHeight w:val="106"/>
        </w:trPr>
        <w:tc>
          <w:tcPr>
            <w:tcW w:w="3510" w:type="dxa"/>
            <w:gridSpan w:val="4"/>
          </w:tcPr>
          <w:p w14:paraId="16F60232" w14:textId="77777777" w:rsidR="00530F21" w:rsidRPr="00573DB8" w:rsidRDefault="00530F21" w:rsidP="00D1212E">
            <w:pPr>
              <w:ind w:left="-57" w:right="-57"/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237" w:type="dxa"/>
            <w:vAlign w:val="center"/>
          </w:tcPr>
          <w:p w14:paraId="76BEF155" w14:textId="77777777" w:rsidR="00530F21" w:rsidRPr="00573DB8" w:rsidRDefault="00530F21" w:rsidP="00D1212E">
            <w:pPr>
              <w:ind w:left="-57" w:right="-105"/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Київський національний університет технологій та дизайну.</w:t>
            </w:r>
          </w:p>
          <w:p w14:paraId="163D3A6D" w14:textId="10590FD3" w:rsidR="00530F21" w:rsidRPr="00573DB8" w:rsidRDefault="00530F21" w:rsidP="00D1212E">
            <w:pPr>
              <w:ind w:left="-57" w:right="-57"/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 xml:space="preserve">Кафедра </w:t>
            </w:r>
            <w:r w:rsidR="00EB1A3F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хімічних технологій та ресурсозбереження</w:t>
            </w:r>
            <w:r w:rsidRPr="00573DB8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.</w:t>
            </w:r>
          </w:p>
        </w:tc>
      </w:tr>
      <w:tr w:rsidR="001C1CFA" w:rsidRPr="00573DB8" w14:paraId="53950920" w14:textId="77777777" w:rsidTr="00D1212E">
        <w:trPr>
          <w:trHeight w:val="106"/>
        </w:trPr>
        <w:tc>
          <w:tcPr>
            <w:tcW w:w="3510" w:type="dxa"/>
            <w:gridSpan w:val="4"/>
          </w:tcPr>
          <w:p w14:paraId="32D984F5" w14:textId="77777777" w:rsidR="00237286" w:rsidRPr="00573DB8" w:rsidRDefault="00237286" w:rsidP="00D1212E">
            <w:pPr>
              <w:ind w:left="-57" w:right="-57"/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237" w:type="dxa"/>
            <w:vAlign w:val="center"/>
          </w:tcPr>
          <w:p w14:paraId="5DCE6F69" w14:textId="213EA1AD" w:rsidR="00237286" w:rsidRPr="00573DB8" w:rsidRDefault="001B3ED0" w:rsidP="00D1212E">
            <w:pPr>
              <w:ind w:left="-57" w:right="-57"/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П</w:t>
            </w:r>
            <w:r w:rsidR="00237286" w:rsidRPr="00573DB8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ерший (бакалаврський)</w:t>
            </w:r>
          </w:p>
        </w:tc>
      </w:tr>
      <w:tr w:rsidR="001C1CFA" w:rsidRPr="00573DB8" w14:paraId="2CB10F83" w14:textId="77777777" w:rsidTr="00D1212E">
        <w:trPr>
          <w:trHeight w:val="106"/>
        </w:trPr>
        <w:tc>
          <w:tcPr>
            <w:tcW w:w="3510" w:type="dxa"/>
            <w:gridSpan w:val="4"/>
          </w:tcPr>
          <w:p w14:paraId="178C05BE" w14:textId="77777777" w:rsidR="00237286" w:rsidRPr="00573DB8" w:rsidRDefault="00237286" w:rsidP="00D1212E">
            <w:pPr>
              <w:ind w:left="-57" w:right="-57"/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237" w:type="dxa"/>
            <w:vAlign w:val="center"/>
          </w:tcPr>
          <w:p w14:paraId="71C4F9D3" w14:textId="2EC375C7" w:rsidR="00237286" w:rsidRPr="00573DB8" w:rsidRDefault="00237286" w:rsidP="0048298E">
            <w:pPr>
              <w:ind w:left="-57" w:right="-57"/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color w:val="000000" w:themeColor="text1"/>
                <w:szCs w:val="24"/>
                <w:lang w:val="uk-UA"/>
              </w:rPr>
              <w:t xml:space="preserve">Бакалавр з </w:t>
            </w:r>
            <w:r w:rsidR="0048298E">
              <w:rPr>
                <w:color w:val="000000" w:themeColor="text1"/>
                <w:szCs w:val="24"/>
                <w:lang w:val="uk-UA"/>
              </w:rPr>
              <w:t xml:space="preserve">хімічних </w:t>
            </w:r>
            <w:r w:rsidR="00EB1A3F">
              <w:rPr>
                <w:color w:val="000000" w:themeColor="text1"/>
                <w:szCs w:val="24"/>
                <w:lang w:val="uk-UA"/>
              </w:rPr>
              <w:t xml:space="preserve">технологій </w:t>
            </w:r>
            <w:r w:rsidR="0048298E">
              <w:rPr>
                <w:color w:val="000000" w:themeColor="text1"/>
                <w:szCs w:val="24"/>
                <w:lang w:val="uk-UA"/>
              </w:rPr>
              <w:t>та інженерія</w:t>
            </w:r>
          </w:p>
        </w:tc>
      </w:tr>
      <w:tr w:rsidR="001C1CFA" w:rsidRPr="00D1212E" w14:paraId="012FD98D" w14:textId="77777777" w:rsidTr="00D1212E">
        <w:trPr>
          <w:trHeight w:val="106"/>
        </w:trPr>
        <w:tc>
          <w:tcPr>
            <w:tcW w:w="3510" w:type="dxa"/>
            <w:gridSpan w:val="4"/>
          </w:tcPr>
          <w:p w14:paraId="1FACD1CF" w14:textId="77777777" w:rsidR="00237286" w:rsidRPr="00573DB8" w:rsidRDefault="00237286" w:rsidP="00D1212E">
            <w:pPr>
              <w:ind w:left="-57" w:right="-57"/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237" w:type="dxa"/>
            <w:vAlign w:val="center"/>
          </w:tcPr>
          <w:p w14:paraId="43F9B509" w14:textId="77777777" w:rsidR="00237286" w:rsidRPr="00573DB8" w:rsidRDefault="00237286" w:rsidP="00D1212E">
            <w:pPr>
              <w:ind w:left="-57" w:right="-57"/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Ступінь вищої освіти – бакалавр</w:t>
            </w:r>
          </w:p>
          <w:p w14:paraId="25C172E5" w14:textId="6EF44042" w:rsidR="008C53C1" w:rsidRPr="00E54083" w:rsidRDefault="008C53C1" w:rsidP="00D1212E">
            <w:pPr>
              <w:ind w:left="-57" w:right="-57"/>
              <w:rPr>
                <w:rFonts w:eastAsia="SimSun"/>
                <w:bCs/>
                <w:szCs w:val="24"/>
                <w:lang w:val="uk-UA" w:eastAsia="zh-CN"/>
              </w:rPr>
            </w:pPr>
            <w:r w:rsidRPr="00E54083">
              <w:rPr>
                <w:rFonts w:eastAsia="SimSun"/>
                <w:bCs/>
                <w:szCs w:val="24"/>
                <w:lang w:val="uk-UA" w:eastAsia="zh-CN"/>
              </w:rPr>
              <w:t xml:space="preserve">Спеціальність – </w:t>
            </w:r>
            <w:r w:rsidR="00EB1A3F" w:rsidRPr="00EC1C6C">
              <w:rPr>
                <w:lang w:val="uk-UA"/>
              </w:rPr>
              <w:t xml:space="preserve"> </w:t>
            </w:r>
            <w:r w:rsidR="009C5463" w:rsidRPr="009C5463">
              <w:rPr>
                <w:lang w:val="uk-UA"/>
              </w:rPr>
              <w:t xml:space="preserve"> </w:t>
            </w:r>
            <w:r w:rsidR="009C5463" w:rsidRPr="009C5463">
              <w:rPr>
                <w:szCs w:val="24"/>
                <w:lang w:val="uk-UA"/>
              </w:rPr>
              <w:t>G1 Хімічні технології та інженерія</w:t>
            </w:r>
          </w:p>
          <w:p w14:paraId="4F9E264B" w14:textId="079AB4FF" w:rsidR="00237286" w:rsidRPr="00573DB8" w:rsidRDefault="00237286" w:rsidP="00D1212E">
            <w:pPr>
              <w:ind w:left="-57" w:right="-57"/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 xml:space="preserve">Освітня програма – </w:t>
            </w:r>
            <w:r w:rsidR="00EB1A3F">
              <w:t xml:space="preserve"> </w:t>
            </w:r>
            <w:r w:rsidR="009C5463" w:rsidRPr="009C5463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Хімічні технології та інженерія</w:t>
            </w:r>
          </w:p>
        </w:tc>
      </w:tr>
      <w:tr w:rsidR="008C53C1" w:rsidRPr="00573DB8" w14:paraId="2004CF5F" w14:textId="77777777" w:rsidTr="00D1212E">
        <w:trPr>
          <w:trHeight w:val="106"/>
        </w:trPr>
        <w:tc>
          <w:tcPr>
            <w:tcW w:w="3510" w:type="dxa"/>
            <w:gridSpan w:val="4"/>
          </w:tcPr>
          <w:p w14:paraId="19AD6801" w14:textId="77777777" w:rsidR="008C53C1" w:rsidRPr="00573DB8" w:rsidRDefault="008C53C1" w:rsidP="00D1212E">
            <w:pPr>
              <w:ind w:left="-57" w:right="-57"/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</w:pPr>
            <w:r w:rsidRPr="006C0FD1">
              <w:rPr>
                <w:b/>
                <w:szCs w:val="24"/>
                <w:lang w:val="uk-UA"/>
              </w:rPr>
              <w:t>Форма здобуття вищої освіти</w:t>
            </w:r>
            <w:r w:rsidRPr="006C0FD1">
              <w:rPr>
                <w:bCs/>
                <w:szCs w:val="24"/>
                <w:lang w:val="uk-UA"/>
              </w:rPr>
              <w:t xml:space="preserve">  </w:t>
            </w:r>
          </w:p>
        </w:tc>
        <w:tc>
          <w:tcPr>
            <w:tcW w:w="6237" w:type="dxa"/>
            <w:vAlign w:val="center"/>
          </w:tcPr>
          <w:p w14:paraId="2C7BAF67" w14:textId="31E825A5" w:rsidR="008C53C1" w:rsidRPr="00573DB8" w:rsidRDefault="008C53C1" w:rsidP="00D1212E">
            <w:pPr>
              <w:ind w:left="-57" w:right="-57"/>
              <w:jc w:val="both"/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r>
              <w:rPr>
                <w:bCs/>
                <w:szCs w:val="24"/>
                <w:lang w:val="uk-UA"/>
              </w:rPr>
              <w:t>Д</w:t>
            </w:r>
            <w:r w:rsidRPr="006C0FD1">
              <w:rPr>
                <w:bCs/>
                <w:szCs w:val="24"/>
                <w:lang w:val="uk-UA"/>
              </w:rPr>
              <w:t>енна</w:t>
            </w:r>
            <w:r w:rsidR="001B3ED0">
              <w:rPr>
                <w:bCs/>
                <w:szCs w:val="24"/>
                <w:lang w:val="uk-UA"/>
              </w:rPr>
              <w:t>, заочна</w:t>
            </w:r>
          </w:p>
        </w:tc>
      </w:tr>
      <w:tr w:rsidR="001C1CFA" w:rsidRPr="00573DB8" w14:paraId="244FB14F" w14:textId="77777777" w:rsidTr="00D1212E">
        <w:trPr>
          <w:trHeight w:val="106"/>
        </w:trPr>
        <w:tc>
          <w:tcPr>
            <w:tcW w:w="3510" w:type="dxa"/>
            <w:gridSpan w:val="4"/>
          </w:tcPr>
          <w:p w14:paraId="23B9A295" w14:textId="77777777" w:rsidR="00530F21" w:rsidRPr="00EC1C6C" w:rsidRDefault="00530F21" w:rsidP="00D1212E">
            <w:pPr>
              <w:ind w:left="-57" w:right="-57"/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</w:pPr>
            <w:r w:rsidRPr="00EC1C6C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237" w:type="dxa"/>
            <w:vAlign w:val="center"/>
          </w:tcPr>
          <w:p w14:paraId="239EF5FD" w14:textId="69BBEBE0" w:rsidR="008C53C1" w:rsidRPr="001B3ED0" w:rsidRDefault="00530F21" w:rsidP="001B3ED0">
            <w:pPr>
              <w:ind w:left="-57" w:right="-57"/>
              <w:jc w:val="both"/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r w:rsidRPr="00EC1C6C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Диплом бакалавра, одиничний, 240 кредитів ЄКТС</w:t>
            </w:r>
            <w:r w:rsidR="008C53C1" w:rsidRPr="00EC1C6C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.</w:t>
            </w:r>
          </w:p>
        </w:tc>
      </w:tr>
      <w:tr w:rsidR="008C53C1" w:rsidRPr="00573DB8" w14:paraId="71026F49" w14:textId="77777777" w:rsidTr="00D1212E">
        <w:trPr>
          <w:trHeight w:val="106"/>
        </w:trPr>
        <w:tc>
          <w:tcPr>
            <w:tcW w:w="3510" w:type="dxa"/>
            <w:gridSpan w:val="4"/>
          </w:tcPr>
          <w:p w14:paraId="4567456A" w14:textId="7EB11EEB" w:rsidR="008C53C1" w:rsidRPr="00573DB8" w:rsidRDefault="008C53C1" w:rsidP="00D1212E">
            <w:pPr>
              <w:ind w:left="-57" w:right="-66"/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</w:pPr>
            <w:r w:rsidRPr="00A715E9">
              <w:rPr>
                <w:rFonts w:eastAsia="SimSun"/>
                <w:b/>
                <w:bCs/>
                <w:szCs w:val="24"/>
                <w:lang w:val="uk-UA" w:eastAsia="zh-CN"/>
              </w:rPr>
              <w:t>Розрахунковий строк виконання освітньої програми</w:t>
            </w:r>
          </w:p>
        </w:tc>
        <w:tc>
          <w:tcPr>
            <w:tcW w:w="6237" w:type="dxa"/>
            <w:vAlign w:val="center"/>
          </w:tcPr>
          <w:p w14:paraId="25DED79D" w14:textId="0EC40CD2" w:rsidR="008C53C1" w:rsidRPr="00573DB8" w:rsidRDefault="008C53C1" w:rsidP="00D1212E">
            <w:pPr>
              <w:ind w:left="-57" w:right="-57"/>
              <w:jc w:val="both"/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r>
              <w:rPr>
                <w:rFonts w:eastAsia="SimSun"/>
                <w:bCs/>
                <w:szCs w:val="24"/>
                <w:lang w:val="uk-UA" w:eastAsia="zh-CN"/>
              </w:rPr>
              <w:t>4 роки</w:t>
            </w:r>
          </w:p>
        </w:tc>
      </w:tr>
      <w:tr w:rsidR="001C1CFA" w:rsidRPr="00573DB8" w14:paraId="6FD6C6BB" w14:textId="77777777" w:rsidTr="00D1212E">
        <w:trPr>
          <w:trHeight w:val="106"/>
        </w:trPr>
        <w:tc>
          <w:tcPr>
            <w:tcW w:w="3510" w:type="dxa"/>
            <w:gridSpan w:val="4"/>
          </w:tcPr>
          <w:p w14:paraId="2051DCFC" w14:textId="2D793617" w:rsidR="00530F21" w:rsidRPr="00573DB8" w:rsidRDefault="00530F21" w:rsidP="00D1212E">
            <w:pPr>
              <w:ind w:left="-57" w:right="-57"/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237" w:type="dxa"/>
            <w:vAlign w:val="center"/>
          </w:tcPr>
          <w:p w14:paraId="7F9770FE" w14:textId="696E7FC6" w:rsidR="00530F21" w:rsidRPr="00573DB8" w:rsidRDefault="009C5463" w:rsidP="0095752A">
            <w:pPr>
              <w:ind w:left="-57" w:right="-57"/>
              <w:jc w:val="both"/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r w:rsidRPr="009C5463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Сертифікат про акредитацію спеціальності від 20.06.2023р.</w:t>
            </w:r>
            <w:r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 xml:space="preserve"> </w:t>
            </w:r>
            <w:r w:rsidR="0095752A">
              <w:t>№</w:t>
            </w:r>
            <w:r w:rsidR="0095752A">
              <w:rPr>
                <w:lang w:val="uk-UA"/>
              </w:rPr>
              <w:t xml:space="preserve"> </w:t>
            </w:r>
            <w:r w:rsidRPr="009C5463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УД 11017599</w:t>
            </w:r>
          </w:p>
        </w:tc>
      </w:tr>
      <w:tr w:rsidR="001C1CFA" w:rsidRPr="00573DB8" w14:paraId="211CF59F" w14:textId="77777777" w:rsidTr="00D1212E">
        <w:trPr>
          <w:trHeight w:val="106"/>
        </w:trPr>
        <w:tc>
          <w:tcPr>
            <w:tcW w:w="3510" w:type="dxa"/>
            <w:gridSpan w:val="4"/>
          </w:tcPr>
          <w:p w14:paraId="1D92DF4F" w14:textId="77777777" w:rsidR="00530F21" w:rsidRPr="00573DB8" w:rsidRDefault="00530F21" w:rsidP="00D1212E">
            <w:pPr>
              <w:ind w:left="-57" w:right="-57"/>
              <w:rPr>
                <w:rFonts w:eastAsia="SimSun"/>
                <w:b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Цикл/рівень</w:t>
            </w:r>
            <w:r w:rsidRPr="00573DB8">
              <w:rPr>
                <w:rFonts w:eastAsia="SimSun"/>
                <w:b/>
                <w:color w:val="000000" w:themeColor="text1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237" w:type="dxa"/>
          </w:tcPr>
          <w:p w14:paraId="268D986B" w14:textId="77777777" w:rsidR="00530F21" w:rsidRPr="00573DB8" w:rsidRDefault="00530F21" w:rsidP="00D1212E">
            <w:pPr>
              <w:ind w:left="-57" w:right="-57"/>
              <w:jc w:val="both"/>
              <w:rPr>
                <w:rFonts w:eastAsia="SimSun"/>
                <w:i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color w:val="000000" w:themeColor="text1"/>
                <w:szCs w:val="24"/>
                <w:lang w:val="uk-UA" w:eastAsia="zh-CN"/>
              </w:rPr>
              <w:t>Національна рамка кваліфікацій України –</w:t>
            </w:r>
            <w:r w:rsidR="00C27518" w:rsidRPr="00573DB8">
              <w:rPr>
                <w:rFonts w:eastAsia="SimSun"/>
                <w:color w:val="000000" w:themeColor="text1"/>
                <w:szCs w:val="24"/>
                <w:lang w:val="uk-UA" w:eastAsia="zh-CN"/>
              </w:rPr>
              <w:t xml:space="preserve"> </w:t>
            </w:r>
            <w:r w:rsidR="00AE3DC8" w:rsidRPr="00573DB8">
              <w:rPr>
                <w:rFonts w:eastAsia="SimSun"/>
                <w:color w:val="000000" w:themeColor="text1"/>
                <w:szCs w:val="24"/>
                <w:lang w:val="uk-UA" w:eastAsia="zh-CN"/>
              </w:rPr>
              <w:t>6</w:t>
            </w:r>
            <w:r w:rsidRPr="00573DB8">
              <w:rPr>
                <w:rFonts w:eastAsia="SimSun"/>
                <w:color w:val="000000" w:themeColor="text1"/>
                <w:szCs w:val="24"/>
                <w:lang w:val="uk-UA" w:eastAsia="zh-CN"/>
              </w:rPr>
              <w:t xml:space="preserve"> рівень</w:t>
            </w:r>
            <w:r w:rsidR="00AE3DC8" w:rsidRPr="00573DB8">
              <w:rPr>
                <w:rFonts w:eastAsia="SimSun"/>
                <w:color w:val="000000" w:themeColor="text1"/>
                <w:szCs w:val="24"/>
                <w:lang w:val="uk-UA" w:eastAsia="zh-CN"/>
              </w:rPr>
              <w:t>.</w:t>
            </w:r>
            <w:r w:rsidRPr="00573DB8">
              <w:rPr>
                <w:rFonts w:eastAsia="SimSun"/>
                <w:color w:val="000000" w:themeColor="text1"/>
                <w:szCs w:val="24"/>
                <w:lang w:val="uk-UA" w:eastAsia="zh-CN"/>
              </w:rPr>
              <w:t xml:space="preserve"> </w:t>
            </w:r>
          </w:p>
        </w:tc>
      </w:tr>
      <w:tr w:rsidR="001C1CFA" w:rsidRPr="00D1212E" w14:paraId="640FDCEF" w14:textId="77777777" w:rsidTr="00D1212E">
        <w:trPr>
          <w:trHeight w:val="106"/>
        </w:trPr>
        <w:tc>
          <w:tcPr>
            <w:tcW w:w="3510" w:type="dxa"/>
            <w:gridSpan w:val="4"/>
          </w:tcPr>
          <w:p w14:paraId="6F07A9CE" w14:textId="77777777" w:rsidR="00530F21" w:rsidRPr="00573DB8" w:rsidRDefault="00530F21" w:rsidP="00D1212E">
            <w:pPr>
              <w:ind w:left="-57" w:right="-57"/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237" w:type="dxa"/>
            <w:vAlign w:val="center"/>
          </w:tcPr>
          <w:p w14:paraId="140A23E6" w14:textId="6AA64685" w:rsidR="00530F21" w:rsidRPr="00573DB8" w:rsidRDefault="00530F21" w:rsidP="00D1212E">
            <w:pPr>
              <w:ind w:left="-57" w:right="-57"/>
              <w:jc w:val="both"/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 xml:space="preserve">Повна загальна середня освіта, фахова </w:t>
            </w:r>
            <w:proofErr w:type="spellStart"/>
            <w:r w:rsidRPr="00573DB8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передвища</w:t>
            </w:r>
            <w:proofErr w:type="spellEnd"/>
            <w:r w:rsidRPr="00573DB8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 xml:space="preserve"> освіта або ступінь молодшого бакалавра (</w:t>
            </w:r>
            <w:r w:rsidRPr="00573DB8">
              <w:rPr>
                <w:color w:val="000000" w:themeColor="text1"/>
                <w:szCs w:val="24"/>
                <w:lang w:val="uk-UA"/>
              </w:rPr>
              <w:t>молодшого спеціаліста</w:t>
            </w:r>
            <w:r w:rsidR="00D122A4" w:rsidRPr="00573DB8">
              <w:rPr>
                <w:color w:val="000000" w:themeColor="text1"/>
                <w:szCs w:val="24"/>
                <w:lang w:val="uk-UA"/>
              </w:rPr>
              <w:t>, молодшого фахового бакалавра</w:t>
            </w:r>
            <w:r w:rsidRPr="00573DB8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 xml:space="preserve">). </w:t>
            </w:r>
          </w:p>
        </w:tc>
      </w:tr>
      <w:tr w:rsidR="001C1CFA" w:rsidRPr="00573DB8" w14:paraId="7F6597F7" w14:textId="77777777" w:rsidTr="00D1212E">
        <w:trPr>
          <w:trHeight w:val="106"/>
        </w:trPr>
        <w:tc>
          <w:tcPr>
            <w:tcW w:w="3510" w:type="dxa"/>
            <w:gridSpan w:val="4"/>
          </w:tcPr>
          <w:p w14:paraId="4F9BA75F" w14:textId="77777777" w:rsidR="00530F21" w:rsidRPr="00573DB8" w:rsidRDefault="007B4F3E" w:rsidP="00D1212E">
            <w:pPr>
              <w:ind w:left="-57" w:right="-57"/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Мови</w:t>
            </w:r>
            <w:r w:rsidR="00530F21"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 xml:space="preserve"> викладання</w:t>
            </w:r>
          </w:p>
        </w:tc>
        <w:tc>
          <w:tcPr>
            <w:tcW w:w="6237" w:type="dxa"/>
            <w:vAlign w:val="center"/>
          </w:tcPr>
          <w:p w14:paraId="2170CC98" w14:textId="61783977" w:rsidR="00530F21" w:rsidRPr="00573DB8" w:rsidRDefault="00530F21" w:rsidP="00D1212E">
            <w:pPr>
              <w:ind w:left="-57" w:right="-57"/>
              <w:jc w:val="both"/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Українська</w:t>
            </w:r>
            <w:r w:rsidR="0048298E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, англійська</w:t>
            </w:r>
          </w:p>
        </w:tc>
      </w:tr>
      <w:tr w:rsidR="001C1CFA" w:rsidRPr="00573DB8" w14:paraId="75AE7077" w14:textId="77777777" w:rsidTr="00D1212E">
        <w:trPr>
          <w:trHeight w:val="106"/>
        </w:trPr>
        <w:tc>
          <w:tcPr>
            <w:tcW w:w="3510" w:type="dxa"/>
            <w:gridSpan w:val="4"/>
          </w:tcPr>
          <w:p w14:paraId="7783DA22" w14:textId="77777777" w:rsidR="00225556" w:rsidRPr="00573DB8" w:rsidRDefault="00225556" w:rsidP="00D1212E">
            <w:pPr>
              <w:spacing w:line="240" w:lineRule="exact"/>
              <w:ind w:left="-57" w:right="-57"/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Строк дії сертифіката про  акредитацію освітньої програми</w:t>
            </w:r>
          </w:p>
        </w:tc>
        <w:tc>
          <w:tcPr>
            <w:tcW w:w="6237" w:type="dxa"/>
            <w:vAlign w:val="center"/>
          </w:tcPr>
          <w:p w14:paraId="185450DA" w14:textId="05C57DA9" w:rsidR="00530F21" w:rsidRPr="00573DB8" w:rsidRDefault="00B840E1" w:rsidP="00D1212E">
            <w:pPr>
              <w:ind w:left="-57" w:right="-57"/>
              <w:jc w:val="both"/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До 1 липня 2026</w:t>
            </w:r>
            <w:r w:rsidRPr="00B840E1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 xml:space="preserve"> р.</w:t>
            </w:r>
          </w:p>
        </w:tc>
      </w:tr>
      <w:tr w:rsidR="001C1CFA" w:rsidRPr="001B3ED0" w14:paraId="2964E1C2" w14:textId="77777777" w:rsidTr="00D1212E">
        <w:trPr>
          <w:trHeight w:val="106"/>
        </w:trPr>
        <w:tc>
          <w:tcPr>
            <w:tcW w:w="3510" w:type="dxa"/>
            <w:gridSpan w:val="4"/>
          </w:tcPr>
          <w:p w14:paraId="401D8B0D" w14:textId="77777777" w:rsidR="00530F21" w:rsidRPr="00573DB8" w:rsidRDefault="00530F21" w:rsidP="00D1212E">
            <w:pPr>
              <w:spacing w:line="240" w:lineRule="exact"/>
              <w:ind w:left="-57" w:right="-57"/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237" w:type="dxa"/>
            <w:vAlign w:val="center"/>
          </w:tcPr>
          <w:p w14:paraId="7FFD0990" w14:textId="1A73AA86" w:rsidR="00530F21" w:rsidRPr="00573DB8" w:rsidRDefault="002B71A0" w:rsidP="00D1212E">
            <w:pPr>
              <w:ind w:left="-57" w:right="-57"/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hyperlink r:id="rId8" w:history="1">
              <w:r w:rsidR="00EC1C6C" w:rsidRPr="005D6FD5">
                <w:rPr>
                  <w:rStyle w:val="af4"/>
                </w:rPr>
                <w:t>https</w:t>
              </w:r>
              <w:r w:rsidR="00EC1C6C" w:rsidRPr="005D6FD5">
                <w:rPr>
                  <w:rStyle w:val="af4"/>
                  <w:lang w:val="uk-UA"/>
                </w:rPr>
                <w:t>://</w:t>
              </w:r>
              <w:r w:rsidR="00EC1C6C" w:rsidRPr="005D6FD5">
                <w:rPr>
                  <w:rStyle w:val="af4"/>
                </w:rPr>
                <w:t>knutd</w:t>
              </w:r>
              <w:r w:rsidR="00EC1C6C" w:rsidRPr="005D6FD5">
                <w:rPr>
                  <w:rStyle w:val="af4"/>
                  <w:lang w:val="uk-UA"/>
                </w:rPr>
                <w:t>.</w:t>
              </w:r>
              <w:r w:rsidR="00EC1C6C" w:rsidRPr="005D6FD5">
                <w:rPr>
                  <w:rStyle w:val="af4"/>
                </w:rPr>
                <w:t>edu</w:t>
              </w:r>
              <w:r w:rsidR="00EC1C6C" w:rsidRPr="005D6FD5">
                <w:rPr>
                  <w:rStyle w:val="af4"/>
                  <w:lang w:val="uk-UA"/>
                </w:rPr>
                <w:t>.</w:t>
              </w:r>
              <w:r w:rsidR="00EC1C6C" w:rsidRPr="005D6FD5">
                <w:rPr>
                  <w:rStyle w:val="af4"/>
                </w:rPr>
                <w:t>ua</w:t>
              </w:r>
              <w:r w:rsidR="00EC1C6C" w:rsidRPr="005D6FD5">
                <w:rPr>
                  <w:rStyle w:val="af4"/>
                  <w:lang w:val="uk-UA"/>
                </w:rPr>
                <w:t>/</w:t>
              </w:r>
              <w:r w:rsidR="00EC1C6C" w:rsidRPr="005D6FD5">
                <w:rPr>
                  <w:rStyle w:val="af4"/>
                </w:rPr>
                <w:t>ekts</w:t>
              </w:r>
              <w:r w:rsidR="00EC1C6C" w:rsidRPr="005D6FD5">
                <w:rPr>
                  <w:rStyle w:val="af4"/>
                  <w:lang w:val="uk-UA"/>
                </w:rPr>
                <w:t>/</w:t>
              </w:r>
            </w:hyperlink>
          </w:p>
        </w:tc>
      </w:tr>
      <w:tr w:rsidR="001C1CFA" w:rsidRPr="00573DB8" w14:paraId="0A5A295D" w14:textId="77777777" w:rsidTr="00D1212E">
        <w:trPr>
          <w:trHeight w:val="91"/>
        </w:trPr>
        <w:tc>
          <w:tcPr>
            <w:tcW w:w="9747" w:type="dxa"/>
            <w:gridSpan w:val="5"/>
            <w:shd w:val="clear" w:color="auto" w:fill="D9D9D9"/>
          </w:tcPr>
          <w:p w14:paraId="1E35A07A" w14:textId="77777777" w:rsidR="00530F21" w:rsidRPr="00573DB8" w:rsidRDefault="00225556" w:rsidP="00D1212E">
            <w:pPr>
              <w:spacing w:line="280" w:lineRule="exact"/>
              <w:ind w:left="-57" w:right="-57"/>
              <w:jc w:val="center"/>
              <w:rPr>
                <w:rFonts w:eastAsia="SimSun"/>
                <w:b/>
                <w:i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1.</w:t>
            </w:r>
            <w:r w:rsidR="00530F21"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1C1CFA" w:rsidRPr="001B3ED0" w14:paraId="2E16DA42" w14:textId="77777777" w:rsidTr="00D1212E">
        <w:tc>
          <w:tcPr>
            <w:tcW w:w="9747" w:type="dxa"/>
            <w:gridSpan w:val="5"/>
          </w:tcPr>
          <w:p w14:paraId="7898E4EC" w14:textId="77777777" w:rsidR="00811448" w:rsidRPr="00811448" w:rsidRDefault="00811448" w:rsidP="00811448">
            <w:pPr>
              <w:spacing w:line="280" w:lineRule="exact"/>
              <w:ind w:left="-57" w:right="-57"/>
              <w:jc w:val="both"/>
              <w:rPr>
                <w:color w:val="000000" w:themeColor="text1"/>
                <w:szCs w:val="24"/>
                <w:lang w:val="uk-UA"/>
              </w:rPr>
            </w:pPr>
            <w:r w:rsidRPr="00811448">
              <w:rPr>
                <w:color w:val="000000" w:themeColor="text1"/>
                <w:szCs w:val="24"/>
                <w:lang w:val="uk-UA"/>
              </w:rPr>
              <w:t>Підготовка фахівців, здатних розв’язувати складні спеціалізовані задачі та практичні проблеми хімічних технологій та інженерії, що характеризуються комплексністю та невизначеністю умов.</w:t>
            </w:r>
          </w:p>
          <w:p w14:paraId="3FF17B60" w14:textId="1C93195D" w:rsidR="00530F21" w:rsidRPr="00573DB8" w:rsidRDefault="00811448" w:rsidP="00811448">
            <w:pPr>
              <w:spacing w:line="280" w:lineRule="exact"/>
              <w:ind w:left="-57" w:right="-57"/>
              <w:jc w:val="both"/>
              <w:rPr>
                <w:rFonts w:eastAsia="SimSun"/>
                <w:i/>
                <w:iCs/>
                <w:color w:val="000000" w:themeColor="text1"/>
                <w:szCs w:val="24"/>
                <w:lang w:val="uk-UA" w:eastAsia="zh-CN"/>
              </w:rPr>
            </w:pPr>
            <w:r w:rsidRPr="00811448">
              <w:rPr>
                <w:color w:val="000000" w:themeColor="text1"/>
                <w:szCs w:val="24"/>
                <w:lang w:val="uk-UA"/>
              </w:rPr>
              <w:t>Основними цілями програми є здобуття компетентностей, необхідних для професійної діяльності в галузі хімічних технологій та інженерії, зокрема на підприємствах хімічної, шкіряної і текстильної промисловості та споріднених; оволодіння фаховими знаннями і практичними навичками щодо проєктування і реалізації хіміко-технологічних процесів, експлуатації технологічного обладнання та виробничих систем, оцінки і контролю якості продукції.</w:t>
            </w:r>
          </w:p>
        </w:tc>
      </w:tr>
      <w:tr w:rsidR="001C1CFA" w:rsidRPr="00573DB8" w14:paraId="044C5A09" w14:textId="77777777" w:rsidTr="00D1212E">
        <w:tc>
          <w:tcPr>
            <w:tcW w:w="9747" w:type="dxa"/>
            <w:gridSpan w:val="5"/>
            <w:shd w:val="clear" w:color="auto" w:fill="D9D9D9"/>
          </w:tcPr>
          <w:p w14:paraId="3DBFDB49" w14:textId="77777777" w:rsidR="00530F21" w:rsidRPr="00573DB8" w:rsidRDefault="00225556" w:rsidP="00D1212E">
            <w:pPr>
              <w:ind w:left="-57" w:right="-57"/>
              <w:jc w:val="center"/>
              <w:rPr>
                <w:rFonts w:eastAsia="SimSun"/>
                <w:i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1.</w:t>
            </w:r>
            <w:r w:rsidR="00530F21"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1C1CFA" w:rsidRPr="001B3ED0" w14:paraId="16D94470" w14:textId="77777777" w:rsidTr="00D1212E">
        <w:tc>
          <w:tcPr>
            <w:tcW w:w="2292" w:type="dxa"/>
            <w:gridSpan w:val="2"/>
          </w:tcPr>
          <w:p w14:paraId="0026CEEF" w14:textId="77777777" w:rsidR="00530F21" w:rsidRPr="00573DB8" w:rsidRDefault="00530F21" w:rsidP="00D1212E">
            <w:pPr>
              <w:ind w:left="-57" w:right="-57"/>
              <w:jc w:val="both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  <w:t>Предметна область</w:t>
            </w:r>
          </w:p>
          <w:p w14:paraId="6BDD5B1F" w14:textId="77777777" w:rsidR="00530F21" w:rsidRPr="00573DB8" w:rsidRDefault="00530F21" w:rsidP="00D1212E">
            <w:pPr>
              <w:ind w:left="-57" w:right="-57"/>
              <w:jc w:val="both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455" w:type="dxa"/>
            <w:gridSpan w:val="3"/>
          </w:tcPr>
          <w:p w14:paraId="25FDAC3A" w14:textId="31F908FA" w:rsidR="00225556" w:rsidRPr="00573DB8" w:rsidRDefault="00225556" w:rsidP="00811448">
            <w:pPr>
              <w:ind w:left="-57" w:right="-57"/>
              <w:jc w:val="both"/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Cs/>
                <w:i/>
                <w:iCs/>
                <w:color w:val="000000" w:themeColor="text1"/>
                <w:szCs w:val="24"/>
                <w:lang w:val="uk-UA" w:eastAsia="zh-CN"/>
              </w:rPr>
              <w:t>Об’єкт</w:t>
            </w:r>
            <w:r w:rsidRPr="00573DB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: </w:t>
            </w:r>
            <w:r w:rsidR="00811448" w:rsidRPr="0081144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технологічні процеси і апарати</w:t>
            </w:r>
            <w:r w:rsidR="0081144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 </w:t>
            </w:r>
            <w:r w:rsidR="00811448" w:rsidRPr="0081144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сучасних хімічних виробництв.</w:t>
            </w:r>
          </w:p>
          <w:p w14:paraId="0FC4E798" w14:textId="39DA3716" w:rsidR="00225556" w:rsidRPr="001B3ED0" w:rsidRDefault="00225556" w:rsidP="00811448">
            <w:pPr>
              <w:ind w:left="-57" w:right="-57"/>
              <w:jc w:val="both"/>
              <w:rPr>
                <w:rFonts w:eastAsia="SimSun"/>
                <w:bCs/>
                <w:iCs/>
                <w:color w:val="000000" w:themeColor="text1"/>
                <w:spacing w:val="-4"/>
                <w:szCs w:val="24"/>
                <w:lang w:val="uk-UA" w:eastAsia="zh-CN"/>
              </w:rPr>
            </w:pPr>
            <w:r w:rsidRPr="001B3ED0">
              <w:rPr>
                <w:rFonts w:eastAsia="SimSun"/>
                <w:bCs/>
                <w:i/>
                <w:iCs/>
                <w:color w:val="000000" w:themeColor="text1"/>
                <w:spacing w:val="-4"/>
                <w:szCs w:val="24"/>
                <w:lang w:val="uk-UA" w:eastAsia="zh-CN"/>
              </w:rPr>
              <w:t>Цілі навчання</w:t>
            </w:r>
            <w:r w:rsidR="00811448" w:rsidRPr="001B3ED0">
              <w:rPr>
                <w:rFonts w:eastAsia="SimSun"/>
                <w:bCs/>
                <w:i/>
                <w:iCs/>
                <w:color w:val="000000" w:themeColor="text1"/>
                <w:spacing w:val="-4"/>
                <w:szCs w:val="24"/>
                <w:lang w:val="uk-UA" w:eastAsia="zh-CN"/>
              </w:rPr>
              <w:t xml:space="preserve">: </w:t>
            </w:r>
            <w:r w:rsidR="00811448" w:rsidRPr="001B3ED0">
              <w:rPr>
                <w:rFonts w:eastAsia="SimSun"/>
                <w:bCs/>
                <w:iCs/>
                <w:color w:val="000000" w:themeColor="text1"/>
                <w:spacing w:val="-4"/>
                <w:szCs w:val="24"/>
                <w:lang w:val="uk-UA" w:eastAsia="zh-CN"/>
              </w:rPr>
              <w:t>підготовка фахівців здатних розв’язувати складні спеціалізовані задачі та практичні проблеми хімічних технологій та інженерії, що характеризуються комплексністю та невизначеністю умов.</w:t>
            </w:r>
          </w:p>
          <w:p w14:paraId="537F1884" w14:textId="2CC6DC8C" w:rsidR="00B946C6" w:rsidRPr="00573DB8" w:rsidRDefault="00225556" w:rsidP="003E40A3">
            <w:pPr>
              <w:ind w:left="-57" w:right="-57"/>
              <w:jc w:val="both"/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Cs/>
                <w:i/>
                <w:iCs/>
                <w:color w:val="000000" w:themeColor="text1"/>
                <w:szCs w:val="24"/>
                <w:lang w:val="uk-UA" w:eastAsia="zh-CN"/>
              </w:rPr>
              <w:t>Теоретичний зміст предметної області</w:t>
            </w:r>
            <w:r w:rsidRPr="00573DB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. </w:t>
            </w:r>
            <w:r w:rsidR="00811448" w:rsidRPr="0095752A">
              <w:rPr>
                <w:lang w:val="uk-UA"/>
              </w:rPr>
              <w:t xml:space="preserve"> </w:t>
            </w:r>
            <w:r w:rsidR="00811448" w:rsidRPr="0081144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поняття, категорії, концепції,</w:t>
            </w:r>
            <w:r w:rsidR="0081144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 </w:t>
            </w:r>
            <w:r w:rsidR="00811448" w:rsidRPr="0081144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принципи хімічних технологій, процесів та апаратів хімічних</w:t>
            </w:r>
            <w:r w:rsidR="0081144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 </w:t>
            </w:r>
            <w:r w:rsidR="00811448" w:rsidRPr="0081144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виробництв.</w:t>
            </w:r>
            <w:r w:rsidR="0081144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 </w:t>
            </w:r>
          </w:p>
          <w:p w14:paraId="4DDC7165" w14:textId="6BAB4763" w:rsidR="00225556" w:rsidRPr="00573DB8" w:rsidRDefault="00225556" w:rsidP="00811448">
            <w:pPr>
              <w:ind w:left="-57" w:right="-57"/>
              <w:jc w:val="both"/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Cs/>
                <w:i/>
                <w:iCs/>
                <w:color w:val="000000" w:themeColor="text1"/>
                <w:szCs w:val="24"/>
                <w:lang w:val="uk-UA" w:eastAsia="zh-CN"/>
              </w:rPr>
              <w:t>Методи, методики та технології</w:t>
            </w:r>
            <w:r w:rsidRPr="00573DB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. </w:t>
            </w:r>
            <w:r w:rsidR="00811448" w:rsidRPr="0081144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фізико-хімічні методи, моделювання</w:t>
            </w:r>
            <w:r w:rsidR="0081144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 </w:t>
            </w:r>
            <w:r w:rsidR="00811448" w:rsidRPr="0081144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та проектування хімічних процесів та апаратів, організаційно-технологічне забезпечення.</w:t>
            </w:r>
          </w:p>
          <w:p w14:paraId="51DB6E10" w14:textId="65501EDC" w:rsidR="00811448" w:rsidRPr="00811448" w:rsidRDefault="00225556" w:rsidP="00811448">
            <w:pPr>
              <w:ind w:left="-57" w:right="-57"/>
              <w:jc w:val="both"/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Cs/>
                <w:i/>
                <w:iCs/>
                <w:color w:val="000000" w:themeColor="text1"/>
                <w:szCs w:val="24"/>
                <w:lang w:val="uk-UA" w:eastAsia="zh-CN"/>
              </w:rPr>
              <w:t>Інструменти та обладнання</w:t>
            </w:r>
            <w:r w:rsidRPr="00573DB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:</w:t>
            </w:r>
            <w:r w:rsidR="00811448">
              <w:t xml:space="preserve"> </w:t>
            </w:r>
            <w:r w:rsidR="00811448" w:rsidRPr="0081144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пристрої та прилади для аналізу</w:t>
            </w:r>
            <w:r w:rsidR="0081144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 </w:t>
            </w:r>
            <w:r w:rsidR="00811448" w:rsidRPr="0081144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сировини, проміжних і цільових продуктів, контрольно-вимірювальне</w:t>
            </w:r>
            <w:r w:rsidR="0081144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 </w:t>
            </w:r>
            <w:r w:rsidR="00811448" w:rsidRPr="0081144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обладнання, спеціалізоване технологічне обладнання, спеціалізоване</w:t>
            </w:r>
            <w:r w:rsidR="0081144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 </w:t>
            </w:r>
            <w:r w:rsidR="00811448" w:rsidRPr="0081144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програмне забезпечення.</w:t>
            </w:r>
          </w:p>
          <w:p w14:paraId="62C74D43" w14:textId="77777777" w:rsidR="00811448" w:rsidRDefault="00811448" w:rsidP="00E4537B">
            <w:pPr>
              <w:ind w:left="-57" w:right="-57"/>
              <w:jc w:val="both"/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</w:pPr>
            <w:r w:rsidRPr="0081144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lastRenderedPageBreak/>
              <w:t>Програма орієнтована на формування у здобувачів компетентностей</w:t>
            </w:r>
            <w:r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 </w:t>
            </w:r>
            <w:r w:rsidRPr="0081144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щодо набуття глибоких знань, умінь та навичок зі спеціальності.</w:t>
            </w:r>
            <w:r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 </w:t>
            </w:r>
          </w:p>
          <w:p w14:paraId="1B629F87" w14:textId="50A10C20" w:rsidR="00E4537B" w:rsidRDefault="00225556" w:rsidP="00D1212E">
            <w:pPr>
              <w:ind w:left="-57" w:right="-57"/>
              <w:jc w:val="both"/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Обов’язкові освітні компоненти – 75</w:t>
            </w:r>
            <w:r w:rsidR="00185765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 </w:t>
            </w:r>
            <w:r w:rsidRPr="00573DB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%, з них: практична підготовка – 13</w:t>
            </w:r>
            <w:r w:rsidR="000F0726" w:rsidRPr="00573DB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 </w:t>
            </w:r>
            <w:r w:rsidRPr="00573DB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%, </w:t>
            </w:r>
            <w:r w:rsidR="00E4537B" w:rsidRPr="00E4537B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вивчення іноземної мови – 13%</w:t>
            </w:r>
            <w:r w:rsidR="0081144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.</w:t>
            </w:r>
          </w:p>
          <w:p w14:paraId="4C3B37D2" w14:textId="43F9B8D0" w:rsidR="00225556" w:rsidRPr="00573DB8" w:rsidRDefault="00225556" w:rsidP="00D1212E">
            <w:pPr>
              <w:ind w:left="-57" w:right="-57"/>
              <w:jc w:val="both"/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Дисципліни вільного вибору здобувача вищої освіти – 25</w:t>
            </w:r>
            <w:r w:rsidR="00185765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 </w:t>
            </w:r>
            <w:r w:rsidRPr="00573DB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% обираються із </w:t>
            </w:r>
            <w:proofErr w:type="spellStart"/>
            <w:r w:rsidRPr="00573DB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загальноуніверситетського</w:t>
            </w:r>
            <w:proofErr w:type="spellEnd"/>
            <w:r w:rsidRPr="00573DB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 каталогу відповідно до затвердженої процедури в Університеті.</w:t>
            </w:r>
          </w:p>
        </w:tc>
      </w:tr>
      <w:tr w:rsidR="001C1CFA" w:rsidRPr="00EC1C6C" w14:paraId="18444769" w14:textId="77777777" w:rsidTr="005648AA">
        <w:trPr>
          <w:trHeight w:val="482"/>
        </w:trPr>
        <w:tc>
          <w:tcPr>
            <w:tcW w:w="2292" w:type="dxa"/>
            <w:gridSpan w:val="2"/>
            <w:shd w:val="clear" w:color="auto" w:fill="auto"/>
          </w:tcPr>
          <w:p w14:paraId="6D1A7D77" w14:textId="6C7E79A0" w:rsidR="00530F21" w:rsidRPr="00573DB8" w:rsidRDefault="00530F21" w:rsidP="003E40A3">
            <w:pPr>
              <w:spacing w:line="240" w:lineRule="exact"/>
              <w:ind w:left="-57" w:right="-57"/>
              <w:jc w:val="both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  <w:t>Орієнтація освітньої програми</w:t>
            </w:r>
          </w:p>
        </w:tc>
        <w:tc>
          <w:tcPr>
            <w:tcW w:w="7455" w:type="dxa"/>
            <w:gridSpan w:val="3"/>
            <w:shd w:val="clear" w:color="auto" w:fill="auto"/>
          </w:tcPr>
          <w:p w14:paraId="0182F6D7" w14:textId="2906F9BA" w:rsidR="005427E3" w:rsidRPr="00573DB8" w:rsidRDefault="00530F21" w:rsidP="003E40A3">
            <w:pPr>
              <w:ind w:left="-57" w:right="-57"/>
              <w:jc w:val="both"/>
              <w:rPr>
                <w:color w:val="000000" w:themeColor="text1"/>
                <w:szCs w:val="24"/>
                <w:lang w:val="uk-UA"/>
              </w:rPr>
            </w:pPr>
            <w:r w:rsidRPr="00573DB8">
              <w:rPr>
                <w:color w:val="000000" w:themeColor="text1"/>
                <w:szCs w:val="24"/>
                <w:lang w:val="uk-UA"/>
              </w:rPr>
              <w:t>Освітньо-професійна програма</w:t>
            </w:r>
            <w:r w:rsidR="001B1577" w:rsidRPr="00573DB8">
              <w:rPr>
                <w:color w:val="000000" w:themeColor="text1"/>
                <w:szCs w:val="24"/>
                <w:lang w:val="uk-UA"/>
              </w:rPr>
              <w:t xml:space="preserve"> підготовки бакалавра</w:t>
            </w:r>
            <w:r w:rsidR="00192D53" w:rsidRPr="00573DB8">
              <w:rPr>
                <w:color w:val="000000" w:themeColor="text1"/>
                <w:szCs w:val="24"/>
                <w:lang w:val="uk-UA"/>
              </w:rPr>
              <w:t xml:space="preserve">. </w:t>
            </w:r>
            <w:r w:rsidR="00192D53" w:rsidRPr="00573DB8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 xml:space="preserve"> </w:t>
            </w:r>
          </w:p>
        </w:tc>
      </w:tr>
      <w:tr w:rsidR="001C1CFA" w:rsidRPr="001B3ED0" w14:paraId="6CE239C7" w14:textId="77777777" w:rsidTr="00D1212E">
        <w:tc>
          <w:tcPr>
            <w:tcW w:w="2292" w:type="dxa"/>
            <w:gridSpan w:val="2"/>
          </w:tcPr>
          <w:p w14:paraId="0E744E8E" w14:textId="77777777" w:rsidR="00530F21" w:rsidRPr="00573DB8" w:rsidRDefault="00530F21" w:rsidP="003E40A3">
            <w:pPr>
              <w:ind w:left="-57" w:right="-57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  <w:t>Основний фокус  освітньої програми</w:t>
            </w:r>
          </w:p>
        </w:tc>
        <w:tc>
          <w:tcPr>
            <w:tcW w:w="7455" w:type="dxa"/>
            <w:gridSpan w:val="3"/>
          </w:tcPr>
          <w:p w14:paraId="1E3F0DB8" w14:textId="29EBBBE1" w:rsidR="00811448" w:rsidRDefault="00811448" w:rsidP="003E40A3">
            <w:pPr>
              <w:snapToGrid w:val="0"/>
              <w:ind w:left="-57" w:right="-57"/>
              <w:jc w:val="both"/>
              <w:rPr>
                <w:color w:val="000000" w:themeColor="text1"/>
                <w:szCs w:val="24"/>
                <w:lang w:val="uk-UA"/>
              </w:rPr>
            </w:pPr>
            <w:r w:rsidRPr="00811448">
              <w:rPr>
                <w:color w:val="000000" w:themeColor="text1"/>
                <w:szCs w:val="24"/>
                <w:lang w:val="uk-UA"/>
              </w:rPr>
              <w:t>Акцент робиться на формуванні та розвитку професійних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811448">
              <w:rPr>
                <w:color w:val="000000" w:themeColor="text1"/>
                <w:szCs w:val="24"/>
                <w:lang w:val="uk-UA"/>
              </w:rPr>
              <w:t>компетентностей в сфері хімічних технологій та інженерії, вивченні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811448">
              <w:rPr>
                <w:color w:val="000000" w:themeColor="text1"/>
                <w:szCs w:val="24"/>
                <w:lang w:val="uk-UA"/>
              </w:rPr>
              <w:t>організаційних та практичних інструментів впровадження в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811448">
              <w:rPr>
                <w:color w:val="000000" w:themeColor="text1"/>
                <w:szCs w:val="24"/>
                <w:lang w:val="uk-UA"/>
              </w:rPr>
              <w:t>професійну діяльність знань та навичок для вирішення завдань в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811448">
              <w:rPr>
                <w:color w:val="000000" w:themeColor="text1"/>
                <w:szCs w:val="24"/>
                <w:lang w:val="uk-UA"/>
              </w:rPr>
              <w:t>галузі хімічної технології та інженерії, зокрема на підприємствах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811448">
              <w:rPr>
                <w:color w:val="000000" w:themeColor="text1"/>
                <w:szCs w:val="24"/>
                <w:lang w:val="uk-UA"/>
              </w:rPr>
              <w:t>хімічної, шкіряної, текстильної промисловості та споріднених.</w:t>
            </w:r>
          </w:p>
          <w:p w14:paraId="1EF66089" w14:textId="3C08B431" w:rsidR="00C335F1" w:rsidRPr="00573DB8" w:rsidRDefault="001B3958" w:rsidP="003E40A3">
            <w:pPr>
              <w:snapToGrid w:val="0"/>
              <w:ind w:left="-57" w:right="-57"/>
              <w:jc w:val="both"/>
              <w:rPr>
                <w:bCs/>
                <w:color w:val="000000" w:themeColor="text1"/>
                <w:szCs w:val="24"/>
                <w:lang w:val="uk-UA"/>
              </w:rPr>
            </w:pPr>
            <w:r>
              <w:rPr>
                <w:color w:val="000000" w:themeColor="text1"/>
                <w:szCs w:val="24"/>
                <w:lang w:val="uk-UA"/>
              </w:rPr>
              <w:t xml:space="preserve">Ключові слова: </w:t>
            </w:r>
            <w:r w:rsidR="00811448">
              <w:rPr>
                <w:color w:val="000000" w:themeColor="text1"/>
                <w:szCs w:val="24"/>
                <w:lang w:val="uk-UA"/>
              </w:rPr>
              <w:t>хімічні технології, переробка полімер</w:t>
            </w:r>
            <w:r w:rsidR="006D1152">
              <w:rPr>
                <w:color w:val="000000" w:themeColor="text1"/>
                <w:szCs w:val="24"/>
                <w:lang w:val="uk-UA"/>
              </w:rPr>
              <w:t>них і композиційних матеріалів</w:t>
            </w:r>
            <w:r w:rsidR="00811448">
              <w:rPr>
                <w:color w:val="000000" w:themeColor="text1"/>
                <w:szCs w:val="24"/>
                <w:lang w:val="uk-UA"/>
              </w:rPr>
              <w:t xml:space="preserve">, електрохімія, </w:t>
            </w:r>
            <w:r w:rsidR="006D1152">
              <w:rPr>
                <w:color w:val="000000" w:themeColor="text1"/>
                <w:szCs w:val="24"/>
                <w:lang w:val="uk-UA"/>
              </w:rPr>
              <w:t>технологія та експертиза шкіри та хутра</w:t>
            </w:r>
            <w:r w:rsidRPr="001B3958">
              <w:rPr>
                <w:color w:val="000000" w:themeColor="text1"/>
                <w:szCs w:val="24"/>
                <w:lang w:val="uk-UA"/>
              </w:rPr>
              <w:t>, устаткування</w:t>
            </w:r>
            <w:r>
              <w:rPr>
                <w:color w:val="000000" w:themeColor="text1"/>
                <w:szCs w:val="24"/>
                <w:lang w:val="uk-UA"/>
              </w:rPr>
              <w:t>.</w:t>
            </w:r>
          </w:p>
        </w:tc>
      </w:tr>
      <w:tr w:rsidR="001C1CFA" w:rsidRPr="001B3ED0" w14:paraId="04C91666" w14:textId="77777777" w:rsidTr="00D1212E">
        <w:tc>
          <w:tcPr>
            <w:tcW w:w="2292" w:type="dxa"/>
            <w:gridSpan w:val="2"/>
            <w:shd w:val="clear" w:color="auto" w:fill="auto"/>
          </w:tcPr>
          <w:p w14:paraId="3DCF6CDC" w14:textId="77777777" w:rsidR="00530F21" w:rsidRPr="00573DB8" w:rsidRDefault="00530F21" w:rsidP="003E40A3">
            <w:pPr>
              <w:ind w:left="-57" w:right="-57"/>
              <w:jc w:val="both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  <w:t>Особливості  освітньої програми</w:t>
            </w:r>
          </w:p>
        </w:tc>
        <w:tc>
          <w:tcPr>
            <w:tcW w:w="7455" w:type="dxa"/>
            <w:gridSpan w:val="3"/>
            <w:shd w:val="clear" w:color="auto" w:fill="auto"/>
          </w:tcPr>
          <w:p w14:paraId="3E91A1C8" w14:textId="77777777" w:rsidR="0048298E" w:rsidRDefault="0048298E" w:rsidP="003E40A3">
            <w:pPr>
              <w:ind w:left="-57" w:right="-57"/>
              <w:jc w:val="both"/>
              <w:rPr>
                <w:rFonts w:cs="Calibri"/>
                <w:iCs/>
                <w:color w:val="000000" w:themeColor="text1"/>
                <w:szCs w:val="24"/>
                <w:lang w:val="uk-UA"/>
              </w:rPr>
            </w:pPr>
            <w:r w:rsidRPr="0048298E">
              <w:rPr>
                <w:rFonts w:cs="Calibri"/>
                <w:iCs/>
                <w:color w:val="000000" w:themeColor="text1"/>
                <w:szCs w:val="24"/>
                <w:lang w:val="uk-UA"/>
              </w:rPr>
              <w:t>Програма створює умови для працевлаштування випускників в</w:t>
            </w:r>
            <w:r>
              <w:rPr>
                <w:rFonts w:cs="Calibri"/>
                <w:iCs/>
                <w:color w:val="000000" w:themeColor="text1"/>
                <w:szCs w:val="24"/>
                <w:lang w:val="uk-UA"/>
              </w:rPr>
              <w:t xml:space="preserve"> </w:t>
            </w:r>
            <w:r w:rsidRPr="0048298E">
              <w:rPr>
                <w:rFonts w:cs="Calibri"/>
                <w:iCs/>
                <w:color w:val="000000" w:themeColor="text1"/>
                <w:szCs w:val="24"/>
                <w:lang w:val="uk-UA"/>
              </w:rPr>
              <w:t>суміжних галузях: харчова і переробна промисловість, утилізація і</w:t>
            </w:r>
            <w:r>
              <w:rPr>
                <w:rFonts w:cs="Calibri"/>
                <w:iCs/>
                <w:color w:val="000000" w:themeColor="text1"/>
                <w:szCs w:val="24"/>
                <w:lang w:val="uk-UA"/>
              </w:rPr>
              <w:t xml:space="preserve"> </w:t>
            </w:r>
            <w:r w:rsidRPr="0048298E">
              <w:rPr>
                <w:rFonts w:cs="Calibri"/>
                <w:iCs/>
                <w:color w:val="000000" w:themeColor="text1"/>
                <w:szCs w:val="24"/>
                <w:lang w:val="uk-UA"/>
              </w:rPr>
              <w:t>повторне використання відходів хімічної, шкіряної і текстильної</w:t>
            </w:r>
            <w:r>
              <w:rPr>
                <w:rFonts w:cs="Calibri"/>
                <w:iCs/>
                <w:color w:val="000000" w:themeColor="text1"/>
                <w:szCs w:val="24"/>
                <w:lang w:val="uk-UA"/>
              </w:rPr>
              <w:t xml:space="preserve"> </w:t>
            </w:r>
            <w:r w:rsidRPr="0048298E">
              <w:rPr>
                <w:rFonts w:cs="Calibri"/>
                <w:iCs/>
                <w:color w:val="000000" w:themeColor="text1"/>
                <w:szCs w:val="24"/>
                <w:lang w:val="uk-UA"/>
              </w:rPr>
              <w:t>промисловості, дає можливість здійснювати наукову і практичну</w:t>
            </w:r>
            <w:r>
              <w:rPr>
                <w:rFonts w:cs="Calibri"/>
                <w:iCs/>
                <w:color w:val="000000" w:themeColor="text1"/>
                <w:szCs w:val="24"/>
                <w:lang w:val="uk-UA"/>
              </w:rPr>
              <w:t xml:space="preserve"> </w:t>
            </w:r>
            <w:r w:rsidRPr="0048298E">
              <w:rPr>
                <w:rFonts w:cs="Calibri"/>
                <w:iCs/>
                <w:color w:val="000000" w:themeColor="text1"/>
                <w:szCs w:val="24"/>
                <w:lang w:val="uk-UA"/>
              </w:rPr>
              <w:t>діяльність в галузі хімічної технології та інженерії. Виконується в</w:t>
            </w:r>
            <w:r>
              <w:rPr>
                <w:rFonts w:cs="Calibri"/>
                <w:iCs/>
                <w:color w:val="000000" w:themeColor="text1"/>
                <w:szCs w:val="24"/>
                <w:lang w:val="uk-UA"/>
              </w:rPr>
              <w:t xml:space="preserve"> </w:t>
            </w:r>
            <w:r w:rsidRPr="0048298E">
              <w:rPr>
                <w:rFonts w:cs="Calibri"/>
                <w:iCs/>
                <w:color w:val="000000" w:themeColor="text1"/>
                <w:szCs w:val="24"/>
                <w:lang w:val="uk-UA"/>
              </w:rPr>
              <w:t>активному дослідницькому середовищі, дає можливість продовжити</w:t>
            </w:r>
            <w:r>
              <w:rPr>
                <w:rFonts w:cs="Calibri"/>
                <w:iCs/>
                <w:color w:val="000000" w:themeColor="text1"/>
                <w:szCs w:val="24"/>
                <w:lang w:val="uk-UA"/>
              </w:rPr>
              <w:t xml:space="preserve"> </w:t>
            </w:r>
            <w:r w:rsidRPr="0048298E">
              <w:rPr>
                <w:rFonts w:cs="Calibri"/>
                <w:iCs/>
                <w:color w:val="000000" w:themeColor="text1"/>
                <w:szCs w:val="24"/>
                <w:lang w:val="uk-UA"/>
              </w:rPr>
              <w:t>навчання за кордоном за спорідненими напрямами.</w:t>
            </w:r>
          </w:p>
          <w:p w14:paraId="599002D2" w14:textId="73F859E8" w:rsidR="00530F21" w:rsidRPr="00573DB8" w:rsidRDefault="00151C31" w:rsidP="003E40A3">
            <w:pPr>
              <w:ind w:left="-57" w:right="-57"/>
              <w:jc w:val="both"/>
              <w:rPr>
                <w:rFonts w:eastAsia="SimSun"/>
                <w:i/>
                <w:iCs/>
                <w:color w:val="000000" w:themeColor="text1"/>
                <w:szCs w:val="24"/>
                <w:lang w:val="uk-UA" w:eastAsia="zh-CN"/>
              </w:rPr>
            </w:pPr>
            <w:r w:rsidRPr="00151C31">
              <w:rPr>
                <w:rFonts w:cs="Calibri"/>
                <w:iCs/>
                <w:color w:val="000000" w:themeColor="text1"/>
                <w:szCs w:val="24"/>
                <w:lang w:val="uk-UA"/>
              </w:rPr>
              <w:t>Здійснюється викладання окремих дисциплін англійською мовою.</w:t>
            </w:r>
          </w:p>
        </w:tc>
      </w:tr>
      <w:tr w:rsidR="001C1CFA" w:rsidRPr="00573DB8" w14:paraId="3AF11ACE" w14:textId="77777777" w:rsidTr="00D1212E">
        <w:tc>
          <w:tcPr>
            <w:tcW w:w="9747" w:type="dxa"/>
            <w:gridSpan w:val="5"/>
            <w:shd w:val="clear" w:color="auto" w:fill="D9D9D9"/>
          </w:tcPr>
          <w:p w14:paraId="316CEDF2" w14:textId="77777777" w:rsidR="00530F21" w:rsidRPr="00573DB8" w:rsidRDefault="00D76B24" w:rsidP="003E40A3">
            <w:pPr>
              <w:ind w:left="-57" w:right="-57"/>
              <w:jc w:val="center"/>
              <w:rPr>
                <w:rFonts w:eastAsia="SimSun"/>
                <w:i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1.</w:t>
            </w:r>
            <w:r w:rsidR="00530F21"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4 –  Придатність випускників до працевлаштування та  подальшого навчання</w:t>
            </w:r>
          </w:p>
        </w:tc>
      </w:tr>
      <w:tr w:rsidR="001C1CFA" w:rsidRPr="001B3ED0" w14:paraId="748FDCA0" w14:textId="77777777" w:rsidTr="00D1212E">
        <w:tc>
          <w:tcPr>
            <w:tcW w:w="2292" w:type="dxa"/>
            <w:gridSpan w:val="2"/>
          </w:tcPr>
          <w:p w14:paraId="4E9E2C06" w14:textId="77777777" w:rsidR="00530F21" w:rsidRPr="00573DB8" w:rsidRDefault="00530F21" w:rsidP="003E40A3">
            <w:pPr>
              <w:ind w:left="-57" w:right="-57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455" w:type="dxa"/>
            <w:gridSpan w:val="3"/>
          </w:tcPr>
          <w:p w14:paraId="4E8C39BD" w14:textId="204294C6" w:rsidR="006E1DEE" w:rsidRPr="00240706" w:rsidRDefault="0048298E" w:rsidP="003E40A3">
            <w:pPr>
              <w:ind w:left="-57" w:right="-57"/>
              <w:jc w:val="both"/>
              <w:rPr>
                <w:color w:val="000000"/>
                <w:szCs w:val="24"/>
                <w:highlight w:val="yellow"/>
                <w:shd w:val="clear" w:color="auto" w:fill="FFFFFF"/>
                <w:lang w:val="uk-UA"/>
              </w:rPr>
            </w:pPr>
            <w:r w:rsidRPr="0048298E">
              <w:rPr>
                <w:color w:val="000000" w:themeColor="text1"/>
                <w:spacing w:val="-4"/>
                <w:szCs w:val="24"/>
                <w:lang w:val="uk-UA"/>
              </w:rPr>
              <w:t>Випускник є придатним для працевлаштування на підприємствах, в</w:t>
            </w:r>
            <w:r>
              <w:rPr>
                <w:color w:val="000000" w:themeColor="text1"/>
                <w:spacing w:val="-4"/>
                <w:szCs w:val="24"/>
                <w:lang w:val="uk-UA"/>
              </w:rPr>
              <w:t xml:space="preserve"> </w:t>
            </w:r>
            <w:r w:rsidRPr="0048298E">
              <w:rPr>
                <w:color w:val="000000" w:themeColor="text1"/>
                <w:spacing w:val="-4"/>
                <w:szCs w:val="24"/>
                <w:lang w:val="uk-UA"/>
              </w:rPr>
              <w:t>організаціях та установах, що функціонують в галузі хімічної</w:t>
            </w:r>
            <w:r>
              <w:rPr>
                <w:color w:val="000000" w:themeColor="text1"/>
                <w:spacing w:val="-4"/>
                <w:szCs w:val="24"/>
                <w:lang w:val="uk-UA"/>
              </w:rPr>
              <w:t xml:space="preserve"> </w:t>
            </w:r>
            <w:r w:rsidRPr="0048298E">
              <w:rPr>
                <w:color w:val="000000" w:themeColor="text1"/>
                <w:spacing w:val="-4"/>
                <w:szCs w:val="24"/>
                <w:lang w:val="uk-UA"/>
              </w:rPr>
              <w:t>технології та інженерії, в освітніх закладах, науково-дослідних та</w:t>
            </w:r>
            <w:r>
              <w:rPr>
                <w:color w:val="000000" w:themeColor="text1"/>
                <w:spacing w:val="-4"/>
                <w:szCs w:val="24"/>
                <w:lang w:val="uk-UA"/>
              </w:rPr>
              <w:t xml:space="preserve"> </w:t>
            </w:r>
            <w:proofErr w:type="spellStart"/>
            <w:r w:rsidRPr="0048298E">
              <w:rPr>
                <w:color w:val="000000" w:themeColor="text1"/>
                <w:spacing w:val="-4"/>
                <w:szCs w:val="24"/>
                <w:lang w:val="uk-UA"/>
              </w:rPr>
              <w:t>проєктних</w:t>
            </w:r>
            <w:proofErr w:type="spellEnd"/>
            <w:r w:rsidRPr="0048298E">
              <w:rPr>
                <w:color w:val="000000" w:themeColor="text1"/>
                <w:spacing w:val="-4"/>
                <w:szCs w:val="24"/>
                <w:lang w:val="uk-UA"/>
              </w:rPr>
              <w:t xml:space="preserve"> інститутах. Професійні назви робіт, які може виконувати</w:t>
            </w:r>
            <w:r>
              <w:rPr>
                <w:color w:val="000000" w:themeColor="text1"/>
                <w:spacing w:val="-4"/>
                <w:szCs w:val="24"/>
                <w:lang w:val="uk-UA"/>
              </w:rPr>
              <w:t xml:space="preserve"> </w:t>
            </w:r>
            <w:r w:rsidRPr="0048298E">
              <w:rPr>
                <w:color w:val="000000" w:themeColor="text1"/>
                <w:spacing w:val="-4"/>
                <w:szCs w:val="24"/>
                <w:lang w:val="uk-UA"/>
              </w:rPr>
              <w:t>випускник: лаборант (хімічні та фізичні дослідження), технік-лаборант (хімічні та фізичні дослідження), технік-технолог,</w:t>
            </w:r>
            <w:r>
              <w:rPr>
                <w:color w:val="000000" w:themeColor="text1"/>
                <w:spacing w:val="-4"/>
                <w:szCs w:val="24"/>
                <w:lang w:val="uk-UA"/>
              </w:rPr>
              <w:t xml:space="preserve"> </w:t>
            </w:r>
            <w:r w:rsidRPr="0048298E">
              <w:rPr>
                <w:color w:val="000000" w:themeColor="text1"/>
                <w:spacing w:val="-4"/>
                <w:szCs w:val="24"/>
                <w:lang w:val="uk-UA"/>
              </w:rPr>
              <w:t>технік(хімічні технології), технік-лаборант (хімічне виробництво),</w:t>
            </w:r>
            <w:r>
              <w:rPr>
                <w:color w:val="000000" w:themeColor="text1"/>
                <w:spacing w:val="-4"/>
                <w:szCs w:val="24"/>
                <w:lang w:val="uk-UA"/>
              </w:rPr>
              <w:t xml:space="preserve"> </w:t>
            </w:r>
            <w:r w:rsidRPr="0048298E">
              <w:rPr>
                <w:color w:val="000000" w:themeColor="text1"/>
                <w:spacing w:val="-4"/>
                <w:szCs w:val="24"/>
                <w:lang w:val="uk-UA"/>
              </w:rPr>
              <w:t>стажист-дослідник, технолог.</w:t>
            </w:r>
          </w:p>
        </w:tc>
      </w:tr>
      <w:tr w:rsidR="001C1CFA" w:rsidRPr="00573DB8" w14:paraId="5CF5A31A" w14:textId="77777777" w:rsidTr="00D1212E">
        <w:tc>
          <w:tcPr>
            <w:tcW w:w="2292" w:type="dxa"/>
            <w:gridSpan w:val="2"/>
          </w:tcPr>
          <w:p w14:paraId="52E7378E" w14:textId="2CE2AE2B" w:rsidR="00530F21" w:rsidRPr="00A077CE" w:rsidRDefault="00D76B24" w:rsidP="003E40A3">
            <w:pPr>
              <w:ind w:left="-57" w:right="-57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  <w:t>Академічні права випускників</w:t>
            </w:r>
          </w:p>
        </w:tc>
        <w:tc>
          <w:tcPr>
            <w:tcW w:w="7455" w:type="dxa"/>
            <w:gridSpan w:val="3"/>
          </w:tcPr>
          <w:p w14:paraId="0B4B25CB" w14:textId="77777777" w:rsidR="00D76B24" w:rsidRPr="00240706" w:rsidRDefault="00D76B24" w:rsidP="003E40A3">
            <w:pPr>
              <w:ind w:left="-57" w:right="-57"/>
              <w:jc w:val="both"/>
              <w:rPr>
                <w:rFonts w:eastAsia="SimSun"/>
                <w:color w:val="000000" w:themeColor="text1"/>
                <w:spacing w:val="-4"/>
                <w:szCs w:val="24"/>
                <w:lang w:val="uk-UA" w:eastAsia="zh-CN"/>
              </w:rPr>
            </w:pPr>
            <w:r w:rsidRPr="00240706">
              <w:rPr>
                <w:rFonts w:eastAsia="SimSun"/>
                <w:color w:val="000000" w:themeColor="text1"/>
                <w:spacing w:val="-4"/>
                <w:szCs w:val="24"/>
                <w:lang w:val="uk-UA" w:eastAsia="zh-CN"/>
              </w:rPr>
              <w:t xml:space="preserve">Можливість навчання за </w:t>
            </w:r>
            <w:proofErr w:type="spellStart"/>
            <w:r w:rsidRPr="00240706">
              <w:rPr>
                <w:rFonts w:eastAsia="SimSun"/>
                <w:color w:val="000000" w:themeColor="text1"/>
                <w:spacing w:val="-4"/>
                <w:szCs w:val="24"/>
                <w:lang w:val="uk-UA" w:eastAsia="zh-CN"/>
              </w:rPr>
              <w:t>освітньо</w:t>
            </w:r>
            <w:proofErr w:type="spellEnd"/>
            <w:r w:rsidRPr="00240706">
              <w:rPr>
                <w:rFonts w:eastAsia="SimSun"/>
                <w:color w:val="000000" w:themeColor="text1"/>
                <w:spacing w:val="-4"/>
                <w:szCs w:val="24"/>
                <w:lang w:val="uk-UA" w:eastAsia="zh-CN"/>
              </w:rPr>
              <w:t>-науковою та/або освітньо-професійною програмою другого (магістерського) рівня вищої освіти.</w:t>
            </w:r>
          </w:p>
        </w:tc>
      </w:tr>
      <w:tr w:rsidR="001C1CFA" w:rsidRPr="00573DB8" w14:paraId="62F41B13" w14:textId="77777777" w:rsidTr="00D1212E">
        <w:tc>
          <w:tcPr>
            <w:tcW w:w="9747" w:type="dxa"/>
            <w:gridSpan w:val="5"/>
            <w:shd w:val="clear" w:color="auto" w:fill="D9D9D9"/>
          </w:tcPr>
          <w:p w14:paraId="567F0BCA" w14:textId="77777777" w:rsidR="00530F21" w:rsidRPr="00573DB8" w:rsidRDefault="00D76B24" w:rsidP="00D1212E">
            <w:pPr>
              <w:ind w:left="-57" w:right="-57"/>
              <w:jc w:val="center"/>
              <w:rPr>
                <w:rFonts w:eastAsia="SimSun"/>
                <w:i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1.</w:t>
            </w:r>
            <w:r w:rsidR="00530F21"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1C1CFA" w:rsidRPr="00573DB8" w14:paraId="470694BC" w14:textId="77777777" w:rsidTr="00D1212E">
        <w:tc>
          <w:tcPr>
            <w:tcW w:w="2292" w:type="dxa"/>
            <w:gridSpan w:val="2"/>
          </w:tcPr>
          <w:p w14:paraId="49BF87CF" w14:textId="77777777" w:rsidR="00530F21" w:rsidRPr="00573DB8" w:rsidRDefault="00530F21" w:rsidP="00D1212E">
            <w:pPr>
              <w:ind w:left="-57" w:right="-57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  <w:t>Викладання та навчання</w:t>
            </w:r>
          </w:p>
          <w:p w14:paraId="53C9FD38" w14:textId="77777777" w:rsidR="00530F21" w:rsidRPr="00573DB8" w:rsidRDefault="00530F21" w:rsidP="00D1212E">
            <w:pPr>
              <w:ind w:left="-57" w:right="-57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455" w:type="dxa"/>
            <w:gridSpan w:val="3"/>
          </w:tcPr>
          <w:p w14:paraId="5ADB76AE" w14:textId="28F1490C" w:rsidR="0048298E" w:rsidRPr="0048298E" w:rsidRDefault="0048298E" w:rsidP="0048298E">
            <w:pPr>
              <w:ind w:left="-57" w:right="-57"/>
              <w:jc w:val="both"/>
              <w:rPr>
                <w:color w:val="000000" w:themeColor="text1"/>
                <w:szCs w:val="24"/>
                <w:lang w:val="uk-UA"/>
              </w:rPr>
            </w:pPr>
            <w:r w:rsidRPr="0048298E">
              <w:rPr>
                <w:color w:val="000000" w:themeColor="text1"/>
                <w:szCs w:val="24"/>
                <w:lang w:val="uk-UA"/>
              </w:rPr>
              <w:t xml:space="preserve">Використовується </w:t>
            </w:r>
            <w:proofErr w:type="spellStart"/>
            <w:r w:rsidRPr="0048298E">
              <w:rPr>
                <w:color w:val="000000" w:themeColor="text1"/>
                <w:szCs w:val="24"/>
                <w:lang w:val="uk-UA"/>
              </w:rPr>
              <w:t>студентоцентроване</w:t>
            </w:r>
            <w:proofErr w:type="spellEnd"/>
            <w:r w:rsidRPr="0048298E">
              <w:rPr>
                <w:color w:val="000000" w:themeColor="text1"/>
                <w:szCs w:val="24"/>
                <w:lang w:val="uk-UA"/>
              </w:rPr>
              <w:t xml:space="preserve"> та </w:t>
            </w:r>
            <w:proofErr w:type="spellStart"/>
            <w:r w:rsidRPr="0048298E">
              <w:rPr>
                <w:color w:val="000000" w:themeColor="text1"/>
                <w:szCs w:val="24"/>
                <w:lang w:val="uk-UA"/>
              </w:rPr>
              <w:t>проблемноорієнтоване</w:t>
            </w:r>
            <w:proofErr w:type="spellEnd"/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48298E">
              <w:rPr>
                <w:color w:val="000000" w:themeColor="text1"/>
                <w:szCs w:val="24"/>
                <w:lang w:val="uk-UA"/>
              </w:rPr>
              <w:t>навчання, навчання через виробничу практику та самонавчання.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48298E">
              <w:rPr>
                <w:color w:val="000000" w:themeColor="text1"/>
                <w:szCs w:val="24"/>
                <w:lang w:val="uk-UA"/>
              </w:rPr>
              <w:t>Система методів навчання базується на принципах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48298E">
              <w:rPr>
                <w:color w:val="000000" w:themeColor="text1"/>
                <w:szCs w:val="24"/>
                <w:lang w:val="uk-UA"/>
              </w:rPr>
              <w:t xml:space="preserve">цілеспрямованості, </w:t>
            </w:r>
            <w:proofErr w:type="spellStart"/>
            <w:r w:rsidRPr="0048298E">
              <w:rPr>
                <w:color w:val="000000" w:themeColor="text1"/>
                <w:szCs w:val="24"/>
                <w:lang w:val="uk-UA"/>
              </w:rPr>
              <w:t>бінарності</w:t>
            </w:r>
            <w:proofErr w:type="spellEnd"/>
            <w:r w:rsidRPr="0048298E">
              <w:rPr>
                <w:color w:val="000000" w:themeColor="text1"/>
                <w:szCs w:val="24"/>
                <w:lang w:val="uk-UA"/>
              </w:rPr>
              <w:t xml:space="preserve"> – активної безпосередньої участі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48298E">
              <w:rPr>
                <w:color w:val="000000" w:themeColor="text1"/>
                <w:szCs w:val="24"/>
                <w:lang w:val="uk-UA"/>
              </w:rPr>
              <w:t>науково-педагогічного працівника і здобувача вищої освіти.</w:t>
            </w:r>
          </w:p>
          <w:p w14:paraId="07043233" w14:textId="67541DC5" w:rsidR="00046863" w:rsidRPr="003E40A3" w:rsidRDefault="0048298E" w:rsidP="003E40A3">
            <w:pPr>
              <w:spacing w:line="240" w:lineRule="exact"/>
              <w:ind w:left="-57" w:right="-57"/>
              <w:jc w:val="both"/>
              <w:rPr>
                <w:rFonts w:eastAsia="SimSun"/>
                <w:color w:val="000000" w:themeColor="text1"/>
                <w:spacing w:val="-4"/>
                <w:szCs w:val="24"/>
                <w:lang w:val="uk-UA" w:eastAsia="zh-CN"/>
              </w:rPr>
            </w:pPr>
            <w:r w:rsidRPr="003E40A3">
              <w:rPr>
                <w:color w:val="000000" w:themeColor="text1"/>
                <w:spacing w:val="-4"/>
                <w:szCs w:val="24"/>
                <w:lang w:val="uk-UA"/>
              </w:rPr>
              <w:t>Форми організації освітнього процесу: лекція, семінарське, практичне, лабораторне заняття, практична підготовка, самостійна робота, консультація.</w:t>
            </w:r>
          </w:p>
        </w:tc>
      </w:tr>
      <w:tr w:rsidR="001C1CFA" w:rsidRPr="001B3958" w14:paraId="3A37E050" w14:textId="77777777" w:rsidTr="00D1212E">
        <w:tc>
          <w:tcPr>
            <w:tcW w:w="2292" w:type="dxa"/>
            <w:gridSpan w:val="2"/>
            <w:shd w:val="clear" w:color="auto" w:fill="auto"/>
          </w:tcPr>
          <w:p w14:paraId="6284D1B4" w14:textId="77777777" w:rsidR="00530F21" w:rsidRPr="00573DB8" w:rsidRDefault="00530F21" w:rsidP="00D1212E">
            <w:pPr>
              <w:ind w:left="-57" w:right="-57"/>
              <w:jc w:val="both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455" w:type="dxa"/>
            <w:gridSpan w:val="3"/>
            <w:shd w:val="clear" w:color="auto" w:fill="auto"/>
          </w:tcPr>
          <w:p w14:paraId="1C6DC554" w14:textId="3A67F93B" w:rsidR="00C63C1A" w:rsidRPr="00573DB8" w:rsidRDefault="00D76B24" w:rsidP="001B3958">
            <w:pPr>
              <w:ind w:left="-57" w:right="-57"/>
              <w:jc w:val="both"/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 xml:space="preserve">Усні та письмові </w:t>
            </w:r>
            <w:r w:rsidRPr="00573DB8">
              <w:rPr>
                <w:rFonts w:eastAsia="SimSun"/>
                <w:color w:val="000000" w:themeColor="text1"/>
                <w:szCs w:val="24"/>
                <w:lang w:val="uk-UA" w:eastAsia="zh-CN"/>
              </w:rPr>
              <w:t>екзамени</w:t>
            </w:r>
            <w:r w:rsidR="00A010F2" w:rsidRPr="00573DB8">
              <w:rPr>
                <w:color w:val="000000" w:themeColor="text1"/>
                <w:szCs w:val="24"/>
                <w:lang w:val="uk-UA"/>
              </w:rPr>
              <w:t xml:space="preserve">, заліки, тести, </w:t>
            </w:r>
            <w:r w:rsidR="00C63C1A" w:rsidRPr="00C63C1A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презентації</w:t>
            </w:r>
            <w:r w:rsidR="007B4F3E" w:rsidRPr="00573DB8">
              <w:rPr>
                <w:color w:val="000000" w:themeColor="text1"/>
                <w:szCs w:val="24"/>
                <w:lang w:val="uk-UA"/>
              </w:rPr>
              <w:t xml:space="preserve">, </w:t>
            </w:r>
            <w:r w:rsidR="007B4F3E" w:rsidRPr="00A33761">
              <w:rPr>
                <w:color w:val="000000" w:themeColor="text1"/>
                <w:szCs w:val="24"/>
                <w:lang w:val="uk-UA"/>
              </w:rPr>
              <w:t xml:space="preserve">презентації, </w:t>
            </w:r>
            <w:r w:rsidR="00C63C1A" w:rsidRPr="00C63C1A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 xml:space="preserve"> </w:t>
            </w:r>
            <w:proofErr w:type="spellStart"/>
            <w:r w:rsidR="00C63C1A" w:rsidRPr="00C63C1A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проєктні</w:t>
            </w:r>
            <w:proofErr w:type="spellEnd"/>
            <w:r w:rsidR="00C63C1A" w:rsidRPr="00C63C1A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 xml:space="preserve"> роботи</w:t>
            </w:r>
            <w:r w:rsidR="00C63C1A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,</w:t>
            </w:r>
            <w:r w:rsidR="00C63C1A" w:rsidRPr="00A33761">
              <w:rPr>
                <w:color w:val="000000" w:themeColor="text1"/>
                <w:szCs w:val="24"/>
                <w:lang w:val="uk-UA"/>
              </w:rPr>
              <w:t xml:space="preserve"> </w:t>
            </w:r>
            <w:r w:rsidR="00EA7EE3" w:rsidRPr="00A33761">
              <w:rPr>
                <w:color w:val="000000" w:themeColor="text1"/>
                <w:szCs w:val="24"/>
                <w:lang w:val="uk-UA"/>
              </w:rPr>
              <w:t>курсов</w:t>
            </w:r>
            <w:r w:rsidR="006E1DEE">
              <w:rPr>
                <w:color w:val="000000" w:themeColor="text1"/>
                <w:szCs w:val="24"/>
                <w:lang w:val="uk-UA"/>
              </w:rPr>
              <w:t>а</w:t>
            </w:r>
            <w:r w:rsidR="00EA7EE3" w:rsidRPr="00A33761">
              <w:rPr>
                <w:color w:val="000000" w:themeColor="text1"/>
                <w:szCs w:val="24"/>
                <w:lang w:val="uk-UA"/>
              </w:rPr>
              <w:t xml:space="preserve"> робот</w:t>
            </w:r>
            <w:r w:rsidR="006E1DEE">
              <w:rPr>
                <w:color w:val="000000" w:themeColor="text1"/>
                <w:szCs w:val="24"/>
                <w:lang w:val="uk-UA"/>
              </w:rPr>
              <w:t>а</w:t>
            </w:r>
            <w:r w:rsidR="00EA7EE3" w:rsidRPr="00A33761">
              <w:rPr>
                <w:color w:val="000000" w:themeColor="text1"/>
                <w:szCs w:val="24"/>
                <w:lang w:val="uk-UA"/>
              </w:rPr>
              <w:t xml:space="preserve">, </w:t>
            </w:r>
            <w:r w:rsidR="007B4F3E" w:rsidRPr="00A33761">
              <w:rPr>
                <w:color w:val="000000" w:themeColor="text1"/>
                <w:szCs w:val="24"/>
                <w:lang w:val="uk-UA"/>
              </w:rPr>
              <w:t>звіти</w:t>
            </w:r>
            <w:r w:rsidR="00DF401E" w:rsidRPr="00A33761">
              <w:rPr>
                <w:color w:val="000000" w:themeColor="text1"/>
                <w:szCs w:val="24"/>
                <w:lang w:val="uk-UA"/>
              </w:rPr>
              <w:t>.</w:t>
            </w:r>
          </w:p>
        </w:tc>
      </w:tr>
      <w:tr w:rsidR="001C1CFA" w:rsidRPr="00573DB8" w14:paraId="3766628B" w14:textId="77777777" w:rsidTr="00D1212E">
        <w:trPr>
          <w:trHeight w:val="106"/>
        </w:trPr>
        <w:tc>
          <w:tcPr>
            <w:tcW w:w="9747" w:type="dxa"/>
            <w:gridSpan w:val="5"/>
            <w:shd w:val="clear" w:color="auto" w:fill="D9D9D9"/>
          </w:tcPr>
          <w:p w14:paraId="0CA52AC4" w14:textId="77777777" w:rsidR="00530F21" w:rsidRPr="00573DB8" w:rsidRDefault="00530F21" w:rsidP="00D1212E">
            <w:pPr>
              <w:tabs>
                <w:tab w:val="center" w:pos="4697"/>
                <w:tab w:val="left" w:pos="6922"/>
              </w:tabs>
              <w:ind w:left="-57" w:right="-57"/>
              <w:rPr>
                <w:rFonts w:eastAsia="SimSun"/>
                <w:bCs/>
                <w:i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color w:val="000000" w:themeColor="text1"/>
                <w:szCs w:val="24"/>
                <w:lang w:val="uk-UA" w:eastAsia="zh-CN"/>
              </w:rPr>
              <w:tab/>
            </w:r>
            <w:r w:rsidR="00D76B24" w:rsidRPr="00573DB8">
              <w:rPr>
                <w:rFonts w:eastAsia="SimSun"/>
                <w:b/>
                <w:color w:val="000000" w:themeColor="text1"/>
                <w:szCs w:val="24"/>
                <w:lang w:val="uk-UA" w:eastAsia="zh-CN"/>
              </w:rPr>
              <w:t>1.</w:t>
            </w:r>
            <w:r w:rsidRPr="00573DB8">
              <w:rPr>
                <w:rFonts w:eastAsia="SimSun"/>
                <w:b/>
                <w:color w:val="000000" w:themeColor="text1"/>
                <w:szCs w:val="24"/>
                <w:lang w:val="uk-UA" w:eastAsia="zh-CN"/>
              </w:rPr>
              <w:t xml:space="preserve">6 – Програмні компетентності </w:t>
            </w:r>
            <w:r w:rsidRPr="00573DB8">
              <w:rPr>
                <w:rFonts w:eastAsia="SimSun"/>
                <w:b/>
                <w:color w:val="000000" w:themeColor="text1"/>
                <w:szCs w:val="24"/>
                <w:lang w:val="uk-UA" w:eastAsia="zh-CN"/>
              </w:rPr>
              <w:tab/>
            </w:r>
          </w:p>
        </w:tc>
      </w:tr>
      <w:tr w:rsidR="001C1CFA" w:rsidRPr="001B3ED0" w14:paraId="32E4C8A9" w14:textId="77777777" w:rsidTr="00D1212E">
        <w:trPr>
          <w:trHeight w:val="20"/>
        </w:trPr>
        <w:tc>
          <w:tcPr>
            <w:tcW w:w="2292" w:type="dxa"/>
            <w:gridSpan w:val="2"/>
          </w:tcPr>
          <w:p w14:paraId="6DDF30F4" w14:textId="77777777" w:rsidR="00530F21" w:rsidRPr="00573DB8" w:rsidRDefault="00530F21" w:rsidP="00227D3A">
            <w:pPr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Інтегральна компетентність</w:t>
            </w:r>
            <w:r w:rsidRPr="00573DB8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 xml:space="preserve"> </w:t>
            </w: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(ІК)</w:t>
            </w:r>
          </w:p>
        </w:tc>
        <w:tc>
          <w:tcPr>
            <w:tcW w:w="7455" w:type="dxa"/>
            <w:gridSpan w:val="3"/>
          </w:tcPr>
          <w:p w14:paraId="26660544" w14:textId="170E0AFE" w:rsidR="006E1DEE" w:rsidRPr="00240706" w:rsidRDefault="0048298E" w:rsidP="00626CC9">
            <w:pPr>
              <w:jc w:val="both"/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r w:rsidRPr="0048298E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Здатність вирішувати складні спеціалізовані задачі та практичні</w:t>
            </w:r>
            <w:r w:rsidR="00626CC9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 xml:space="preserve"> </w:t>
            </w:r>
            <w:r w:rsidRPr="0048298E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проблеми хімічних технологій та інженерії, що передбачає</w:t>
            </w:r>
            <w:r w:rsidR="00626CC9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 xml:space="preserve"> </w:t>
            </w:r>
            <w:r w:rsidRPr="0048298E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застосування теорій та методів хімічних технологій та інженерії і</w:t>
            </w:r>
            <w:r w:rsidR="00626CC9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 xml:space="preserve"> </w:t>
            </w:r>
            <w:r w:rsidRPr="0048298E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характеризується комплексністю та невизначеністю умов.</w:t>
            </w:r>
          </w:p>
        </w:tc>
      </w:tr>
      <w:tr w:rsidR="00626CC9" w:rsidRPr="00573DB8" w14:paraId="4B456C44" w14:textId="77777777" w:rsidTr="00751CC2">
        <w:trPr>
          <w:trHeight w:val="20"/>
        </w:trPr>
        <w:tc>
          <w:tcPr>
            <w:tcW w:w="2292" w:type="dxa"/>
            <w:gridSpan w:val="2"/>
            <w:vMerge w:val="restart"/>
          </w:tcPr>
          <w:p w14:paraId="0DF2D5C3" w14:textId="77777777" w:rsidR="00626CC9" w:rsidRPr="003E40A3" w:rsidRDefault="00626CC9" w:rsidP="003E40A3">
            <w:pPr>
              <w:ind w:left="-57" w:right="-57"/>
              <w:rPr>
                <w:rFonts w:eastAsia="SimSun"/>
                <w:b/>
                <w:iCs/>
                <w:color w:val="000000" w:themeColor="text1"/>
                <w:spacing w:val="-4"/>
                <w:szCs w:val="24"/>
                <w:lang w:val="uk-UA" w:eastAsia="zh-CN"/>
              </w:rPr>
            </w:pPr>
            <w:r w:rsidRPr="003E40A3">
              <w:rPr>
                <w:rFonts w:eastAsia="SimSun"/>
                <w:b/>
                <w:iCs/>
                <w:color w:val="000000" w:themeColor="text1"/>
                <w:spacing w:val="-4"/>
                <w:szCs w:val="24"/>
                <w:lang w:val="uk-UA" w:eastAsia="zh-CN"/>
              </w:rPr>
              <w:t xml:space="preserve">Загальні компетентності </w:t>
            </w:r>
            <w:r w:rsidRPr="003E40A3">
              <w:rPr>
                <w:rFonts w:eastAsia="SimSun"/>
                <w:iCs/>
                <w:color w:val="000000" w:themeColor="text1"/>
                <w:spacing w:val="-4"/>
                <w:szCs w:val="24"/>
                <w:lang w:val="uk-UA" w:eastAsia="zh-CN"/>
              </w:rPr>
              <w:t>(</w:t>
            </w:r>
            <w:r w:rsidRPr="003E40A3">
              <w:rPr>
                <w:rFonts w:eastAsia="SimSun"/>
                <w:b/>
                <w:iCs/>
                <w:color w:val="000000" w:themeColor="text1"/>
                <w:spacing w:val="-4"/>
                <w:szCs w:val="24"/>
                <w:lang w:val="uk-UA" w:eastAsia="zh-CN"/>
              </w:rPr>
              <w:t>ЗК)</w:t>
            </w:r>
          </w:p>
          <w:p w14:paraId="37FF4F90" w14:textId="77777777" w:rsidR="00626CC9" w:rsidRPr="00573DB8" w:rsidRDefault="00626CC9" w:rsidP="003E40A3">
            <w:pPr>
              <w:ind w:left="-57" w:right="-57"/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</w:tcPr>
          <w:p w14:paraId="589C2A37" w14:textId="77777777" w:rsidR="00626CC9" w:rsidRPr="00573DB8" w:rsidRDefault="00626CC9" w:rsidP="003E40A3">
            <w:pPr>
              <w:snapToGrid w:val="0"/>
              <w:ind w:left="-57" w:right="-57"/>
              <w:rPr>
                <w:iCs/>
                <w:color w:val="000000" w:themeColor="text1"/>
                <w:szCs w:val="24"/>
                <w:lang w:val="uk-UA"/>
              </w:rPr>
            </w:pPr>
            <w:r w:rsidRPr="00573DB8">
              <w:rPr>
                <w:iCs/>
                <w:color w:val="000000" w:themeColor="text1"/>
                <w:szCs w:val="24"/>
                <w:lang w:val="uk-UA"/>
              </w:rPr>
              <w:lastRenderedPageBreak/>
              <w:t>ЗК 1</w:t>
            </w:r>
          </w:p>
        </w:tc>
        <w:tc>
          <w:tcPr>
            <w:tcW w:w="6662" w:type="dxa"/>
            <w:gridSpan w:val="2"/>
          </w:tcPr>
          <w:p w14:paraId="7A0C7730" w14:textId="506154D0" w:rsidR="00626CC9" w:rsidRPr="00C63C1A" w:rsidRDefault="00626CC9" w:rsidP="003E40A3">
            <w:pPr>
              <w:pStyle w:val="110"/>
              <w:tabs>
                <w:tab w:val="left" w:pos="495"/>
                <w:tab w:val="left" w:pos="900"/>
              </w:tabs>
              <w:suppressAutoHyphens w:val="0"/>
              <w:ind w:left="-57" w:right="-57"/>
              <w:contextualSpacing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абстрактного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мислення,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синтезу.</w:t>
            </w:r>
          </w:p>
        </w:tc>
      </w:tr>
      <w:tr w:rsidR="00626CC9" w:rsidRPr="00573DB8" w14:paraId="2EAC6826" w14:textId="77777777" w:rsidTr="00751CC2">
        <w:trPr>
          <w:trHeight w:val="20"/>
        </w:trPr>
        <w:tc>
          <w:tcPr>
            <w:tcW w:w="2292" w:type="dxa"/>
            <w:gridSpan w:val="2"/>
            <w:vMerge/>
          </w:tcPr>
          <w:p w14:paraId="4157420C" w14:textId="77777777" w:rsidR="00626CC9" w:rsidRPr="00573DB8" w:rsidRDefault="00626CC9" w:rsidP="003E40A3">
            <w:pPr>
              <w:ind w:left="-57" w:right="-57"/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</w:tcPr>
          <w:p w14:paraId="4B8D9BED" w14:textId="77777777" w:rsidR="00626CC9" w:rsidRPr="00573DB8" w:rsidRDefault="00626CC9" w:rsidP="003E40A3">
            <w:pPr>
              <w:snapToGrid w:val="0"/>
              <w:ind w:left="-57" w:right="-57"/>
              <w:rPr>
                <w:iCs/>
                <w:color w:val="000000" w:themeColor="text1"/>
                <w:szCs w:val="24"/>
                <w:lang w:val="uk-UA"/>
              </w:rPr>
            </w:pPr>
            <w:r w:rsidRPr="00573DB8">
              <w:rPr>
                <w:iCs/>
                <w:color w:val="000000" w:themeColor="text1"/>
                <w:szCs w:val="24"/>
                <w:lang w:val="uk-UA"/>
              </w:rPr>
              <w:t>ЗК 2</w:t>
            </w:r>
          </w:p>
        </w:tc>
        <w:tc>
          <w:tcPr>
            <w:tcW w:w="6662" w:type="dxa"/>
            <w:gridSpan w:val="2"/>
          </w:tcPr>
          <w:p w14:paraId="12A3BD93" w14:textId="28FBC6ED" w:rsidR="00626CC9" w:rsidRPr="00C63C1A" w:rsidRDefault="00626CC9" w:rsidP="003E40A3">
            <w:pPr>
              <w:pStyle w:val="110"/>
              <w:tabs>
                <w:tab w:val="left" w:pos="495"/>
                <w:tab w:val="left" w:pos="900"/>
              </w:tabs>
              <w:suppressAutoHyphens w:val="0"/>
              <w:ind w:left="-57" w:right="-57"/>
              <w:contextualSpacing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ситуаціях.</w:t>
            </w:r>
          </w:p>
        </w:tc>
      </w:tr>
      <w:tr w:rsidR="00626CC9" w:rsidRPr="00573DB8" w14:paraId="15B1546D" w14:textId="77777777" w:rsidTr="00751CC2">
        <w:trPr>
          <w:trHeight w:val="20"/>
        </w:trPr>
        <w:tc>
          <w:tcPr>
            <w:tcW w:w="2292" w:type="dxa"/>
            <w:gridSpan w:val="2"/>
            <w:vMerge/>
          </w:tcPr>
          <w:p w14:paraId="2724590A" w14:textId="77777777" w:rsidR="00626CC9" w:rsidRPr="00573DB8" w:rsidRDefault="00626CC9" w:rsidP="003E40A3">
            <w:pPr>
              <w:ind w:left="-57" w:right="-57"/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</w:tcPr>
          <w:p w14:paraId="3878A94D" w14:textId="77777777" w:rsidR="00626CC9" w:rsidRPr="00573DB8" w:rsidRDefault="00626CC9" w:rsidP="003E40A3">
            <w:pPr>
              <w:snapToGrid w:val="0"/>
              <w:ind w:left="-57" w:right="-57"/>
              <w:rPr>
                <w:iCs/>
                <w:color w:val="000000" w:themeColor="text1"/>
                <w:szCs w:val="24"/>
                <w:lang w:val="uk-UA"/>
              </w:rPr>
            </w:pPr>
            <w:r w:rsidRPr="00573DB8">
              <w:rPr>
                <w:iCs/>
                <w:color w:val="000000" w:themeColor="text1"/>
                <w:szCs w:val="24"/>
                <w:lang w:val="uk-UA"/>
              </w:rPr>
              <w:t>ЗК 3</w:t>
            </w:r>
          </w:p>
        </w:tc>
        <w:tc>
          <w:tcPr>
            <w:tcW w:w="6662" w:type="dxa"/>
            <w:gridSpan w:val="2"/>
          </w:tcPr>
          <w:p w14:paraId="0803D28E" w14:textId="6D3FE37A" w:rsidR="00626CC9" w:rsidRPr="00C63C1A" w:rsidRDefault="00626CC9" w:rsidP="003E40A3">
            <w:pPr>
              <w:pStyle w:val="110"/>
              <w:tabs>
                <w:tab w:val="left" w:pos="495"/>
                <w:tab w:val="left" w:pos="900"/>
              </w:tabs>
              <w:suppressAutoHyphens w:val="0"/>
              <w:ind w:left="-57" w:right="-57"/>
              <w:contextualSpacing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Знання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предметної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професійної діяльності.</w:t>
            </w:r>
          </w:p>
        </w:tc>
      </w:tr>
      <w:tr w:rsidR="00626CC9" w:rsidRPr="00573DB8" w14:paraId="21A39768" w14:textId="77777777" w:rsidTr="00751CC2">
        <w:trPr>
          <w:trHeight w:val="20"/>
        </w:trPr>
        <w:tc>
          <w:tcPr>
            <w:tcW w:w="2292" w:type="dxa"/>
            <w:gridSpan w:val="2"/>
            <w:vMerge/>
          </w:tcPr>
          <w:p w14:paraId="4F008DF9" w14:textId="77777777" w:rsidR="00626CC9" w:rsidRPr="00573DB8" w:rsidRDefault="00626CC9" w:rsidP="003E40A3">
            <w:pPr>
              <w:ind w:left="-57" w:right="-57"/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</w:tcPr>
          <w:p w14:paraId="63536205" w14:textId="77777777" w:rsidR="00626CC9" w:rsidRPr="00573DB8" w:rsidRDefault="00626CC9" w:rsidP="003E40A3">
            <w:pPr>
              <w:snapToGrid w:val="0"/>
              <w:ind w:left="-57" w:right="-57"/>
              <w:rPr>
                <w:iCs/>
                <w:color w:val="000000" w:themeColor="text1"/>
                <w:szCs w:val="24"/>
                <w:lang w:val="uk-UA"/>
              </w:rPr>
            </w:pPr>
            <w:r w:rsidRPr="00573DB8">
              <w:rPr>
                <w:iCs/>
                <w:color w:val="000000" w:themeColor="text1"/>
                <w:szCs w:val="24"/>
                <w:lang w:val="uk-UA"/>
              </w:rPr>
              <w:t>ЗК 4</w:t>
            </w:r>
          </w:p>
        </w:tc>
        <w:tc>
          <w:tcPr>
            <w:tcW w:w="6662" w:type="dxa"/>
            <w:gridSpan w:val="2"/>
          </w:tcPr>
          <w:p w14:paraId="10E44E7C" w14:textId="661CC9CF" w:rsidR="00626CC9" w:rsidRPr="00C63C1A" w:rsidRDefault="00626CC9" w:rsidP="003E40A3">
            <w:pPr>
              <w:pStyle w:val="110"/>
              <w:tabs>
                <w:tab w:val="left" w:pos="495"/>
                <w:tab w:val="left" w:pos="900"/>
              </w:tabs>
              <w:suppressAutoHyphens w:val="0"/>
              <w:ind w:left="-57" w:right="-57"/>
              <w:contextualSpacing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спілкуватися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державною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мовою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усно,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письмово.</w:t>
            </w:r>
          </w:p>
        </w:tc>
      </w:tr>
      <w:tr w:rsidR="00626CC9" w:rsidRPr="00573DB8" w14:paraId="19C0B80C" w14:textId="77777777" w:rsidTr="00751CC2">
        <w:trPr>
          <w:trHeight w:val="20"/>
        </w:trPr>
        <w:tc>
          <w:tcPr>
            <w:tcW w:w="2292" w:type="dxa"/>
            <w:gridSpan w:val="2"/>
            <w:vMerge/>
          </w:tcPr>
          <w:p w14:paraId="1BF438A4" w14:textId="77777777" w:rsidR="00626CC9" w:rsidRPr="00573DB8" w:rsidRDefault="00626CC9" w:rsidP="003E40A3">
            <w:pPr>
              <w:ind w:left="-57" w:right="-57"/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</w:tcPr>
          <w:p w14:paraId="032DA67A" w14:textId="77777777" w:rsidR="00626CC9" w:rsidRPr="00573DB8" w:rsidRDefault="00626CC9" w:rsidP="003E40A3">
            <w:pPr>
              <w:snapToGrid w:val="0"/>
              <w:ind w:left="-57" w:right="-57"/>
              <w:rPr>
                <w:iCs/>
                <w:color w:val="000000" w:themeColor="text1"/>
                <w:szCs w:val="24"/>
                <w:lang w:val="uk-UA"/>
              </w:rPr>
            </w:pPr>
            <w:r w:rsidRPr="00573DB8">
              <w:rPr>
                <w:iCs/>
                <w:color w:val="000000" w:themeColor="text1"/>
                <w:szCs w:val="24"/>
                <w:lang w:val="uk-UA"/>
              </w:rPr>
              <w:t>ЗК 5</w:t>
            </w:r>
          </w:p>
        </w:tc>
        <w:tc>
          <w:tcPr>
            <w:tcW w:w="6662" w:type="dxa"/>
            <w:gridSpan w:val="2"/>
          </w:tcPr>
          <w:p w14:paraId="095840F5" w14:textId="668F0652" w:rsidR="00626CC9" w:rsidRPr="00C63C1A" w:rsidRDefault="00626CC9" w:rsidP="003E40A3">
            <w:pPr>
              <w:pStyle w:val="110"/>
              <w:tabs>
                <w:tab w:val="left" w:pos="495"/>
                <w:tab w:val="left" w:pos="900"/>
              </w:tabs>
              <w:suppressAutoHyphens w:val="0"/>
              <w:ind w:left="-57" w:right="-57"/>
              <w:contextualSpacing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спілкуватися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іноземною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мовою.</w:t>
            </w:r>
          </w:p>
        </w:tc>
      </w:tr>
      <w:tr w:rsidR="00626CC9" w:rsidRPr="00573DB8" w14:paraId="21B2B167" w14:textId="77777777" w:rsidTr="00751CC2">
        <w:trPr>
          <w:trHeight w:val="20"/>
        </w:trPr>
        <w:tc>
          <w:tcPr>
            <w:tcW w:w="2292" w:type="dxa"/>
            <w:gridSpan w:val="2"/>
            <w:vMerge/>
          </w:tcPr>
          <w:p w14:paraId="116161F2" w14:textId="77777777" w:rsidR="00626CC9" w:rsidRPr="00573DB8" w:rsidRDefault="00626CC9" w:rsidP="003E40A3">
            <w:pPr>
              <w:ind w:left="-57" w:right="-57"/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</w:tcPr>
          <w:p w14:paraId="5FF730FB" w14:textId="77777777" w:rsidR="00626CC9" w:rsidRPr="00573DB8" w:rsidRDefault="00626CC9" w:rsidP="003E40A3">
            <w:pPr>
              <w:snapToGrid w:val="0"/>
              <w:ind w:left="-57" w:right="-57"/>
              <w:rPr>
                <w:iCs/>
                <w:color w:val="000000" w:themeColor="text1"/>
                <w:szCs w:val="24"/>
                <w:lang w:val="uk-UA"/>
              </w:rPr>
            </w:pPr>
            <w:r w:rsidRPr="00573DB8">
              <w:rPr>
                <w:iCs/>
                <w:color w:val="000000" w:themeColor="text1"/>
                <w:szCs w:val="24"/>
                <w:lang w:val="uk-UA"/>
              </w:rPr>
              <w:t>ЗК 6</w:t>
            </w:r>
          </w:p>
        </w:tc>
        <w:tc>
          <w:tcPr>
            <w:tcW w:w="6662" w:type="dxa"/>
            <w:gridSpan w:val="2"/>
          </w:tcPr>
          <w:p w14:paraId="291EE7E3" w14:textId="4A14F26A" w:rsidR="00626CC9" w:rsidRPr="00C63C1A" w:rsidRDefault="00626CC9" w:rsidP="003E40A3">
            <w:pPr>
              <w:pStyle w:val="110"/>
              <w:tabs>
                <w:tab w:val="left" w:pos="495"/>
                <w:tab w:val="left" w:pos="900"/>
              </w:tabs>
              <w:suppressAutoHyphens w:val="0"/>
              <w:ind w:left="-57" w:right="-57"/>
              <w:contextualSpacing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Прагнення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навколишнього</w:t>
            </w:r>
            <w:r>
              <w:rPr>
                <w:spacing w:val="-2"/>
                <w:sz w:val="24"/>
              </w:rPr>
              <w:t xml:space="preserve"> середовища.</w:t>
            </w:r>
          </w:p>
        </w:tc>
      </w:tr>
      <w:tr w:rsidR="00626CC9" w:rsidRPr="001B3ED0" w14:paraId="709CAAAA" w14:textId="77777777" w:rsidTr="00751CC2">
        <w:trPr>
          <w:trHeight w:val="20"/>
        </w:trPr>
        <w:tc>
          <w:tcPr>
            <w:tcW w:w="2292" w:type="dxa"/>
            <w:gridSpan w:val="2"/>
            <w:vMerge/>
          </w:tcPr>
          <w:p w14:paraId="5F4C9043" w14:textId="77777777" w:rsidR="00626CC9" w:rsidRPr="00573DB8" w:rsidRDefault="00626CC9" w:rsidP="003E40A3">
            <w:pPr>
              <w:ind w:left="-57" w:right="-57"/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</w:tcPr>
          <w:p w14:paraId="17473DFF" w14:textId="77777777" w:rsidR="00626CC9" w:rsidRPr="00573DB8" w:rsidRDefault="00626CC9" w:rsidP="003E40A3">
            <w:pPr>
              <w:snapToGrid w:val="0"/>
              <w:ind w:left="-57" w:right="-57"/>
              <w:rPr>
                <w:iCs/>
                <w:color w:val="000000" w:themeColor="text1"/>
                <w:szCs w:val="24"/>
                <w:lang w:val="uk-UA"/>
              </w:rPr>
            </w:pPr>
            <w:r w:rsidRPr="00573DB8">
              <w:rPr>
                <w:iCs/>
                <w:color w:val="000000" w:themeColor="text1"/>
                <w:szCs w:val="24"/>
                <w:lang w:val="uk-UA"/>
              </w:rPr>
              <w:t>ЗК 7</w:t>
            </w:r>
          </w:p>
        </w:tc>
        <w:tc>
          <w:tcPr>
            <w:tcW w:w="6662" w:type="dxa"/>
            <w:gridSpan w:val="2"/>
          </w:tcPr>
          <w:p w14:paraId="23222971" w14:textId="668601E6" w:rsidR="00626CC9" w:rsidRPr="00C63C1A" w:rsidRDefault="00626CC9" w:rsidP="003E40A3">
            <w:pPr>
              <w:pStyle w:val="110"/>
              <w:tabs>
                <w:tab w:val="left" w:pos="495"/>
                <w:tab w:val="left" w:pos="900"/>
              </w:tabs>
              <w:suppressAutoHyphens w:val="0"/>
              <w:ind w:left="-57" w:right="-57"/>
              <w:contextualSpacing/>
              <w:jc w:val="both"/>
              <w:textAlignment w:val="baseline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sz w:val="24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розвитку,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верховенства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 громадянина в Україні.</w:t>
            </w:r>
          </w:p>
        </w:tc>
      </w:tr>
      <w:tr w:rsidR="00626CC9" w:rsidRPr="001B3ED0" w14:paraId="79F73EDC" w14:textId="77777777" w:rsidTr="00751CC2">
        <w:trPr>
          <w:trHeight w:val="20"/>
        </w:trPr>
        <w:tc>
          <w:tcPr>
            <w:tcW w:w="2292" w:type="dxa"/>
            <w:gridSpan w:val="2"/>
            <w:vMerge/>
          </w:tcPr>
          <w:p w14:paraId="454C3B10" w14:textId="77777777" w:rsidR="00626CC9" w:rsidRPr="00573DB8" w:rsidRDefault="00626CC9" w:rsidP="003E40A3">
            <w:pPr>
              <w:ind w:left="-57" w:right="-57"/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</w:tcPr>
          <w:p w14:paraId="18829FAB" w14:textId="77777777" w:rsidR="00626CC9" w:rsidRPr="00573DB8" w:rsidRDefault="00626CC9" w:rsidP="003E40A3">
            <w:pPr>
              <w:snapToGrid w:val="0"/>
              <w:ind w:left="-57" w:right="-57"/>
              <w:rPr>
                <w:iCs/>
                <w:color w:val="000000" w:themeColor="text1"/>
                <w:szCs w:val="24"/>
                <w:lang w:val="uk-UA"/>
              </w:rPr>
            </w:pPr>
            <w:r w:rsidRPr="00573DB8">
              <w:rPr>
                <w:iCs/>
                <w:color w:val="000000" w:themeColor="text1"/>
                <w:szCs w:val="24"/>
                <w:lang w:val="uk-UA"/>
              </w:rPr>
              <w:t>ЗК 8</w:t>
            </w:r>
          </w:p>
        </w:tc>
        <w:tc>
          <w:tcPr>
            <w:tcW w:w="6662" w:type="dxa"/>
            <w:gridSpan w:val="2"/>
          </w:tcPr>
          <w:p w14:paraId="66342834" w14:textId="6AF0FAE6" w:rsidR="00626CC9" w:rsidRPr="00E2585B" w:rsidRDefault="00626CC9" w:rsidP="003E40A3">
            <w:pPr>
              <w:pStyle w:val="TableParagraph"/>
              <w:ind w:left="-57" w:right="-57"/>
              <w:jc w:val="both"/>
              <w:rPr>
                <w:sz w:val="24"/>
              </w:rPr>
            </w:pPr>
            <w:r>
              <w:rPr>
                <w:sz w:val="24"/>
              </w:rPr>
              <w:t>Здатність зберігати та примножувати моральні, культурні, наукові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цінності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досягнення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суспільства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розуміння </w:t>
            </w:r>
            <w:r>
              <w:rPr>
                <w:spacing w:val="-2"/>
                <w:sz w:val="24"/>
              </w:rPr>
              <w:t>історії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закономірностей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розвитку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галузі,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її місця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загальній </w:t>
            </w:r>
            <w:r>
              <w:rPr>
                <w:sz w:val="24"/>
              </w:rPr>
              <w:t>системі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суспільство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розвитку</w:t>
            </w:r>
            <w:r w:rsidR="00E2585B" w:rsidRPr="00E2585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суспільства.</w:t>
            </w:r>
          </w:p>
        </w:tc>
      </w:tr>
      <w:tr w:rsidR="001B3ED0" w:rsidRPr="001B3ED0" w14:paraId="1D4B9137" w14:textId="77777777" w:rsidTr="00751CC2">
        <w:trPr>
          <w:trHeight w:val="20"/>
        </w:trPr>
        <w:tc>
          <w:tcPr>
            <w:tcW w:w="2292" w:type="dxa"/>
            <w:gridSpan w:val="2"/>
            <w:vMerge/>
          </w:tcPr>
          <w:p w14:paraId="23451D82" w14:textId="77777777" w:rsidR="001B3ED0" w:rsidRPr="00573DB8" w:rsidRDefault="001B3ED0" w:rsidP="003E40A3">
            <w:pPr>
              <w:ind w:left="-57" w:right="-57"/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</w:tcPr>
          <w:p w14:paraId="2D89CAE3" w14:textId="5359AAEE" w:rsidR="001B3ED0" w:rsidRPr="00573DB8" w:rsidRDefault="001B3ED0" w:rsidP="003E40A3">
            <w:pPr>
              <w:snapToGrid w:val="0"/>
              <w:ind w:left="-57" w:right="-57"/>
              <w:rPr>
                <w:iCs/>
                <w:color w:val="000000" w:themeColor="text1"/>
                <w:szCs w:val="24"/>
                <w:lang w:val="uk-UA"/>
              </w:rPr>
            </w:pPr>
            <w:r w:rsidRPr="00573DB8">
              <w:rPr>
                <w:iCs/>
                <w:color w:val="000000" w:themeColor="text1"/>
                <w:szCs w:val="24"/>
                <w:lang w:val="uk-UA"/>
              </w:rPr>
              <w:t>ЗК 9</w:t>
            </w:r>
          </w:p>
        </w:tc>
        <w:tc>
          <w:tcPr>
            <w:tcW w:w="6662" w:type="dxa"/>
            <w:gridSpan w:val="2"/>
          </w:tcPr>
          <w:p w14:paraId="1A3924F5" w14:textId="31FF5643" w:rsidR="001B3ED0" w:rsidRDefault="001B3ED0" w:rsidP="003E40A3">
            <w:pPr>
              <w:pStyle w:val="TableParagraph"/>
              <w:ind w:left="-57" w:right="-57"/>
              <w:jc w:val="both"/>
              <w:rPr>
                <w:sz w:val="24"/>
              </w:rPr>
            </w:pPr>
            <w:r w:rsidRPr="001B3ED0">
              <w:rPr>
                <w:iCs/>
                <w:sz w:val="24"/>
              </w:rPr>
              <w:t>Здатність ухвалювати рішення та діяти, дотримуючись принципу неприпустимості корупції та будь-яких інших проявів недоброчесності.</w:t>
            </w:r>
          </w:p>
        </w:tc>
      </w:tr>
      <w:tr w:rsidR="001B3ED0" w:rsidRPr="00A34BEF" w14:paraId="670AA7A9" w14:textId="77777777" w:rsidTr="00751CC2">
        <w:trPr>
          <w:trHeight w:val="20"/>
        </w:trPr>
        <w:tc>
          <w:tcPr>
            <w:tcW w:w="2292" w:type="dxa"/>
            <w:gridSpan w:val="2"/>
            <w:vMerge/>
          </w:tcPr>
          <w:p w14:paraId="1D337450" w14:textId="77777777" w:rsidR="001B3ED0" w:rsidRPr="00573DB8" w:rsidRDefault="001B3ED0" w:rsidP="003E40A3">
            <w:pPr>
              <w:ind w:left="-57" w:right="-57"/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</w:tcPr>
          <w:p w14:paraId="5A01D43D" w14:textId="76030C08" w:rsidR="001B3ED0" w:rsidRPr="00573DB8" w:rsidRDefault="001B3ED0" w:rsidP="003E40A3">
            <w:pPr>
              <w:ind w:left="-57" w:right="-57"/>
              <w:rPr>
                <w:color w:val="000000" w:themeColor="text1"/>
                <w:szCs w:val="24"/>
                <w:lang w:val="uk-UA"/>
              </w:rPr>
            </w:pPr>
            <w:r w:rsidRPr="00573DB8">
              <w:rPr>
                <w:iCs/>
                <w:color w:val="000000" w:themeColor="text1"/>
                <w:szCs w:val="24"/>
                <w:lang w:val="uk-UA"/>
              </w:rPr>
              <w:t xml:space="preserve">ЗК </w:t>
            </w:r>
            <w:r w:rsidR="00751CC2">
              <w:rPr>
                <w:iCs/>
                <w:color w:val="000000" w:themeColor="text1"/>
                <w:szCs w:val="24"/>
                <w:lang w:val="uk-UA"/>
              </w:rPr>
              <w:t>10</w:t>
            </w:r>
          </w:p>
        </w:tc>
        <w:tc>
          <w:tcPr>
            <w:tcW w:w="6662" w:type="dxa"/>
            <w:gridSpan w:val="2"/>
          </w:tcPr>
          <w:p w14:paraId="13380453" w14:textId="6C31CC81" w:rsidR="001B3ED0" w:rsidRPr="001B3ED0" w:rsidRDefault="001B3ED0" w:rsidP="003E40A3">
            <w:pPr>
              <w:pStyle w:val="110"/>
              <w:tabs>
                <w:tab w:val="left" w:pos="495"/>
                <w:tab w:val="left" w:pos="900"/>
              </w:tabs>
              <w:suppressAutoHyphens w:val="0"/>
              <w:ind w:left="-57" w:right="-57"/>
              <w:contextualSpacing/>
              <w:jc w:val="both"/>
              <w:textAlignment w:val="baseline"/>
              <w:rPr>
                <w:iCs/>
                <w:color w:val="000000" w:themeColor="text1"/>
                <w:sz w:val="24"/>
                <w:szCs w:val="24"/>
                <w:lang w:eastAsia="uk-UA"/>
              </w:rPr>
            </w:pPr>
            <w:r w:rsidRPr="00864FEC">
              <w:rPr>
                <w:color w:val="FF0000"/>
                <w:sz w:val="24"/>
                <w:szCs w:val="24"/>
              </w:rPr>
              <w:t>Здатність захищати Батьківщину</w:t>
            </w:r>
          </w:p>
        </w:tc>
      </w:tr>
      <w:tr w:rsidR="001B3ED0" w:rsidRPr="00751CC2" w14:paraId="6D59530D" w14:textId="77777777" w:rsidTr="00751CC2">
        <w:trPr>
          <w:trHeight w:val="20"/>
        </w:trPr>
        <w:tc>
          <w:tcPr>
            <w:tcW w:w="2292" w:type="dxa"/>
            <w:gridSpan w:val="2"/>
            <w:vMerge w:val="restart"/>
          </w:tcPr>
          <w:p w14:paraId="1ECEF17D" w14:textId="77777777" w:rsidR="001B3ED0" w:rsidRPr="00751CC2" w:rsidRDefault="001B3ED0" w:rsidP="003E40A3">
            <w:pPr>
              <w:ind w:left="-57" w:right="-57" w:firstLine="11"/>
              <w:jc w:val="both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  <w:r w:rsidRPr="00751CC2"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  <w:t xml:space="preserve">Фахові компетентності </w:t>
            </w:r>
            <w:r w:rsidRPr="00751CC2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(</w:t>
            </w:r>
            <w:r w:rsidRPr="00751CC2"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  <w:t>ФК)</w:t>
            </w:r>
          </w:p>
          <w:p w14:paraId="14BFC622" w14:textId="77777777" w:rsidR="001B3ED0" w:rsidRPr="00751CC2" w:rsidRDefault="001B3ED0" w:rsidP="003E40A3">
            <w:pPr>
              <w:ind w:left="-57" w:right="-57" w:firstLine="11"/>
              <w:jc w:val="both"/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  <w:vAlign w:val="center"/>
          </w:tcPr>
          <w:p w14:paraId="1C20C5AB" w14:textId="77777777" w:rsidR="001B3ED0" w:rsidRPr="00751CC2" w:rsidRDefault="001B3ED0" w:rsidP="003E40A3">
            <w:pPr>
              <w:snapToGrid w:val="0"/>
              <w:ind w:left="-57" w:right="-57"/>
              <w:jc w:val="both"/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  <w:r w:rsidRPr="00751CC2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ФК 1</w:t>
            </w:r>
          </w:p>
        </w:tc>
        <w:tc>
          <w:tcPr>
            <w:tcW w:w="6662" w:type="dxa"/>
            <w:gridSpan w:val="2"/>
          </w:tcPr>
          <w:p w14:paraId="304BF741" w14:textId="56AD40EF" w:rsidR="001B3ED0" w:rsidRPr="00751CC2" w:rsidRDefault="001B3ED0" w:rsidP="003E40A3">
            <w:pPr>
              <w:widowControl w:val="0"/>
              <w:tabs>
                <w:tab w:val="left" w:pos="1108"/>
              </w:tabs>
              <w:ind w:left="-57" w:right="-57"/>
              <w:jc w:val="both"/>
              <w:rPr>
                <w:color w:val="000000" w:themeColor="text1"/>
                <w:szCs w:val="24"/>
                <w:lang w:val="uk-UA"/>
              </w:rPr>
            </w:pPr>
            <w:r w:rsidRPr="00751CC2">
              <w:rPr>
                <w:spacing w:val="-2"/>
                <w:lang w:val="uk-UA"/>
              </w:rPr>
              <w:t>Здатність</w:t>
            </w:r>
            <w:r w:rsidRPr="00751CC2">
              <w:rPr>
                <w:lang w:val="uk-UA"/>
              </w:rPr>
              <w:t xml:space="preserve"> </w:t>
            </w:r>
            <w:r w:rsidRPr="00751CC2">
              <w:rPr>
                <w:spacing w:val="-2"/>
                <w:lang w:val="uk-UA"/>
              </w:rPr>
              <w:t>використовувати</w:t>
            </w:r>
            <w:r w:rsidRPr="00751CC2">
              <w:rPr>
                <w:lang w:val="uk-UA"/>
              </w:rPr>
              <w:t xml:space="preserve"> </w:t>
            </w:r>
            <w:r w:rsidRPr="00751CC2">
              <w:rPr>
                <w:spacing w:val="-2"/>
                <w:lang w:val="uk-UA"/>
              </w:rPr>
              <w:t>положення</w:t>
            </w:r>
            <w:r w:rsidRPr="00751CC2">
              <w:rPr>
                <w:lang w:val="uk-UA"/>
              </w:rPr>
              <w:t xml:space="preserve"> </w:t>
            </w:r>
            <w:r w:rsidRPr="00751CC2">
              <w:rPr>
                <w:spacing w:val="-10"/>
                <w:lang w:val="uk-UA"/>
              </w:rPr>
              <w:t>і</w:t>
            </w:r>
            <w:r w:rsidRPr="00751CC2">
              <w:rPr>
                <w:lang w:val="uk-UA"/>
              </w:rPr>
              <w:t xml:space="preserve"> </w:t>
            </w:r>
            <w:r w:rsidRPr="00751CC2">
              <w:rPr>
                <w:spacing w:val="-2"/>
                <w:lang w:val="uk-UA"/>
              </w:rPr>
              <w:t xml:space="preserve">методи </w:t>
            </w:r>
            <w:r w:rsidRPr="00751CC2">
              <w:rPr>
                <w:lang w:val="uk-UA"/>
              </w:rPr>
              <w:t>фундаментальних наук для вирішення професійних задач.</w:t>
            </w:r>
          </w:p>
        </w:tc>
      </w:tr>
      <w:tr w:rsidR="001B3ED0" w:rsidRPr="00751CC2" w14:paraId="5080DA22" w14:textId="77777777" w:rsidTr="00751CC2">
        <w:trPr>
          <w:trHeight w:val="20"/>
        </w:trPr>
        <w:tc>
          <w:tcPr>
            <w:tcW w:w="2292" w:type="dxa"/>
            <w:gridSpan w:val="2"/>
            <w:vMerge/>
          </w:tcPr>
          <w:p w14:paraId="16D3FCC8" w14:textId="77777777" w:rsidR="001B3ED0" w:rsidRPr="00751CC2" w:rsidRDefault="001B3ED0" w:rsidP="003E40A3">
            <w:pPr>
              <w:ind w:left="-57" w:right="-57" w:firstLine="11"/>
              <w:jc w:val="both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  <w:vAlign w:val="center"/>
          </w:tcPr>
          <w:p w14:paraId="5D953D3A" w14:textId="77777777" w:rsidR="001B3ED0" w:rsidRPr="00751CC2" w:rsidRDefault="001B3ED0" w:rsidP="003E40A3">
            <w:pPr>
              <w:snapToGrid w:val="0"/>
              <w:ind w:left="-57" w:right="-57"/>
              <w:jc w:val="both"/>
              <w:rPr>
                <w:iCs/>
                <w:color w:val="000000" w:themeColor="text1"/>
                <w:szCs w:val="24"/>
                <w:lang w:val="uk-UA"/>
              </w:rPr>
            </w:pPr>
            <w:r w:rsidRPr="00751CC2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ФК 2</w:t>
            </w:r>
          </w:p>
        </w:tc>
        <w:tc>
          <w:tcPr>
            <w:tcW w:w="6662" w:type="dxa"/>
            <w:gridSpan w:val="2"/>
          </w:tcPr>
          <w:p w14:paraId="415AB93B" w14:textId="3904BE08" w:rsidR="001B3ED0" w:rsidRPr="00751CC2" w:rsidRDefault="001B3ED0" w:rsidP="003E40A3">
            <w:pPr>
              <w:widowControl w:val="0"/>
              <w:tabs>
                <w:tab w:val="left" w:pos="1108"/>
              </w:tabs>
              <w:ind w:left="-57" w:right="-57"/>
              <w:jc w:val="both"/>
              <w:rPr>
                <w:color w:val="000000" w:themeColor="text1"/>
                <w:szCs w:val="24"/>
                <w:lang w:val="uk-UA"/>
              </w:rPr>
            </w:pPr>
            <w:r w:rsidRPr="00751CC2">
              <w:rPr>
                <w:lang w:val="uk-UA"/>
              </w:rPr>
              <w:t>Здатність використовувати методи спостереження, опису, ідентифікації, класифікації об’єктів хімічної технології та промислової продукції.</w:t>
            </w:r>
          </w:p>
        </w:tc>
      </w:tr>
      <w:tr w:rsidR="001B3ED0" w:rsidRPr="00751CC2" w14:paraId="00310DF2" w14:textId="77777777" w:rsidTr="00751CC2">
        <w:trPr>
          <w:trHeight w:val="20"/>
        </w:trPr>
        <w:tc>
          <w:tcPr>
            <w:tcW w:w="2292" w:type="dxa"/>
            <w:gridSpan w:val="2"/>
            <w:vMerge/>
          </w:tcPr>
          <w:p w14:paraId="7A3D320D" w14:textId="77777777" w:rsidR="001B3ED0" w:rsidRPr="00751CC2" w:rsidRDefault="001B3ED0" w:rsidP="003E40A3">
            <w:pPr>
              <w:ind w:left="-57" w:right="-57" w:firstLine="11"/>
              <w:jc w:val="both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  <w:vAlign w:val="center"/>
          </w:tcPr>
          <w:p w14:paraId="18B6058D" w14:textId="77777777" w:rsidR="001B3ED0" w:rsidRPr="00751CC2" w:rsidRDefault="001B3ED0" w:rsidP="003E40A3">
            <w:pPr>
              <w:snapToGrid w:val="0"/>
              <w:ind w:left="-57" w:right="-57"/>
              <w:jc w:val="both"/>
              <w:rPr>
                <w:iCs/>
                <w:color w:val="000000" w:themeColor="text1"/>
                <w:szCs w:val="24"/>
                <w:lang w:val="uk-UA"/>
              </w:rPr>
            </w:pPr>
            <w:r w:rsidRPr="00751CC2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ФК 3</w:t>
            </w:r>
          </w:p>
        </w:tc>
        <w:tc>
          <w:tcPr>
            <w:tcW w:w="6662" w:type="dxa"/>
            <w:gridSpan w:val="2"/>
          </w:tcPr>
          <w:p w14:paraId="19FFAA32" w14:textId="09416F5A" w:rsidR="001B3ED0" w:rsidRPr="00751CC2" w:rsidRDefault="001B3ED0" w:rsidP="003E40A3">
            <w:pPr>
              <w:widowControl w:val="0"/>
              <w:tabs>
                <w:tab w:val="left" w:pos="1108"/>
              </w:tabs>
              <w:ind w:left="-57" w:right="-57"/>
              <w:jc w:val="both"/>
              <w:rPr>
                <w:color w:val="000000" w:themeColor="text1"/>
                <w:spacing w:val="-2"/>
                <w:szCs w:val="24"/>
                <w:lang w:val="uk-UA"/>
              </w:rPr>
            </w:pPr>
            <w:r w:rsidRPr="00751CC2">
              <w:rPr>
                <w:spacing w:val="-2"/>
                <w:lang w:val="uk-UA"/>
              </w:rPr>
              <w:t>Здатність</w:t>
            </w:r>
            <w:r w:rsidRPr="00751CC2">
              <w:rPr>
                <w:lang w:val="uk-UA"/>
              </w:rPr>
              <w:t xml:space="preserve"> </w:t>
            </w:r>
            <w:r w:rsidRPr="00751CC2">
              <w:rPr>
                <w:spacing w:val="-2"/>
                <w:lang w:val="uk-UA"/>
              </w:rPr>
              <w:t>проєктувати</w:t>
            </w:r>
            <w:r w:rsidRPr="00751CC2">
              <w:rPr>
                <w:lang w:val="uk-UA"/>
              </w:rPr>
              <w:t xml:space="preserve"> </w:t>
            </w:r>
            <w:r w:rsidRPr="00751CC2">
              <w:rPr>
                <w:spacing w:val="-2"/>
                <w:lang w:val="uk-UA"/>
              </w:rPr>
              <w:t>хімічні</w:t>
            </w:r>
            <w:r w:rsidRPr="00751CC2">
              <w:rPr>
                <w:lang w:val="uk-UA"/>
              </w:rPr>
              <w:t xml:space="preserve"> </w:t>
            </w:r>
            <w:r w:rsidRPr="00751CC2">
              <w:rPr>
                <w:spacing w:val="-2"/>
                <w:lang w:val="uk-UA"/>
              </w:rPr>
              <w:t>процеси</w:t>
            </w:r>
            <w:r w:rsidRPr="00751CC2">
              <w:rPr>
                <w:lang w:val="uk-UA"/>
              </w:rPr>
              <w:t xml:space="preserve"> </w:t>
            </w:r>
            <w:r w:rsidRPr="00751CC2">
              <w:rPr>
                <w:spacing w:val="-10"/>
                <w:lang w:val="uk-UA"/>
              </w:rPr>
              <w:t>з</w:t>
            </w:r>
            <w:r w:rsidRPr="00751CC2">
              <w:rPr>
                <w:lang w:val="uk-UA"/>
              </w:rPr>
              <w:t xml:space="preserve"> </w:t>
            </w:r>
            <w:r w:rsidRPr="00751CC2">
              <w:rPr>
                <w:spacing w:val="-2"/>
                <w:lang w:val="uk-UA"/>
              </w:rPr>
              <w:t xml:space="preserve">урахуванням </w:t>
            </w:r>
            <w:r w:rsidRPr="00751CC2">
              <w:rPr>
                <w:lang w:val="uk-UA"/>
              </w:rPr>
              <w:t>технічних, законодавчих та екологічних обмежень.</w:t>
            </w:r>
          </w:p>
        </w:tc>
      </w:tr>
      <w:tr w:rsidR="001B3ED0" w:rsidRPr="00751CC2" w14:paraId="39816547" w14:textId="77777777" w:rsidTr="00751CC2">
        <w:trPr>
          <w:trHeight w:val="20"/>
        </w:trPr>
        <w:tc>
          <w:tcPr>
            <w:tcW w:w="2292" w:type="dxa"/>
            <w:gridSpan w:val="2"/>
            <w:vMerge/>
          </w:tcPr>
          <w:p w14:paraId="74F09EDB" w14:textId="77777777" w:rsidR="001B3ED0" w:rsidRPr="00751CC2" w:rsidRDefault="001B3ED0" w:rsidP="003E40A3">
            <w:pPr>
              <w:ind w:left="-57" w:right="-57" w:firstLine="11"/>
              <w:jc w:val="both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  <w:vAlign w:val="center"/>
          </w:tcPr>
          <w:p w14:paraId="4E0B1C43" w14:textId="77777777" w:rsidR="001B3ED0" w:rsidRPr="00751CC2" w:rsidRDefault="001B3ED0" w:rsidP="003E40A3">
            <w:pPr>
              <w:snapToGrid w:val="0"/>
              <w:ind w:left="-57" w:right="-57"/>
              <w:jc w:val="both"/>
              <w:rPr>
                <w:iCs/>
                <w:color w:val="000000" w:themeColor="text1"/>
                <w:szCs w:val="24"/>
                <w:lang w:val="uk-UA"/>
              </w:rPr>
            </w:pPr>
            <w:r w:rsidRPr="00751CC2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ФК 4</w:t>
            </w:r>
          </w:p>
        </w:tc>
        <w:tc>
          <w:tcPr>
            <w:tcW w:w="6662" w:type="dxa"/>
            <w:gridSpan w:val="2"/>
          </w:tcPr>
          <w:p w14:paraId="1B48235D" w14:textId="378C0C7C" w:rsidR="001B3ED0" w:rsidRPr="00751CC2" w:rsidRDefault="001B3ED0" w:rsidP="003E40A3">
            <w:pPr>
              <w:widowControl w:val="0"/>
              <w:tabs>
                <w:tab w:val="left" w:pos="1108"/>
              </w:tabs>
              <w:ind w:left="-57" w:right="-57"/>
              <w:jc w:val="both"/>
              <w:rPr>
                <w:color w:val="000000" w:themeColor="text1"/>
                <w:szCs w:val="24"/>
                <w:lang w:val="uk-UA"/>
              </w:rPr>
            </w:pPr>
            <w:r w:rsidRPr="00751CC2">
              <w:rPr>
                <w:lang w:val="uk-UA"/>
              </w:rPr>
              <w:t>Здатність</w:t>
            </w:r>
            <w:r w:rsidRPr="00751CC2">
              <w:rPr>
                <w:spacing w:val="40"/>
                <w:lang w:val="uk-UA"/>
              </w:rPr>
              <w:t xml:space="preserve"> </w:t>
            </w:r>
            <w:r w:rsidRPr="00751CC2">
              <w:rPr>
                <w:lang w:val="uk-UA"/>
              </w:rPr>
              <w:t>використовувати</w:t>
            </w:r>
            <w:r w:rsidRPr="00751CC2">
              <w:rPr>
                <w:spacing w:val="40"/>
                <w:lang w:val="uk-UA"/>
              </w:rPr>
              <w:t xml:space="preserve"> </w:t>
            </w:r>
            <w:r w:rsidRPr="00751CC2">
              <w:rPr>
                <w:lang w:val="uk-UA"/>
              </w:rPr>
              <w:t>сучасні</w:t>
            </w:r>
            <w:r w:rsidRPr="00751CC2">
              <w:rPr>
                <w:spacing w:val="40"/>
                <w:lang w:val="uk-UA"/>
              </w:rPr>
              <w:t xml:space="preserve"> </w:t>
            </w:r>
            <w:r w:rsidRPr="00751CC2">
              <w:rPr>
                <w:lang w:val="uk-UA"/>
              </w:rPr>
              <w:t>матеріали,</w:t>
            </w:r>
            <w:r w:rsidRPr="00751CC2">
              <w:rPr>
                <w:spacing w:val="40"/>
                <w:lang w:val="uk-UA"/>
              </w:rPr>
              <w:t xml:space="preserve"> </w:t>
            </w:r>
            <w:r w:rsidRPr="00751CC2">
              <w:rPr>
                <w:lang w:val="uk-UA"/>
              </w:rPr>
              <w:t>технології</w:t>
            </w:r>
            <w:r w:rsidRPr="00751CC2">
              <w:rPr>
                <w:spacing w:val="40"/>
                <w:lang w:val="uk-UA"/>
              </w:rPr>
              <w:t xml:space="preserve"> </w:t>
            </w:r>
            <w:r w:rsidRPr="00751CC2">
              <w:rPr>
                <w:lang w:val="uk-UA"/>
              </w:rPr>
              <w:t>і конструкції апаратів в хімічній інженерії.</w:t>
            </w:r>
          </w:p>
        </w:tc>
      </w:tr>
      <w:tr w:rsidR="001B3ED0" w:rsidRPr="00751CC2" w14:paraId="1E7B9FB7" w14:textId="77777777" w:rsidTr="00751CC2">
        <w:trPr>
          <w:trHeight w:val="20"/>
        </w:trPr>
        <w:tc>
          <w:tcPr>
            <w:tcW w:w="2292" w:type="dxa"/>
            <w:gridSpan w:val="2"/>
            <w:vMerge/>
          </w:tcPr>
          <w:p w14:paraId="34171B00" w14:textId="77777777" w:rsidR="001B3ED0" w:rsidRPr="00751CC2" w:rsidRDefault="001B3ED0" w:rsidP="003E40A3">
            <w:pPr>
              <w:ind w:left="-57" w:right="-57" w:firstLine="11"/>
              <w:jc w:val="both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  <w:vAlign w:val="center"/>
          </w:tcPr>
          <w:p w14:paraId="7573B067" w14:textId="77777777" w:rsidR="001B3ED0" w:rsidRPr="00751CC2" w:rsidRDefault="001B3ED0" w:rsidP="003E40A3">
            <w:pPr>
              <w:snapToGrid w:val="0"/>
              <w:ind w:left="-57" w:right="-57"/>
              <w:jc w:val="both"/>
              <w:rPr>
                <w:iCs/>
                <w:color w:val="000000" w:themeColor="text1"/>
                <w:szCs w:val="24"/>
                <w:lang w:val="uk-UA"/>
              </w:rPr>
            </w:pPr>
            <w:r w:rsidRPr="00751CC2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ФК 5</w:t>
            </w:r>
          </w:p>
        </w:tc>
        <w:tc>
          <w:tcPr>
            <w:tcW w:w="6662" w:type="dxa"/>
            <w:gridSpan w:val="2"/>
          </w:tcPr>
          <w:p w14:paraId="724364B6" w14:textId="135AF3B0" w:rsidR="001B3ED0" w:rsidRPr="00751CC2" w:rsidRDefault="001B3ED0" w:rsidP="003E40A3">
            <w:pPr>
              <w:widowControl w:val="0"/>
              <w:tabs>
                <w:tab w:val="left" w:pos="1108"/>
              </w:tabs>
              <w:ind w:left="-57" w:right="-57"/>
              <w:jc w:val="both"/>
              <w:rPr>
                <w:color w:val="000000" w:themeColor="text1"/>
                <w:szCs w:val="24"/>
                <w:lang w:val="uk-UA"/>
              </w:rPr>
            </w:pPr>
            <w:r w:rsidRPr="00751CC2">
              <w:rPr>
                <w:lang w:val="uk-UA"/>
              </w:rPr>
              <w:t>Здатність обирати і використовувати відповідне обладнання, інструменти та методи для контролю та керування технологічних процесів хімічних виробництв.</w:t>
            </w:r>
          </w:p>
        </w:tc>
      </w:tr>
      <w:tr w:rsidR="001B3ED0" w:rsidRPr="00751CC2" w14:paraId="421D2C6A" w14:textId="77777777" w:rsidTr="00751CC2">
        <w:trPr>
          <w:trHeight w:val="20"/>
        </w:trPr>
        <w:tc>
          <w:tcPr>
            <w:tcW w:w="2292" w:type="dxa"/>
            <w:gridSpan w:val="2"/>
            <w:vMerge/>
          </w:tcPr>
          <w:p w14:paraId="07AB043A" w14:textId="77777777" w:rsidR="001B3ED0" w:rsidRPr="00751CC2" w:rsidRDefault="001B3ED0" w:rsidP="003E40A3">
            <w:pPr>
              <w:ind w:left="-57" w:right="-57" w:firstLine="11"/>
              <w:jc w:val="both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  <w:vAlign w:val="center"/>
          </w:tcPr>
          <w:p w14:paraId="46CDE941" w14:textId="77777777" w:rsidR="001B3ED0" w:rsidRPr="00751CC2" w:rsidRDefault="001B3ED0" w:rsidP="003E40A3">
            <w:pPr>
              <w:snapToGrid w:val="0"/>
              <w:ind w:left="-57" w:right="-57"/>
              <w:jc w:val="both"/>
              <w:rPr>
                <w:iCs/>
                <w:color w:val="000000" w:themeColor="text1"/>
                <w:szCs w:val="24"/>
                <w:lang w:val="uk-UA"/>
              </w:rPr>
            </w:pPr>
            <w:r w:rsidRPr="00751CC2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ФК 6</w:t>
            </w:r>
          </w:p>
        </w:tc>
        <w:tc>
          <w:tcPr>
            <w:tcW w:w="6662" w:type="dxa"/>
            <w:gridSpan w:val="2"/>
          </w:tcPr>
          <w:p w14:paraId="647A47B1" w14:textId="692FCED8" w:rsidR="001B3ED0" w:rsidRPr="00751CC2" w:rsidRDefault="001B3ED0" w:rsidP="003E40A3">
            <w:pPr>
              <w:widowControl w:val="0"/>
              <w:tabs>
                <w:tab w:val="left" w:pos="1108"/>
              </w:tabs>
              <w:ind w:left="-57" w:right="-57"/>
              <w:jc w:val="both"/>
              <w:rPr>
                <w:color w:val="000000" w:themeColor="text1"/>
                <w:szCs w:val="24"/>
                <w:lang w:val="uk-UA"/>
              </w:rPr>
            </w:pPr>
            <w:r w:rsidRPr="00751CC2">
              <w:rPr>
                <w:lang w:val="uk-UA"/>
              </w:rPr>
              <w:t>Здатність використовувати обчислювальну техніку та інформаційні технології для вирішення складних задач і практичних проблем в галузі хімічної інженерії</w:t>
            </w:r>
          </w:p>
        </w:tc>
      </w:tr>
      <w:tr w:rsidR="001B3ED0" w:rsidRPr="00751CC2" w14:paraId="1DB4102E" w14:textId="77777777" w:rsidTr="00751CC2">
        <w:tc>
          <w:tcPr>
            <w:tcW w:w="2292" w:type="dxa"/>
            <w:gridSpan w:val="2"/>
            <w:vMerge/>
          </w:tcPr>
          <w:p w14:paraId="743DB38C" w14:textId="77777777" w:rsidR="001B3ED0" w:rsidRPr="00751CC2" w:rsidRDefault="001B3ED0" w:rsidP="003E40A3">
            <w:pPr>
              <w:ind w:left="-57" w:right="-57" w:firstLine="11"/>
              <w:jc w:val="both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  <w:vAlign w:val="center"/>
          </w:tcPr>
          <w:p w14:paraId="7E1E0847" w14:textId="77777777" w:rsidR="001B3ED0" w:rsidRPr="00751CC2" w:rsidRDefault="001B3ED0" w:rsidP="003E40A3">
            <w:pPr>
              <w:snapToGrid w:val="0"/>
              <w:ind w:left="-57" w:right="-57"/>
              <w:jc w:val="both"/>
              <w:rPr>
                <w:iCs/>
                <w:color w:val="000000" w:themeColor="text1"/>
                <w:szCs w:val="24"/>
                <w:lang w:val="uk-UA"/>
              </w:rPr>
            </w:pPr>
            <w:r w:rsidRPr="00751CC2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ФК 7</w:t>
            </w:r>
          </w:p>
        </w:tc>
        <w:tc>
          <w:tcPr>
            <w:tcW w:w="6662" w:type="dxa"/>
            <w:gridSpan w:val="2"/>
          </w:tcPr>
          <w:p w14:paraId="613086E6" w14:textId="4585D216" w:rsidR="001B3ED0" w:rsidRPr="00751CC2" w:rsidRDefault="001B3ED0" w:rsidP="003E40A3">
            <w:pPr>
              <w:widowControl w:val="0"/>
              <w:tabs>
                <w:tab w:val="left" w:pos="1108"/>
              </w:tabs>
              <w:ind w:left="-57" w:right="-57"/>
              <w:jc w:val="both"/>
              <w:rPr>
                <w:color w:val="000000" w:themeColor="text1"/>
                <w:szCs w:val="24"/>
                <w:lang w:val="uk-UA"/>
              </w:rPr>
            </w:pPr>
            <w:r w:rsidRPr="00751CC2">
              <w:rPr>
                <w:lang w:val="uk-UA"/>
              </w:rPr>
              <w:t>Здатність</w:t>
            </w:r>
            <w:r w:rsidRPr="00751CC2">
              <w:rPr>
                <w:spacing w:val="-13"/>
                <w:lang w:val="uk-UA"/>
              </w:rPr>
              <w:t xml:space="preserve"> </w:t>
            </w:r>
            <w:r w:rsidRPr="00751CC2">
              <w:rPr>
                <w:lang w:val="uk-UA"/>
              </w:rPr>
              <w:t>враховувати</w:t>
            </w:r>
            <w:r w:rsidRPr="00751CC2">
              <w:rPr>
                <w:spacing w:val="-14"/>
                <w:lang w:val="uk-UA"/>
              </w:rPr>
              <w:t xml:space="preserve"> </w:t>
            </w:r>
            <w:r w:rsidRPr="00751CC2">
              <w:rPr>
                <w:lang w:val="uk-UA"/>
              </w:rPr>
              <w:t>комерційний</w:t>
            </w:r>
            <w:r w:rsidRPr="00751CC2">
              <w:rPr>
                <w:spacing w:val="-15"/>
                <w:lang w:val="uk-UA"/>
              </w:rPr>
              <w:t xml:space="preserve"> </w:t>
            </w:r>
            <w:r w:rsidRPr="00751CC2">
              <w:rPr>
                <w:lang w:val="uk-UA"/>
              </w:rPr>
              <w:t>та</w:t>
            </w:r>
            <w:r w:rsidRPr="00751CC2">
              <w:rPr>
                <w:spacing w:val="-15"/>
                <w:lang w:val="uk-UA"/>
              </w:rPr>
              <w:t xml:space="preserve"> </w:t>
            </w:r>
            <w:r w:rsidRPr="00751CC2">
              <w:rPr>
                <w:lang w:val="uk-UA"/>
              </w:rPr>
              <w:t>економічний</w:t>
            </w:r>
            <w:r w:rsidRPr="00751CC2">
              <w:rPr>
                <w:spacing w:val="33"/>
                <w:lang w:val="uk-UA"/>
              </w:rPr>
              <w:t xml:space="preserve"> </w:t>
            </w:r>
            <w:r w:rsidRPr="00751CC2">
              <w:rPr>
                <w:lang w:val="uk-UA"/>
              </w:rPr>
              <w:t xml:space="preserve">контекст при </w:t>
            </w:r>
            <w:proofErr w:type="spellStart"/>
            <w:r w:rsidRPr="00751CC2">
              <w:rPr>
                <w:lang w:val="uk-UA"/>
              </w:rPr>
              <w:t>проєктуванні</w:t>
            </w:r>
            <w:proofErr w:type="spellEnd"/>
            <w:r w:rsidRPr="00751CC2">
              <w:rPr>
                <w:lang w:val="uk-UA"/>
              </w:rPr>
              <w:t xml:space="preserve"> хімічних виробництв.</w:t>
            </w:r>
          </w:p>
        </w:tc>
      </w:tr>
      <w:tr w:rsidR="001B3ED0" w:rsidRPr="00751CC2" w14:paraId="2FE5E5D0" w14:textId="77777777" w:rsidTr="00751CC2">
        <w:tc>
          <w:tcPr>
            <w:tcW w:w="2292" w:type="dxa"/>
            <w:gridSpan w:val="2"/>
            <w:vMerge/>
          </w:tcPr>
          <w:p w14:paraId="1FDD7A66" w14:textId="77777777" w:rsidR="001B3ED0" w:rsidRPr="00751CC2" w:rsidRDefault="001B3ED0" w:rsidP="003E40A3">
            <w:pPr>
              <w:ind w:left="-57" w:right="-57" w:firstLine="11"/>
              <w:jc w:val="both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  <w:vAlign w:val="center"/>
          </w:tcPr>
          <w:p w14:paraId="0EAD4BB0" w14:textId="77777777" w:rsidR="001B3ED0" w:rsidRPr="00751CC2" w:rsidRDefault="001B3ED0" w:rsidP="003E40A3">
            <w:pPr>
              <w:ind w:left="-57" w:right="-57"/>
              <w:jc w:val="both"/>
              <w:rPr>
                <w:color w:val="000000" w:themeColor="text1"/>
                <w:szCs w:val="24"/>
                <w:lang w:val="uk-UA"/>
              </w:rPr>
            </w:pPr>
            <w:r w:rsidRPr="00751CC2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ФК 8</w:t>
            </w:r>
          </w:p>
        </w:tc>
        <w:tc>
          <w:tcPr>
            <w:tcW w:w="6662" w:type="dxa"/>
            <w:gridSpan w:val="2"/>
          </w:tcPr>
          <w:p w14:paraId="293D4DFF" w14:textId="6464FE67" w:rsidR="001B3ED0" w:rsidRPr="00751CC2" w:rsidRDefault="001B3ED0" w:rsidP="003E40A3">
            <w:pPr>
              <w:widowControl w:val="0"/>
              <w:tabs>
                <w:tab w:val="left" w:pos="1108"/>
              </w:tabs>
              <w:ind w:left="-57" w:right="-57"/>
              <w:jc w:val="both"/>
              <w:rPr>
                <w:color w:val="000000" w:themeColor="text1"/>
                <w:spacing w:val="-4"/>
                <w:szCs w:val="24"/>
                <w:lang w:val="uk-UA"/>
              </w:rPr>
            </w:pPr>
            <w:r w:rsidRPr="00751CC2">
              <w:rPr>
                <w:lang w:val="uk-UA"/>
              </w:rPr>
              <w:t>Здатність</w:t>
            </w:r>
            <w:r w:rsidRPr="00751CC2">
              <w:rPr>
                <w:spacing w:val="80"/>
                <w:lang w:val="uk-UA"/>
              </w:rPr>
              <w:t xml:space="preserve"> </w:t>
            </w:r>
            <w:r w:rsidRPr="00751CC2">
              <w:rPr>
                <w:lang w:val="uk-UA"/>
              </w:rPr>
              <w:t>оформлювати</w:t>
            </w:r>
            <w:r w:rsidRPr="00751CC2">
              <w:rPr>
                <w:spacing w:val="80"/>
                <w:lang w:val="uk-UA"/>
              </w:rPr>
              <w:t xml:space="preserve"> </w:t>
            </w:r>
            <w:r w:rsidRPr="00751CC2">
              <w:rPr>
                <w:lang w:val="uk-UA"/>
              </w:rPr>
              <w:t>технічну</w:t>
            </w:r>
            <w:r w:rsidRPr="00751CC2">
              <w:rPr>
                <w:spacing w:val="80"/>
                <w:lang w:val="uk-UA"/>
              </w:rPr>
              <w:t xml:space="preserve"> </w:t>
            </w:r>
            <w:r w:rsidRPr="00751CC2">
              <w:rPr>
                <w:lang w:val="uk-UA"/>
              </w:rPr>
              <w:t>документацію,</w:t>
            </w:r>
            <w:r w:rsidRPr="00751CC2">
              <w:rPr>
                <w:spacing w:val="80"/>
                <w:lang w:val="uk-UA"/>
              </w:rPr>
              <w:t xml:space="preserve"> </w:t>
            </w:r>
            <w:r w:rsidRPr="00751CC2">
              <w:rPr>
                <w:lang w:val="uk-UA"/>
              </w:rPr>
              <w:t>згідно</w:t>
            </w:r>
            <w:r w:rsidRPr="00751CC2">
              <w:rPr>
                <w:spacing w:val="80"/>
                <w:lang w:val="uk-UA"/>
              </w:rPr>
              <w:t xml:space="preserve"> </w:t>
            </w:r>
            <w:r w:rsidRPr="00751CC2">
              <w:rPr>
                <w:lang w:val="uk-UA"/>
              </w:rPr>
              <w:t>з чинними вимогами.</w:t>
            </w:r>
          </w:p>
        </w:tc>
      </w:tr>
      <w:tr w:rsidR="001B3ED0" w:rsidRPr="00751CC2" w14:paraId="5221ADA8" w14:textId="77777777" w:rsidTr="00751CC2">
        <w:trPr>
          <w:trHeight w:val="603"/>
        </w:trPr>
        <w:tc>
          <w:tcPr>
            <w:tcW w:w="2292" w:type="dxa"/>
            <w:gridSpan w:val="2"/>
            <w:vMerge/>
          </w:tcPr>
          <w:p w14:paraId="21AE1C8E" w14:textId="77777777" w:rsidR="001B3ED0" w:rsidRPr="00751CC2" w:rsidRDefault="001B3ED0" w:rsidP="003E40A3">
            <w:pPr>
              <w:ind w:left="-57" w:right="-57" w:firstLine="11"/>
              <w:jc w:val="both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  <w:vAlign w:val="center"/>
          </w:tcPr>
          <w:p w14:paraId="2F8A2BB5" w14:textId="77777777" w:rsidR="001B3ED0" w:rsidRPr="00751CC2" w:rsidRDefault="001B3ED0" w:rsidP="003E40A3">
            <w:pPr>
              <w:ind w:left="-57" w:right="-57"/>
              <w:jc w:val="both"/>
              <w:rPr>
                <w:color w:val="000000" w:themeColor="text1"/>
                <w:szCs w:val="24"/>
                <w:lang w:val="uk-UA"/>
              </w:rPr>
            </w:pPr>
            <w:r w:rsidRPr="00751CC2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ФК 9</w:t>
            </w:r>
          </w:p>
        </w:tc>
        <w:tc>
          <w:tcPr>
            <w:tcW w:w="6662" w:type="dxa"/>
            <w:gridSpan w:val="2"/>
          </w:tcPr>
          <w:p w14:paraId="62BB9A77" w14:textId="11430C42" w:rsidR="001B3ED0" w:rsidRPr="00751CC2" w:rsidRDefault="001B3ED0" w:rsidP="003E40A3">
            <w:pPr>
              <w:widowControl w:val="0"/>
              <w:tabs>
                <w:tab w:val="left" w:pos="1108"/>
              </w:tabs>
              <w:ind w:left="-57" w:right="-57"/>
              <w:jc w:val="both"/>
              <w:rPr>
                <w:color w:val="000000" w:themeColor="text1"/>
                <w:spacing w:val="-4"/>
                <w:szCs w:val="24"/>
                <w:lang w:val="uk-UA"/>
              </w:rPr>
            </w:pPr>
            <w:r w:rsidRPr="00751CC2">
              <w:rPr>
                <w:lang w:val="uk-UA"/>
              </w:rPr>
              <w:t>Здатність</w:t>
            </w:r>
            <w:r w:rsidRPr="00751CC2">
              <w:rPr>
                <w:spacing w:val="-6"/>
                <w:lang w:val="uk-UA"/>
              </w:rPr>
              <w:t xml:space="preserve"> </w:t>
            </w:r>
            <w:r w:rsidRPr="00751CC2">
              <w:rPr>
                <w:lang w:val="uk-UA"/>
              </w:rPr>
              <w:t>використовувати</w:t>
            </w:r>
            <w:r w:rsidRPr="00751CC2">
              <w:rPr>
                <w:spacing w:val="-6"/>
                <w:lang w:val="uk-UA"/>
              </w:rPr>
              <w:t xml:space="preserve"> </w:t>
            </w:r>
            <w:r w:rsidRPr="00751CC2">
              <w:rPr>
                <w:lang w:val="uk-UA"/>
              </w:rPr>
              <w:t>сучасні</w:t>
            </w:r>
            <w:r w:rsidRPr="00751CC2">
              <w:rPr>
                <w:spacing w:val="-7"/>
                <w:lang w:val="uk-UA"/>
              </w:rPr>
              <w:t xml:space="preserve"> </w:t>
            </w:r>
            <w:r w:rsidRPr="00751CC2">
              <w:rPr>
                <w:lang w:val="uk-UA"/>
              </w:rPr>
              <w:t>інформаційні</w:t>
            </w:r>
            <w:r w:rsidRPr="00751CC2">
              <w:rPr>
                <w:spacing w:val="-7"/>
                <w:lang w:val="uk-UA"/>
              </w:rPr>
              <w:t xml:space="preserve"> </w:t>
            </w:r>
            <w:r w:rsidRPr="00751CC2">
              <w:rPr>
                <w:lang w:val="uk-UA"/>
              </w:rPr>
              <w:t>ресурси</w:t>
            </w:r>
            <w:r w:rsidRPr="00751CC2">
              <w:rPr>
                <w:spacing w:val="-2"/>
                <w:lang w:val="uk-UA"/>
              </w:rPr>
              <w:t xml:space="preserve"> </w:t>
            </w:r>
            <w:r w:rsidRPr="00751CC2">
              <w:rPr>
                <w:lang w:val="uk-UA"/>
              </w:rPr>
              <w:t xml:space="preserve">для аналізу та дослідження об’єктів хімічної технології та </w:t>
            </w:r>
            <w:r w:rsidRPr="00751CC2">
              <w:rPr>
                <w:spacing w:val="-2"/>
                <w:lang w:val="uk-UA"/>
              </w:rPr>
              <w:t>інженерії.</w:t>
            </w:r>
          </w:p>
        </w:tc>
      </w:tr>
      <w:tr w:rsidR="001B3ED0" w:rsidRPr="00751CC2" w14:paraId="7484348F" w14:textId="77777777" w:rsidTr="00751CC2">
        <w:trPr>
          <w:trHeight w:val="603"/>
        </w:trPr>
        <w:tc>
          <w:tcPr>
            <w:tcW w:w="2292" w:type="dxa"/>
            <w:gridSpan w:val="2"/>
            <w:vMerge/>
          </w:tcPr>
          <w:p w14:paraId="1B4C0054" w14:textId="77777777" w:rsidR="001B3ED0" w:rsidRPr="00751CC2" w:rsidRDefault="001B3ED0" w:rsidP="003E40A3">
            <w:pPr>
              <w:ind w:left="-57" w:right="-57" w:firstLine="11"/>
              <w:jc w:val="both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</w:tcPr>
          <w:p w14:paraId="4DB55993" w14:textId="778A3AAE" w:rsidR="001B3ED0" w:rsidRPr="00751CC2" w:rsidRDefault="001B3ED0" w:rsidP="003E40A3">
            <w:pPr>
              <w:ind w:left="-57" w:right="-57"/>
              <w:jc w:val="both"/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  <w:r w:rsidRPr="00751CC2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ФК 10</w:t>
            </w:r>
          </w:p>
        </w:tc>
        <w:tc>
          <w:tcPr>
            <w:tcW w:w="6662" w:type="dxa"/>
            <w:gridSpan w:val="2"/>
          </w:tcPr>
          <w:p w14:paraId="413A4C0C" w14:textId="5439ECA2" w:rsidR="001B3ED0" w:rsidRPr="00751CC2" w:rsidRDefault="001B3ED0" w:rsidP="003E40A3">
            <w:pPr>
              <w:widowControl w:val="0"/>
              <w:tabs>
                <w:tab w:val="left" w:pos="1108"/>
              </w:tabs>
              <w:ind w:left="-57" w:right="-57"/>
              <w:jc w:val="both"/>
              <w:rPr>
                <w:i/>
                <w:color w:val="000000" w:themeColor="text1"/>
                <w:spacing w:val="-4"/>
                <w:szCs w:val="24"/>
                <w:lang w:val="uk-UA"/>
              </w:rPr>
            </w:pPr>
            <w:r w:rsidRPr="00751CC2">
              <w:rPr>
                <w:i/>
                <w:lang w:val="uk-UA"/>
              </w:rPr>
              <w:t>Здатність застосовувати сучасні методи аналізу для опису і характеристики об’єктів хімічної технології та інженерії.</w:t>
            </w:r>
          </w:p>
        </w:tc>
      </w:tr>
      <w:tr w:rsidR="001B3ED0" w:rsidRPr="00751CC2" w14:paraId="75E4B9CF" w14:textId="77777777" w:rsidTr="00751CC2">
        <w:trPr>
          <w:trHeight w:val="603"/>
        </w:trPr>
        <w:tc>
          <w:tcPr>
            <w:tcW w:w="2292" w:type="dxa"/>
            <w:gridSpan w:val="2"/>
            <w:vMerge/>
          </w:tcPr>
          <w:p w14:paraId="5CD10FC1" w14:textId="77777777" w:rsidR="001B3ED0" w:rsidRPr="00751CC2" w:rsidRDefault="001B3ED0" w:rsidP="003E40A3">
            <w:pPr>
              <w:ind w:left="-57" w:right="-57" w:firstLine="11"/>
              <w:jc w:val="both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</w:tcPr>
          <w:p w14:paraId="5B56562C" w14:textId="0C64A585" w:rsidR="001B3ED0" w:rsidRPr="00751CC2" w:rsidRDefault="001B3ED0" w:rsidP="003E40A3">
            <w:pPr>
              <w:ind w:left="-57" w:right="-57"/>
              <w:jc w:val="both"/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  <w:r w:rsidRPr="00751CC2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ФК 11</w:t>
            </w:r>
          </w:p>
        </w:tc>
        <w:tc>
          <w:tcPr>
            <w:tcW w:w="6662" w:type="dxa"/>
            <w:gridSpan w:val="2"/>
          </w:tcPr>
          <w:p w14:paraId="1A34C7E1" w14:textId="4D37E695" w:rsidR="001B3ED0" w:rsidRPr="00751CC2" w:rsidRDefault="001B3ED0" w:rsidP="003E40A3">
            <w:pPr>
              <w:widowControl w:val="0"/>
              <w:tabs>
                <w:tab w:val="left" w:pos="1108"/>
              </w:tabs>
              <w:ind w:left="-57" w:right="-57"/>
              <w:jc w:val="both"/>
              <w:rPr>
                <w:i/>
                <w:color w:val="000000" w:themeColor="text1"/>
                <w:spacing w:val="-4"/>
                <w:szCs w:val="24"/>
                <w:lang w:val="uk-UA"/>
              </w:rPr>
            </w:pPr>
            <w:r w:rsidRPr="00751CC2">
              <w:rPr>
                <w:i/>
                <w:lang w:val="uk-UA"/>
              </w:rPr>
              <w:t xml:space="preserve">Здатність аналізувати та оцінювати структуру і властивості високомолекулярних </w:t>
            </w:r>
            <w:proofErr w:type="spellStart"/>
            <w:r w:rsidRPr="00751CC2">
              <w:rPr>
                <w:i/>
                <w:lang w:val="uk-UA"/>
              </w:rPr>
              <w:t>сполук</w:t>
            </w:r>
            <w:proofErr w:type="spellEnd"/>
            <w:r w:rsidRPr="00751CC2">
              <w:rPr>
                <w:i/>
                <w:lang w:val="uk-UA"/>
              </w:rPr>
              <w:t xml:space="preserve"> природних, штучних та </w:t>
            </w:r>
            <w:r w:rsidRPr="00751CC2">
              <w:rPr>
                <w:i/>
                <w:spacing w:val="-2"/>
                <w:lang w:val="uk-UA"/>
              </w:rPr>
              <w:t>синтетичних.</w:t>
            </w:r>
          </w:p>
        </w:tc>
      </w:tr>
      <w:tr w:rsidR="001B3ED0" w:rsidRPr="00751CC2" w14:paraId="2EC3AB72" w14:textId="77777777" w:rsidTr="00751CC2">
        <w:trPr>
          <w:trHeight w:val="603"/>
        </w:trPr>
        <w:tc>
          <w:tcPr>
            <w:tcW w:w="2292" w:type="dxa"/>
            <w:gridSpan w:val="2"/>
            <w:vMerge/>
          </w:tcPr>
          <w:p w14:paraId="0A72683F" w14:textId="77777777" w:rsidR="001B3ED0" w:rsidRPr="00751CC2" w:rsidRDefault="001B3ED0" w:rsidP="003E40A3">
            <w:pPr>
              <w:ind w:left="-57" w:right="-57" w:firstLine="11"/>
              <w:jc w:val="both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</w:tcPr>
          <w:p w14:paraId="6215F594" w14:textId="49087563" w:rsidR="001B3ED0" w:rsidRPr="00751CC2" w:rsidRDefault="001B3ED0" w:rsidP="003E40A3">
            <w:pPr>
              <w:ind w:left="-57" w:right="-57"/>
              <w:jc w:val="both"/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  <w:r w:rsidRPr="00751CC2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ФК 12</w:t>
            </w:r>
          </w:p>
        </w:tc>
        <w:tc>
          <w:tcPr>
            <w:tcW w:w="6662" w:type="dxa"/>
            <w:gridSpan w:val="2"/>
          </w:tcPr>
          <w:p w14:paraId="7F7B0D8C" w14:textId="7495B2E6" w:rsidR="001B3ED0" w:rsidRPr="00751CC2" w:rsidRDefault="001B3ED0" w:rsidP="003E40A3">
            <w:pPr>
              <w:widowControl w:val="0"/>
              <w:tabs>
                <w:tab w:val="left" w:pos="1108"/>
              </w:tabs>
              <w:ind w:left="-57" w:right="-57"/>
              <w:jc w:val="both"/>
              <w:rPr>
                <w:i/>
                <w:color w:val="000000" w:themeColor="text1"/>
                <w:spacing w:val="-4"/>
                <w:szCs w:val="24"/>
                <w:lang w:val="uk-UA"/>
              </w:rPr>
            </w:pPr>
            <w:r w:rsidRPr="00751CC2">
              <w:rPr>
                <w:i/>
                <w:lang w:val="uk-UA"/>
              </w:rPr>
              <w:t>Здатність до критичного осмислення хімічних технологій виробництва</w:t>
            </w:r>
            <w:r w:rsidRPr="00751CC2">
              <w:rPr>
                <w:i/>
                <w:spacing w:val="-15"/>
                <w:lang w:val="uk-UA"/>
              </w:rPr>
              <w:t xml:space="preserve"> </w:t>
            </w:r>
            <w:r w:rsidRPr="00751CC2">
              <w:rPr>
                <w:i/>
                <w:lang w:val="uk-UA"/>
              </w:rPr>
              <w:t>шкіри</w:t>
            </w:r>
            <w:r w:rsidRPr="00751CC2">
              <w:rPr>
                <w:i/>
                <w:spacing w:val="-13"/>
                <w:lang w:val="uk-UA"/>
              </w:rPr>
              <w:t xml:space="preserve"> </w:t>
            </w:r>
            <w:r w:rsidRPr="00751CC2">
              <w:rPr>
                <w:i/>
                <w:lang w:val="uk-UA"/>
              </w:rPr>
              <w:t>та</w:t>
            </w:r>
            <w:r w:rsidRPr="00751CC2">
              <w:rPr>
                <w:i/>
                <w:spacing w:val="-14"/>
                <w:lang w:val="uk-UA"/>
              </w:rPr>
              <w:t xml:space="preserve"> </w:t>
            </w:r>
            <w:r w:rsidRPr="00751CC2">
              <w:rPr>
                <w:i/>
                <w:lang w:val="uk-UA"/>
              </w:rPr>
              <w:t>хутра</w:t>
            </w:r>
            <w:r w:rsidRPr="00751CC2">
              <w:rPr>
                <w:i/>
                <w:spacing w:val="-14"/>
                <w:lang w:val="uk-UA"/>
              </w:rPr>
              <w:t xml:space="preserve"> </w:t>
            </w:r>
            <w:r w:rsidRPr="00751CC2">
              <w:rPr>
                <w:i/>
                <w:lang w:val="uk-UA"/>
              </w:rPr>
              <w:t>та</w:t>
            </w:r>
            <w:r w:rsidRPr="00751CC2">
              <w:rPr>
                <w:i/>
                <w:spacing w:val="-14"/>
                <w:lang w:val="uk-UA"/>
              </w:rPr>
              <w:t xml:space="preserve"> </w:t>
            </w:r>
            <w:r w:rsidRPr="00751CC2">
              <w:rPr>
                <w:i/>
                <w:lang w:val="uk-UA"/>
              </w:rPr>
              <w:t>оцінювання</w:t>
            </w:r>
            <w:r w:rsidRPr="00751CC2">
              <w:rPr>
                <w:i/>
                <w:spacing w:val="-14"/>
                <w:lang w:val="uk-UA"/>
              </w:rPr>
              <w:t xml:space="preserve"> </w:t>
            </w:r>
            <w:r w:rsidRPr="00751CC2">
              <w:rPr>
                <w:i/>
                <w:lang w:val="uk-UA"/>
              </w:rPr>
              <w:t>їх</w:t>
            </w:r>
            <w:r w:rsidRPr="00751CC2">
              <w:rPr>
                <w:i/>
                <w:spacing w:val="-14"/>
                <w:lang w:val="uk-UA"/>
              </w:rPr>
              <w:t xml:space="preserve"> </w:t>
            </w:r>
            <w:r w:rsidRPr="00751CC2">
              <w:rPr>
                <w:i/>
                <w:lang w:val="uk-UA"/>
              </w:rPr>
              <w:t>впливу</w:t>
            </w:r>
            <w:r w:rsidRPr="00751CC2">
              <w:rPr>
                <w:i/>
                <w:spacing w:val="-15"/>
                <w:lang w:val="uk-UA"/>
              </w:rPr>
              <w:t xml:space="preserve"> </w:t>
            </w:r>
            <w:r w:rsidRPr="00751CC2">
              <w:rPr>
                <w:i/>
                <w:lang w:val="uk-UA"/>
              </w:rPr>
              <w:t>на</w:t>
            </w:r>
            <w:r w:rsidRPr="00751CC2">
              <w:rPr>
                <w:i/>
                <w:spacing w:val="-12"/>
                <w:lang w:val="uk-UA"/>
              </w:rPr>
              <w:t xml:space="preserve"> </w:t>
            </w:r>
            <w:r w:rsidRPr="00751CC2">
              <w:rPr>
                <w:i/>
                <w:lang w:val="uk-UA"/>
              </w:rPr>
              <w:t>склад та властивості сировини і готової продукції.</w:t>
            </w:r>
          </w:p>
        </w:tc>
      </w:tr>
      <w:tr w:rsidR="001B3ED0" w:rsidRPr="00751CC2" w14:paraId="2854F8D2" w14:textId="77777777" w:rsidTr="00751CC2">
        <w:trPr>
          <w:trHeight w:val="273"/>
        </w:trPr>
        <w:tc>
          <w:tcPr>
            <w:tcW w:w="2292" w:type="dxa"/>
            <w:gridSpan w:val="2"/>
            <w:vMerge/>
          </w:tcPr>
          <w:p w14:paraId="6AE4B4B4" w14:textId="77777777" w:rsidR="001B3ED0" w:rsidRPr="00751CC2" w:rsidRDefault="001B3ED0" w:rsidP="003E40A3">
            <w:pPr>
              <w:ind w:left="-57" w:right="-57" w:firstLine="11"/>
              <w:jc w:val="both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</w:tcPr>
          <w:p w14:paraId="62F55C51" w14:textId="744A2A17" w:rsidR="001B3ED0" w:rsidRPr="00751CC2" w:rsidRDefault="001B3ED0" w:rsidP="003E40A3">
            <w:pPr>
              <w:ind w:left="-57" w:right="-57"/>
              <w:jc w:val="both"/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  <w:r w:rsidRPr="00751CC2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ФК 13</w:t>
            </w:r>
          </w:p>
        </w:tc>
        <w:tc>
          <w:tcPr>
            <w:tcW w:w="6662" w:type="dxa"/>
            <w:gridSpan w:val="2"/>
          </w:tcPr>
          <w:p w14:paraId="79E3843C" w14:textId="6B31EF1C" w:rsidR="001B3ED0" w:rsidRPr="00751CC2" w:rsidRDefault="001B3ED0" w:rsidP="003E40A3">
            <w:pPr>
              <w:pStyle w:val="TableParagraph"/>
              <w:ind w:left="-57" w:right="-57"/>
              <w:jc w:val="both"/>
              <w:rPr>
                <w:i/>
                <w:sz w:val="24"/>
              </w:rPr>
            </w:pPr>
            <w:r w:rsidRPr="00751CC2">
              <w:rPr>
                <w:i/>
                <w:sz w:val="24"/>
              </w:rPr>
              <w:t>Здатність</w:t>
            </w:r>
            <w:r w:rsidRPr="00751CC2">
              <w:rPr>
                <w:i/>
                <w:spacing w:val="40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до</w:t>
            </w:r>
            <w:r w:rsidRPr="00751CC2">
              <w:rPr>
                <w:i/>
                <w:spacing w:val="40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критичного</w:t>
            </w:r>
            <w:r w:rsidRPr="00751CC2">
              <w:rPr>
                <w:i/>
                <w:spacing w:val="40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осмислення</w:t>
            </w:r>
            <w:r w:rsidRPr="00751CC2">
              <w:rPr>
                <w:i/>
                <w:spacing w:val="40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хімічних</w:t>
            </w:r>
            <w:r w:rsidRPr="00751CC2">
              <w:rPr>
                <w:i/>
                <w:spacing w:val="40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технологій переробки</w:t>
            </w:r>
            <w:r w:rsidRPr="00751CC2">
              <w:rPr>
                <w:i/>
                <w:spacing w:val="7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полімерів</w:t>
            </w:r>
            <w:r w:rsidRPr="00751CC2">
              <w:rPr>
                <w:i/>
                <w:spacing w:val="7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та</w:t>
            </w:r>
            <w:r w:rsidRPr="00751CC2">
              <w:rPr>
                <w:i/>
                <w:spacing w:val="7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оцінювання</w:t>
            </w:r>
            <w:r w:rsidRPr="00751CC2">
              <w:rPr>
                <w:i/>
                <w:spacing w:val="6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їх</w:t>
            </w:r>
            <w:r w:rsidRPr="00751CC2">
              <w:rPr>
                <w:i/>
                <w:spacing w:val="7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впливу</w:t>
            </w:r>
            <w:r w:rsidRPr="00751CC2">
              <w:rPr>
                <w:i/>
                <w:spacing w:val="4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на</w:t>
            </w:r>
            <w:r w:rsidRPr="00751CC2">
              <w:rPr>
                <w:i/>
                <w:spacing w:val="12"/>
                <w:sz w:val="24"/>
              </w:rPr>
              <w:t xml:space="preserve"> </w:t>
            </w:r>
            <w:r w:rsidRPr="00751CC2">
              <w:rPr>
                <w:i/>
                <w:spacing w:val="-2"/>
                <w:sz w:val="24"/>
              </w:rPr>
              <w:t xml:space="preserve">властивості </w:t>
            </w:r>
            <w:r w:rsidRPr="00751CC2">
              <w:rPr>
                <w:i/>
                <w:sz w:val="24"/>
              </w:rPr>
              <w:t xml:space="preserve">готової </w:t>
            </w:r>
            <w:r w:rsidRPr="00751CC2">
              <w:rPr>
                <w:i/>
                <w:spacing w:val="-2"/>
                <w:sz w:val="24"/>
              </w:rPr>
              <w:t>продукції.</w:t>
            </w:r>
          </w:p>
        </w:tc>
      </w:tr>
      <w:tr w:rsidR="001B3ED0" w:rsidRPr="00751CC2" w14:paraId="20AA642C" w14:textId="77777777" w:rsidTr="00751CC2">
        <w:trPr>
          <w:trHeight w:val="603"/>
        </w:trPr>
        <w:tc>
          <w:tcPr>
            <w:tcW w:w="2292" w:type="dxa"/>
            <w:gridSpan w:val="2"/>
            <w:vMerge/>
          </w:tcPr>
          <w:p w14:paraId="58D5E825" w14:textId="77777777" w:rsidR="001B3ED0" w:rsidRPr="00751CC2" w:rsidRDefault="001B3ED0" w:rsidP="003E40A3">
            <w:pPr>
              <w:ind w:left="-57" w:right="-57" w:firstLine="11"/>
              <w:jc w:val="both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</w:tcPr>
          <w:p w14:paraId="2137A7F6" w14:textId="1EE9E01D" w:rsidR="001B3ED0" w:rsidRPr="00751CC2" w:rsidRDefault="001B3ED0" w:rsidP="003E40A3">
            <w:pPr>
              <w:ind w:left="-57" w:right="-57"/>
              <w:jc w:val="both"/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  <w:r w:rsidRPr="00751CC2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ФК 14</w:t>
            </w:r>
          </w:p>
        </w:tc>
        <w:tc>
          <w:tcPr>
            <w:tcW w:w="6662" w:type="dxa"/>
            <w:gridSpan w:val="2"/>
          </w:tcPr>
          <w:p w14:paraId="6F335E02" w14:textId="65D07A9D" w:rsidR="001B3ED0" w:rsidRPr="00751CC2" w:rsidRDefault="001B3ED0" w:rsidP="003E40A3">
            <w:pPr>
              <w:pStyle w:val="TableParagraph"/>
              <w:ind w:left="-57" w:right="-57"/>
              <w:jc w:val="both"/>
              <w:rPr>
                <w:i/>
                <w:sz w:val="24"/>
              </w:rPr>
            </w:pPr>
            <w:r w:rsidRPr="00751CC2">
              <w:rPr>
                <w:i/>
                <w:sz w:val="24"/>
              </w:rPr>
              <w:t>Здатність розробляти програми модернізації діючого технологічного</w:t>
            </w:r>
            <w:r w:rsidRPr="00751CC2">
              <w:rPr>
                <w:i/>
                <w:spacing w:val="-14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процесу,</w:t>
            </w:r>
            <w:r w:rsidRPr="00751CC2">
              <w:rPr>
                <w:i/>
                <w:spacing w:val="-14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використовуючи</w:t>
            </w:r>
            <w:r w:rsidRPr="00751CC2">
              <w:rPr>
                <w:i/>
                <w:spacing w:val="-13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наукові</w:t>
            </w:r>
            <w:r w:rsidRPr="00751CC2">
              <w:rPr>
                <w:i/>
                <w:spacing w:val="-11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 xml:space="preserve">положення технології синтетичних і природніх високомолекулярних </w:t>
            </w:r>
            <w:proofErr w:type="spellStart"/>
            <w:r w:rsidRPr="00751CC2">
              <w:rPr>
                <w:i/>
                <w:sz w:val="24"/>
              </w:rPr>
              <w:t>сполук</w:t>
            </w:r>
            <w:proofErr w:type="spellEnd"/>
            <w:r w:rsidRPr="00751CC2">
              <w:rPr>
                <w:i/>
                <w:spacing w:val="46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та</w:t>
            </w:r>
            <w:r w:rsidRPr="00751CC2">
              <w:rPr>
                <w:i/>
                <w:spacing w:val="46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знання</w:t>
            </w:r>
            <w:r w:rsidRPr="00751CC2">
              <w:rPr>
                <w:i/>
                <w:spacing w:val="46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принципів</w:t>
            </w:r>
            <w:r w:rsidRPr="00751CC2">
              <w:rPr>
                <w:i/>
                <w:spacing w:val="46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роботи</w:t>
            </w:r>
            <w:r w:rsidRPr="00751CC2">
              <w:rPr>
                <w:i/>
                <w:spacing w:val="47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обладнання,</w:t>
            </w:r>
            <w:r w:rsidRPr="00751CC2">
              <w:rPr>
                <w:i/>
                <w:spacing w:val="47"/>
                <w:sz w:val="24"/>
              </w:rPr>
              <w:t xml:space="preserve"> </w:t>
            </w:r>
            <w:r w:rsidRPr="00751CC2">
              <w:rPr>
                <w:i/>
                <w:spacing w:val="-5"/>
                <w:sz w:val="24"/>
              </w:rPr>
              <w:t>для</w:t>
            </w:r>
            <w:r w:rsidRPr="00751CC2">
              <w:rPr>
                <w:i/>
                <w:sz w:val="24"/>
              </w:rPr>
              <w:t xml:space="preserve"> поліпшення технологічних, економічних, екологічних показників виробництва.</w:t>
            </w:r>
          </w:p>
        </w:tc>
      </w:tr>
      <w:tr w:rsidR="001B3ED0" w:rsidRPr="00751CC2" w14:paraId="4535E2C2" w14:textId="77777777" w:rsidTr="00751CC2">
        <w:trPr>
          <w:trHeight w:val="603"/>
        </w:trPr>
        <w:tc>
          <w:tcPr>
            <w:tcW w:w="2292" w:type="dxa"/>
            <w:gridSpan w:val="2"/>
            <w:vMerge/>
          </w:tcPr>
          <w:p w14:paraId="37FA522B" w14:textId="77777777" w:rsidR="001B3ED0" w:rsidRPr="00751CC2" w:rsidRDefault="001B3ED0" w:rsidP="003E40A3">
            <w:pPr>
              <w:ind w:left="-57" w:right="-57" w:firstLine="11"/>
              <w:jc w:val="both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</w:tcPr>
          <w:p w14:paraId="192F1AC8" w14:textId="55ACFC11" w:rsidR="001B3ED0" w:rsidRPr="00751CC2" w:rsidRDefault="001B3ED0" w:rsidP="003E40A3">
            <w:pPr>
              <w:ind w:left="-57" w:right="-57"/>
              <w:jc w:val="both"/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  <w:r w:rsidRPr="00751CC2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ФК 15</w:t>
            </w:r>
          </w:p>
        </w:tc>
        <w:tc>
          <w:tcPr>
            <w:tcW w:w="6662" w:type="dxa"/>
            <w:gridSpan w:val="2"/>
          </w:tcPr>
          <w:p w14:paraId="3F23385B" w14:textId="2EADE540" w:rsidR="001B3ED0" w:rsidRPr="00751CC2" w:rsidRDefault="001B3ED0" w:rsidP="003E40A3">
            <w:pPr>
              <w:pStyle w:val="TableParagraph"/>
              <w:ind w:left="-57" w:right="-57"/>
              <w:jc w:val="both"/>
              <w:rPr>
                <w:i/>
                <w:sz w:val="24"/>
              </w:rPr>
            </w:pPr>
            <w:r w:rsidRPr="00751CC2">
              <w:rPr>
                <w:i/>
                <w:sz w:val="24"/>
              </w:rPr>
              <w:t xml:space="preserve">Вміння </w:t>
            </w:r>
            <w:proofErr w:type="spellStart"/>
            <w:r w:rsidRPr="00751CC2">
              <w:rPr>
                <w:i/>
                <w:sz w:val="24"/>
              </w:rPr>
              <w:t>коректно</w:t>
            </w:r>
            <w:proofErr w:type="spellEnd"/>
            <w:r w:rsidRPr="00751CC2">
              <w:rPr>
                <w:i/>
                <w:sz w:val="24"/>
              </w:rPr>
              <w:t xml:space="preserve"> використовувати у професійній діяльності термінологію та основні поняття хімії, хімічних технологій, процесів і обладнання виробництв хімічних речовин та матеріалів на їх основі.</w:t>
            </w:r>
          </w:p>
        </w:tc>
      </w:tr>
      <w:tr w:rsidR="001B3ED0" w:rsidRPr="00751CC2" w14:paraId="350B2F8D" w14:textId="77777777" w:rsidTr="003E40A3">
        <w:trPr>
          <w:trHeight w:val="70"/>
        </w:trPr>
        <w:tc>
          <w:tcPr>
            <w:tcW w:w="2292" w:type="dxa"/>
            <w:gridSpan w:val="2"/>
            <w:vMerge/>
            <w:tcBorders>
              <w:bottom w:val="nil"/>
            </w:tcBorders>
          </w:tcPr>
          <w:p w14:paraId="4D87F9CE" w14:textId="77777777" w:rsidR="001B3ED0" w:rsidRPr="00751CC2" w:rsidRDefault="001B3ED0" w:rsidP="003E40A3">
            <w:pPr>
              <w:ind w:left="-57" w:right="-57" w:firstLine="11"/>
              <w:jc w:val="both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</w:tcPr>
          <w:p w14:paraId="748736BD" w14:textId="491EEA1B" w:rsidR="001B3ED0" w:rsidRPr="00751CC2" w:rsidRDefault="001B3ED0" w:rsidP="003E40A3">
            <w:pPr>
              <w:ind w:left="-57" w:right="-57"/>
              <w:jc w:val="both"/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  <w:r w:rsidRPr="00751CC2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ФК 16</w:t>
            </w:r>
          </w:p>
        </w:tc>
        <w:tc>
          <w:tcPr>
            <w:tcW w:w="6662" w:type="dxa"/>
            <w:gridSpan w:val="2"/>
          </w:tcPr>
          <w:p w14:paraId="024BE7E0" w14:textId="6040A130" w:rsidR="001B3ED0" w:rsidRPr="00751CC2" w:rsidRDefault="001B3ED0" w:rsidP="003E40A3">
            <w:pPr>
              <w:widowControl w:val="0"/>
              <w:tabs>
                <w:tab w:val="left" w:pos="1108"/>
              </w:tabs>
              <w:ind w:left="-57" w:right="-57"/>
              <w:jc w:val="both"/>
              <w:rPr>
                <w:i/>
                <w:color w:val="000000" w:themeColor="text1"/>
                <w:spacing w:val="-4"/>
                <w:szCs w:val="24"/>
                <w:lang w:val="uk-UA"/>
              </w:rPr>
            </w:pPr>
            <w:r w:rsidRPr="00751CC2">
              <w:rPr>
                <w:i/>
                <w:lang w:val="uk-UA"/>
              </w:rPr>
              <w:t>Здатність</w:t>
            </w:r>
            <w:r w:rsidRPr="00751CC2">
              <w:rPr>
                <w:i/>
                <w:spacing w:val="-5"/>
                <w:lang w:val="uk-UA"/>
              </w:rPr>
              <w:t xml:space="preserve"> </w:t>
            </w:r>
            <w:r w:rsidRPr="00751CC2">
              <w:rPr>
                <w:i/>
                <w:lang w:val="uk-UA"/>
              </w:rPr>
              <w:t>ефективно</w:t>
            </w:r>
            <w:r w:rsidRPr="00751CC2">
              <w:rPr>
                <w:i/>
                <w:spacing w:val="-5"/>
                <w:lang w:val="uk-UA"/>
              </w:rPr>
              <w:t xml:space="preserve"> </w:t>
            </w:r>
            <w:r w:rsidRPr="00751CC2">
              <w:rPr>
                <w:i/>
                <w:lang w:val="uk-UA"/>
              </w:rPr>
              <w:t>формувати</w:t>
            </w:r>
            <w:r w:rsidRPr="00751CC2">
              <w:rPr>
                <w:i/>
                <w:spacing w:val="-3"/>
                <w:lang w:val="uk-UA"/>
              </w:rPr>
              <w:t xml:space="preserve"> </w:t>
            </w:r>
            <w:r w:rsidRPr="00751CC2">
              <w:rPr>
                <w:i/>
                <w:lang w:val="uk-UA"/>
              </w:rPr>
              <w:t>комунікаційну</w:t>
            </w:r>
            <w:r w:rsidRPr="00751CC2">
              <w:rPr>
                <w:i/>
                <w:spacing w:val="-7"/>
                <w:lang w:val="uk-UA"/>
              </w:rPr>
              <w:t xml:space="preserve"> </w:t>
            </w:r>
            <w:r w:rsidRPr="00751CC2">
              <w:rPr>
                <w:i/>
                <w:spacing w:val="-2"/>
                <w:lang w:val="uk-UA"/>
              </w:rPr>
              <w:t>стратегію.</w:t>
            </w:r>
          </w:p>
        </w:tc>
      </w:tr>
      <w:tr w:rsidR="001B3ED0" w:rsidRPr="00751CC2" w14:paraId="3629873E" w14:textId="77777777" w:rsidTr="00D1212E">
        <w:tc>
          <w:tcPr>
            <w:tcW w:w="9747" w:type="dxa"/>
            <w:gridSpan w:val="5"/>
            <w:shd w:val="pct15" w:color="auto" w:fill="auto"/>
          </w:tcPr>
          <w:p w14:paraId="75A42B99" w14:textId="77777777" w:rsidR="001B3ED0" w:rsidRPr="00751CC2" w:rsidRDefault="001B3ED0" w:rsidP="003E40A3">
            <w:pPr>
              <w:ind w:left="-57" w:right="-57"/>
              <w:jc w:val="center"/>
              <w:rPr>
                <w:strike/>
                <w:color w:val="000000" w:themeColor="text1"/>
                <w:szCs w:val="24"/>
                <w:lang w:val="uk-UA"/>
              </w:rPr>
            </w:pPr>
            <w:r w:rsidRPr="00751CC2">
              <w:rPr>
                <w:b/>
                <w:color w:val="000000" w:themeColor="text1"/>
                <w:szCs w:val="24"/>
                <w:lang w:val="uk-UA" w:eastAsia="uk-UA"/>
              </w:rPr>
              <w:t>1.7 – Програмні результати навчання</w:t>
            </w:r>
          </w:p>
        </w:tc>
      </w:tr>
      <w:tr w:rsidR="001B3ED0" w:rsidRPr="00751CC2" w14:paraId="4ADC3E69" w14:textId="77777777" w:rsidTr="003E40A3">
        <w:tc>
          <w:tcPr>
            <w:tcW w:w="1101" w:type="dxa"/>
          </w:tcPr>
          <w:p w14:paraId="72361655" w14:textId="77777777" w:rsidR="001B3ED0" w:rsidRPr="00751CC2" w:rsidRDefault="001B3ED0" w:rsidP="00751CC2">
            <w:pPr>
              <w:jc w:val="both"/>
              <w:rPr>
                <w:szCs w:val="24"/>
                <w:lang w:val="uk-UA" w:eastAsia="uk-UA"/>
              </w:rPr>
            </w:pPr>
            <w:r w:rsidRPr="00751CC2">
              <w:rPr>
                <w:szCs w:val="24"/>
                <w:lang w:val="uk-UA" w:eastAsia="uk-UA"/>
              </w:rPr>
              <w:t>ПРН 1</w:t>
            </w:r>
          </w:p>
        </w:tc>
        <w:tc>
          <w:tcPr>
            <w:tcW w:w="8646" w:type="dxa"/>
            <w:gridSpan w:val="4"/>
          </w:tcPr>
          <w:p w14:paraId="2003BFA7" w14:textId="5C71271C" w:rsidR="001B3ED0" w:rsidRPr="00751CC2" w:rsidRDefault="001B3ED0" w:rsidP="003E40A3">
            <w:pPr>
              <w:ind w:left="-57" w:right="-57"/>
              <w:jc w:val="both"/>
              <w:rPr>
                <w:szCs w:val="24"/>
                <w:lang w:val="uk-UA"/>
              </w:rPr>
            </w:pPr>
            <w:r w:rsidRPr="00751CC2">
              <w:rPr>
                <w:lang w:val="uk-UA"/>
              </w:rPr>
              <w:t>Знати</w:t>
            </w:r>
            <w:r w:rsidRPr="00751CC2">
              <w:rPr>
                <w:spacing w:val="-1"/>
                <w:lang w:val="uk-UA"/>
              </w:rPr>
              <w:t xml:space="preserve"> </w:t>
            </w:r>
            <w:r w:rsidRPr="00751CC2">
              <w:rPr>
                <w:lang w:val="uk-UA"/>
              </w:rPr>
              <w:t>математику,</w:t>
            </w:r>
            <w:r w:rsidRPr="00751CC2">
              <w:rPr>
                <w:spacing w:val="-2"/>
                <w:lang w:val="uk-UA"/>
              </w:rPr>
              <w:t xml:space="preserve"> </w:t>
            </w:r>
            <w:r w:rsidRPr="00751CC2">
              <w:rPr>
                <w:lang w:val="uk-UA"/>
              </w:rPr>
              <w:t>фізику</w:t>
            </w:r>
            <w:r w:rsidRPr="00751CC2">
              <w:rPr>
                <w:spacing w:val="-2"/>
                <w:lang w:val="uk-UA"/>
              </w:rPr>
              <w:t xml:space="preserve"> </w:t>
            </w:r>
            <w:r w:rsidRPr="00751CC2">
              <w:rPr>
                <w:lang w:val="uk-UA"/>
              </w:rPr>
              <w:t>і</w:t>
            </w:r>
            <w:r w:rsidRPr="00751CC2">
              <w:rPr>
                <w:spacing w:val="-2"/>
                <w:lang w:val="uk-UA"/>
              </w:rPr>
              <w:t xml:space="preserve"> </w:t>
            </w:r>
            <w:r w:rsidRPr="00751CC2">
              <w:rPr>
                <w:lang w:val="uk-UA"/>
              </w:rPr>
              <w:t>хімію</w:t>
            </w:r>
            <w:r w:rsidRPr="00751CC2">
              <w:rPr>
                <w:spacing w:val="-2"/>
                <w:lang w:val="uk-UA"/>
              </w:rPr>
              <w:t xml:space="preserve"> </w:t>
            </w:r>
            <w:r w:rsidRPr="00751CC2">
              <w:rPr>
                <w:lang w:val="uk-UA"/>
              </w:rPr>
              <w:t>на</w:t>
            </w:r>
            <w:r w:rsidRPr="00751CC2">
              <w:rPr>
                <w:spacing w:val="-3"/>
                <w:lang w:val="uk-UA"/>
              </w:rPr>
              <w:t xml:space="preserve"> </w:t>
            </w:r>
            <w:r w:rsidRPr="00751CC2">
              <w:rPr>
                <w:lang w:val="uk-UA"/>
              </w:rPr>
              <w:t>рівні,</w:t>
            </w:r>
            <w:r w:rsidRPr="00751CC2">
              <w:rPr>
                <w:spacing w:val="-4"/>
                <w:lang w:val="uk-UA"/>
              </w:rPr>
              <w:t xml:space="preserve"> </w:t>
            </w:r>
            <w:r w:rsidRPr="00751CC2">
              <w:rPr>
                <w:lang w:val="uk-UA"/>
              </w:rPr>
              <w:t>необхідному</w:t>
            </w:r>
            <w:r w:rsidRPr="00751CC2">
              <w:rPr>
                <w:spacing w:val="-2"/>
                <w:lang w:val="uk-UA"/>
              </w:rPr>
              <w:t xml:space="preserve"> </w:t>
            </w:r>
            <w:r w:rsidRPr="00751CC2">
              <w:rPr>
                <w:lang w:val="uk-UA"/>
              </w:rPr>
              <w:t>для</w:t>
            </w:r>
            <w:r w:rsidRPr="00751CC2">
              <w:rPr>
                <w:spacing w:val="-4"/>
                <w:lang w:val="uk-UA"/>
              </w:rPr>
              <w:t xml:space="preserve"> </w:t>
            </w:r>
            <w:r w:rsidRPr="00751CC2">
              <w:rPr>
                <w:lang w:val="uk-UA"/>
              </w:rPr>
              <w:t>досягнення результатів освітньої програми.</w:t>
            </w:r>
          </w:p>
        </w:tc>
      </w:tr>
      <w:tr w:rsidR="001B3ED0" w:rsidRPr="00751CC2" w14:paraId="3D18CF6D" w14:textId="77777777" w:rsidTr="003E40A3">
        <w:tc>
          <w:tcPr>
            <w:tcW w:w="1101" w:type="dxa"/>
          </w:tcPr>
          <w:p w14:paraId="7E532CB0" w14:textId="77777777" w:rsidR="001B3ED0" w:rsidRPr="00751CC2" w:rsidRDefault="001B3ED0" w:rsidP="00751CC2">
            <w:pPr>
              <w:jc w:val="both"/>
              <w:rPr>
                <w:szCs w:val="24"/>
                <w:lang w:val="uk-UA" w:eastAsia="uk-UA"/>
              </w:rPr>
            </w:pPr>
            <w:r w:rsidRPr="00751CC2">
              <w:rPr>
                <w:szCs w:val="24"/>
                <w:lang w:val="uk-UA" w:eastAsia="uk-UA"/>
              </w:rPr>
              <w:t>ПРН 2</w:t>
            </w:r>
          </w:p>
        </w:tc>
        <w:tc>
          <w:tcPr>
            <w:tcW w:w="8646" w:type="dxa"/>
            <w:gridSpan w:val="4"/>
          </w:tcPr>
          <w:p w14:paraId="57E66761" w14:textId="1E26D342" w:rsidR="001B3ED0" w:rsidRPr="00751CC2" w:rsidRDefault="001B3ED0" w:rsidP="003E40A3">
            <w:pPr>
              <w:pStyle w:val="TableParagraph"/>
              <w:tabs>
                <w:tab w:val="left" w:pos="954"/>
                <w:tab w:val="left" w:pos="1277"/>
                <w:tab w:val="left" w:pos="2441"/>
                <w:tab w:val="left" w:pos="3755"/>
                <w:tab w:val="left" w:pos="4079"/>
                <w:tab w:val="left" w:pos="5225"/>
                <w:tab w:val="left" w:pos="6385"/>
                <w:tab w:val="left" w:pos="7592"/>
              </w:tabs>
              <w:ind w:left="-57" w:right="-57"/>
              <w:jc w:val="both"/>
              <w:rPr>
                <w:szCs w:val="24"/>
              </w:rPr>
            </w:pPr>
            <w:r w:rsidRPr="00751CC2">
              <w:rPr>
                <w:spacing w:val="-2"/>
                <w:sz w:val="24"/>
              </w:rPr>
              <w:t>Знати</w:t>
            </w:r>
            <w:r w:rsidRPr="00751CC2">
              <w:rPr>
                <w:sz w:val="24"/>
              </w:rPr>
              <w:t xml:space="preserve"> </w:t>
            </w:r>
            <w:r w:rsidRPr="00751CC2">
              <w:rPr>
                <w:spacing w:val="-10"/>
                <w:sz w:val="24"/>
              </w:rPr>
              <w:t>і</w:t>
            </w:r>
            <w:r w:rsidRPr="00751CC2">
              <w:rPr>
                <w:sz w:val="24"/>
              </w:rPr>
              <w:t xml:space="preserve"> </w:t>
            </w:r>
            <w:r w:rsidRPr="00751CC2">
              <w:rPr>
                <w:spacing w:val="-2"/>
                <w:sz w:val="24"/>
              </w:rPr>
              <w:t>розуміти</w:t>
            </w:r>
            <w:r w:rsidRPr="00751CC2">
              <w:rPr>
                <w:sz w:val="24"/>
              </w:rPr>
              <w:t xml:space="preserve"> </w:t>
            </w:r>
            <w:r w:rsidRPr="00751CC2">
              <w:rPr>
                <w:spacing w:val="-2"/>
                <w:sz w:val="24"/>
              </w:rPr>
              <w:t>механізми</w:t>
            </w:r>
            <w:r w:rsidRPr="00751CC2">
              <w:rPr>
                <w:sz w:val="24"/>
              </w:rPr>
              <w:t xml:space="preserve"> </w:t>
            </w:r>
            <w:r w:rsidRPr="00751CC2">
              <w:rPr>
                <w:spacing w:val="-10"/>
                <w:sz w:val="24"/>
              </w:rPr>
              <w:t>і</w:t>
            </w:r>
            <w:r w:rsidRPr="00751CC2">
              <w:rPr>
                <w:sz w:val="24"/>
              </w:rPr>
              <w:t xml:space="preserve"> </w:t>
            </w:r>
            <w:r w:rsidRPr="00751CC2">
              <w:rPr>
                <w:spacing w:val="-2"/>
                <w:sz w:val="24"/>
              </w:rPr>
              <w:t>кінетику</w:t>
            </w:r>
            <w:r w:rsidRPr="00751CC2">
              <w:rPr>
                <w:sz w:val="24"/>
              </w:rPr>
              <w:t xml:space="preserve"> </w:t>
            </w:r>
            <w:r w:rsidRPr="00751CC2">
              <w:rPr>
                <w:spacing w:val="-2"/>
                <w:sz w:val="24"/>
              </w:rPr>
              <w:t>хімічних</w:t>
            </w:r>
            <w:r w:rsidRPr="00751CC2">
              <w:rPr>
                <w:sz w:val="24"/>
              </w:rPr>
              <w:t xml:space="preserve"> </w:t>
            </w:r>
            <w:r w:rsidRPr="00751CC2">
              <w:rPr>
                <w:spacing w:val="-2"/>
                <w:sz w:val="24"/>
              </w:rPr>
              <w:t>процесів,</w:t>
            </w:r>
            <w:r w:rsidRPr="00751CC2">
              <w:rPr>
                <w:sz w:val="24"/>
              </w:rPr>
              <w:t xml:space="preserve"> </w:t>
            </w:r>
            <w:r w:rsidRPr="00751CC2">
              <w:rPr>
                <w:spacing w:val="-2"/>
                <w:sz w:val="24"/>
              </w:rPr>
              <w:t xml:space="preserve">ефективно використовувати їх при </w:t>
            </w:r>
            <w:proofErr w:type="spellStart"/>
            <w:r w:rsidRPr="00751CC2">
              <w:rPr>
                <w:spacing w:val="-2"/>
                <w:sz w:val="24"/>
              </w:rPr>
              <w:t>проєктуванні</w:t>
            </w:r>
            <w:proofErr w:type="spellEnd"/>
            <w:r w:rsidRPr="00751CC2">
              <w:rPr>
                <w:spacing w:val="-2"/>
                <w:sz w:val="24"/>
              </w:rPr>
              <w:t xml:space="preserve"> і вдосконаленні технологічних процесів та апаратів хімічної промисловості.</w:t>
            </w:r>
          </w:p>
        </w:tc>
      </w:tr>
      <w:tr w:rsidR="001B3ED0" w:rsidRPr="00751CC2" w14:paraId="6E8285B7" w14:textId="77777777" w:rsidTr="003E40A3">
        <w:tc>
          <w:tcPr>
            <w:tcW w:w="1101" w:type="dxa"/>
          </w:tcPr>
          <w:p w14:paraId="7BDA649B" w14:textId="77777777" w:rsidR="001B3ED0" w:rsidRPr="00751CC2" w:rsidRDefault="001B3ED0" w:rsidP="00751CC2">
            <w:pPr>
              <w:jc w:val="both"/>
              <w:rPr>
                <w:szCs w:val="24"/>
                <w:lang w:val="uk-UA" w:eastAsia="uk-UA"/>
              </w:rPr>
            </w:pPr>
            <w:r w:rsidRPr="00751CC2">
              <w:rPr>
                <w:szCs w:val="24"/>
                <w:lang w:val="uk-UA" w:eastAsia="uk-UA"/>
              </w:rPr>
              <w:t>ПРН 3</w:t>
            </w:r>
          </w:p>
        </w:tc>
        <w:tc>
          <w:tcPr>
            <w:tcW w:w="8646" w:type="dxa"/>
            <w:gridSpan w:val="4"/>
          </w:tcPr>
          <w:p w14:paraId="0452909D" w14:textId="247DCF43" w:rsidR="001B3ED0" w:rsidRPr="00751CC2" w:rsidRDefault="001B3ED0" w:rsidP="003E40A3">
            <w:pPr>
              <w:ind w:left="-57" w:right="-57"/>
              <w:jc w:val="both"/>
              <w:rPr>
                <w:i/>
                <w:szCs w:val="24"/>
                <w:lang w:val="uk-UA"/>
              </w:rPr>
            </w:pPr>
            <w:r w:rsidRPr="00751CC2">
              <w:rPr>
                <w:i/>
                <w:lang w:val="uk-UA"/>
              </w:rPr>
              <w:t>Знати</w:t>
            </w:r>
            <w:r w:rsidRPr="00751CC2">
              <w:rPr>
                <w:i/>
                <w:spacing w:val="80"/>
                <w:w w:val="150"/>
                <w:lang w:val="uk-UA"/>
              </w:rPr>
              <w:t xml:space="preserve"> </w:t>
            </w:r>
            <w:r w:rsidRPr="00751CC2">
              <w:rPr>
                <w:i/>
                <w:lang w:val="uk-UA"/>
              </w:rPr>
              <w:t>та</w:t>
            </w:r>
            <w:r w:rsidRPr="00751CC2">
              <w:rPr>
                <w:i/>
                <w:spacing w:val="80"/>
                <w:w w:val="150"/>
                <w:lang w:val="uk-UA"/>
              </w:rPr>
              <w:t xml:space="preserve"> </w:t>
            </w:r>
            <w:r w:rsidRPr="00751CC2">
              <w:rPr>
                <w:i/>
                <w:lang w:val="uk-UA"/>
              </w:rPr>
              <w:t>розуміти</w:t>
            </w:r>
            <w:r w:rsidRPr="00751CC2">
              <w:rPr>
                <w:i/>
                <w:spacing w:val="80"/>
                <w:w w:val="150"/>
                <w:lang w:val="uk-UA"/>
              </w:rPr>
              <w:t xml:space="preserve"> </w:t>
            </w:r>
            <w:r w:rsidRPr="00751CC2">
              <w:rPr>
                <w:i/>
                <w:lang w:val="uk-UA"/>
              </w:rPr>
              <w:t>закономірності</w:t>
            </w:r>
            <w:r w:rsidRPr="00751CC2">
              <w:rPr>
                <w:i/>
                <w:spacing w:val="80"/>
                <w:w w:val="150"/>
                <w:lang w:val="uk-UA"/>
              </w:rPr>
              <w:t xml:space="preserve"> </w:t>
            </w:r>
            <w:r w:rsidRPr="00751CC2">
              <w:rPr>
                <w:i/>
                <w:lang w:val="uk-UA"/>
              </w:rPr>
              <w:t>протікання</w:t>
            </w:r>
            <w:r w:rsidRPr="00751CC2">
              <w:rPr>
                <w:i/>
                <w:spacing w:val="80"/>
                <w:w w:val="150"/>
                <w:lang w:val="uk-UA"/>
              </w:rPr>
              <w:t xml:space="preserve"> </w:t>
            </w:r>
            <w:r w:rsidRPr="00751CC2">
              <w:rPr>
                <w:i/>
                <w:lang w:val="uk-UA"/>
              </w:rPr>
              <w:t>електрохімічних</w:t>
            </w:r>
            <w:r w:rsidRPr="00751CC2">
              <w:rPr>
                <w:i/>
                <w:spacing w:val="80"/>
                <w:w w:val="150"/>
                <w:lang w:val="uk-UA"/>
              </w:rPr>
              <w:t xml:space="preserve"> </w:t>
            </w:r>
            <w:r w:rsidRPr="00751CC2">
              <w:rPr>
                <w:i/>
                <w:lang w:val="uk-UA"/>
              </w:rPr>
              <w:t>процесів</w:t>
            </w:r>
            <w:r w:rsidRPr="00751CC2">
              <w:rPr>
                <w:i/>
                <w:spacing w:val="80"/>
                <w:w w:val="150"/>
                <w:lang w:val="uk-UA"/>
              </w:rPr>
              <w:t xml:space="preserve"> </w:t>
            </w:r>
            <w:r w:rsidRPr="00751CC2">
              <w:rPr>
                <w:i/>
                <w:lang w:val="uk-UA"/>
              </w:rPr>
              <w:t>та перспективи їх застосування в різних галузях виробництва.</w:t>
            </w:r>
          </w:p>
        </w:tc>
      </w:tr>
      <w:tr w:rsidR="001B3ED0" w:rsidRPr="00751CC2" w14:paraId="75DAFAEC" w14:textId="77777777" w:rsidTr="003E40A3">
        <w:tc>
          <w:tcPr>
            <w:tcW w:w="1101" w:type="dxa"/>
          </w:tcPr>
          <w:p w14:paraId="20509D8A" w14:textId="77777777" w:rsidR="001B3ED0" w:rsidRPr="00751CC2" w:rsidRDefault="001B3ED0" w:rsidP="00751CC2">
            <w:pPr>
              <w:jc w:val="both"/>
              <w:rPr>
                <w:szCs w:val="24"/>
                <w:lang w:val="uk-UA" w:eastAsia="uk-UA"/>
              </w:rPr>
            </w:pPr>
            <w:r w:rsidRPr="00751CC2">
              <w:rPr>
                <w:szCs w:val="24"/>
                <w:lang w:val="uk-UA" w:eastAsia="uk-UA"/>
              </w:rPr>
              <w:t>ПРН 4</w:t>
            </w:r>
          </w:p>
        </w:tc>
        <w:tc>
          <w:tcPr>
            <w:tcW w:w="8646" w:type="dxa"/>
            <w:gridSpan w:val="4"/>
          </w:tcPr>
          <w:p w14:paraId="4FB88BE0" w14:textId="4FA96A79" w:rsidR="001B3ED0" w:rsidRPr="00751CC2" w:rsidRDefault="001B3ED0" w:rsidP="003E40A3">
            <w:pPr>
              <w:ind w:left="-57" w:right="-57"/>
              <w:jc w:val="both"/>
              <w:rPr>
                <w:szCs w:val="24"/>
                <w:lang w:val="uk-UA"/>
              </w:rPr>
            </w:pPr>
            <w:proofErr w:type="spellStart"/>
            <w:r w:rsidRPr="00751CC2">
              <w:rPr>
                <w:lang w:val="uk-UA"/>
              </w:rPr>
              <w:t>Коректно</w:t>
            </w:r>
            <w:proofErr w:type="spellEnd"/>
            <w:r w:rsidRPr="00751CC2">
              <w:rPr>
                <w:lang w:val="uk-UA"/>
              </w:rPr>
              <w:t xml:space="preserve"> використовувати у професійній діяльності термінологію та основні поняття хімії, хімічних технологій, процесів і обладнання виробництв хімічних речовин та матеріалів на їх основі.</w:t>
            </w:r>
          </w:p>
        </w:tc>
      </w:tr>
      <w:tr w:rsidR="001B3ED0" w:rsidRPr="00751CC2" w14:paraId="294083D7" w14:textId="77777777" w:rsidTr="003E40A3">
        <w:tc>
          <w:tcPr>
            <w:tcW w:w="1101" w:type="dxa"/>
          </w:tcPr>
          <w:p w14:paraId="6CD914CF" w14:textId="77777777" w:rsidR="001B3ED0" w:rsidRPr="00751CC2" w:rsidRDefault="001B3ED0" w:rsidP="00751CC2">
            <w:pPr>
              <w:jc w:val="both"/>
              <w:rPr>
                <w:szCs w:val="24"/>
                <w:lang w:val="uk-UA" w:eastAsia="uk-UA"/>
              </w:rPr>
            </w:pPr>
            <w:r w:rsidRPr="00751CC2">
              <w:rPr>
                <w:szCs w:val="24"/>
                <w:lang w:val="uk-UA" w:eastAsia="uk-UA"/>
              </w:rPr>
              <w:t>ПРН 5</w:t>
            </w:r>
          </w:p>
        </w:tc>
        <w:tc>
          <w:tcPr>
            <w:tcW w:w="8646" w:type="dxa"/>
            <w:gridSpan w:val="4"/>
          </w:tcPr>
          <w:p w14:paraId="5F004AC0" w14:textId="79A13AE1" w:rsidR="001B3ED0" w:rsidRPr="00751CC2" w:rsidRDefault="001B3ED0" w:rsidP="003E40A3">
            <w:pPr>
              <w:ind w:left="-57" w:right="-57"/>
              <w:jc w:val="both"/>
              <w:rPr>
                <w:szCs w:val="24"/>
                <w:lang w:val="uk-UA"/>
              </w:rPr>
            </w:pPr>
            <w:r w:rsidRPr="00751CC2">
              <w:rPr>
                <w:spacing w:val="-2"/>
                <w:lang w:val="uk-UA"/>
              </w:rPr>
              <w:t>Забезпечувати</w:t>
            </w:r>
            <w:r w:rsidRPr="00751CC2">
              <w:rPr>
                <w:lang w:val="uk-UA"/>
              </w:rPr>
              <w:t xml:space="preserve"> </w:t>
            </w:r>
            <w:r w:rsidRPr="00751CC2">
              <w:rPr>
                <w:spacing w:val="-2"/>
                <w:lang w:val="uk-UA"/>
              </w:rPr>
              <w:t>безпеку</w:t>
            </w:r>
            <w:r w:rsidRPr="00751CC2">
              <w:rPr>
                <w:lang w:val="uk-UA"/>
              </w:rPr>
              <w:t xml:space="preserve"> </w:t>
            </w:r>
            <w:r w:rsidRPr="00751CC2">
              <w:rPr>
                <w:spacing w:val="-2"/>
                <w:lang w:val="uk-UA"/>
              </w:rPr>
              <w:t>персоналу</w:t>
            </w:r>
            <w:r w:rsidRPr="00751CC2">
              <w:rPr>
                <w:lang w:val="uk-UA"/>
              </w:rPr>
              <w:t xml:space="preserve"> </w:t>
            </w:r>
            <w:r w:rsidRPr="00751CC2">
              <w:rPr>
                <w:spacing w:val="-6"/>
                <w:lang w:val="uk-UA"/>
              </w:rPr>
              <w:t>та</w:t>
            </w:r>
            <w:r w:rsidRPr="00751CC2">
              <w:rPr>
                <w:lang w:val="uk-UA"/>
              </w:rPr>
              <w:t xml:space="preserve"> </w:t>
            </w:r>
            <w:r w:rsidRPr="00751CC2">
              <w:rPr>
                <w:spacing w:val="-2"/>
                <w:lang w:val="uk-UA"/>
              </w:rPr>
              <w:t>навколишнього</w:t>
            </w:r>
            <w:r w:rsidRPr="00751CC2">
              <w:rPr>
                <w:lang w:val="uk-UA"/>
              </w:rPr>
              <w:t xml:space="preserve"> </w:t>
            </w:r>
            <w:r w:rsidRPr="00751CC2">
              <w:rPr>
                <w:spacing w:val="-2"/>
                <w:lang w:val="uk-UA"/>
              </w:rPr>
              <w:t>середовища</w:t>
            </w:r>
            <w:r w:rsidRPr="00751CC2">
              <w:rPr>
                <w:lang w:val="uk-UA"/>
              </w:rPr>
              <w:t xml:space="preserve"> </w:t>
            </w:r>
            <w:r w:rsidRPr="00751CC2">
              <w:rPr>
                <w:spacing w:val="-4"/>
                <w:lang w:val="uk-UA"/>
              </w:rPr>
              <w:t>під</w:t>
            </w:r>
            <w:r w:rsidRPr="00751CC2">
              <w:rPr>
                <w:lang w:val="uk-UA"/>
              </w:rPr>
              <w:t xml:space="preserve"> </w:t>
            </w:r>
            <w:r w:rsidRPr="00751CC2">
              <w:rPr>
                <w:spacing w:val="-4"/>
                <w:lang w:val="uk-UA"/>
              </w:rPr>
              <w:t xml:space="preserve">час </w:t>
            </w:r>
            <w:r w:rsidRPr="00751CC2">
              <w:rPr>
                <w:lang w:val="uk-UA"/>
              </w:rPr>
              <w:t>професійної діяльності у сфері хімічної інженерії.</w:t>
            </w:r>
          </w:p>
        </w:tc>
      </w:tr>
      <w:tr w:rsidR="001B3ED0" w:rsidRPr="00751CC2" w14:paraId="501421A2" w14:textId="77777777" w:rsidTr="003E40A3">
        <w:tc>
          <w:tcPr>
            <w:tcW w:w="1101" w:type="dxa"/>
          </w:tcPr>
          <w:p w14:paraId="2B0E8BA6" w14:textId="77777777" w:rsidR="001B3ED0" w:rsidRPr="00751CC2" w:rsidRDefault="001B3ED0" w:rsidP="00751CC2">
            <w:pPr>
              <w:jc w:val="both"/>
              <w:rPr>
                <w:szCs w:val="24"/>
                <w:lang w:val="uk-UA" w:eastAsia="uk-UA"/>
              </w:rPr>
            </w:pPr>
            <w:r w:rsidRPr="00751CC2">
              <w:rPr>
                <w:szCs w:val="24"/>
                <w:lang w:val="uk-UA" w:eastAsia="uk-UA"/>
              </w:rPr>
              <w:t>ПРН 6</w:t>
            </w:r>
          </w:p>
        </w:tc>
        <w:tc>
          <w:tcPr>
            <w:tcW w:w="8646" w:type="dxa"/>
            <w:gridSpan w:val="4"/>
          </w:tcPr>
          <w:p w14:paraId="68103026" w14:textId="7C5D7EBD" w:rsidR="001B3ED0" w:rsidRPr="00751CC2" w:rsidRDefault="001B3ED0" w:rsidP="003E40A3">
            <w:pPr>
              <w:ind w:left="-57" w:right="-57"/>
              <w:jc w:val="both"/>
              <w:rPr>
                <w:szCs w:val="24"/>
                <w:lang w:val="uk-UA"/>
              </w:rPr>
            </w:pPr>
            <w:r w:rsidRPr="00751CC2">
              <w:rPr>
                <w:lang w:val="uk-UA"/>
              </w:rPr>
              <w:t>Здійснювати якісний та кількісний аналіз речовин неорганічного та органічного походження, використовуючи відповідні методи загальної та неорганічної, органічної, аналітичної, фізичної та колоїдної хімії.</w:t>
            </w:r>
          </w:p>
        </w:tc>
      </w:tr>
      <w:tr w:rsidR="001B3ED0" w:rsidRPr="00751CC2" w14:paraId="304BE4A0" w14:textId="77777777" w:rsidTr="003E40A3">
        <w:tc>
          <w:tcPr>
            <w:tcW w:w="1101" w:type="dxa"/>
          </w:tcPr>
          <w:p w14:paraId="2F5B190C" w14:textId="77777777" w:rsidR="001B3ED0" w:rsidRPr="00751CC2" w:rsidRDefault="001B3ED0" w:rsidP="00751CC2">
            <w:pPr>
              <w:jc w:val="both"/>
              <w:rPr>
                <w:szCs w:val="24"/>
                <w:lang w:val="uk-UA" w:eastAsia="uk-UA"/>
              </w:rPr>
            </w:pPr>
            <w:r w:rsidRPr="00751CC2">
              <w:rPr>
                <w:szCs w:val="24"/>
                <w:lang w:val="uk-UA" w:eastAsia="uk-UA"/>
              </w:rPr>
              <w:t>ПРН 7</w:t>
            </w:r>
          </w:p>
        </w:tc>
        <w:tc>
          <w:tcPr>
            <w:tcW w:w="8646" w:type="dxa"/>
            <w:gridSpan w:val="4"/>
          </w:tcPr>
          <w:p w14:paraId="54DCA8FD" w14:textId="37AD9505" w:rsidR="001B3ED0" w:rsidRPr="00751CC2" w:rsidRDefault="001B3ED0" w:rsidP="003E40A3">
            <w:pPr>
              <w:pStyle w:val="TableParagraph"/>
              <w:ind w:left="-57" w:right="-57"/>
              <w:jc w:val="both"/>
              <w:rPr>
                <w:sz w:val="24"/>
              </w:rPr>
            </w:pPr>
            <w:r w:rsidRPr="00751CC2">
              <w:rPr>
                <w:sz w:val="24"/>
              </w:rPr>
              <w:t>Розробляти</w:t>
            </w:r>
            <w:r w:rsidRPr="00751CC2">
              <w:rPr>
                <w:spacing w:val="65"/>
                <w:sz w:val="24"/>
              </w:rPr>
              <w:t xml:space="preserve"> </w:t>
            </w:r>
            <w:r w:rsidRPr="00751CC2">
              <w:rPr>
                <w:sz w:val="24"/>
              </w:rPr>
              <w:t>і</w:t>
            </w:r>
            <w:r w:rsidRPr="00751CC2">
              <w:rPr>
                <w:spacing w:val="67"/>
                <w:sz w:val="24"/>
              </w:rPr>
              <w:t xml:space="preserve"> </w:t>
            </w:r>
            <w:r w:rsidRPr="00751CC2">
              <w:rPr>
                <w:sz w:val="24"/>
              </w:rPr>
              <w:t>реалізовувати</w:t>
            </w:r>
            <w:r w:rsidRPr="00751CC2">
              <w:rPr>
                <w:spacing w:val="69"/>
                <w:sz w:val="24"/>
              </w:rPr>
              <w:t xml:space="preserve"> </w:t>
            </w:r>
            <w:proofErr w:type="spellStart"/>
            <w:r w:rsidRPr="00751CC2">
              <w:rPr>
                <w:sz w:val="24"/>
              </w:rPr>
              <w:t>проєкти</w:t>
            </w:r>
            <w:proofErr w:type="spellEnd"/>
            <w:r w:rsidRPr="00751CC2">
              <w:rPr>
                <w:sz w:val="24"/>
              </w:rPr>
              <w:t>,</w:t>
            </w:r>
            <w:r w:rsidRPr="00751CC2">
              <w:rPr>
                <w:spacing w:val="66"/>
                <w:sz w:val="24"/>
              </w:rPr>
              <w:t xml:space="preserve"> </w:t>
            </w:r>
            <w:r w:rsidRPr="00751CC2">
              <w:rPr>
                <w:sz w:val="24"/>
              </w:rPr>
              <w:t>що</w:t>
            </w:r>
            <w:r w:rsidRPr="00751CC2">
              <w:rPr>
                <w:spacing w:val="67"/>
                <w:sz w:val="24"/>
              </w:rPr>
              <w:t xml:space="preserve"> </w:t>
            </w:r>
            <w:r w:rsidRPr="00751CC2">
              <w:rPr>
                <w:sz w:val="24"/>
              </w:rPr>
              <w:t>стосуються</w:t>
            </w:r>
            <w:r w:rsidRPr="00751CC2">
              <w:rPr>
                <w:spacing w:val="67"/>
                <w:sz w:val="24"/>
              </w:rPr>
              <w:t xml:space="preserve"> </w:t>
            </w:r>
            <w:r w:rsidRPr="00751CC2">
              <w:rPr>
                <w:sz w:val="24"/>
              </w:rPr>
              <w:t>технологій</w:t>
            </w:r>
            <w:r w:rsidRPr="00751CC2">
              <w:rPr>
                <w:spacing w:val="68"/>
                <w:sz w:val="24"/>
              </w:rPr>
              <w:t xml:space="preserve"> </w:t>
            </w:r>
            <w:r w:rsidRPr="00751CC2">
              <w:rPr>
                <w:sz w:val="24"/>
              </w:rPr>
              <w:t>та</w:t>
            </w:r>
            <w:r w:rsidRPr="00751CC2">
              <w:rPr>
                <w:spacing w:val="66"/>
                <w:sz w:val="24"/>
              </w:rPr>
              <w:t xml:space="preserve"> </w:t>
            </w:r>
            <w:r w:rsidRPr="00751CC2">
              <w:rPr>
                <w:spacing w:val="-2"/>
                <w:sz w:val="24"/>
              </w:rPr>
              <w:t>обладнання хімічних виробництв, беручи до уваги цілі, ресурси, наявні обмеження, соціальні та економічні аспекти та ризики.</w:t>
            </w:r>
          </w:p>
        </w:tc>
      </w:tr>
      <w:tr w:rsidR="001B3ED0" w:rsidRPr="00751CC2" w14:paraId="350E39AB" w14:textId="77777777" w:rsidTr="003E40A3">
        <w:tc>
          <w:tcPr>
            <w:tcW w:w="1101" w:type="dxa"/>
          </w:tcPr>
          <w:p w14:paraId="6A8EAB7C" w14:textId="77777777" w:rsidR="001B3ED0" w:rsidRPr="00751CC2" w:rsidRDefault="001B3ED0" w:rsidP="00751CC2">
            <w:pPr>
              <w:jc w:val="both"/>
              <w:rPr>
                <w:szCs w:val="24"/>
                <w:lang w:val="uk-UA" w:eastAsia="uk-UA"/>
              </w:rPr>
            </w:pPr>
            <w:r w:rsidRPr="00751CC2">
              <w:rPr>
                <w:szCs w:val="24"/>
                <w:lang w:val="uk-UA" w:eastAsia="uk-UA"/>
              </w:rPr>
              <w:t>ПРН 8</w:t>
            </w:r>
          </w:p>
        </w:tc>
        <w:tc>
          <w:tcPr>
            <w:tcW w:w="8646" w:type="dxa"/>
            <w:gridSpan w:val="4"/>
          </w:tcPr>
          <w:p w14:paraId="7E559A52" w14:textId="0CED53B8" w:rsidR="001B3ED0" w:rsidRPr="00751CC2" w:rsidRDefault="001B3ED0" w:rsidP="003E40A3">
            <w:pPr>
              <w:ind w:left="-57" w:right="-57"/>
              <w:jc w:val="both"/>
              <w:rPr>
                <w:szCs w:val="24"/>
                <w:lang w:val="uk-UA"/>
              </w:rPr>
            </w:pPr>
            <w:r w:rsidRPr="00751CC2">
              <w:rPr>
                <w:lang w:val="uk-UA"/>
              </w:rPr>
              <w:t>Розуміти основні властивості конструкційних матеріалів, принципи та обмеження їх застосовування в хімічній інженерії.</w:t>
            </w:r>
          </w:p>
        </w:tc>
      </w:tr>
      <w:tr w:rsidR="001B3ED0" w:rsidRPr="00751CC2" w14:paraId="726F216C" w14:textId="77777777" w:rsidTr="003E40A3">
        <w:tc>
          <w:tcPr>
            <w:tcW w:w="1101" w:type="dxa"/>
          </w:tcPr>
          <w:p w14:paraId="7DC734F3" w14:textId="77777777" w:rsidR="001B3ED0" w:rsidRPr="00751CC2" w:rsidRDefault="001B3ED0" w:rsidP="00751CC2">
            <w:pPr>
              <w:jc w:val="both"/>
              <w:rPr>
                <w:szCs w:val="24"/>
                <w:lang w:val="uk-UA" w:eastAsia="uk-UA"/>
              </w:rPr>
            </w:pPr>
            <w:r w:rsidRPr="00751CC2">
              <w:rPr>
                <w:szCs w:val="24"/>
                <w:lang w:val="uk-UA" w:eastAsia="uk-UA"/>
              </w:rPr>
              <w:t>ПРН 9</w:t>
            </w:r>
          </w:p>
        </w:tc>
        <w:tc>
          <w:tcPr>
            <w:tcW w:w="8646" w:type="dxa"/>
            <w:gridSpan w:val="4"/>
          </w:tcPr>
          <w:p w14:paraId="5E475AB1" w14:textId="3CF531E0" w:rsidR="001B3ED0" w:rsidRPr="00751CC2" w:rsidRDefault="001B3ED0" w:rsidP="003E40A3">
            <w:pPr>
              <w:spacing w:line="260" w:lineRule="exact"/>
              <w:ind w:left="-57" w:right="-57"/>
              <w:jc w:val="both"/>
              <w:rPr>
                <w:szCs w:val="24"/>
                <w:lang w:val="uk-UA"/>
              </w:rPr>
            </w:pPr>
            <w:r w:rsidRPr="00751CC2">
              <w:rPr>
                <w:lang w:val="uk-UA"/>
              </w:rPr>
              <w:t>Обирати і використовувати відповідне обладнання, інструменти та методи для вирішення</w:t>
            </w:r>
            <w:r w:rsidRPr="00751CC2">
              <w:rPr>
                <w:spacing w:val="-15"/>
                <w:lang w:val="uk-UA"/>
              </w:rPr>
              <w:t xml:space="preserve"> </w:t>
            </w:r>
            <w:r w:rsidRPr="00751CC2">
              <w:rPr>
                <w:lang w:val="uk-UA"/>
              </w:rPr>
              <w:t>складних</w:t>
            </w:r>
            <w:r w:rsidRPr="00751CC2">
              <w:rPr>
                <w:spacing w:val="-15"/>
                <w:lang w:val="uk-UA"/>
              </w:rPr>
              <w:t xml:space="preserve"> </w:t>
            </w:r>
            <w:r w:rsidRPr="00751CC2">
              <w:rPr>
                <w:lang w:val="uk-UA"/>
              </w:rPr>
              <w:t>задач</w:t>
            </w:r>
            <w:r w:rsidRPr="00751CC2">
              <w:rPr>
                <w:spacing w:val="-15"/>
                <w:lang w:val="uk-UA"/>
              </w:rPr>
              <w:t xml:space="preserve"> </w:t>
            </w:r>
            <w:r w:rsidRPr="00751CC2">
              <w:rPr>
                <w:lang w:val="uk-UA"/>
              </w:rPr>
              <w:t>хімічної</w:t>
            </w:r>
            <w:r w:rsidRPr="00751CC2">
              <w:rPr>
                <w:spacing w:val="-15"/>
                <w:lang w:val="uk-UA"/>
              </w:rPr>
              <w:t xml:space="preserve"> </w:t>
            </w:r>
            <w:r w:rsidRPr="00751CC2">
              <w:rPr>
                <w:lang w:val="uk-UA"/>
              </w:rPr>
              <w:t>інженерії,</w:t>
            </w:r>
            <w:r w:rsidRPr="00751CC2">
              <w:rPr>
                <w:spacing w:val="-15"/>
                <w:lang w:val="uk-UA"/>
              </w:rPr>
              <w:t xml:space="preserve"> </w:t>
            </w:r>
            <w:r w:rsidRPr="00751CC2">
              <w:rPr>
                <w:lang w:val="uk-UA"/>
              </w:rPr>
              <w:t>контролю</w:t>
            </w:r>
            <w:r w:rsidRPr="00751CC2">
              <w:rPr>
                <w:spacing w:val="-15"/>
                <w:lang w:val="uk-UA"/>
              </w:rPr>
              <w:t xml:space="preserve"> </w:t>
            </w:r>
            <w:r w:rsidRPr="00751CC2">
              <w:rPr>
                <w:lang w:val="uk-UA"/>
              </w:rPr>
              <w:t>та</w:t>
            </w:r>
            <w:r w:rsidRPr="00751CC2">
              <w:rPr>
                <w:spacing w:val="-15"/>
                <w:lang w:val="uk-UA"/>
              </w:rPr>
              <w:t xml:space="preserve"> </w:t>
            </w:r>
            <w:r w:rsidRPr="00751CC2">
              <w:rPr>
                <w:lang w:val="uk-UA"/>
              </w:rPr>
              <w:t>керування</w:t>
            </w:r>
            <w:r w:rsidRPr="00751CC2">
              <w:rPr>
                <w:spacing w:val="-15"/>
                <w:lang w:val="uk-UA"/>
              </w:rPr>
              <w:t xml:space="preserve"> </w:t>
            </w:r>
            <w:r w:rsidRPr="00751CC2">
              <w:rPr>
                <w:lang w:val="uk-UA"/>
              </w:rPr>
              <w:t>технологічних процесів хімічних виробництв.</w:t>
            </w:r>
          </w:p>
        </w:tc>
      </w:tr>
      <w:tr w:rsidR="001B3ED0" w:rsidRPr="00751CC2" w14:paraId="1D065F69" w14:textId="77777777" w:rsidTr="003E40A3">
        <w:tc>
          <w:tcPr>
            <w:tcW w:w="1101" w:type="dxa"/>
          </w:tcPr>
          <w:p w14:paraId="2C62265E" w14:textId="77777777" w:rsidR="001B3ED0" w:rsidRPr="00751CC2" w:rsidRDefault="001B3ED0" w:rsidP="00751CC2">
            <w:pPr>
              <w:jc w:val="both"/>
              <w:rPr>
                <w:szCs w:val="24"/>
                <w:lang w:val="uk-UA" w:eastAsia="uk-UA"/>
              </w:rPr>
            </w:pPr>
            <w:r w:rsidRPr="00751CC2">
              <w:rPr>
                <w:szCs w:val="24"/>
                <w:lang w:val="uk-UA" w:eastAsia="uk-UA"/>
              </w:rPr>
              <w:t>ПРН 10</w:t>
            </w:r>
          </w:p>
        </w:tc>
        <w:tc>
          <w:tcPr>
            <w:tcW w:w="8646" w:type="dxa"/>
            <w:gridSpan w:val="4"/>
          </w:tcPr>
          <w:p w14:paraId="4C66C0FC" w14:textId="4E98B242" w:rsidR="001B3ED0" w:rsidRPr="00751CC2" w:rsidRDefault="001B3ED0" w:rsidP="003E40A3">
            <w:pPr>
              <w:spacing w:line="260" w:lineRule="exact"/>
              <w:ind w:left="-57" w:right="-57"/>
              <w:jc w:val="both"/>
              <w:rPr>
                <w:szCs w:val="24"/>
                <w:lang w:val="uk-UA"/>
              </w:rPr>
            </w:pPr>
            <w:r w:rsidRPr="00751CC2">
              <w:rPr>
                <w:lang w:val="uk-UA"/>
              </w:rPr>
              <w:t>Використовувати сучасні обчислювальну техніку, спеціалізоване програмне забезпечення та інформаційні технології для розв’язання складних задач і практичних проблем у галузі хімічної інженерії, зокрема, для розрахунків устаткування і процесів хімічних виробництв.</w:t>
            </w:r>
          </w:p>
        </w:tc>
      </w:tr>
      <w:tr w:rsidR="001B3ED0" w:rsidRPr="00751CC2" w14:paraId="38789FD9" w14:textId="77777777" w:rsidTr="003E40A3">
        <w:trPr>
          <w:cantSplit/>
        </w:trPr>
        <w:tc>
          <w:tcPr>
            <w:tcW w:w="1101" w:type="dxa"/>
          </w:tcPr>
          <w:p w14:paraId="37FF775A" w14:textId="7F58266E" w:rsidR="001B3ED0" w:rsidRPr="00751CC2" w:rsidRDefault="001B3ED0" w:rsidP="00751CC2">
            <w:pPr>
              <w:jc w:val="both"/>
              <w:rPr>
                <w:szCs w:val="24"/>
                <w:lang w:val="uk-UA" w:eastAsia="uk-UA"/>
              </w:rPr>
            </w:pPr>
            <w:r w:rsidRPr="00751CC2">
              <w:rPr>
                <w:szCs w:val="24"/>
                <w:lang w:val="uk-UA" w:eastAsia="uk-UA"/>
              </w:rPr>
              <w:t>ПРН 11</w:t>
            </w:r>
          </w:p>
        </w:tc>
        <w:tc>
          <w:tcPr>
            <w:tcW w:w="8646" w:type="dxa"/>
            <w:gridSpan w:val="4"/>
          </w:tcPr>
          <w:p w14:paraId="5E92955B" w14:textId="109F9C0D" w:rsidR="001B3ED0" w:rsidRPr="00751CC2" w:rsidRDefault="001B3ED0" w:rsidP="003E40A3">
            <w:pPr>
              <w:ind w:left="-57" w:right="-57"/>
              <w:jc w:val="both"/>
              <w:rPr>
                <w:szCs w:val="24"/>
                <w:lang w:val="uk-UA"/>
              </w:rPr>
            </w:pPr>
            <w:r w:rsidRPr="00751CC2">
              <w:rPr>
                <w:lang w:val="uk-UA"/>
              </w:rPr>
              <w:t>Розуміти</w:t>
            </w:r>
            <w:r w:rsidRPr="00751CC2">
              <w:rPr>
                <w:spacing w:val="-6"/>
                <w:lang w:val="uk-UA"/>
              </w:rPr>
              <w:t xml:space="preserve"> </w:t>
            </w:r>
            <w:r w:rsidRPr="00751CC2">
              <w:rPr>
                <w:lang w:val="uk-UA"/>
              </w:rPr>
              <w:t>принципи</w:t>
            </w:r>
            <w:r w:rsidRPr="00751CC2">
              <w:rPr>
                <w:spacing w:val="-3"/>
                <w:lang w:val="uk-UA"/>
              </w:rPr>
              <w:t xml:space="preserve"> </w:t>
            </w:r>
            <w:r w:rsidRPr="00751CC2">
              <w:rPr>
                <w:lang w:val="uk-UA"/>
              </w:rPr>
              <w:t>права</w:t>
            </w:r>
            <w:r w:rsidRPr="00751CC2">
              <w:rPr>
                <w:spacing w:val="-5"/>
                <w:lang w:val="uk-UA"/>
              </w:rPr>
              <w:t xml:space="preserve"> </w:t>
            </w:r>
            <w:r w:rsidRPr="00751CC2">
              <w:rPr>
                <w:lang w:val="uk-UA"/>
              </w:rPr>
              <w:t>і</w:t>
            </w:r>
            <w:r w:rsidRPr="00751CC2">
              <w:rPr>
                <w:spacing w:val="-3"/>
                <w:lang w:val="uk-UA"/>
              </w:rPr>
              <w:t xml:space="preserve"> </w:t>
            </w:r>
            <w:r w:rsidRPr="00751CC2">
              <w:rPr>
                <w:lang w:val="uk-UA"/>
              </w:rPr>
              <w:t>правові</w:t>
            </w:r>
            <w:r w:rsidRPr="00751CC2">
              <w:rPr>
                <w:spacing w:val="-3"/>
                <w:lang w:val="uk-UA"/>
              </w:rPr>
              <w:t xml:space="preserve"> </w:t>
            </w:r>
            <w:r w:rsidRPr="00751CC2">
              <w:rPr>
                <w:lang w:val="uk-UA"/>
              </w:rPr>
              <w:t>засади</w:t>
            </w:r>
            <w:r w:rsidRPr="00751CC2">
              <w:rPr>
                <w:spacing w:val="-2"/>
                <w:lang w:val="uk-UA"/>
              </w:rPr>
              <w:t xml:space="preserve"> </w:t>
            </w:r>
            <w:r w:rsidRPr="00751CC2">
              <w:rPr>
                <w:lang w:val="uk-UA"/>
              </w:rPr>
              <w:t>професійної</w:t>
            </w:r>
            <w:r w:rsidRPr="00751CC2">
              <w:rPr>
                <w:spacing w:val="-3"/>
                <w:lang w:val="uk-UA"/>
              </w:rPr>
              <w:t xml:space="preserve"> </w:t>
            </w:r>
            <w:r w:rsidRPr="00751CC2">
              <w:rPr>
                <w:spacing w:val="-2"/>
                <w:lang w:val="uk-UA"/>
              </w:rPr>
              <w:t>діяльності.</w:t>
            </w:r>
          </w:p>
        </w:tc>
      </w:tr>
      <w:tr w:rsidR="001B3ED0" w:rsidRPr="00751CC2" w14:paraId="4BB1D694" w14:textId="77777777" w:rsidTr="003E40A3">
        <w:tc>
          <w:tcPr>
            <w:tcW w:w="1101" w:type="dxa"/>
          </w:tcPr>
          <w:p w14:paraId="6E36265D" w14:textId="404F82D0" w:rsidR="001B3ED0" w:rsidRPr="00751CC2" w:rsidRDefault="001B3ED0" w:rsidP="00751CC2">
            <w:pPr>
              <w:jc w:val="both"/>
              <w:rPr>
                <w:szCs w:val="24"/>
                <w:lang w:val="uk-UA" w:eastAsia="uk-UA"/>
              </w:rPr>
            </w:pPr>
            <w:r w:rsidRPr="00751CC2">
              <w:rPr>
                <w:szCs w:val="24"/>
                <w:lang w:val="uk-UA" w:eastAsia="uk-UA"/>
              </w:rPr>
              <w:t>ПРН 12</w:t>
            </w:r>
          </w:p>
        </w:tc>
        <w:tc>
          <w:tcPr>
            <w:tcW w:w="8646" w:type="dxa"/>
            <w:gridSpan w:val="4"/>
          </w:tcPr>
          <w:p w14:paraId="2E6AA111" w14:textId="6473F598" w:rsidR="001B3ED0" w:rsidRPr="00751CC2" w:rsidRDefault="001B3ED0" w:rsidP="003E40A3">
            <w:pPr>
              <w:ind w:left="-57" w:right="-57"/>
              <w:jc w:val="both"/>
              <w:rPr>
                <w:szCs w:val="24"/>
                <w:lang w:val="uk-UA"/>
              </w:rPr>
            </w:pPr>
            <w:r w:rsidRPr="00751CC2">
              <w:rPr>
                <w:lang w:val="uk-UA"/>
              </w:rPr>
              <w:t>Розуміння</w:t>
            </w:r>
            <w:r w:rsidRPr="00751CC2">
              <w:rPr>
                <w:spacing w:val="40"/>
                <w:lang w:val="uk-UA"/>
              </w:rPr>
              <w:t xml:space="preserve"> </w:t>
            </w:r>
            <w:r w:rsidRPr="00751CC2">
              <w:rPr>
                <w:lang w:val="uk-UA"/>
              </w:rPr>
              <w:t>хімічної</w:t>
            </w:r>
            <w:r w:rsidRPr="00751CC2">
              <w:rPr>
                <w:spacing w:val="40"/>
                <w:lang w:val="uk-UA"/>
              </w:rPr>
              <w:t xml:space="preserve"> </w:t>
            </w:r>
            <w:r w:rsidRPr="00751CC2">
              <w:rPr>
                <w:lang w:val="uk-UA"/>
              </w:rPr>
              <w:t>інженерії</w:t>
            </w:r>
            <w:r w:rsidRPr="00751CC2">
              <w:rPr>
                <w:spacing w:val="40"/>
                <w:lang w:val="uk-UA"/>
              </w:rPr>
              <w:t xml:space="preserve"> </w:t>
            </w:r>
            <w:r w:rsidRPr="00751CC2">
              <w:rPr>
                <w:lang w:val="uk-UA"/>
              </w:rPr>
              <w:t>як</w:t>
            </w:r>
            <w:r w:rsidRPr="00751CC2">
              <w:rPr>
                <w:spacing w:val="40"/>
                <w:lang w:val="uk-UA"/>
              </w:rPr>
              <w:t xml:space="preserve"> </w:t>
            </w:r>
            <w:r w:rsidRPr="00751CC2">
              <w:rPr>
                <w:lang w:val="uk-UA"/>
              </w:rPr>
              <w:t>складника</w:t>
            </w:r>
            <w:r w:rsidRPr="00751CC2">
              <w:rPr>
                <w:spacing w:val="40"/>
                <w:lang w:val="uk-UA"/>
              </w:rPr>
              <w:t xml:space="preserve"> </w:t>
            </w:r>
            <w:r w:rsidRPr="00751CC2">
              <w:rPr>
                <w:lang w:val="uk-UA"/>
              </w:rPr>
              <w:t>сучасних</w:t>
            </w:r>
            <w:r w:rsidRPr="00751CC2">
              <w:rPr>
                <w:spacing w:val="40"/>
                <w:lang w:val="uk-UA"/>
              </w:rPr>
              <w:t xml:space="preserve"> </w:t>
            </w:r>
            <w:r w:rsidRPr="00751CC2">
              <w:rPr>
                <w:lang w:val="uk-UA"/>
              </w:rPr>
              <w:t>науки</w:t>
            </w:r>
            <w:r w:rsidRPr="00751CC2">
              <w:rPr>
                <w:spacing w:val="40"/>
                <w:lang w:val="uk-UA"/>
              </w:rPr>
              <w:t xml:space="preserve"> </w:t>
            </w:r>
            <w:r w:rsidRPr="00751CC2">
              <w:rPr>
                <w:lang w:val="uk-UA"/>
              </w:rPr>
              <w:t>і</w:t>
            </w:r>
            <w:r w:rsidRPr="00751CC2">
              <w:rPr>
                <w:spacing w:val="40"/>
                <w:lang w:val="uk-UA"/>
              </w:rPr>
              <w:t xml:space="preserve"> </w:t>
            </w:r>
            <w:r w:rsidRPr="00751CC2">
              <w:rPr>
                <w:lang w:val="uk-UA"/>
              </w:rPr>
              <w:t>техніки,</w:t>
            </w:r>
            <w:r w:rsidRPr="00751CC2">
              <w:rPr>
                <w:spacing w:val="40"/>
                <w:lang w:val="uk-UA"/>
              </w:rPr>
              <w:t xml:space="preserve"> </w:t>
            </w:r>
            <w:r w:rsidRPr="00751CC2">
              <w:rPr>
                <w:lang w:val="uk-UA"/>
              </w:rPr>
              <w:t>її</w:t>
            </w:r>
            <w:r w:rsidRPr="00751CC2">
              <w:rPr>
                <w:spacing w:val="40"/>
                <w:lang w:val="uk-UA"/>
              </w:rPr>
              <w:t xml:space="preserve"> </w:t>
            </w:r>
            <w:r w:rsidRPr="00751CC2">
              <w:rPr>
                <w:lang w:val="uk-UA"/>
              </w:rPr>
              <w:t>місця</w:t>
            </w:r>
            <w:r w:rsidRPr="00751CC2">
              <w:rPr>
                <w:spacing w:val="40"/>
                <w:lang w:val="uk-UA"/>
              </w:rPr>
              <w:t xml:space="preserve"> </w:t>
            </w:r>
            <w:r w:rsidRPr="00751CC2">
              <w:rPr>
                <w:lang w:val="uk-UA"/>
              </w:rPr>
              <w:t>у розвитку інженерії, української держави та загальносвітової культури.</w:t>
            </w:r>
          </w:p>
        </w:tc>
      </w:tr>
      <w:tr w:rsidR="001B3ED0" w:rsidRPr="00751CC2" w14:paraId="73E3E97F" w14:textId="77777777" w:rsidTr="003E40A3">
        <w:tc>
          <w:tcPr>
            <w:tcW w:w="1101" w:type="dxa"/>
          </w:tcPr>
          <w:p w14:paraId="72D1C904" w14:textId="32A0DFB2" w:rsidR="001B3ED0" w:rsidRPr="00751CC2" w:rsidRDefault="001B3ED0" w:rsidP="00751CC2">
            <w:pPr>
              <w:jc w:val="both"/>
              <w:rPr>
                <w:szCs w:val="24"/>
                <w:lang w:val="uk-UA" w:eastAsia="uk-UA"/>
              </w:rPr>
            </w:pPr>
            <w:r w:rsidRPr="00751CC2">
              <w:rPr>
                <w:szCs w:val="24"/>
                <w:lang w:val="uk-UA" w:eastAsia="uk-UA"/>
              </w:rPr>
              <w:t>ПРН 13</w:t>
            </w:r>
          </w:p>
        </w:tc>
        <w:tc>
          <w:tcPr>
            <w:tcW w:w="8646" w:type="dxa"/>
            <w:gridSpan w:val="4"/>
          </w:tcPr>
          <w:p w14:paraId="7519A535" w14:textId="07DB5F3A" w:rsidR="001B3ED0" w:rsidRPr="00751CC2" w:rsidRDefault="001B3ED0" w:rsidP="003E40A3">
            <w:pPr>
              <w:ind w:left="-57" w:right="-57"/>
              <w:jc w:val="both"/>
              <w:rPr>
                <w:i/>
                <w:szCs w:val="24"/>
                <w:lang w:val="uk-UA"/>
              </w:rPr>
            </w:pPr>
            <w:r w:rsidRPr="00751CC2">
              <w:rPr>
                <w:i/>
                <w:lang w:val="uk-UA"/>
              </w:rPr>
              <w:t xml:space="preserve">Застосовувати сучасні методи досліджень для оцінювання властивостей високомолекулярних </w:t>
            </w:r>
            <w:proofErr w:type="spellStart"/>
            <w:r w:rsidRPr="00751CC2">
              <w:rPr>
                <w:i/>
                <w:lang w:val="uk-UA"/>
              </w:rPr>
              <w:t>сполук</w:t>
            </w:r>
            <w:proofErr w:type="spellEnd"/>
            <w:r w:rsidRPr="00751CC2">
              <w:rPr>
                <w:i/>
                <w:lang w:val="uk-UA"/>
              </w:rPr>
              <w:t xml:space="preserve"> природного походження, використовуючи знання особливостей їх структури.</w:t>
            </w:r>
          </w:p>
        </w:tc>
      </w:tr>
      <w:tr w:rsidR="001B3ED0" w:rsidRPr="00751CC2" w14:paraId="41A24019" w14:textId="77777777" w:rsidTr="003E40A3">
        <w:tc>
          <w:tcPr>
            <w:tcW w:w="1101" w:type="dxa"/>
          </w:tcPr>
          <w:p w14:paraId="6949CCB4" w14:textId="2426EA0C" w:rsidR="001B3ED0" w:rsidRPr="00751CC2" w:rsidRDefault="001B3ED0" w:rsidP="00751CC2">
            <w:pPr>
              <w:jc w:val="both"/>
              <w:rPr>
                <w:szCs w:val="24"/>
                <w:lang w:val="uk-UA" w:eastAsia="uk-UA"/>
              </w:rPr>
            </w:pPr>
            <w:r w:rsidRPr="00751CC2">
              <w:rPr>
                <w:szCs w:val="24"/>
                <w:lang w:val="uk-UA" w:eastAsia="uk-UA"/>
              </w:rPr>
              <w:t>ПРН 14</w:t>
            </w:r>
          </w:p>
        </w:tc>
        <w:tc>
          <w:tcPr>
            <w:tcW w:w="8646" w:type="dxa"/>
            <w:gridSpan w:val="4"/>
          </w:tcPr>
          <w:p w14:paraId="4F3F11FF" w14:textId="20BAF08D" w:rsidR="001B3ED0" w:rsidRPr="00751CC2" w:rsidRDefault="001B3ED0" w:rsidP="003E40A3">
            <w:pPr>
              <w:ind w:left="-57" w:right="-57"/>
              <w:jc w:val="both"/>
              <w:rPr>
                <w:i/>
                <w:szCs w:val="24"/>
                <w:lang w:val="uk-UA"/>
              </w:rPr>
            </w:pPr>
            <w:r w:rsidRPr="00751CC2">
              <w:rPr>
                <w:i/>
                <w:lang w:val="uk-UA"/>
              </w:rPr>
              <w:t xml:space="preserve">Аналізувати хімічні технології виробництва синтетичних і природніх високомолекулярних </w:t>
            </w:r>
            <w:proofErr w:type="spellStart"/>
            <w:r w:rsidRPr="00751CC2">
              <w:rPr>
                <w:i/>
                <w:lang w:val="uk-UA"/>
              </w:rPr>
              <w:t>сполук</w:t>
            </w:r>
            <w:proofErr w:type="spellEnd"/>
            <w:r w:rsidRPr="00751CC2">
              <w:rPr>
                <w:i/>
                <w:lang w:val="uk-UA"/>
              </w:rPr>
              <w:t>, оцінювати вплив технологічних та фізико-хімічних факторів на склад і властивості сировини та готової продукції.</w:t>
            </w:r>
          </w:p>
        </w:tc>
      </w:tr>
      <w:tr w:rsidR="001B3ED0" w:rsidRPr="00751CC2" w14:paraId="6E9E7C8B" w14:textId="77777777" w:rsidTr="003E40A3">
        <w:tc>
          <w:tcPr>
            <w:tcW w:w="1101" w:type="dxa"/>
          </w:tcPr>
          <w:p w14:paraId="355CB615" w14:textId="4C74DF91" w:rsidR="001B3ED0" w:rsidRPr="00751CC2" w:rsidRDefault="001B3ED0" w:rsidP="00751CC2">
            <w:pPr>
              <w:jc w:val="both"/>
              <w:rPr>
                <w:szCs w:val="24"/>
                <w:lang w:val="uk-UA" w:eastAsia="uk-UA"/>
              </w:rPr>
            </w:pPr>
            <w:r w:rsidRPr="00751CC2">
              <w:rPr>
                <w:szCs w:val="24"/>
                <w:lang w:val="uk-UA" w:eastAsia="uk-UA"/>
              </w:rPr>
              <w:t>ПРН 15</w:t>
            </w:r>
          </w:p>
        </w:tc>
        <w:tc>
          <w:tcPr>
            <w:tcW w:w="8646" w:type="dxa"/>
            <w:gridSpan w:val="4"/>
          </w:tcPr>
          <w:p w14:paraId="40C2074A" w14:textId="42F40C49" w:rsidR="001B3ED0" w:rsidRPr="00751CC2" w:rsidRDefault="001B3ED0" w:rsidP="003E40A3">
            <w:pPr>
              <w:ind w:left="-57" w:right="-57"/>
              <w:jc w:val="both"/>
              <w:rPr>
                <w:i/>
                <w:szCs w:val="24"/>
                <w:lang w:val="uk-UA"/>
              </w:rPr>
            </w:pPr>
            <w:r w:rsidRPr="00751CC2">
              <w:rPr>
                <w:i/>
                <w:lang w:val="uk-UA"/>
              </w:rPr>
              <w:t>Обґрунтовувати, обирати і розраховувати потребу сучасного обладнання в процесі проєктування підприємств хімічної, шкіряної, текстильної промисловості для забезпечення їх максимальної ефективності.</w:t>
            </w:r>
          </w:p>
        </w:tc>
      </w:tr>
      <w:tr w:rsidR="001B3ED0" w:rsidRPr="00751CC2" w14:paraId="220A706E" w14:textId="77777777" w:rsidTr="003E40A3">
        <w:tc>
          <w:tcPr>
            <w:tcW w:w="1101" w:type="dxa"/>
          </w:tcPr>
          <w:p w14:paraId="5680B25B" w14:textId="10E123B9" w:rsidR="001B3ED0" w:rsidRPr="00751CC2" w:rsidRDefault="001B3ED0" w:rsidP="00751CC2">
            <w:pPr>
              <w:jc w:val="both"/>
              <w:rPr>
                <w:szCs w:val="24"/>
                <w:lang w:val="uk-UA" w:eastAsia="uk-UA"/>
              </w:rPr>
            </w:pPr>
            <w:r w:rsidRPr="00751CC2">
              <w:rPr>
                <w:szCs w:val="24"/>
                <w:lang w:val="uk-UA" w:eastAsia="uk-UA"/>
              </w:rPr>
              <w:t>ПРН 16</w:t>
            </w:r>
          </w:p>
        </w:tc>
        <w:tc>
          <w:tcPr>
            <w:tcW w:w="8646" w:type="dxa"/>
            <w:gridSpan w:val="4"/>
          </w:tcPr>
          <w:p w14:paraId="22473D61" w14:textId="32A04553" w:rsidR="001B3ED0" w:rsidRPr="00751CC2" w:rsidRDefault="001B3ED0" w:rsidP="003E40A3">
            <w:pPr>
              <w:pStyle w:val="TableParagraph"/>
              <w:ind w:left="-57" w:right="-57"/>
              <w:jc w:val="both"/>
              <w:rPr>
                <w:i/>
                <w:sz w:val="24"/>
              </w:rPr>
            </w:pPr>
            <w:r w:rsidRPr="00751CC2">
              <w:rPr>
                <w:i/>
                <w:sz w:val="24"/>
              </w:rPr>
              <w:t>Проводити</w:t>
            </w:r>
            <w:r w:rsidRPr="00751CC2">
              <w:rPr>
                <w:i/>
                <w:spacing w:val="80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аналіз</w:t>
            </w:r>
            <w:r w:rsidRPr="00751CC2">
              <w:rPr>
                <w:i/>
                <w:spacing w:val="80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сировини,</w:t>
            </w:r>
            <w:r w:rsidRPr="00751CC2">
              <w:rPr>
                <w:i/>
                <w:spacing w:val="80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напівфабрикату,</w:t>
            </w:r>
            <w:r w:rsidRPr="00751CC2">
              <w:rPr>
                <w:i/>
                <w:spacing w:val="80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готової</w:t>
            </w:r>
            <w:r w:rsidRPr="00751CC2">
              <w:rPr>
                <w:i/>
                <w:spacing w:val="80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продукції</w:t>
            </w:r>
            <w:r w:rsidRPr="00751CC2">
              <w:rPr>
                <w:i/>
                <w:spacing w:val="80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та</w:t>
            </w:r>
            <w:r w:rsidRPr="00751CC2">
              <w:rPr>
                <w:i/>
                <w:spacing w:val="80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хімічних</w:t>
            </w:r>
            <w:r w:rsidRPr="00751CC2">
              <w:rPr>
                <w:i/>
                <w:spacing w:val="40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матеріалів</w:t>
            </w:r>
            <w:r w:rsidRPr="00751CC2">
              <w:rPr>
                <w:i/>
                <w:spacing w:val="-16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із</w:t>
            </w:r>
            <w:r w:rsidRPr="00751CC2">
              <w:rPr>
                <w:i/>
                <w:spacing w:val="-14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застосуванням</w:t>
            </w:r>
            <w:r w:rsidRPr="00751CC2">
              <w:rPr>
                <w:i/>
                <w:spacing w:val="-15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сучасних</w:t>
            </w:r>
            <w:r w:rsidRPr="00751CC2">
              <w:rPr>
                <w:i/>
                <w:spacing w:val="-14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методів</w:t>
            </w:r>
            <w:r w:rsidRPr="00751CC2">
              <w:rPr>
                <w:i/>
                <w:spacing w:val="-14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та</w:t>
            </w:r>
            <w:r w:rsidRPr="00751CC2">
              <w:rPr>
                <w:i/>
                <w:spacing w:val="-14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приладів</w:t>
            </w:r>
            <w:r w:rsidRPr="00751CC2">
              <w:rPr>
                <w:i/>
                <w:spacing w:val="-14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із</w:t>
            </w:r>
            <w:r w:rsidRPr="00751CC2">
              <w:rPr>
                <w:i/>
                <w:spacing w:val="-14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досягненням</w:t>
            </w:r>
            <w:r w:rsidRPr="00751CC2">
              <w:rPr>
                <w:i/>
                <w:spacing w:val="-14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достатньої точності вимірювання та достовірності результатів.</w:t>
            </w:r>
          </w:p>
        </w:tc>
      </w:tr>
      <w:tr w:rsidR="001B3ED0" w:rsidRPr="00751CC2" w14:paraId="019D3056" w14:textId="77777777" w:rsidTr="003E40A3">
        <w:tc>
          <w:tcPr>
            <w:tcW w:w="1101" w:type="dxa"/>
          </w:tcPr>
          <w:p w14:paraId="2E59416B" w14:textId="5F48A5B2" w:rsidR="001B3ED0" w:rsidRPr="00751CC2" w:rsidRDefault="001B3ED0" w:rsidP="00751CC2">
            <w:pPr>
              <w:jc w:val="both"/>
              <w:rPr>
                <w:szCs w:val="24"/>
                <w:lang w:val="uk-UA" w:eastAsia="uk-UA"/>
              </w:rPr>
            </w:pPr>
            <w:r w:rsidRPr="00751CC2">
              <w:rPr>
                <w:szCs w:val="24"/>
                <w:lang w:val="uk-UA" w:eastAsia="uk-UA"/>
              </w:rPr>
              <w:lastRenderedPageBreak/>
              <w:t>ПРН 17</w:t>
            </w:r>
          </w:p>
        </w:tc>
        <w:tc>
          <w:tcPr>
            <w:tcW w:w="8646" w:type="dxa"/>
            <w:gridSpan w:val="4"/>
          </w:tcPr>
          <w:p w14:paraId="312F60B1" w14:textId="202A5A91" w:rsidR="001B3ED0" w:rsidRPr="00751CC2" w:rsidRDefault="001B3ED0" w:rsidP="003E40A3">
            <w:pPr>
              <w:pStyle w:val="TableParagraph"/>
              <w:ind w:left="-57" w:right="-57"/>
              <w:jc w:val="both"/>
              <w:rPr>
                <w:i/>
                <w:sz w:val="24"/>
              </w:rPr>
            </w:pPr>
            <w:r w:rsidRPr="00751CC2">
              <w:rPr>
                <w:i/>
                <w:spacing w:val="-2"/>
                <w:sz w:val="24"/>
              </w:rPr>
              <w:t>Співвідносити</w:t>
            </w:r>
            <w:r w:rsidRPr="00751CC2">
              <w:rPr>
                <w:i/>
                <w:sz w:val="24"/>
              </w:rPr>
              <w:t xml:space="preserve"> </w:t>
            </w:r>
            <w:r w:rsidRPr="00751CC2">
              <w:rPr>
                <w:i/>
                <w:spacing w:val="-2"/>
                <w:sz w:val="24"/>
              </w:rPr>
              <w:t>результати</w:t>
            </w:r>
            <w:r w:rsidRPr="00751CC2">
              <w:rPr>
                <w:i/>
                <w:sz w:val="24"/>
              </w:rPr>
              <w:t xml:space="preserve"> </w:t>
            </w:r>
            <w:r w:rsidRPr="00751CC2">
              <w:rPr>
                <w:i/>
                <w:spacing w:val="-2"/>
                <w:sz w:val="24"/>
              </w:rPr>
              <w:t>експериментальних</w:t>
            </w:r>
            <w:r w:rsidRPr="00751CC2">
              <w:rPr>
                <w:i/>
                <w:sz w:val="24"/>
              </w:rPr>
              <w:t xml:space="preserve"> </w:t>
            </w:r>
            <w:r w:rsidRPr="00751CC2">
              <w:rPr>
                <w:i/>
                <w:spacing w:val="-2"/>
                <w:sz w:val="24"/>
              </w:rPr>
              <w:t>досліджень</w:t>
            </w:r>
            <w:r w:rsidRPr="00751CC2">
              <w:rPr>
                <w:i/>
                <w:sz w:val="24"/>
              </w:rPr>
              <w:t xml:space="preserve"> </w:t>
            </w:r>
            <w:r w:rsidRPr="00751CC2">
              <w:rPr>
                <w:i/>
                <w:spacing w:val="-6"/>
                <w:sz w:val="24"/>
              </w:rPr>
              <w:t>та</w:t>
            </w:r>
            <w:r w:rsidRPr="00751CC2">
              <w:rPr>
                <w:i/>
                <w:sz w:val="24"/>
              </w:rPr>
              <w:t xml:space="preserve"> </w:t>
            </w:r>
            <w:r w:rsidRPr="00751CC2">
              <w:rPr>
                <w:i/>
                <w:spacing w:val="-2"/>
                <w:sz w:val="24"/>
              </w:rPr>
              <w:t xml:space="preserve">математичного </w:t>
            </w:r>
            <w:r w:rsidRPr="00751CC2">
              <w:rPr>
                <w:i/>
                <w:sz w:val="24"/>
              </w:rPr>
              <w:t>моделювання хімічних і хіміко-технологічних процесів з відповідними теоріями.</w:t>
            </w:r>
          </w:p>
        </w:tc>
      </w:tr>
      <w:tr w:rsidR="001B3ED0" w:rsidRPr="00751CC2" w14:paraId="7338C2A0" w14:textId="77777777" w:rsidTr="003E40A3">
        <w:tc>
          <w:tcPr>
            <w:tcW w:w="1101" w:type="dxa"/>
          </w:tcPr>
          <w:p w14:paraId="6BBEC229" w14:textId="474140FC" w:rsidR="001B3ED0" w:rsidRPr="00751CC2" w:rsidRDefault="001B3ED0" w:rsidP="00751CC2">
            <w:pPr>
              <w:jc w:val="both"/>
              <w:rPr>
                <w:szCs w:val="24"/>
                <w:lang w:val="uk-UA" w:eastAsia="uk-UA"/>
              </w:rPr>
            </w:pPr>
            <w:r w:rsidRPr="00751CC2">
              <w:rPr>
                <w:szCs w:val="24"/>
                <w:lang w:val="uk-UA" w:eastAsia="uk-UA"/>
              </w:rPr>
              <w:t>ПРН 18</w:t>
            </w:r>
          </w:p>
        </w:tc>
        <w:tc>
          <w:tcPr>
            <w:tcW w:w="8646" w:type="dxa"/>
            <w:gridSpan w:val="4"/>
          </w:tcPr>
          <w:p w14:paraId="102B967C" w14:textId="0F1AF38B" w:rsidR="001B3ED0" w:rsidRPr="00751CC2" w:rsidRDefault="001B3ED0" w:rsidP="003E40A3">
            <w:pPr>
              <w:pStyle w:val="TableParagraph"/>
              <w:ind w:left="-57" w:right="-57"/>
              <w:jc w:val="both"/>
              <w:rPr>
                <w:i/>
                <w:sz w:val="24"/>
              </w:rPr>
            </w:pPr>
            <w:r w:rsidRPr="00751CC2">
              <w:rPr>
                <w:i/>
                <w:sz w:val="24"/>
              </w:rPr>
              <w:t>Вміти доносити до фахівців і нефахівців інформацію, ідеї, проблеми, рішення та власний досвід в галузі хімічної інженерії державною та однією з основних європейських мов.</w:t>
            </w:r>
          </w:p>
        </w:tc>
      </w:tr>
      <w:tr w:rsidR="001B3ED0" w:rsidRPr="00751CC2" w14:paraId="040661E0" w14:textId="77777777" w:rsidTr="003E40A3">
        <w:tc>
          <w:tcPr>
            <w:tcW w:w="1101" w:type="dxa"/>
          </w:tcPr>
          <w:p w14:paraId="2831D2D0" w14:textId="517678E4" w:rsidR="001B3ED0" w:rsidRPr="00751CC2" w:rsidRDefault="001B3ED0" w:rsidP="00751CC2">
            <w:pPr>
              <w:jc w:val="both"/>
              <w:rPr>
                <w:szCs w:val="24"/>
                <w:lang w:val="uk-UA" w:eastAsia="uk-UA"/>
              </w:rPr>
            </w:pPr>
            <w:r w:rsidRPr="00751CC2">
              <w:rPr>
                <w:szCs w:val="24"/>
                <w:lang w:val="uk-UA" w:eastAsia="uk-UA"/>
              </w:rPr>
              <w:t>ПРН 19</w:t>
            </w:r>
          </w:p>
        </w:tc>
        <w:tc>
          <w:tcPr>
            <w:tcW w:w="8646" w:type="dxa"/>
            <w:gridSpan w:val="4"/>
          </w:tcPr>
          <w:p w14:paraId="1A7134E1" w14:textId="17FDC336" w:rsidR="001B3ED0" w:rsidRPr="00751CC2" w:rsidRDefault="001B3ED0" w:rsidP="003E40A3">
            <w:pPr>
              <w:pStyle w:val="TableParagraph"/>
              <w:ind w:left="-57" w:right="-57"/>
              <w:jc w:val="both"/>
              <w:rPr>
                <w:i/>
                <w:sz w:val="24"/>
              </w:rPr>
            </w:pPr>
            <w:r w:rsidRPr="00751CC2">
              <w:rPr>
                <w:i/>
                <w:sz w:val="24"/>
              </w:rPr>
              <w:t>Здатність здійснювати та обґрунтовувати вибір технологічного обладнання, використовувати системи автоматизованого проєктування для розробки технологічної та апаратурної схеми хіміко-технологічних виробництв.</w:t>
            </w:r>
          </w:p>
        </w:tc>
      </w:tr>
      <w:tr w:rsidR="001B3ED0" w:rsidRPr="00751CC2" w14:paraId="2AC7DE9D" w14:textId="77777777" w:rsidTr="003E40A3">
        <w:tc>
          <w:tcPr>
            <w:tcW w:w="1101" w:type="dxa"/>
          </w:tcPr>
          <w:p w14:paraId="7301A040" w14:textId="5E1D5111" w:rsidR="001B3ED0" w:rsidRPr="00751CC2" w:rsidRDefault="001B3ED0" w:rsidP="00751CC2">
            <w:pPr>
              <w:jc w:val="both"/>
              <w:rPr>
                <w:szCs w:val="24"/>
                <w:lang w:val="uk-UA" w:eastAsia="uk-UA"/>
              </w:rPr>
            </w:pPr>
            <w:r w:rsidRPr="00751CC2">
              <w:rPr>
                <w:szCs w:val="24"/>
                <w:lang w:val="uk-UA" w:eastAsia="uk-UA"/>
              </w:rPr>
              <w:t>ПРН 20</w:t>
            </w:r>
          </w:p>
        </w:tc>
        <w:tc>
          <w:tcPr>
            <w:tcW w:w="8646" w:type="dxa"/>
            <w:gridSpan w:val="4"/>
          </w:tcPr>
          <w:p w14:paraId="206DAE63" w14:textId="7D36AC6E" w:rsidR="001B3ED0" w:rsidRPr="00751CC2" w:rsidRDefault="001B3ED0" w:rsidP="003E40A3">
            <w:pPr>
              <w:pStyle w:val="TableParagraph"/>
              <w:ind w:left="-57" w:right="-57"/>
              <w:jc w:val="both"/>
              <w:rPr>
                <w:i/>
                <w:sz w:val="24"/>
              </w:rPr>
            </w:pPr>
            <w:r w:rsidRPr="00751CC2">
              <w:rPr>
                <w:i/>
                <w:sz w:val="24"/>
              </w:rPr>
              <w:t>Здійснювати пошук науково-технічної і патентної літератури, критично використовувати наукові бази даних та інші джерела інформації, здійснювати їх аналіз для дослідження об’єктів хімічної технології та інженерії.</w:t>
            </w:r>
          </w:p>
        </w:tc>
      </w:tr>
      <w:tr w:rsidR="001B3ED0" w:rsidRPr="00751CC2" w14:paraId="3613647A" w14:textId="77777777" w:rsidTr="003E40A3">
        <w:tc>
          <w:tcPr>
            <w:tcW w:w="1101" w:type="dxa"/>
          </w:tcPr>
          <w:p w14:paraId="0FFCC22C" w14:textId="57FA42E5" w:rsidR="001B3ED0" w:rsidRPr="00751CC2" w:rsidRDefault="001B3ED0" w:rsidP="00751CC2">
            <w:pPr>
              <w:jc w:val="both"/>
              <w:rPr>
                <w:szCs w:val="24"/>
                <w:lang w:val="uk-UA" w:eastAsia="uk-UA"/>
              </w:rPr>
            </w:pPr>
            <w:r w:rsidRPr="00751CC2">
              <w:rPr>
                <w:szCs w:val="24"/>
                <w:lang w:val="uk-UA" w:eastAsia="uk-UA"/>
              </w:rPr>
              <w:t>ПРН 21</w:t>
            </w:r>
          </w:p>
        </w:tc>
        <w:tc>
          <w:tcPr>
            <w:tcW w:w="8646" w:type="dxa"/>
            <w:gridSpan w:val="4"/>
          </w:tcPr>
          <w:p w14:paraId="6EB1CD06" w14:textId="3581F28B" w:rsidR="001B3ED0" w:rsidRPr="00751CC2" w:rsidRDefault="001B3ED0" w:rsidP="003E40A3">
            <w:pPr>
              <w:pStyle w:val="TableParagraph"/>
              <w:ind w:left="-57" w:right="-57"/>
              <w:jc w:val="both"/>
              <w:rPr>
                <w:i/>
                <w:sz w:val="24"/>
              </w:rPr>
            </w:pPr>
            <w:r w:rsidRPr="00751CC2">
              <w:rPr>
                <w:i/>
                <w:sz w:val="24"/>
              </w:rPr>
              <w:t>Здійснювати техніко-економічне обґрунтування хімічного виробництва, володіти методами</w:t>
            </w:r>
            <w:r w:rsidRPr="00751CC2">
              <w:rPr>
                <w:i/>
                <w:spacing w:val="-15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удосконалення</w:t>
            </w:r>
            <w:r w:rsidRPr="00751CC2">
              <w:rPr>
                <w:i/>
                <w:spacing w:val="-15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технологічного</w:t>
            </w:r>
            <w:r w:rsidRPr="00751CC2">
              <w:rPr>
                <w:i/>
                <w:spacing w:val="-15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процесу,</w:t>
            </w:r>
            <w:r w:rsidRPr="00751CC2">
              <w:rPr>
                <w:i/>
                <w:spacing w:val="-15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розуміти</w:t>
            </w:r>
            <w:r w:rsidRPr="00751CC2">
              <w:rPr>
                <w:i/>
                <w:spacing w:val="-15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теоретичні</w:t>
            </w:r>
            <w:r w:rsidRPr="00751CC2">
              <w:rPr>
                <w:i/>
                <w:spacing w:val="-15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та</w:t>
            </w:r>
            <w:r w:rsidRPr="00751CC2">
              <w:rPr>
                <w:i/>
                <w:spacing w:val="-15"/>
                <w:sz w:val="24"/>
              </w:rPr>
              <w:t xml:space="preserve"> </w:t>
            </w:r>
            <w:r w:rsidRPr="00751CC2">
              <w:rPr>
                <w:i/>
                <w:sz w:val="24"/>
              </w:rPr>
              <w:t>практичні підходи до створення та керування виробництвом.</w:t>
            </w:r>
          </w:p>
        </w:tc>
      </w:tr>
      <w:tr w:rsidR="001B3ED0" w:rsidRPr="00751CC2" w14:paraId="1ED9E5B3" w14:textId="77777777" w:rsidTr="003E40A3">
        <w:tc>
          <w:tcPr>
            <w:tcW w:w="1101" w:type="dxa"/>
          </w:tcPr>
          <w:p w14:paraId="2BC99529" w14:textId="3EA6DF63" w:rsidR="001B3ED0" w:rsidRPr="00751CC2" w:rsidRDefault="001B3ED0" w:rsidP="00751CC2">
            <w:pPr>
              <w:jc w:val="both"/>
              <w:rPr>
                <w:szCs w:val="24"/>
                <w:lang w:val="uk-UA" w:eastAsia="uk-UA"/>
              </w:rPr>
            </w:pPr>
            <w:r w:rsidRPr="00751CC2">
              <w:rPr>
                <w:szCs w:val="24"/>
                <w:lang w:val="uk-UA" w:eastAsia="uk-UA"/>
              </w:rPr>
              <w:t>ПРН 22</w:t>
            </w:r>
          </w:p>
        </w:tc>
        <w:tc>
          <w:tcPr>
            <w:tcW w:w="8646" w:type="dxa"/>
            <w:gridSpan w:val="4"/>
          </w:tcPr>
          <w:p w14:paraId="6F6C0A74" w14:textId="55429EA1" w:rsidR="001B3ED0" w:rsidRPr="00751CC2" w:rsidRDefault="001B3ED0" w:rsidP="003E40A3">
            <w:pPr>
              <w:pStyle w:val="TableParagraph"/>
              <w:ind w:left="-57" w:right="-57"/>
              <w:jc w:val="both"/>
              <w:rPr>
                <w:sz w:val="24"/>
              </w:rPr>
            </w:pPr>
            <w:r w:rsidRPr="00751CC2">
              <w:rPr>
                <w:sz w:val="24"/>
              </w:rPr>
              <w:t>Обговорювати</w:t>
            </w:r>
            <w:r w:rsidRPr="00751CC2">
              <w:rPr>
                <w:spacing w:val="40"/>
                <w:sz w:val="24"/>
              </w:rPr>
              <w:t xml:space="preserve"> </w:t>
            </w:r>
            <w:r w:rsidRPr="00751CC2">
              <w:rPr>
                <w:sz w:val="24"/>
              </w:rPr>
              <w:t>результати</w:t>
            </w:r>
            <w:r w:rsidRPr="00751CC2">
              <w:rPr>
                <w:spacing w:val="40"/>
                <w:sz w:val="24"/>
              </w:rPr>
              <w:t xml:space="preserve"> </w:t>
            </w:r>
            <w:r w:rsidRPr="00751CC2">
              <w:rPr>
                <w:sz w:val="24"/>
              </w:rPr>
              <w:t>професійної</w:t>
            </w:r>
            <w:r w:rsidRPr="00751CC2">
              <w:rPr>
                <w:spacing w:val="40"/>
                <w:sz w:val="24"/>
              </w:rPr>
              <w:t xml:space="preserve"> </w:t>
            </w:r>
            <w:r w:rsidRPr="00751CC2">
              <w:rPr>
                <w:sz w:val="24"/>
              </w:rPr>
              <w:t>діяльності</w:t>
            </w:r>
            <w:r w:rsidRPr="00751CC2">
              <w:rPr>
                <w:spacing w:val="40"/>
                <w:sz w:val="24"/>
              </w:rPr>
              <w:t xml:space="preserve"> </w:t>
            </w:r>
            <w:r w:rsidRPr="00751CC2">
              <w:rPr>
                <w:sz w:val="24"/>
              </w:rPr>
              <w:t>з</w:t>
            </w:r>
            <w:r w:rsidRPr="00751CC2">
              <w:rPr>
                <w:spacing w:val="40"/>
                <w:sz w:val="24"/>
              </w:rPr>
              <w:t xml:space="preserve"> </w:t>
            </w:r>
            <w:r w:rsidRPr="00751CC2">
              <w:rPr>
                <w:sz w:val="24"/>
              </w:rPr>
              <w:t>фахівцями</w:t>
            </w:r>
            <w:r w:rsidRPr="00751CC2">
              <w:rPr>
                <w:spacing w:val="40"/>
                <w:sz w:val="24"/>
              </w:rPr>
              <w:t xml:space="preserve"> </w:t>
            </w:r>
            <w:r w:rsidRPr="00751CC2">
              <w:rPr>
                <w:sz w:val="24"/>
              </w:rPr>
              <w:t>та</w:t>
            </w:r>
            <w:r w:rsidRPr="00751CC2">
              <w:rPr>
                <w:spacing w:val="40"/>
                <w:sz w:val="24"/>
              </w:rPr>
              <w:t xml:space="preserve"> </w:t>
            </w:r>
            <w:r w:rsidRPr="00751CC2">
              <w:rPr>
                <w:sz w:val="24"/>
              </w:rPr>
              <w:t>нефахівцями, аргументувати власну позицію.</w:t>
            </w:r>
          </w:p>
        </w:tc>
      </w:tr>
      <w:tr w:rsidR="001B3ED0" w:rsidRPr="00751CC2" w14:paraId="3ADE10FC" w14:textId="77777777" w:rsidTr="003E40A3">
        <w:tc>
          <w:tcPr>
            <w:tcW w:w="1101" w:type="dxa"/>
          </w:tcPr>
          <w:p w14:paraId="1D687E60" w14:textId="2D99881C" w:rsidR="001B3ED0" w:rsidRPr="00751CC2" w:rsidRDefault="001B3ED0" w:rsidP="00751CC2">
            <w:pPr>
              <w:jc w:val="both"/>
              <w:rPr>
                <w:szCs w:val="24"/>
                <w:lang w:val="uk-UA" w:eastAsia="uk-UA"/>
              </w:rPr>
            </w:pPr>
            <w:r w:rsidRPr="00751CC2">
              <w:rPr>
                <w:szCs w:val="24"/>
                <w:lang w:val="uk-UA" w:eastAsia="uk-UA"/>
              </w:rPr>
              <w:t>ПРН 23</w:t>
            </w:r>
          </w:p>
        </w:tc>
        <w:tc>
          <w:tcPr>
            <w:tcW w:w="8646" w:type="dxa"/>
            <w:gridSpan w:val="4"/>
          </w:tcPr>
          <w:p w14:paraId="4CC4F454" w14:textId="77CC620C" w:rsidR="001B3ED0" w:rsidRPr="00751CC2" w:rsidRDefault="001B3ED0" w:rsidP="003E40A3">
            <w:pPr>
              <w:pStyle w:val="TableParagraph"/>
              <w:ind w:left="-57" w:right="-57"/>
              <w:jc w:val="both"/>
              <w:rPr>
                <w:sz w:val="24"/>
              </w:rPr>
            </w:pPr>
            <w:r w:rsidRPr="00751CC2">
              <w:rPr>
                <w:sz w:val="24"/>
              </w:rPr>
              <w:t>Вільно</w:t>
            </w:r>
            <w:r w:rsidRPr="00751CC2">
              <w:rPr>
                <w:spacing w:val="80"/>
                <w:sz w:val="24"/>
              </w:rPr>
              <w:t xml:space="preserve"> </w:t>
            </w:r>
            <w:r w:rsidRPr="00751CC2">
              <w:rPr>
                <w:sz w:val="24"/>
              </w:rPr>
              <w:t>спілкуватися</w:t>
            </w:r>
            <w:r w:rsidRPr="00751CC2">
              <w:rPr>
                <w:spacing w:val="80"/>
                <w:sz w:val="24"/>
              </w:rPr>
              <w:t xml:space="preserve"> </w:t>
            </w:r>
            <w:r w:rsidRPr="00751CC2">
              <w:rPr>
                <w:sz w:val="24"/>
              </w:rPr>
              <w:t>з</w:t>
            </w:r>
            <w:r w:rsidRPr="00751CC2">
              <w:rPr>
                <w:spacing w:val="80"/>
                <w:sz w:val="24"/>
              </w:rPr>
              <w:t xml:space="preserve"> </w:t>
            </w:r>
            <w:r w:rsidRPr="00751CC2">
              <w:rPr>
                <w:sz w:val="24"/>
              </w:rPr>
              <w:t>професійних</w:t>
            </w:r>
            <w:r w:rsidRPr="00751CC2">
              <w:rPr>
                <w:spacing w:val="80"/>
                <w:sz w:val="24"/>
              </w:rPr>
              <w:t xml:space="preserve"> </w:t>
            </w:r>
            <w:r w:rsidRPr="00751CC2">
              <w:rPr>
                <w:sz w:val="24"/>
              </w:rPr>
              <w:t>питань</w:t>
            </w:r>
            <w:r w:rsidRPr="00751CC2">
              <w:rPr>
                <w:spacing w:val="80"/>
                <w:sz w:val="24"/>
              </w:rPr>
              <w:t xml:space="preserve"> </w:t>
            </w:r>
            <w:r w:rsidRPr="00751CC2">
              <w:rPr>
                <w:sz w:val="24"/>
              </w:rPr>
              <w:t>усно</w:t>
            </w:r>
            <w:r w:rsidRPr="00751CC2">
              <w:rPr>
                <w:spacing w:val="80"/>
                <w:sz w:val="24"/>
              </w:rPr>
              <w:t xml:space="preserve"> </w:t>
            </w:r>
            <w:r w:rsidRPr="00751CC2">
              <w:rPr>
                <w:sz w:val="24"/>
              </w:rPr>
              <w:t>і</w:t>
            </w:r>
            <w:r w:rsidRPr="00751CC2">
              <w:rPr>
                <w:spacing w:val="80"/>
                <w:sz w:val="24"/>
              </w:rPr>
              <w:t xml:space="preserve"> </w:t>
            </w:r>
            <w:r w:rsidRPr="00751CC2">
              <w:rPr>
                <w:sz w:val="24"/>
              </w:rPr>
              <w:t>письмово</w:t>
            </w:r>
            <w:r w:rsidRPr="00751CC2">
              <w:rPr>
                <w:spacing w:val="80"/>
                <w:sz w:val="24"/>
              </w:rPr>
              <w:t xml:space="preserve"> </w:t>
            </w:r>
            <w:r w:rsidRPr="00751CC2">
              <w:rPr>
                <w:sz w:val="24"/>
              </w:rPr>
              <w:t>державною</w:t>
            </w:r>
            <w:r w:rsidRPr="00751CC2">
              <w:rPr>
                <w:spacing w:val="80"/>
                <w:sz w:val="24"/>
              </w:rPr>
              <w:t xml:space="preserve"> </w:t>
            </w:r>
            <w:r w:rsidRPr="00751CC2">
              <w:rPr>
                <w:sz w:val="24"/>
              </w:rPr>
              <w:t>та</w:t>
            </w:r>
            <w:r w:rsidRPr="00751CC2">
              <w:rPr>
                <w:spacing w:val="40"/>
                <w:sz w:val="24"/>
              </w:rPr>
              <w:t xml:space="preserve"> </w:t>
            </w:r>
            <w:r w:rsidRPr="00751CC2">
              <w:rPr>
                <w:sz w:val="24"/>
              </w:rPr>
              <w:t>іноземною мовами.</w:t>
            </w:r>
          </w:p>
        </w:tc>
      </w:tr>
      <w:tr w:rsidR="003E40A3" w:rsidRPr="003E40A3" w14:paraId="2D376F86" w14:textId="77777777" w:rsidTr="003E40A3">
        <w:tc>
          <w:tcPr>
            <w:tcW w:w="1101" w:type="dxa"/>
          </w:tcPr>
          <w:p w14:paraId="12510CA4" w14:textId="44A71DDD" w:rsidR="003E40A3" w:rsidRPr="00751CC2" w:rsidRDefault="003E40A3" w:rsidP="00751CC2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ПРН 24</w:t>
            </w:r>
          </w:p>
        </w:tc>
        <w:tc>
          <w:tcPr>
            <w:tcW w:w="8646" w:type="dxa"/>
            <w:gridSpan w:val="4"/>
          </w:tcPr>
          <w:p w14:paraId="4A5EAD9E" w14:textId="7F039D11" w:rsidR="003E40A3" w:rsidRPr="003E40A3" w:rsidRDefault="003E40A3" w:rsidP="003E40A3">
            <w:pPr>
              <w:jc w:val="both"/>
              <w:rPr>
                <w:szCs w:val="24"/>
                <w:lang w:val="uk-UA"/>
              </w:rPr>
            </w:pPr>
            <w:bookmarkStart w:id="0" w:name="_Hlk194326928"/>
            <w:r w:rsidRPr="007529BE">
              <w:rPr>
                <w:rFonts w:eastAsia="SimSun"/>
                <w:i/>
                <w:iCs/>
                <w:color w:val="FF0000"/>
                <w:szCs w:val="24"/>
                <w:lang w:val="uk-UA" w:eastAsia="ru-RU"/>
              </w:rPr>
              <w:t>Здатність застосовувати знання, вміння і навички</w:t>
            </w:r>
            <w:r>
              <w:rPr>
                <w:rFonts w:eastAsia="SimSun"/>
                <w:i/>
                <w:iCs/>
                <w:color w:val="FF0000"/>
                <w:szCs w:val="24"/>
                <w:lang w:val="uk-UA" w:eastAsia="ru-RU"/>
              </w:rPr>
              <w:t xml:space="preserve"> </w:t>
            </w:r>
            <w:r w:rsidRPr="003D7E2E">
              <w:rPr>
                <w:rFonts w:eastAsia="SimSun"/>
                <w:i/>
                <w:iCs/>
                <w:color w:val="FF0000"/>
                <w:szCs w:val="24"/>
                <w:lang w:val="uk-UA" w:eastAsia="ru-RU"/>
              </w:rPr>
              <w:t xml:space="preserve">для засвоєння основ захисту України, військової справи, цивільного захисту населення, </w:t>
            </w:r>
            <w:proofErr w:type="spellStart"/>
            <w:r w:rsidRPr="003D7E2E">
              <w:rPr>
                <w:rFonts w:eastAsia="SimSun"/>
                <w:i/>
                <w:iCs/>
                <w:color w:val="FF0000"/>
                <w:szCs w:val="24"/>
                <w:lang w:val="uk-UA" w:eastAsia="ru-RU"/>
              </w:rPr>
              <w:t>домедичної</w:t>
            </w:r>
            <w:proofErr w:type="spellEnd"/>
            <w:r w:rsidRPr="003D7E2E">
              <w:rPr>
                <w:rFonts w:eastAsia="SimSun"/>
                <w:i/>
                <w:iCs/>
                <w:color w:val="FF0000"/>
                <w:szCs w:val="24"/>
                <w:lang w:val="uk-UA" w:eastAsia="ru-RU"/>
              </w:rPr>
              <w:t xml:space="preserve"> допомоги, здійснення психологічної підготовки громадян</w:t>
            </w:r>
            <w:r>
              <w:rPr>
                <w:rFonts w:eastAsia="SimSun"/>
                <w:i/>
                <w:iCs/>
                <w:color w:val="FF0000"/>
                <w:szCs w:val="24"/>
                <w:lang w:val="uk-UA" w:eastAsia="ru-RU"/>
              </w:rPr>
              <w:t xml:space="preserve"> </w:t>
            </w:r>
            <w:bookmarkEnd w:id="0"/>
          </w:p>
        </w:tc>
      </w:tr>
    </w:tbl>
    <w:p w14:paraId="1A950738" w14:textId="67FF925B" w:rsidR="00926C1E" w:rsidRPr="00751CC2" w:rsidRDefault="00926C1E" w:rsidP="00751CC2">
      <w:pPr>
        <w:jc w:val="both"/>
        <w:rPr>
          <w:b/>
          <w:color w:val="000000" w:themeColor="text1"/>
          <w:szCs w:val="24"/>
          <w:lang w:val="uk-UA" w:eastAsia="uk-UA"/>
        </w:rPr>
      </w:pPr>
    </w:p>
    <w:tbl>
      <w:tblPr>
        <w:tblpPr w:leftFromText="181" w:rightFromText="181" w:vertAnchor="text" w:horzAnchor="margin" w:tblpY="-30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7654"/>
      </w:tblGrid>
      <w:tr w:rsidR="00F40D94" w:rsidRPr="00751CC2" w14:paraId="2D9059C9" w14:textId="77777777" w:rsidTr="003E40A3">
        <w:trPr>
          <w:trHeight w:val="120"/>
        </w:trPr>
        <w:tc>
          <w:tcPr>
            <w:tcW w:w="9747" w:type="dxa"/>
            <w:gridSpan w:val="2"/>
            <w:shd w:val="clear" w:color="auto" w:fill="D9D9D9"/>
          </w:tcPr>
          <w:p w14:paraId="11D82F04" w14:textId="77777777" w:rsidR="00F40D94" w:rsidRPr="00751CC2" w:rsidRDefault="00F40D94" w:rsidP="003E40A3">
            <w:pPr>
              <w:spacing w:line="230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751CC2">
              <w:rPr>
                <w:b/>
                <w:color w:val="000000" w:themeColor="text1"/>
                <w:szCs w:val="24"/>
                <w:lang w:val="uk-UA" w:eastAsia="uk-UA"/>
              </w:rPr>
              <w:t>1.8 – Ресурсне забезпечення реалізації програми</w:t>
            </w:r>
          </w:p>
        </w:tc>
      </w:tr>
      <w:tr w:rsidR="00F40D94" w:rsidRPr="00751CC2" w14:paraId="2FA95AA0" w14:textId="77777777" w:rsidTr="003E40A3">
        <w:trPr>
          <w:trHeight w:val="120"/>
        </w:trPr>
        <w:tc>
          <w:tcPr>
            <w:tcW w:w="2093" w:type="dxa"/>
          </w:tcPr>
          <w:p w14:paraId="15D149BE" w14:textId="77777777" w:rsidR="00F40D94" w:rsidRPr="00751CC2" w:rsidRDefault="00F40D94" w:rsidP="003E40A3">
            <w:pPr>
              <w:ind w:left="-57" w:right="-57"/>
              <w:jc w:val="both"/>
              <w:rPr>
                <w:b/>
                <w:color w:val="000000" w:themeColor="text1"/>
                <w:szCs w:val="24"/>
                <w:lang w:val="uk-UA" w:eastAsia="uk-UA"/>
              </w:rPr>
            </w:pPr>
            <w:r w:rsidRPr="00751CC2">
              <w:rPr>
                <w:b/>
                <w:color w:val="000000" w:themeColor="text1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654" w:type="dxa"/>
          </w:tcPr>
          <w:p w14:paraId="1906A9B6" w14:textId="6A2274A7" w:rsidR="00F40D94" w:rsidRPr="00751CC2" w:rsidRDefault="001C750A" w:rsidP="003E40A3">
            <w:pPr>
              <w:ind w:left="-57" w:right="-57" w:hanging="11"/>
              <w:jc w:val="both"/>
              <w:rPr>
                <w:color w:val="FF0000"/>
                <w:szCs w:val="24"/>
                <w:lang w:val="uk-UA" w:eastAsia="uk-UA"/>
              </w:rPr>
            </w:pPr>
            <w:r w:rsidRPr="00751CC2">
              <w:rPr>
                <w:lang w:val="uk-UA"/>
              </w:rPr>
              <w:t xml:space="preserve">Всі науково-педагогічні працівники, що забезпечують освітню програму за кваліфікацією, відповідають профілю і напряму освітніх компонентів, що викладаються; мають необхідний стаж науково- </w:t>
            </w:r>
            <w:r w:rsidRPr="00751CC2">
              <w:rPr>
                <w:spacing w:val="-2"/>
                <w:lang w:val="uk-UA"/>
              </w:rPr>
              <w:t>педагогічної</w:t>
            </w:r>
            <w:r w:rsidRPr="00751CC2">
              <w:rPr>
                <w:spacing w:val="-8"/>
                <w:lang w:val="uk-UA"/>
              </w:rPr>
              <w:t xml:space="preserve"> </w:t>
            </w:r>
            <w:r w:rsidRPr="00751CC2">
              <w:rPr>
                <w:spacing w:val="-2"/>
                <w:lang w:val="uk-UA"/>
              </w:rPr>
              <w:t>роботи</w:t>
            </w:r>
            <w:r w:rsidRPr="00751CC2">
              <w:rPr>
                <w:spacing w:val="-5"/>
                <w:lang w:val="uk-UA"/>
              </w:rPr>
              <w:t xml:space="preserve"> </w:t>
            </w:r>
            <w:r w:rsidRPr="00751CC2">
              <w:rPr>
                <w:spacing w:val="-2"/>
                <w:lang w:val="uk-UA"/>
              </w:rPr>
              <w:t>та</w:t>
            </w:r>
            <w:r w:rsidRPr="00751CC2">
              <w:rPr>
                <w:spacing w:val="-7"/>
                <w:lang w:val="uk-UA"/>
              </w:rPr>
              <w:t xml:space="preserve"> </w:t>
            </w:r>
            <w:r w:rsidRPr="00751CC2">
              <w:rPr>
                <w:spacing w:val="-2"/>
                <w:lang w:val="uk-UA"/>
              </w:rPr>
              <w:t>досвід</w:t>
            </w:r>
            <w:r w:rsidRPr="00751CC2">
              <w:rPr>
                <w:spacing w:val="-6"/>
                <w:lang w:val="uk-UA"/>
              </w:rPr>
              <w:t xml:space="preserve"> </w:t>
            </w:r>
            <w:r w:rsidRPr="00751CC2">
              <w:rPr>
                <w:spacing w:val="-2"/>
                <w:lang w:val="uk-UA"/>
              </w:rPr>
              <w:t>практичної</w:t>
            </w:r>
            <w:r w:rsidRPr="00751CC2">
              <w:rPr>
                <w:spacing w:val="-6"/>
                <w:lang w:val="uk-UA"/>
              </w:rPr>
              <w:t xml:space="preserve"> </w:t>
            </w:r>
            <w:r w:rsidRPr="00751CC2">
              <w:rPr>
                <w:spacing w:val="-2"/>
                <w:lang w:val="uk-UA"/>
              </w:rPr>
              <w:t>роботи.</w:t>
            </w:r>
            <w:r w:rsidRPr="00751CC2">
              <w:rPr>
                <w:spacing w:val="-9"/>
                <w:lang w:val="uk-UA"/>
              </w:rPr>
              <w:t xml:space="preserve"> </w:t>
            </w:r>
            <w:r w:rsidRPr="00751CC2">
              <w:rPr>
                <w:spacing w:val="-2"/>
                <w:lang w:val="uk-UA"/>
              </w:rPr>
              <w:t>В</w:t>
            </w:r>
            <w:r w:rsidRPr="00751CC2">
              <w:rPr>
                <w:spacing w:val="-8"/>
                <w:lang w:val="uk-UA"/>
              </w:rPr>
              <w:t xml:space="preserve"> </w:t>
            </w:r>
            <w:r w:rsidRPr="00751CC2">
              <w:rPr>
                <w:spacing w:val="-2"/>
                <w:lang w:val="uk-UA"/>
              </w:rPr>
              <w:t>процесі</w:t>
            </w:r>
            <w:r w:rsidRPr="00751CC2">
              <w:rPr>
                <w:spacing w:val="-6"/>
                <w:lang w:val="uk-UA"/>
              </w:rPr>
              <w:t xml:space="preserve"> </w:t>
            </w:r>
            <w:r w:rsidRPr="00751CC2">
              <w:rPr>
                <w:spacing w:val="-2"/>
                <w:lang w:val="uk-UA"/>
              </w:rPr>
              <w:t>організації навчання</w:t>
            </w:r>
            <w:r w:rsidRPr="00751CC2">
              <w:rPr>
                <w:lang w:val="uk-UA"/>
              </w:rPr>
              <w:t xml:space="preserve"> </w:t>
            </w:r>
            <w:r w:rsidRPr="00751CC2">
              <w:rPr>
                <w:spacing w:val="-2"/>
                <w:lang w:val="uk-UA"/>
              </w:rPr>
              <w:t>залучаються професіонали</w:t>
            </w:r>
            <w:r w:rsidRPr="00751CC2">
              <w:rPr>
                <w:lang w:val="uk-UA"/>
              </w:rPr>
              <w:t xml:space="preserve"> </w:t>
            </w:r>
            <w:r w:rsidRPr="00751CC2">
              <w:rPr>
                <w:spacing w:val="-10"/>
                <w:lang w:val="uk-UA"/>
              </w:rPr>
              <w:t>з</w:t>
            </w:r>
            <w:r w:rsidRPr="00751CC2">
              <w:rPr>
                <w:lang w:val="uk-UA"/>
              </w:rPr>
              <w:t xml:space="preserve"> </w:t>
            </w:r>
            <w:r w:rsidRPr="00751CC2">
              <w:rPr>
                <w:spacing w:val="-6"/>
                <w:lang w:val="uk-UA"/>
              </w:rPr>
              <w:t xml:space="preserve">досвідом </w:t>
            </w:r>
            <w:r w:rsidRPr="00751CC2">
              <w:rPr>
                <w:lang w:val="uk-UA"/>
              </w:rPr>
              <w:t>дослідницької</w:t>
            </w:r>
            <w:r w:rsidR="003E40A3">
              <w:rPr>
                <w:lang w:val="uk-UA"/>
              </w:rPr>
              <w:t xml:space="preserve"> </w:t>
            </w:r>
            <w:r w:rsidRPr="00751CC2">
              <w:rPr>
                <w:lang w:val="uk-UA"/>
              </w:rPr>
              <w:t>/</w:t>
            </w:r>
            <w:r w:rsidR="003E40A3">
              <w:rPr>
                <w:lang w:val="uk-UA"/>
              </w:rPr>
              <w:t xml:space="preserve"> </w:t>
            </w:r>
            <w:r w:rsidRPr="00751CC2">
              <w:rPr>
                <w:lang w:val="uk-UA"/>
              </w:rPr>
              <w:t>управлінської</w:t>
            </w:r>
            <w:r w:rsidR="003E40A3">
              <w:rPr>
                <w:lang w:val="uk-UA"/>
              </w:rPr>
              <w:t xml:space="preserve"> </w:t>
            </w:r>
            <w:r w:rsidRPr="00751CC2">
              <w:rPr>
                <w:lang w:val="uk-UA"/>
              </w:rPr>
              <w:t>/</w:t>
            </w:r>
            <w:r w:rsidR="003E40A3">
              <w:rPr>
                <w:lang w:val="uk-UA"/>
              </w:rPr>
              <w:t xml:space="preserve"> </w:t>
            </w:r>
            <w:r w:rsidRPr="00751CC2">
              <w:rPr>
                <w:lang w:val="uk-UA"/>
              </w:rPr>
              <w:t>інноваційної</w:t>
            </w:r>
            <w:r w:rsidR="003E40A3">
              <w:rPr>
                <w:lang w:val="uk-UA"/>
              </w:rPr>
              <w:t xml:space="preserve"> </w:t>
            </w:r>
            <w:r w:rsidRPr="00751CC2">
              <w:rPr>
                <w:lang w:val="uk-UA"/>
              </w:rPr>
              <w:t>/</w:t>
            </w:r>
            <w:r w:rsidR="003E40A3">
              <w:rPr>
                <w:lang w:val="uk-UA"/>
              </w:rPr>
              <w:t xml:space="preserve"> </w:t>
            </w:r>
            <w:r w:rsidRPr="00751CC2">
              <w:rPr>
                <w:lang w:val="uk-UA"/>
              </w:rPr>
              <w:t>творчої роботи та/або роботи за фахом.</w:t>
            </w:r>
          </w:p>
        </w:tc>
      </w:tr>
      <w:tr w:rsidR="00F40D94" w:rsidRPr="00751CC2" w14:paraId="44C44DD5" w14:textId="77777777" w:rsidTr="003E40A3">
        <w:trPr>
          <w:trHeight w:val="120"/>
        </w:trPr>
        <w:tc>
          <w:tcPr>
            <w:tcW w:w="2093" w:type="dxa"/>
          </w:tcPr>
          <w:p w14:paraId="0F0665C0" w14:textId="77777777" w:rsidR="00F40D94" w:rsidRPr="00751CC2" w:rsidRDefault="00F40D94" w:rsidP="003E40A3">
            <w:pPr>
              <w:ind w:left="-57" w:right="-57"/>
              <w:jc w:val="both"/>
              <w:rPr>
                <w:b/>
                <w:color w:val="000000" w:themeColor="text1"/>
                <w:szCs w:val="24"/>
                <w:lang w:val="uk-UA" w:eastAsia="uk-UA"/>
              </w:rPr>
            </w:pPr>
            <w:r w:rsidRPr="00751CC2">
              <w:rPr>
                <w:b/>
                <w:color w:val="000000" w:themeColor="text1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654" w:type="dxa"/>
          </w:tcPr>
          <w:p w14:paraId="2E5D1A3C" w14:textId="325532A8" w:rsidR="00F40D94" w:rsidRPr="00751CC2" w:rsidRDefault="001C750A" w:rsidP="003E40A3">
            <w:pPr>
              <w:pStyle w:val="TableParagraph"/>
              <w:ind w:left="-57" w:right="-57" w:hanging="11"/>
              <w:jc w:val="both"/>
              <w:rPr>
                <w:sz w:val="24"/>
              </w:rPr>
            </w:pPr>
            <w:r w:rsidRPr="00751CC2">
              <w:rPr>
                <w:sz w:val="24"/>
              </w:rPr>
              <w:t>Матеріально-технічне</w:t>
            </w:r>
            <w:r w:rsidRPr="00751CC2">
              <w:rPr>
                <w:spacing w:val="40"/>
                <w:sz w:val="24"/>
              </w:rPr>
              <w:t xml:space="preserve"> </w:t>
            </w:r>
            <w:r w:rsidRPr="00751CC2">
              <w:rPr>
                <w:sz w:val="24"/>
              </w:rPr>
              <w:t>забезпечення</w:t>
            </w:r>
            <w:r w:rsidRPr="00751CC2">
              <w:rPr>
                <w:spacing w:val="40"/>
                <w:sz w:val="24"/>
              </w:rPr>
              <w:t xml:space="preserve"> </w:t>
            </w:r>
            <w:r w:rsidRPr="00751CC2">
              <w:rPr>
                <w:sz w:val="24"/>
              </w:rPr>
              <w:t>дозволяє</w:t>
            </w:r>
            <w:r w:rsidRPr="00751CC2">
              <w:rPr>
                <w:spacing w:val="40"/>
                <w:sz w:val="24"/>
              </w:rPr>
              <w:t xml:space="preserve"> </w:t>
            </w:r>
            <w:r w:rsidRPr="00751CC2">
              <w:rPr>
                <w:sz w:val="24"/>
              </w:rPr>
              <w:t>повністю</w:t>
            </w:r>
            <w:r w:rsidRPr="00751CC2">
              <w:rPr>
                <w:spacing w:val="40"/>
                <w:sz w:val="24"/>
              </w:rPr>
              <w:t xml:space="preserve"> </w:t>
            </w:r>
            <w:r w:rsidRPr="00751CC2">
              <w:rPr>
                <w:sz w:val="24"/>
              </w:rPr>
              <w:t>забезпечити освітній</w:t>
            </w:r>
            <w:r w:rsidRPr="00751CC2">
              <w:rPr>
                <w:spacing w:val="50"/>
                <w:w w:val="150"/>
                <w:sz w:val="24"/>
              </w:rPr>
              <w:t xml:space="preserve"> </w:t>
            </w:r>
            <w:r w:rsidRPr="00751CC2">
              <w:rPr>
                <w:sz w:val="24"/>
              </w:rPr>
              <w:t>процес</w:t>
            </w:r>
            <w:r w:rsidRPr="00751CC2">
              <w:rPr>
                <w:spacing w:val="50"/>
                <w:w w:val="150"/>
                <w:sz w:val="24"/>
              </w:rPr>
              <w:t xml:space="preserve"> </w:t>
            </w:r>
            <w:r w:rsidRPr="00751CC2">
              <w:rPr>
                <w:sz w:val="24"/>
              </w:rPr>
              <w:t>протягом</w:t>
            </w:r>
            <w:r w:rsidRPr="00751CC2">
              <w:rPr>
                <w:spacing w:val="51"/>
                <w:w w:val="150"/>
                <w:sz w:val="24"/>
              </w:rPr>
              <w:t xml:space="preserve"> </w:t>
            </w:r>
            <w:r w:rsidRPr="00751CC2">
              <w:rPr>
                <w:sz w:val="24"/>
              </w:rPr>
              <w:t>всього</w:t>
            </w:r>
            <w:r w:rsidRPr="00751CC2">
              <w:rPr>
                <w:spacing w:val="55"/>
                <w:w w:val="150"/>
                <w:sz w:val="24"/>
              </w:rPr>
              <w:t xml:space="preserve"> </w:t>
            </w:r>
            <w:r w:rsidRPr="00751CC2">
              <w:rPr>
                <w:sz w:val="24"/>
              </w:rPr>
              <w:t>циклу</w:t>
            </w:r>
            <w:r w:rsidRPr="00751CC2">
              <w:rPr>
                <w:spacing w:val="79"/>
                <w:sz w:val="24"/>
              </w:rPr>
              <w:t xml:space="preserve"> </w:t>
            </w:r>
            <w:r w:rsidRPr="00751CC2">
              <w:rPr>
                <w:sz w:val="24"/>
              </w:rPr>
              <w:t>підготовки</w:t>
            </w:r>
            <w:r w:rsidRPr="00751CC2">
              <w:rPr>
                <w:spacing w:val="50"/>
                <w:w w:val="150"/>
                <w:sz w:val="24"/>
              </w:rPr>
              <w:t xml:space="preserve"> </w:t>
            </w:r>
            <w:r w:rsidRPr="00751CC2">
              <w:rPr>
                <w:sz w:val="24"/>
              </w:rPr>
              <w:t>за</w:t>
            </w:r>
            <w:r w:rsidRPr="00751CC2">
              <w:rPr>
                <w:spacing w:val="51"/>
                <w:w w:val="150"/>
                <w:sz w:val="24"/>
              </w:rPr>
              <w:t xml:space="preserve"> </w:t>
            </w:r>
            <w:r w:rsidRPr="00751CC2">
              <w:rPr>
                <w:spacing w:val="-2"/>
                <w:sz w:val="24"/>
              </w:rPr>
              <w:t>освітньою програмою.</w:t>
            </w:r>
            <w:r w:rsidRPr="00751CC2">
              <w:rPr>
                <w:sz w:val="24"/>
              </w:rPr>
              <w:t xml:space="preserve"> </w:t>
            </w:r>
            <w:r w:rsidRPr="00751CC2">
              <w:rPr>
                <w:spacing w:val="-4"/>
                <w:sz w:val="24"/>
              </w:rPr>
              <w:t>Стан</w:t>
            </w:r>
            <w:r w:rsidRPr="00751CC2">
              <w:rPr>
                <w:sz w:val="24"/>
              </w:rPr>
              <w:t xml:space="preserve"> </w:t>
            </w:r>
            <w:r w:rsidRPr="00751CC2">
              <w:rPr>
                <w:spacing w:val="-2"/>
                <w:sz w:val="24"/>
              </w:rPr>
              <w:t>приміщень</w:t>
            </w:r>
            <w:r w:rsidRPr="00751CC2">
              <w:rPr>
                <w:sz w:val="24"/>
              </w:rPr>
              <w:t xml:space="preserve"> </w:t>
            </w:r>
            <w:r w:rsidRPr="00751CC2">
              <w:rPr>
                <w:spacing w:val="-2"/>
                <w:sz w:val="24"/>
              </w:rPr>
              <w:t>засвідчено</w:t>
            </w:r>
            <w:r w:rsidRPr="00751CC2">
              <w:rPr>
                <w:sz w:val="24"/>
              </w:rPr>
              <w:t xml:space="preserve"> </w:t>
            </w:r>
            <w:r w:rsidRPr="00751CC2">
              <w:rPr>
                <w:spacing w:val="-2"/>
                <w:sz w:val="24"/>
              </w:rPr>
              <w:t xml:space="preserve">санітарно-технічними </w:t>
            </w:r>
            <w:r w:rsidRPr="00751CC2">
              <w:rPr>
                <w:sz w:val="24"/>
              </w:rPr>
              <w:t>паспортами, що відповідають чинним нормативним актам.</w:t>
            </w:r>
          </w:p>
        </w:tc>
      </w:tr>
      <w:tr w:rsidR="00F40D94" w:rsidRPr="00751CC2" w14:paraId="15948F24" w14:textId="77777777" w:rsidTr="003E40A3">
        <w:trPr>
          <w:trHeight w:val="120"/>
        </w:trPr>
        <w:tc>
          <w:tcPr>
            <w:tcW w:w="2093" w:type="dxa"/>
          </w:tcPr>
          <w:p w14:paraId="39EABCA5" w14:textId="77777777" w:rsidR="00F40D94" w:rsidRPr="00751CC2" w:rsidRDefault="00F40D94" w:rsidP="003E40A3">
            <w:pPr>
              <w:ind w:left="-57" w:right="-57"/>
              <w:jc w:val="both"/>
              <w:rPr>
                <w:b/>
                <w:color w:val="000000" w:themeColor="text1"/>
                <w:szCs w:val="24"/>
                <w:lang w:val="uk-UA" w:eastAsia="uk-UA"/>
              </w:rPr>
            </w:pPr>
            <w:r w:rsidRPr="00751CC2">
              <w:rPr>
                <w:b/>
                <w:color w:val="000000" w:themeColor="text1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654" w:type="dxa"/>
          </w:tcPr>
          <w:p w14:paraId="7D53DEBA" w14:textId="04876B34" w:rsidR="00F40D94" w:rsidRPr="00751CC2" w:rsidRDefault="001C750A" w:rsidP="003E40A3">
            <w:pPr>
              <w:ind w:left="-57" w:right="-57" w:hanging="11"/>
              <w:jc w:val="both"/>
              <w:rPr>
                <w:rFonts w:eastAsia="SimSun"/>
                <w:color w:val="FF0000"/>
                <w:szCs w:val="24"/>
                <w:lang w:val="uk-UA" w:eastAsia="zh-CN"/>
              </w:rPr>
            </w:pPr>
            <w:r w:rsidRPr="00751CC2">
              <w:rPr>
                <w:lang w:val="uk-UA"/>
              </w:rPr>
              <w:t>Програма</w:t>
            </w:r>
            <w:r w:rsidRPr="00751CC2">
              <w:rPr>
                <w:spacing w:val="-14"/>
                <w:lang w:val="uk-UA"/>
              </w:rPr>
              <w:t xml:space="preserve"> </w:t>
            </w:r>
            <w:r w:rsidRPr="00751CC2">
              <w:rPr>
                <w:lang w:val="uk-UA"/>
              </w:rPr>
              <w:t>повністю</w:t>
            </w:r>
            <w:r w:rsidRPr="00751CC2">
              <w:rPr>
                <w:spacing w:val="-13"/>
                <w:lang w:val="uk-UA"/>
              </w:rPr>
              <w:t xml:space="preserve"> </w:t>
            </w:r>
            <w:r w:rsidRPr="00751CC2">
              <w:rPr>
                <w:lang w:val="uk-UA"/>
              </w:rPr>
              <w:t>забезпечена</w:t>
            </w:r>
            <w:r w:rsidRPr="00751CC2">
              <w:rPr>
                <w:spacing w:val="-14"/>
                <w:lang w:val="uk-UA"/>
              </w:rPr>
              <w:t xml:space="preserve"> </w:t>
            </w:r>
            <w:r w:rsidRPr="00751CC2">
              <w:rPr>
                <w:lang w:val="uk-UA"/>
              </w:rPr>
              <w:t>навчально-методичним</w:t>
            </w:r>
            <w:r w:rsidRPr="00751CC2">
              <w:rPr>
                <w:spacing w:val="-14"/>
                <w:lang w:val="uk-UA"/>
              </w:rPr>
              <w:t xml:space="preserve"> </w:t>
            </w:r>
            <w:r w:rsidRPr="00751CC2">
              <w:rPr>
                <w:lang w:val="uk-UA"/>
              </w:rPr>
              <w:t>комплексом</w:t>
            </w:r>
            <w:r w:rsidRPr="00751CC2">
              <w:rPr>
                <w:spacing w:val="-14"/>
                <w:lang w:val="uk-UA"/>
              </w:rPr>
              <w:t xml:space="preserve"> </w:t>
            </w:r>
            <w:r w:rsidRPr="00751CC2">
              <w:rPr>
                <w:lang w:val="uk-UA"/>
              </w:rPr>
              <w:t>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</w:tc>
      </w:tr>
      <w:tr w:rsidR="00F40D94" w:rsidRPr="00751CC2" w14:paraId="735077AA" w14:textId="77777777" w:rsidTr="003E40A3">
        <w:trPr>
          <w:trHeight w:val="120"/>
        </w:trPr>
        <w:tc>
          <w:tcPr>
            <w:tcW w:w="9747" w:type="dxa"/>
            <w:gridSpan w:val="2"/>
            <w:shd w:val="clear" w:color="auto" w:fill="D9D9D9"/>
          </w:tcPr>
          <w:p w14:paraId="7F441E6F" w14:textId="77777777" w:rsidR="00F40D94" w:rsidRPr="00751CC2" w:rsidRDefault="00F40D94" w:rsidP="003E40A3">
            <w:pPr>
              <w:spacing w:line="230" w:lineRule="auto"/>
              <w:ind w:left="-57" w:right="-57" w:hanging="11"/>
              <w:jc w:val="both"/>
              <w:rPr>
                <w:color w:val="FF0000"/>
                <w:szCs w:val="24"/>
                <w:lang w:val="uk-UA"/>
              </w:rPr>
            </w:pPr>
            <w:r w:rsidRPr="00751CC2">
              <w:rPr>
                <w:b/>
                <w:color w:val="000000" w:themeColor="text1"/>
                <w:szCs w:val="24"/>
                <w:lang w:val="uk-UA" w:eastAsia="uk-UA"/>
              </w:rPr>
              <w:t>1.9 – Академічна мобільність</w:t>
            </w:r>
          </w:p>
        </w:tc>
      </w:tr>
      <w:tr w:rsidR="001C750A" w:rsidRPr="00751CC2" w14:paraId="532B9457" w14:textId="77777777" w:rsidTr="003E40A3">
        <w:trPr>
          <w:trHeight w:val="120"/>
        </w:trPr>
        <w:tc>
          <w:tcPr>
            <w:tcW w:w="2093" w:type="dxa"/>
          </w:tcPr>
          <w:p w14:paraId="710BB1F6" w14:textId="77777777" w:rsidR="001C750A" w:rsidRPr="00751CC2" w:rsidRDefault="001C750A" w:rsidP="003E40A3">
            <w:pPr>
              <w:ind w:left="-57" w:right="-57"/>
              <w:jc w:val="both"/>
              <w:rPr>
                <w:color w:val="000000" w:themeColor="text1"/>
                <w:szCs w:val="24"/>
                <w:lang w:val="uk-UA" w:eastAsia="uk-UA"/>
              </w:rPr>
            </w:pPr>
            <w:r w:rsidRPr="00751CC2">
              <w:rPr>
                <w:b/>
                <w:color w:val="000000" w:themeColor="text1"/>
                <w:szCs w:val="24"/>
                <w:lang w:val="uk-UA" w:eastAsia="uk-UA"/>
              </w:rPr>
              <w:t>Внутрішня академічна  мобільність</w:t>
            </w:r>
          </w:p>
        </w:tc>
        <w:tc>
          <w:tcPr>
            <w:tcW w:w="7654" w:type="dxa"/>
          </w:tcPr>
          <w:p w14:paraId="68B71849" w14:textId="17090822" w:rsidR="001C750A" w:rsidRPr="00751CC2" w:rsidRDefault="001C750A" w:rsidP="003E40A3">
            <w:pPr>
              <w:spacing w:line="223" w:lineRule="auto"/>
              <w:ind w:left="-57" w:right="-57" w:hanging="11"/>
              <w:jc w:val="both"/>
              <w:rPr>
                <w:color w:val="FF0000"/>
                <w:szCs w:val="24"/>
                <w:lang w:val="uk-UA" w:eastAsia="uk-UA"/>
              </w:rPr>
            </w:pPr>
            <w:r w:rsidRPr="00751CC2">
              <w:rPr>
                <w:lang w:val="uk-UA"/>
              </w:rPr>
              <w:t>Передбачає</w:t>
            </w:r>
            <w:r w:rsidRPr="00751CC2">
              <w:rPr>
                <w:spacing w:val="80"/>
                <w:lang w:val="uk-UA"/>
              </w:rPr>
              <w:t xml:space="preserve"> </w:t>
            </w:r>
            <w:r w:rsidRPr="00751CC2">
              <w:rPr>
                <w:lang w:val="uk-UA"/>
              </w:rPr>
              <w:t>можливість</w:t>
            </w:r>
            <w:r w:rsidRPr="00751CC2">
              <w:rPr>
                <w:spacing w:val="80"/>
                <w:lang w:val="uk-UA"/>
              </w:rPr>
              <w:t xml:space="preserve"> </w:t>
            </w:r>
            <w:r w:rsidRPr="00751CC2">
              <w:rPr>
                <w:lang w:val="uk-UA"/>
              </w:rPr>
              <w:t>академічної</w:t>
            </w:r>
            <w:r w:rsidRPr="00751CC2">
              <w:rPr>
                <w:spacing w:val="80"/>
                <w:lang w:val="uk-UA"/>
              </w:rPr>
              <w:t xml:space="preserve"> </w:t>
            </w:r>
            <w:r w:rsidRPr="00751CC2">
              <w:rPr>
                <w:lang w:val="uk-UA"/>
              </w:rPr>
              <w:t>мобільності,</w:t>
            </w:r>
            <w:r w:rsidRPr="00751CC2">
              <w:rPr>
                <w:spacing w:val="80"/>
                <w:lang w:val="uk-UA"/>
              </w:rPr>
              <w:t xml:space="preserve"> </w:t>
            </w:r>
            <w:r w:rsidRPr="00751CC2">
              <w:rPr>
                <w:lang w:val="uk-UA"/>
              </w:rPr>
              <w:t>що</w:t>
            </w:r>
            <w:r w:rsidRPr="00751CC2">
              <w:rPr>
                <w:spacing w:val="80"/>
                <w:lang w:val="uk-UA"/>
              </w:rPr>
              <w:t xml:space="preserve"> </w:t>
            </w:r>
            <w:r w:rsidRPr="00751CC2">
              <w:rPr>
                <w:lang w:val="uk-UA"/>
              </w:rPr>
              <w:t>забезпечує набуття загальних та/або фахових компетентностей.</w:t>
            </w:r>
          </w:p>
        </w:tc>
      </w:tr>
      <w:tr w:rsidR="001C750A" w:rsidRPr="00751CC2" w14:paraId="4D3DD80F" w14:textId="77777777" w:rsidTr="003E40A3">
        <w:trPr>
          <w:trHeight w:val="120"/>
        </w:trPr>
        <w:tc>
          <w:tcPr>
            <w:tcW w:w="2093" w:type="dxa"/>
            <w:shd w:val="clear" w:color="auto" w:fill="auto"/>
          </w:tcPr>
          <w:p w14:paraId="49E6B60E" w14:textId="77777777" w:rsidR="001C750A" w:rsidRPr="00751CC2" w:rsidRDefault="001C750A" w:rsidP="003E40A3">
            <w:pPr>
              <w:ind w:left="-57" w:right="-57"/>
              <w:jc w:val="both"/>
              <w:rPr>
                <w:b/>
                <w:color w:val="000000" w:themeColor="text1"/>
                <w:szCs w:val="24"/>
                <w:lang w:val="uk-UA" w:eastAsia="uk-UA"/>
              </w:rPr>
            </w:pPr>
            <w:r w:rsidRPr="00751CC2">
              <w:rPr>
                <w:b/>
                <w:color w:val="000000" w:themeColor="text1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654" w:type="dxa"/>
          </w:tcPr>
          <w:p w14:paraId="32E318DE" w14:textId="79ED8864" w:rsidR="001C750A" w:rsidRPr="00751CC2" w:rsidRDefault="001C750A" w:rsidP="003E40A3">
            <w:pPr>
              <w:pStyle w:val="TableParagraph"/>
              <w:spacing w:before="1"/>
              <w:ind w:left="-57" w:right="-57" w:hanging="11"/>
              <w:jc w:val="both"/>
              <w:rPr>
                <w:sz w:val="24"/>
              </w:rPr>
            </w:pPr>
            <w:r w:rsidRPr="00751CC2">
              <w:rPr>
                <w:sz w:val="24"/>
              </w:rPr>
              <w:t>Програма розвиває перспективи участі та стажування у науково- дослідних проєктах та програмах академічної мобільності за кордоном. Виконується в активному дослідницькому середовищі. Підписана угода про співпрацю між КНУТД і Каунаським технологічним</w:t>
            </w:r>
            <w:r w:rsidRPr="00751CC2">
              <w:rPr>
                <w:spacing w:val="32"/>
                <w:sz w:val="24"/>
              </w:rPr>
              <w:t xml:space="preserve"> </w:t>
            </w:r>
            <w:r w:rsidRPr="00751CC2">
              <w:rPr>
                <w:sz w:val="24"/>
              </w:rPr>
              <w:t>університетом</w:t>
            </w:r>
            <w:r w:rsidRPr="00751CC2">
              <w:rPr>
                <w:spacing w:val="34"/>
                <w:sz w:val="24"/>
              </w:rPr>
              <w:t xml:space="preserve"> </w:t>
            </w:r>
            <w:r w:rsidRPr="00751CC2">
              <w:rPr>
                <w:sz w:val="24"/>
              </w:rPr>
              <w:t>(Литва)</w:t>
            </w:r>
            <w:r w:rsidRPr="00751CC2">
              <w:rPr>
                <w:spacing w:val="34"/>
                <w:sz w:val="24"/>
              </w:rPr>
              <w:t xml:space="preserve"> </w:t>
            </w:r>
            <w:r w:rsidRPr="00751CC2">
              <w:rPr>
                <w:sz w:val="24"/>
              </w:rPr>
              <w:t>створює</w:t>
            </w:r>
            <w:r w:rsidRPr="00751CC2">
              <w:rPr>
                <w:spacing w:val="34"/>
                <w:sz w:val="24"/>
              </w:rPr>
              <w:t xml:space="preserve"> </w:t>
            </w:r>
            <w:r w:rsidRPr="00751CC2">
              <w:rPr>
                <w:sz w:val="24"/>
              </w:rPr>
              <w:t>передумови</w:t>
            </w:r>
            <w:r w:rsidRPr="00751CC2">
              <w:rPr>
                <w:spacing w:val="36"/>
                <w:sz w:val="24"/>
              </w:rPr>
              <w:t xml:space="preserve"> </w:t>
            </w:r>
            <w:r w:rsidRPr="00751CC2">
              <w:rPr>
                <w:spacing w:val="-5"/>
                <w:sz w:val="24"/>
              </w:rPr>
              <w:t xml:space="preserve">для </w:t>
            </w:r>
            <w:r w:rsidRPr="00751CC2">
              <w:rPr>
                <w:sz w:val="24"/>
              </w:rPr>
              <w:t>виконання</w:t>
            </w:r>
            <w:r w:rsidRPr="00751CC2">
              <w:rPr>
                <w:spacing w:val="-3"/>
                <w:sz w:val="24"/>
              </w:rPr>
              <w:t xml:space="preserve"> </w:t>
            </w:r>
            <w:r w:rsidRPr="00751CC2">
              <w:rPr>
                <w:sz w:val="24"/>
              </w:rPr>
              <w:t>досліджень</w:t>
            </w:r>
            <w:r w:rsidRPr="00751CC2">
              <w:rPr>
                <w:spacing w:val="-4"/>
                <w:sz w:val="24"/>
              </w:rPr>
              <w:t xml:space="preserve"> </w:t>
            </w:r>
            <w:r w:rsidRPr="00751CC2">
              <w:rPr>
                <w:sz w:val="24"/>
              </w:rPr>
              <w:t>на</w:t>
            </w:r>
            <w:r w:rsidRPr="00751CC2">
              <w:rPr>
                <w:spacing w:val="-3"/>
                <w:sz w:val="24"/>
              </w:rPr>
              <w:t xml:space="preserve"> </w:t>
            </w:r>
            <w:r w:rsidRPr="00751CC2">
              <w:rPr>
                <w:sz w:val="24"/>
              </w:rPr>
              <w:t>базі</w:t>
            </w:r>
            <w:r w:rsidRPr="00751CC2">
              <w:rPr>
                <w:spacing w:val="-2"/>
                <w:sz w:val="24"/>
              </w:rPr>
              <w:t xml:space="preserve"> </w:t>
            </w:r>
            <w:r w:rsidRPr="00751CC2">
              <w:rPr>
                <w:spacing w:val="-4"/>
                <w:sz w:val="24"/>
              </w:rPr>
              <w:t>КТУ.</w:t>
            </w:r>
          </w:p>
        </w:tc>
      </w:tr>
      <w:tr w:rsidR="001C750A" w:rsidRPr="00751CC2" w14:paraId="123DA84E" w14:textId="77777777" w:rsidTr="003E40A3">
        <w:trPr>
          <w:trHeight w:val="698"/>
        </w:trPr>
        <w:tc>
          <w:tcPr>
            <w:tcW w:w="2093" w:type="dxa"/>
          </w:tcPr>
          <w:p w14:paraId="5896A85D" w14:textId="77777777" w:rsidR="001C750A" w:rsidRPr="00751CC2" w:rsidRDefault="001C750A" w:rsidP="003E40A3">
            <w:pPr>
              <w:ind w:left="-57" w:right="-57"/>
              <w:jc w:val="both"/>
              <w:rPr>
                <w:b/>
                <w:color w:val="000000" w:themeColor="text1"/>
                <w:szCs w:val="24"/>
                <w:lang w:val="uk-UA" w:eastAsia="uk-UA"/>
              </w:rPr>
            </w:pPr>
            <w:r w:rsidRPr="00751CC2">
              <w:rPr>
                <w:b/>
                <w:color w:val="000000" w:themeColor="text1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654" w:type="dxa"/>
          </w:tcPr>
          <w:p w14:paraId="26C5EDB9" w14:textId="724D5FC5" w:rsidR="001C750A" w:rsidRPr="00751CC2" w:rsidRDefault="001C750A" w:rsidP="003E40A3">
            <w:pPr>
              <w:ind w:left="-57" w:right="-57" w:hanging="11"/>
              <w:jc w:val="both"/>
              <w:rPr>
                <w:color w:val="FF0000"/>
                <w:lang w:val="uk-UA"/>
              </w:rPr>
            </w:pPr>
            <w:r w:rsidRPr="00751CC2">
              <w:rPr>
                <w:spacing w:val="-2"/>
                <w:lang w:val="uk-UA"/>
              </w:rPr>
              <w:t>Навчання</w:t>
            </w:r>
            <w:r w:rsidRPr="00751CC2">
              <w:rPr>
                <w:lang w:val="uk-UA"/>
              </w:rPr>
              <w:t xml:space="preserve"> іноземних</w:t>
            </w:r>
            <w:r w:rsidRPr="00751CC2">
              <w:rPr>
                <w:spacing w:val="80"/>
                <w:lang w:val="uk-UA"/>
              </w:rPr>
              <w:t xml:space="preserve"> </w:t>
            </w:r>
            <w:r w:rsidRPr="00751CC2">
              <w:rPr>
                <w:lang w:val="uk-UA"/>
              </w:rPr>
              <w:t xml:space="preserve">здобувачів </w:t>
            </w:r>
            <w:r w:rsidRPr="00751CC2">
              <w:rPr>
                <w:spacing w:val="-2"/>
                <w:lang w:val="uk-UA"/>
              </w:rPr>
              <w:t>вищої</w:t>
            </w:r>
            <w:r w:rsidRPr="00751CC2">
              <w:rPr>
                <w:lang w:val="uk-UA"/>
              </w:rPr>
              <w:t xml:space="preserve"> </w:t>
            </w:r>
            <w:r w:rsidRPr="00751CC2">
              <w:rPr>
                <w:spacing w:val="-2"/>
                <w:lang w:val="uk-UA"/>
              </w:rPr>
              <w:t>освіти</w:t>
            </w:r>
            <w:r w:rsidRPr="00751CC2">
              <w:rPr>
                <w:lang w:val="uk-UA"/>
              </w:rPr>
              <w:t xml:space="preserve"> </w:t>
            </w:r>
            <w:r w:rsidRPr="00751CC2">
              <w:rPr>
                <w:spacing w:val="-2"/>
                <w:lang w:val="uk-UA"/>
              </w:rPr>
              <w:t>здійснюється</w:t>
            </w:r>
            <w:r w:rsidRPr="00751CC2">
              <w:rPr>
                <w:lang w:val="uk-UA"/>
              </w:rPr>
              <w:t xml:space="preserve"> </w:t>
            </w:r>
            <w:r w:rsidRPr="00751CC2">
              <w:rPr>
                <w:spacing w:val="-6"/>
                <w:lang w:val="uk-UA"/>
              </w:rPr>
              <w:t xml:space="preserve">за </w:t>
            </w:r>
            <w:r w:rsidRPr="00751CC2">
              <w:rPr>
                <w:lang w:val="uk-UA"/>
              </w:rPr>
              <w:t>акредитованими освітніми програмами.</w:t>
            </w:r>
          </w:p>
        </w:tc>
      </w:tr>
    </w:tbl>
    <w:p w14:paraId="6B0DF761" w14:textId="77777777" w:rsidR="00F40D94" w:rsidRPr="00751CC2" w:rsidRDefault="00F40D94" w:rsidP="00751CC2">
      <w:pPr>
        <w:jc w:val="both"/>
        <w:rPr>
          <w:b/>
          <w:color w:val="000000" w:themeColor="text1"/>
          <w:szCs w:val="24"/>
          <w:lang w:val="uk-UA" w:eastAsia="uk-UA"/>
        </w:rPr>
      </w:pPr>
    </w:p>
    <w:p w14:paraId="112F9260" w14:textId="0CCC2F6E" w:rsidR="00530F21" w:rsidRPr="00573DB8" w:rsidRDefault="00530F21" w:rsidP="00AB4F47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573DB8">
        <w:rPr>
          <w:b/>
          <w:color w:val="000000" w:themeColor="text1"/>
          <w:sz w:val="28"/>
          <w:szCs w:val="28"/>
          <w:lang w:val="uk-UA"/>
        </w:rPr>
        <w:lastRenderedPageBreak/>
        <w:t xml:space="preserve">2. Перелік </w:t>
      </w:r>
      <w:r w:rsidR="006E1DEE">
        <w:rPr>
          <w:b/>
          <w:sz w:val="28"/>
          <w:szCs w:val="28"/>
          <w:lang w:val="uk-UA"/>
        </w:rPr>
        <w:t xml:space="preserve">освітніх </w:t>
      </w:r>
      <w:r w:rsidRPr="00573DB8">
        <w:rPr>
          <w:b/>
          <w:color w:val="000000" w:themeColor="text1"/>
          <w:sz w:val="28"/>
          <w:szCs w:val="28"/>
          <w:lang w:val="uk-UA"/>
        </w:rPr>
        <w:t>компонентів освітньо-професійної програми та їх логічна послідовність</w:t>
      </w:r>
    </w:p>
    <w:p w14:paraId="690F30E8" w14:textId="54FCA46F" w:rsidR="00530F21" w:rsidRDefault="00530F21" w:rsidP="00AB4F47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73DB8">
        <w:rPr>
          <w:color w:val="000000" w:themeColor="text1"/>
          <w:sz w:val="28"/>
          <w:szCs w:val="28"/>
          <w:lang w:val="uk-UA"/>
        </w:rPr>
        <w:t xml:space="preserve">2.1 Перелік </w:t>
      </w:r>
      <w:r w:rsidR="00192D53" w:rsidRPr="00573DB8">
        <w:rPr>
          <w:color w:val="000000" w:themeColor="text1"/>
          <w:sz w:val="28"/>
          <w:szCs w:val="28"/>
          <w:lang w:val="uk-UA"/>
        </w:rPr>
        <w:t xml:space="preserve">освітніх </w:t>
      </w:r>
      <w:r w:rsidRPr="00573DB8">
        <w:rPr>
          <w:color w:val="000000" w:themeColor="text1"/>
          <w:sz w:val="28"/>
          <w:szCs w:val="28"/>
          <w:lang w:val="uk-UA"/>
        </w:rPr>
        <w:t>компонентів освітньо-професійної програми першого (бакалаврського) рівня вищої освіти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5"/>
        <w:gridCol w:w="6463"/>
        <w:gridCol w:w="1134"/>
        <w:gridCol w:w="1417"/>
      </w:tblGrid>
      <w:tr w:rsidR="001C1CFA" w:rsidRPr="00573DB8" w14:paraId="0042332D" w14:textId="77777777" w:rsidTr="00AB4F47">
        <w:trPr>
          <w:tblHeader/>
        </w:trPr>
        <w:tc>
          <w:tcPr>
            <w:tcW w:w="875" w:type="dxa"/>
            <w:shd w:val="clear" w:color="auto" w:fill="auto"/>
            <w:vAlign w:val="center"/>
          </w:tcPr>
          <w:p w14:paraId="06D431CA" w14:textId="77777777" w:rsidR="00530F21" w:rsidRPr="00573DB8" w:rsidRDefault="00530F21" w:rsidP="00573DB8">
            <w:pPr>
              <w:spacing w:line="216" w:lineRule="auto"/>
              <w:jc w:val="center"/>
              <w:rPr>
                <w:color w:val="000000" w:themeColor="text1"/>
                <w:szCs w:val="22"/>
                <w:lang w:val="uk-UA"/>
              </w:rPr>
            </w:pPr>
            <w:r w:rsidRPr="00573DB8">
              <w:rPr>
                <w:color w:val="000000" w:themeColor="text1"/>
                <w:sz w:val="22"/>
                <w:szCs w:val="22"/>
                <w:lang w:val="uk-UA"/>
              </w:rPr>
              <w:t>Код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1586CF61" w14:textId="77777777" w:rsidR="00530F21" w:rsidRPr="00573DB8" w:rsidRDefault="00530F21" w:rsidP="00573DB8">
            <w:pPr>
              <w:spacing w:line="216" w:lineRule="auto"/>
              <w:jc w:val="center"/>
              <w:rPr>
                <w:color w:val="000000" w:themeColor="text1"/>
                <w:szCs w:val="22"/>
                <w:lang w:val="uk-UA"/>
              </w:rPr>
            </w:pPr>
            <w:r w:rsidRPr="00573DB8">
              <w:rPr>
                <w:color w:val="000000" w:themeColor="text1"/>
                <w:sz w:val="22"/>
                <w:szCs w:val="22"/>
                <w:lang w:val="uk-UA"/>
              </w:rPr>
              <w:t xml:space="preserve">Компоненти освітньої програми </w:t>
            </w:r>
          </w:p>
          <w:p w14:paraId="6FCE6A2B" w14:textId="77777777" w:rsidR="00530F21" w:rsidRPr="00573DB8" w:rsidRDefault="00530F21" w:rsidP="00573DB8">
            <w:pPr>
              <w:spacing w:line="216" w:lineRule="auto"/>
              <w:jc w:val="center"/>
              <w:rPr>
                <w:color w:val="000000" w:themeColor="text1"/>
                <w:szCs w:val="22"/>
                <w:lang w:val="uk-UA"/>
              </w:rPr>
            </w:pPr>
            <w:r w:rsidRPr="00573DB8">
              <w:rPr>
                <w:color w:val="000000" w:themeColor="text1"/>
                <w:sz w:val="22"/>
                <w:szCs w:val="22"/>
                <w:lang w:val="uk-UA"/>
              </w:rPr>
              <w:t>(навчальні дисципліни, практики, кваліфікаційна робота)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BDAB9" w14:textId="77777777" w:rsidR="00530F21" w:rsidRPr="00573DB8" w:rsidRDefault="00530F21" w:rsidP="00573DB8">
            <w:pPr>
              <w:spacing w:line="216" w:lineRule="auto"/>
              <w:jc w:val="center"/>
              <w:rPr>
                <w:rFonts w:eastAsia="SimSun"/>
                <w:color w:val="000000" w:themeColor="text1"/>
                <w:szCs w:val="22"/>
                <w:lang w:val="uk-UA"/>
              </w:rPr>
            </w:pPr>
            <w:r w:rsidRPr="00573DB8">
              <w:rPr>
                <w:rFonts w:eastAsia="SimSun"/>
                <w:color w:val="000000" w:themeColor="text1"/>
                <w:sz w:val="22"/>
                <w:szCs w:val="22"/>
                <w:lang w:val="uk-UA"/>
              </w:rPr>
              <w:t>Кількість кредитів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92C2A7" w14:textId="77777777" w:rsidR="00530F21" w:rsidRPr="00573DB8" w:rsidRDefault="00530F21" w:rsidP="00573DB8">
            <w:pPr>
              <w:spacing w:line="216" w:lineRule="auto"/>
              <w:jc w:val="center"/>
              <w:rPr>
                <w:rFonts w:eastAsia="SimSun"/>
                <w:color w:val="000000" w:themeColor="text1"/>
                <w:szCs w:val="22"/>
                <w:lang w:val="uk-UA"/>
              </w:rPr>
            </w:pPr>
            <w:r w:rsidRPr="00573DB8">
              <w:rPr>
                <w:rFonts w:eastAsia="SimSun"/>
                <w:color w:val="000000" w:themeColor="text1"/>
                <w:sz w:val="20"/>
                <w:szCs w:val="22"/>
                <w:lang w:val="uk-UA"/>
              </w:rPr>
              <w:t>Форма підсумкового контролю</w:t>
            </w:r>
          </w:p>
        </w:tc>
      </w:tr>
      <w:tr w:rsidR="001C1CFA" w:rsidRPr="00573DB8" w14:paraId="71566E58" w14:textId="77777777" w:rsidTr="00AB4F47">
        <w:tc>
          <w:tcPr>
            <w:tcW w:w="9889" w:type="dxa"/>
            <w:gridSpan w:val="4"/>
            <w:shd w:val="clear" w:color="auto" w:fill="auto"/>
          </w:tcPr>
          <w:p w14:paraId="06B1E2CC" w14:textId="77777777" w:rsidR="00530F21" w:rsidRPr="00573DB8" w:rsidRDefault="00530F21" w:rsidP="00573DB8">
            <w:pPr>
              <w:spacing w:line="216" w:lineRule="auto"/>
              <w:jc w:val="center"/>
              <w:rPr>
                <w:rFonts w:eastAsia="SimSun"/>
                <w:b/>
                <w:color w:val="000000" w:themeColor="text1"/>
                <w:szCs w:val="24"/>
                <w:lang w:val="uk-UA"/>
              </w:rPr>
            </w:pPr>
            <w:r w:rsidRPr="00573DB8">
              <w:rPr>
                <w:rFonts w:eastAsia="SimSun"/>
                <w:b/>
                <w:color w:val="000000" w:themeColor="text1"/>
                <w:szCs w:val="24"/>
                <w:lang w:val="uk-UA"/>
              </w:rPr>
              <w:t>Обов’язкові компоненти освітньої програми</w:t>
            </w:r>
          </w:p>
        </w:tc>
      </w:tr>
      <w:tr w:rsidR="001C750A" w:rsidRPr="00573DB8" w14:paraId="2707357F" w14:textId="77777777" w:rsidTr="00A44972">
        <w:tc>
          <w:tcPr>
            <w:tcW w:w="875" w:type="dxa"/>
            <w:shd w:val="clear" w:color="auto" w:fill="auto"/>
          </w:tcPr>
          <w:p w14:paraId="1BD42411" w14:textId="3FB99E06" w:rsidR="001C750A" w:rsidRPr="00573DB8" w:rsidRDefault="001C750A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545E0F">
              <w:t xml:space="preserve">ОК 1 </w:t>
            </w:r>
          </w:p>
        </w:tc>
        <w:tc>
          <w:tcPr>
            <w:tcW w:w="6463" w:type="dxa"/>
            <w:shd w:val="clear" w:color="auto" w:fill="auto"/>
          </w:tcPr>
          <w:p w14:paraId="34785F57" w14:textId="2DAF24AD" w:rsidR="001C750A" w:rsidRPr="00447E48" w:rsidRDefault="002B71A0" w:rsidP="00046863">
            <w:pPr>
              <w:rPr>
                <w:color w:val="000000" w:themeColor="text1"/>
                <w:lang w:val="uk-UA"/>
              </w:rPr>
            </w:pPr>
            <w:hyperlink r:id="rId9" w:anchor="heading%3Dh.gjdgxs">
              <w:proofErr w:type="spellStart"/>
              <w:r w:rsidR="001C750A" w:rsidRPr="00447E48">
                <w:rPr>
                  <w:color w:val="000000" w:themeColor="text1"/>
                </w:rPr>
                <w:t>Українська</w:t>
              </w:r>
              <w:proofErr w:type="spellEnd"/>
              <w:r w:rsidR="001C750A" w:rsidRPr="00447E48">
                <w:rPr>
                  <w:color w:val="000000" w:themeColor="text1"/>
                  <w:spacing w:val="-3"/>
                </w:rPr>
                <w:t xml:space="preserve"> </w:t>
              </w:r>
              <w:r w:rsidR="001C750A" w:rsidRPr="00447E48">
                <w:rPr>
                  <w:color w:val="000000" w:themeColor="text1"/>
                </w:rPr>
                <w:t>та</w:t>
              </w:r>
              <w:r w:rsidR="001C750A" w:rsidRPr="00447E48">
                <w:rPr>
                  <w:color w:val="000000" w:themeColor="text1"/>
                  <w:spacing w:val="-2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</w:rPr>
                <w:t>зарубіжна</w:t>
              </w:r>
              <w:proofErr w:type="spellEnd"/>
              <w:r w:rsidR="001C750A" w:rsidRPr="00447E48">
                <w:rPr>
                  <w:color w:val="000000" w:themeColor="text1"/>
                  <w:spacing w:val="-2"/>
                </w:rPr>
                <w:t xml:space="preserve"> культура</w:t>
              </w:r>
            </w:hyperlink>
          </w:p>
        </w:tc>
        <w:tc>
          <w:tcPr>
            <w:tcW w:w="1134" w:type="dxa"/>
            <w:shd w:val="clear" w:color="auto" w:fill="auto"/>
          </w:tcPr>
          <w:p w14:paraId="08EE6B2B" w14:textId="4222BED3" w:rsidR="001C750A" w:rsidRPr="00447E48" w:rsidRDefault="001C750A" w:rsidP="00046863">
            <w:pPr>
              <w:spacing w:line="216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447E48">
              <w:rPr>
                <w:color w:val="000000" w:themeColor="text1"/>
                <w:spacing w:val="-1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D920CF0" w14:textId="69B8988A" w:rsidR="001C750A" w:rsidRPr="00447E48" w:rsidRDefault="001C750A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Залік</w:t>
            </w:r>
            <w:proofErr w:type="spellEnd"/>
          </w:p>
        </w:tc>
      </w:tr>
      <w:tr w:rsidR="001C750A" w:rsidRPr="00573DB8" w14:paraId="1AF750EA" w14:textId="77777777" w:rsidTr="00A44972">
        <w:tc>
          <w:tcPr>
            <w:tcW w:w="875" w:type="dxa"/>
            <w:shd w:val="clear" w:color="auto" w:fill="auto"/>
          </w:tcPr>
          <w:p w14:paraId="5A9C089A" w14:textId="7A84B5DD" w:rsidR="001C750A" w:rsidRPr="00573DB8" w:rsidRDefault="001C750A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545E0F">
              <w:t xml:space="preserve">ОК 2 </w:t>
            </w:r>
          </w:p>
        </w:tc>
        <w:tc>
          <w:tcPr>
            <w:tcW w:w="6463" w:type="dxa"/>
            <w:shd w:val="clear" w:color="auto" w:fill="auto"/>
          </w:tcPr>
          <w:p w14:paraId="2F02D004" w14:textId="23ED557C" w:rsidR="001C750A" w:rsidRPr="00447E48" w:rsidRDefault="001C750A" w:rsidP="00046863">
            <w:pPr>
              <w:ind w:right="-105"/>
              <w:rPr>
                <w:color w:val="000000" w:themeColor="text1"/>
                <w:lang w:val="uk-UA"/>
              </w:rPr>
            </w:pPr>
            <w:proofErr w:type="spellStart"/>
            <w:r w:rsidRPr="00447E48">
              <w:rPr>
                <w:color w:val="000000" w:themeColor="text1"/>
              </w:rPr>
              <w:t>Іноземна</w:t>
            </w:r>
            <w:proofErr w:type="spellEnd"/>
            <w:r w:rsidRPr="00447E48">
              <w:rPr>
                <w:color w:val="000000" w:themeColor="text1"/>
                <w:spacing w:val="-9"/>
              </w:rPr>
              <w:t xml:space="preserve"> </w:t>
            </w:r>
            <w:proofErr w:type="spellStart"/>
            <w:r w:rsidRPr="00447E48">
              <w:rPr>
                <w:color w:val="000000" w:themeColor="text1"/>
              </w:rPr>
              <w:t>мова</w:t>
            </w:r>
            <w:proofErr w:type="spellEnd"/>
            <w:r w:rsidRPr="00447E48">
              <w:rPr>
                <w:color w:val="000000" w:themeColor="text1"/>
                <w:spacing w:val="-7"/>
              </w:rPr>
              <w:t xml:space="preserve"> </w:t>
            </w:r>
            <w:r w:rsidRPr="00447E48">
              <w:rPr>
                <w:color w:val="000000" w:themeColor="text1"/>
              </w:rPr>
              <w:t>(</w:t>
            </w:r>
            <w:proofErr w:type="spellStart"/>
            <w:r w:rsidRPr="00447E48">
              <w:rPr>
                <w:color w:val="000000" w:themeColor="text1"/>
              </w:rPr>
              <w:fldChar w:fldCharType="begin"/>
            </w:r>
            <w:r w:rsidRPr="00447E48">
              <w:rPr>
                <w:color w:val="000000" w:themeColor="text1"/>
              </w:rPr>
              <w:instrText xml:space="preserve"> HYPERLINK "https://docs.google.com/document/d/1G06lgbsWVc4BkoZI_d7QjKYac3l4XczQ/edit" \h </w:instrText>
            </w:r>
            <w:r w:rsidRPr="00447E48">
              <w:rPr>
                <w:color w:val="000000" w:themeColor="text1"/>
              </w:rPr>
              <w:fldChar w:fldCharType="separate"/>
            </w:r>
            <w:r w:rsidRPr="00447E48">
              <w:rPr>
                <w:color w:val="000000" w:themeColor="text1"/>
              </w:rPr>
              <w:t>англійська</w:t>
            </w:r>
            <w:proofErr w:type="spellEnd"/>
            <w:r w:rsidRPr="00447E48">
              <w:rPr>
                <w:color w:val="000000" w:themeColor="text1"/>
              </w:rPr>
              <w:fldChar w:fldCharType="end"/>
            </w:r>
            <w:r w:rsidRPr="00447E48">
              <w:rPr>
                <w:color w:val="000000" w:themeColor="text1"/>
              </w:rPr>
              <w:t>,</w:t>
            </w:r>
            <w:r w:rsidRPr="00447E48">
              <w:rPr>
                <w:color w:val="000000" w:themeColor="text1"/>
                <w:spacing w:val="-7"/>
              </w:rPr>
              <w:t xml:space="preserve"> </w:t>
            </w:r>
            <w:hyperlink r:id="rId10">
              <w:proofErr w:type="spellStart"/>
              <w:r w:rsidRPr="00447E48">
                <w:rPr>
                  <w:color w:val="000000" w:themeColor="text1"/>
                </w:rPr>
                <w:t>французька</w:t>
              </w:r>
            </w:hyperlink>
            <w:hyperlink r:id="rId11">
              <w:r w:rsidRPr="00447E48">
                <w:rPr>
                  <w:color w:val="000000" w:themeColor="text1"/>
                </w:rPr>
                <w:t>,німецька</w:t>
              </w:r>
            </w:hyperlink>
            <w:hyperlink r:id="rId12">
              <w:r w:rsidRPr="00447E48">
                <w:rPr>
                  <w:color w:val="000000" w:themeColor="text1"/>
                </w:rPr>
                <w:t>,німецька</w:t>
              </w:r>
              <w:proofErr w:type="spellEnd"/>
              <w:r w:rsidRPr="00447E48">
                <w:rPr>
                  <w:color w:val="000000" w:themeColor="text1"/>
                  <w:spacing w:val="-6"/>
                </w:rPr>
                <w:t xml:space="preserve"> </w:t>
              </w:r>
              <w:r w:rsidRPr="00447E48">
                <w:rPr>
                  <w:color w:val="000000" w:themeColor="text1"/>
                  <w:spacing w:val="-5"/>
                </w:rPr>
                <w:t>А1</w:t>
              </w:r>
            </w:hyperlink>
            <w:r w:rsidRPr="00447E48">
              <w:rPr>
                <w:color w:val="000000" w:themeColor="text1"/>
                <w:spacing w:val="-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19F2FBA7" w14:textId="0C3DB700" w:rsidR="001C750A" w:rsidRPr="00447E48" w:rsidRDefault="00447E48" w:rsidP="00046863">
            <w:pPr>
              <w:spacing w:line="216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>
              <w:rPr>
                <w:color w:val="000000" w:themeColor="text1"/>
                <w:spacing w:val="-5"/>
                <w:lang w:val="uk-UA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19ACF31D" w14:textId="3E5C2A34" w:rsidR="001C750A" w:rsidRPr="00447E48" w:rsidRDefault="001C750A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Екзамен</w:t>
            </w:r>
            <w:proofErr w:type="spellEnd"/>
          </w:p>
        </w:tc>
      </w:tr>
      <w:tr w:rsidR="001C750A" w:rsidRPr="00573DB8" w14:paraId="2FAFB7A6" w14:textId="77777777" w:rsidTr="00A44972">
        <w:tc>
          <w:tcPr>
            <w:tcW w:w="875" w:type="dxa"/>
            <w:shd w:val="clear" w:color="auto" w:fill="auto"/>
          </w:tcPr>
          <w:p w14:paraId="551BA99C" w14:textId="4D7702D4" w:rsidR="001C750A" w:rsidRPr="00573DB8" w:rsidRDefault="001C750A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545E0F">
              <w:t xml:space="preserve">ОК 3 </w:t>
            </w:r>
          </w:p>
        </w:tc>
        <w:tc>
          <w:tcPr>
            <w:tcW w:w="6463" w:type="dxa"/>
            <w:shd w:val="clear" w:color="auto" w:fill="auto"/>
          </w:tcPr>
          <w:p w14:paraId="2146A1E9" w14:textId="59E95F66" w:rsidR="001C750A" w:rsidRPr="00447E48" w:rsidRDefault="002B71A0" w:rsidP="00046863">
            <w:pPr>
              <w:rPr>
                <w:color w:val="000000" w:themeColor="text1"/>
                <w:lang w:val="uk-UA"/>
              </w:rPr>
            </w:pPr>
            <w:hyperlink r:id="rId13">
              <w:proofErr w:type="spellStart"/>
              <w:r w:rsidR="001C750A" w:rsidRPr="00447E48">
                <w:rPr>
                  <w:color w:val="000000" w:themeColor="text1"/>
                </w:rPr>
                <w:t>Ділова</w:t>
              </w:r>
              <w:proofErr w:type="spellEnd"/>
              <w:r w:rsidR="001C750A" w:rsidRPr="00447E48">
                <w:rPr>
                  <w:color w:val="000000" w:themeColor="text1"/>
                  <w:spacing w:val="-5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</w:rPr>
                <w:t>українська</w:t>
              </w:r>
              <w:proofErr w:type="spellEnd"/>
              <w:r w:rsidR="001C750A" w:rsidRPr="00447E48">
                <w:rPr>
                  <w:color w:val="000000" w:themeColor="text1"/>
                  <w:spacing w:val="-1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  <w:spacing w:val="-4"/>
                </w:rPr>
                <w:t>мова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14:paraId="2DBE3220" w14:textId="64E09EBA" w:rsidR="001C750A" w:rsidRPr="00447E48" w:rsidRDefault="001C750A" w:rsidP="00046863">
            <w:pPr>
              <w:spacing w:line="216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447E48">
              <w:rPr>
                <w:color w:val="000000" w:themeColor="text1"/>
                <w:spacing w:val="-1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495BE3A" w14:textId="6F71100A" w:rsidR="001C750A" w:rsidRPr="00447E48" w:rsidRDefault="001C750A" w:rsidP="00046863">
            <w:pPr>
              <w:spacing w:line="216" w:lineRule="auto"/>
              <w:rPr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Залік</w:t>
            </w:r>
            <w:proofErr w:type="spellEnd"/>
          </w:p>
        </w:tc>
      </w:tr>
      <w:tr w:rsidR="001C750A" w:rsidRPr="00046863" w14:paraId="3F272F46" w14:textId="77777777" w:rsidTr="00A44972">
        <w:tc>
          <w:tcPr>
            <w:tcW w:w="875" w:type="dxa"/>
            <w:shd w:val="clear" w:color="auto" w:fill="auto"/>
          </w:tcPr>
          <w:p w14:paraId="3E1E6B3C" w14:textId="1B8AFB8D" w:rsidR="001C750A" w:rsidRPr="00573DB8" w:rsidRDefault="001C750A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545E0F">
              <w:t xml:space="preserve">ОК 4 </w:t>
            </w:r>
          </w:p>
        </w:tc>
        <w:tc>
          <w:tcPr>
            <w:tcW w:w="6463" w:type="dxa"/>
            <w:shd w:val="clear" w:color="auto" w:fill="auto"/>
          </w:tcPr>
          <w:p w14:paraId="3004A8C7" w14:textId="7B1AC1F0" w:rsidR="001C750A" w:rsidRPr="00447E48" w:rsidRDefault="002B71A0" w:rsidP="00046863">
            <w:pPr>
              <w:rPr>
                <w:color w:val="000000" w:themeColor="text1"/>
                <w:lang w:val="uk-UA"/>
              </w:rPr>
            </w:pPr>
            <w:hyperlink r:id="rId14">
              <w:proofErr w:type="spellStart"/>
              <w:r w:rsidR="001C750A" w:rsidRPr="00447E48">
                <w:rPr>
                  <w:color w:val="000000" w:themeColor="text1"/>
                </w:rPr>
                <w:t>Філософія</w:t>
              </w:r>
              <w:proofErr w:type="spellEnd"/>
              <w:r w:rsidR="001C750A" w:rsidRPr="00447E48">
                <w:rPr>
                  <w:color w:val="000000" w:themeColor="text1"/>
                </w:rPr>
                <w:t>,</w:t>
              </w:r>
              <w:r w:rsidR="001C750A" w:rsidRPr="00447E48">
                <w:rPr>
                  <w:color w:val="000000" w:themeColor="text1"/>
                  <w:spacing w:val="-2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</w:rPr>
                <w:t>політологія</w:t>
              </w:r>
              <w:proofErr w:type="spellEnd"/>
              <w:r w:rsidR="001C750A" w:rsidRPr="00447E48">
                <w:rPr>
                  <w:color w:val="000000" w:themeColor="text1"/>
                  <w:spacing w:val="-2"/>
                </w:rPr>
                <w:t xml:space="preserve"> </w:t>
              </w:r>
              <w:r w:rsidR="001C750A" w:rsidRPr="00447E48">
                <w:rPr>
                  <w:color w:val="000000" w:themeColor="text1"/>
                </w:rPr>
                <w:t>та</w:t>
              </w:r>
              <w:r w:rsidR="001C750A" w:rsidRPr="00447E48">
                <w:rPr>
                  <w:color w:val="000000" w:themeColor="text1"/>
                  <w:spacing w:val="-1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  <w:spacing w:val="-2"/>
                </w:rPr>
                <w:t>соціологія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14:paraId="3DCB94D0" w14:textId="299220B1" w:rsidR="001C750A" w:rsidRPr="00447E48" w:rsidRDefault="001C750A" w:rsidP="00046863">
            <w:pPr>
              <w:spacing w:line="216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447E48">
              <w:rPr>
                <w:color w:val="000000" w:themeColor="text1"/>
                <w:spacing w:val="-1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618C415" w14:textId="351DE0B6" w:rsidR="001C750A" w:rsidRPr="00447E48" w:rsidRDefault="001C750A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Екзамен</w:t>
            </w:r>
            <w:proofErr w:type="spellEnd"/>
          </w:p>
        </w:tc>
      </w:tr>
      <w:tr w:rsidR="001C750A" w:rsidRPr="00573DB8" w14:paraId="46A1412A" w14:textId="77777777" w:rsidTr="00A44972">
        <w:tc>
          <w:tcPr>
            <w:tcW w:w="875" w:type="dxa"/>
            <w:shd w:val="clear" w:color="auto" w:fill="auto"/>
          </w:tcPr>
          <w:p w14:paraId="1594A304" w14:textId="5B944F24" w:rsidR="001C750A" w:rsidRPr="00573DB8" w:rsidRDefault="001C750A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545E0F">
              <w:t xml:space="preserve">ОК 5 </w:t>
            </w:r>
          </w:p>
        </w:tc>
        <w:tc>
          <w:tcPr>
            <w:tcW w:w="6463" w:type="dxa"/>
            <w:shd w:val="clear" w:color="auto" w:fill="auto"/>
          </w:tcPr>
          <w:p w14:paraId="023E7C24" w14:textId="4BF23CB1" w:rsidR="001C750A" w:rsidRPr="00447E48" w:rsidRDefault="001C750A" w:rsidP="00046863">
            <w:pPr>
              <w:rPr>
                <w:color w:val="000000" w:themeColor="text1"/>
                <w:lang w:val="uk-UA"/>
              </w:rPr>
            </w:pPr>
            <w:proofErr w:type="spellStart"/>
            <w:r w:rsidRPr="00447E48">
              <w:rPr>
                <w:color w:val="000000" w:themeColor="text1"/>
                <w:sz w:val="22"/>
              </w:rPr>
              <w:t>Іноземна</w:t>
            </w:r>
            <w:proofErr w:type="spellEnd"/>
            <w:r w:rsidRPr="00447E48">
              <w:rPr>
                <w:color w:val="000000" w:themeColor="text1"/>
                <w:spacing w:val="-8"/>
                <w:sz w:val="22"/>
              </w:rPr>
              <w:t xml:space="preserve"> </w:t>
            </w:r>
            <w:proofErr w:type="spellStart"/>
            <w:r w:rsidRPr="00447E48">
              <w:rPr>
                <w:color w:val="000000" w:themeColor="text1"/>
                <w:sz w:val="22"/>
              </w:rPr>
              <w:t>мова</w:t>
            </w:r>
            <w:proofErr w:type="spellEnd"/>
            <w:r w:rsidRPr="00447E48">
              <w:rPr>
                <w:color w:val="000000" w:themeColor="text1"/>
                <w:spacing w:val="-7"/>
                <w:sz w:val="22"/>
              </w:rPr>
              <w:t xml:space="preserve"> </w:t>
            </w:r>
            <w:proofErr w:type="spellStart"/>
            <w:r w:rsidRPr="00447E48">
              <w:rPr>
                <w:color w:val="000000" w:themeColor="text1"/>
                <w:sz w:val="22"/>
              </w:rPr>
              <w:t>фахового</w:t>
            </w:r>
            <w:proofErr w:type="spellEnd"/>
            <w:r w:rsidRPr="00447E48">
              <w:rPr>
                <w:color w:val="000000" w:themeColor="text1"/>
                <w:spacing w:val="-6"/>
                <w:sz w:val="22"/>
              </w:rPr>
              <w:t xml:space="preserve"> </w:t>
            </w:r>
            <w:proofErr w:type="spellStart"/>
            <w:r w:rsidRPr="00447E48">
              <w:rPr>
                <w:color w:val="000000" w:themeColor="text1"/>
                <w:sz w:val="22"/>
              </w:rPr>
              <w:t>спрямування</w:t>
            </w:r>
            <w:proofErr w:type="spellEnd"/>
            <w:r w:rsidRPr="00447E48">
              <w:rPr>
                <w:color w:val="000000" w:themeColor="text1"/>
                <w:spacing w:val="-7"/>
                <w:sz w:val="22"/>
              </w:rPr>
              <w:t xml:space="preserve"> </w:t>
            </w:r>
            <w:r w:rsidRPr="00447E48">
              <w:rPr>
                <w:color w:val="000000" w:themeColor="text1"/>
                <w:sz w:val="22"/>
              </w:rPr>
              <w:t>(</w:t>
            </w:r>
            <w:proofErr w:type="spellStart"/>
            <w:r w:rsidRPr="00447E48">
              <w:rPr>
                <w:color w:val="000000" w:themeColor="text1"/>
              </w:rPr>
              <w:fldChar w:fldCharType="begin"/>
            </w:r>
            <w:r w:rsidRPr="00447E48">
              <w:rPr>
                <w:color w:val="000000" w:themeColor="text1"/>
              </w:rPr>
              <w:instrText xml:space="preserve"> HYPERLINK "https://docs.google.com/document/d/1N1d9kGQvZFHkqqgy1DELooh20hI1AGhE/edit" \h </w:instrText>
            </w:r>
            <w:r w:rsidRPr="00447E48">
              <w:rPr>
                <w:color w:val="000000" w:themeColor="text1"/>
              </w:rPr>
              <w:fldChar w:fldCharType="separate"/>
            </w:r>
            <w:r w:rsidRPr="00447E48">
              <w:rPr>
                <w:color w:val="000000" w:themeColor="text1"/>
                <w:sz w:val="22"/>
              </w:rPr>
              <w:t>англійська</w:t>
            </w:r>
            <w:proofErr w:type="spellEnd"/>
            <w:r w:rsidRPr="00447E48">
              <w:rPr>
                <w:color w:val="000000" w:themeColor="text1"/>
                <w:sz w:val="22"/>
              </w:rPr>
              <w:t>,</w:t>
            </w:r>
            <w:r w:rsidRPr="00447E48">
              <w:rPr>
                <w:color w:val="000000" w:themeColor="text1"/>
              </w:rPr>
              <w:fldChar w:fldCharType="end"/>
            </w:r>
            <w:r w:rsidRPr="00447E48">
              <w:rPr>
                <w:color w:val="000000" w:themeColor="text1"/>
                <w:spacing w:val="-8"/>
                <w:sz w:val="22"/>
              </w:rPr>
              <w:t xml:space="preserve"> </w:t>
            </w:r>
            <w:hyperlink r:id="rId15">
              <w:proofErr w:type="spellStart"/>
              <w:r w:rsidRPr="00447E48">
                <w:rPr>
                  <w:color w:val="000000" w:themeColor="text1"/>
                  <w:spacing w:val="-2"/>
                  <w:sz w:val="22"/>
                </w:rPr>
                <w:t>французька</w:t>
              </w:r>
              <w:proofErr w:type="spellEnd"/>
            </w:hyperlink>
            <w:r w:rsidRPr="00447E48">
              <w:rPr>
                <w:color w:val="000000" w:themeColor="text1"/>
                <w:spacing w:val="-2"/>
                <w:sz w:val="22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22D2095" w14:textId="0A65668A" w:rsidR="001C750A" w:rsidRPr="00447E48" w:rsidRDefault="001C750A" w:rsidP="00046863">
            <w:pPr>
              <w:spacing w:line="216" w:lineRule="auto"/>
              <w:jc w:val="center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447E48">
              <w:rPr>
                <w:color w:val="000000" w:themeColor="text1"/>
                <w:spacing w:val="-1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0847D41E" w14:textId="0D054949" w:rsidR="001C750A" w:rsidRPr="00447E48" w:rsidRDefault="001C750A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Екзамен</w:t>
            </w:r>
            <w:proofErr w:type="spellEnd"/>
          </w:p>
        </w:tc>
      </w:tr>
      <w:tr w:rsidR="001C750A" w:rsidRPr="00573DB8" w14:paraId="334F6E68" w14:textId="77777777" w:rsidTr="00A44972">
        <w:tc>
          <w:tcPr>
            <w:tcW w:w="875" w:type="dxa"/>
            <w:shd w:val="clear" w:color="auto" w:fill="auto"/>
          </w:tcPr>
          <w:p w14:paraId="334DBFED" w14:textId="5EE2B26E" w:rsidR="001C750A" w:rsidRPr="00573DB8" w:rsidRDefault="001C750A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 xml:space="preserve">ОК 6 </w:t>
            </w:r>
          </w:p>
        </w:tc>
        <w:tc>
          <w:tcPr>
            <w:tcW w:w="6463" w:type="dxa"/>
            <w:shd w:val="clear" w:color="auto" w:fill="auto"/>
          </w:tcPr>
          <w:p w14:paraId="48C8AE81" w14:textId="0A2F2586" w:rsidR="001C750A" w:rsidRPr="00447E48" w:rsidRDefault="002B71A0" w:rsidP="00046863">
            <w:pPr>
              <w:rPr>
                <w:color w:val="000000" w:themeColor="text1"/>
                <w:lang w:val="uk-UA"/>
              </w:rPr>
            </w:pPr>
            <w:hyperlink r:id="rId16">
              <w:proofErr w:type="spellStart"/>
              <w:r w:rsidR="001C750A" w:rsidRPr="00447E48">
                <w:rPr>
                  <w:color w:val="000000" w:themeColor="text1"/>
                </w:rPr>
                <w:t>Безпека</w:t>
              </w:r>
              <w:proofErr w:type="spellEnd"/>
              <w:r w:rsidR="001C750A" w:rsidRPr="00447E48">
                <w:rPr>
                  <w:color w:val="000000" w:themeColor="text1"/>
                  <w:spacing w:val="-4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</w:rPr>
                <w:t>життєдіяльності</w:t>
              </w:r>
              <w:proofErr w:type="spellEnd"/>
              <w:r w:rsidR="001C750A" w:rsidRPr="00447E48">
                <w:rPr>
                  <w:color w:val="000000" w:themeColor="text1"/>
                  <w:spacing w:val="-4"/>
                </w:rPr>
                <w:t xml:space="preserve"> </w:t>
              </w:r>
              <w:r w:rsidR="001C750A" w:rsidRPr="00447E48">
                <w:rPr>
                  <w:color w:val="000000" w:themeColor="text1"/>
                </w:rPr>
                <w:t>та</w:t>
              </w:r>
              <w:r w:rsidR="001C750A" w:rsidRPr="00447E48">
                <w:rPr>
                  <w:color w:val="000000" w:themeColor="text1"/>
                  <w:spacing w:val="-5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</w:rPr>
                <w:t>цивільний</w:t>
              </w:r>
              <w:proofErr w:type="spellEnd"/>
              <w:r w:rsidR="001C750A" w:rsidRPr="00447E48">
                <w:rPr>
                  <w:color w:val="000000" w:themeColor="text1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  <w:spacing w:val="-2"/>
                </w:rPr>
                <w:t>захист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14:paraId="55DB68AC" w14:textId="39BBDF54" w:rsidR="001C750A" w:rsidRPr="00447E48" w:rsidRDefault="001C750A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447E48">
              <w:rPr>
                <w:color w:val="000000" w:themeColor="text1"/>
                <w:spacing w:val="-1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D4B7835" w14:textId="2151506D" w:rsidR="001C750A" w:rsidRPr="00447E48" w:rsidRDefault="001C750A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Екзамен</w:t>
            </w:r>
            <w:proofErr w:type="spellEnd"/>
          </w:p>
        </w:tc>
      </w:tr>
      <w:tr w:rsidR="001C750A" w:rsidRPr="00573DB8" w14:paraId="60CC379B" w14:textId="77777777" w:rsidTr="00A44972">
        <w:tc>
          <w:tcPr>
            <w:tcW w:w="875" w:type="dxa"/>
            <w:shd w:val="clear" w:color="auto" w:fill="auto"/>
          </w:tcPr>
          <w:p w14:paraId="63CC8CE9" w14:textId="007A9671" w:rsidR="001C750A" w:rsidRPr="00573DB8" w:rsidRDefault="001C750A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 xml:space="preserve">ОК 7 </w:t>
            </w:r>
          </w:p>
        </w:tc>
        <w:tc>
          <w:tcPr>
            <w:tcW w:w="6463" w:type="dxa"/>
            <w:shd w:val="clear" w:color="auto" w:fill="auto"/>
          </w:tcPr>
          <w:p w14:paraId="3946B5C4" w14:textId="25E233AE" w:rsidR="001C750A" w:rsidRPr="00447E48" w:rsidRDefault="002B71A0" w:rsidP="00046863">
            <w:pPr>
              <w:rPr>
                <w:color w:val="000000" w:themeColor="text1"/>
                <w:lang w:val="uk-UA"/>
              </w:rPr>
            </w:pPr>
            <w:hyperlink r:id="rId17">
              <w:proofErr w:type="spellStart"/>
              <w:r w:rsidR="001C750A" w:rsidRPr="00447E48">
                <w:rPr>
                  <w:color w:val="000000" w:themeColor="text1"/>
                </w:rPr>
                <w:t>Загальна</w:t>
              </w:r>
              <w:proofErr w:type="spellEnd"/>
              <w:r w:rsidR="001C750A" w:rsidRPr="00447E48">
                <w:rPr>
                  <w:color w:val="000000" w:themeColor="text1"/>
                  <w:spacing w:val="-4"/>
                </w:rPr>
                <w:t xml:space="preserve"> </w:t>
              </w:r>
              <w:r w:rsidR="001C750A" w:rsidRPr="00447E48">
                <w:rPr>
                  <w:color w:val="000000" w:themeColor="text1"/>
                </w:rPr>
                <w:t>та</w:t>
              </w:r>
              <w:r w:rsidR="001C750A" w:rsidRPr="00447E48">
                <w:rPr>
                  <w:color w:val="000000" w:themeColor="text1"/>
                  <w:spacing w:val="-3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</w:rPr>
                <w:t>неорганічна</w:t>
              </w:r>
              <w:proofErr w:type="spellEnd"/>
              <w:r w:rsidR="001C750A" w:rsidRPr="00447E48">
                <w:rPr>
                  <w:color w:val="000000" w:themeColor="text1"/>
                  <w:spacing w:val="-3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  <w:spacing w:val="-2"/>
                </w:rPr>
                <w:t>хімія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14:paraId="68B7E1FD" w14:textId="057D63A1" w:rsidR="001C750A" w:rsidRPr="00447E48" w:rsidRDefault="001C750A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447E48">
              <w:rPr>
                <w:color w:val="000000" w:themeColor="text1"/>
                <w:spacing w:val="-5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7165932E" w14:textId="2E822AFD" w:rsidR="001C750A" w:rsidRPr="00447E48" w:rsidRDefault="001C750A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Екзамен</w:t>
            </w:r>
            <w:proofErr w:type="spellEnd"/>
          </w:p>
        </w:tc>
      </w:tr>
      <w:tr w:rsidR="001C750A" w:rsidRPr="00573DB8" w14:paraId="550A73E5" w14:textId="77777777" w:rsidTr="00A44972">
        <w:tc>
          <w:tcPr>
            <w:tcW w:w="875" w:type="dxa"/>
            <w:shd w:val="clear" w:color="auto" w:fill="auto"/>
          </w:tcPr>
          <w:p w14:paraId="4FB68F37" w14:textId="27FA519F" w:rsidR="001C750A" w:rsidRPr="00573DB8" w:rsidRDefault="001C750A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545E0F">
              <w:t xml:space="preserve">ОК 8 </w:t>
            </w:r>
          </w:p>
        </w:tc>
        <w:tc>
          <w:tcPr>
            <w:tcW w:w="6463" w:type="dxa"/>
            <w:shd w:val="clear" w:color="auto" w:fill="auto"/>
          </w:tcPr>
          <w:p w14:paraId="29A0FFCF" w14:textId="76E43DE3" w:rsidR="001C750A" w:rsidRPr="00447E48" w:rsidRDefault="002B71A0" w:rsidP="00046863">
            <w:pPr>
              <w:rPr>
                <w:color w:val="000000" w:themeColor="text1"/>
                <w:lang w:val="uk-UA"/>
              </w:rPr>
            </w:pPr>
            <w:hyperlink r:id="rId18">
              <w:proofErr w:type="spellStart"/>
              <w:r w:rsidR="001C750A" w:rsidRPr="00447E48">
                <w:rPr>
                  <w:color w:val="000000" w:themeColor="text1"/>
                </w:rPr>
                <w:t>Вища</w:t>
              </w:r>
              <w:proofErr w:type="spellEnd"/>
              <w:r w:rsidR="001C750A" w:rsidRPr="00447E48">
                <w:rPr>
                  <w:color w:val="000000" w:themeColor="text1"/>
                  <w:spacing w:val="-1"/>
                </w:rPr>
                <w:t xml:space="preserve"> </w:t>
              </w:r>
              <w:r w:rsidR="001C750A" w:rsidRPr="00447E48">
                <w:rPr>
                  <w:color w:val="000000" w:themeColor="text1"/>
                  <w:spacing w:val="-2"/>
                </w:rPr>
                <w:t>математика</w:t>
              </w:r>
            </w:hyperlink>
          </w:p>
        </w:tc>
        <w:tc>
          <w:tcPr>
            <w:tcW w:w="1134" w:type="dxa"/>
            <w:shd w:val="clear" w:color="auto" w:fill="auto"/>
          </w:tcPr>
          <w:p w14:paraId="20825EF9" w14:textId="520756C4" w:rsidR="001C750A" w:rsidRPr="00447E48" w:rsidRDefault="001C750A" w:rsidP="00046863">
            <w:pPr>
              <w:spacing w:line="216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447E48">
              <w:rPr>
                <w:color w:val="000000" w:themeColor="text1"/>
                <w:spacing w:val="-1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448247D4" w14:textId="3A694F2D" w:rsidR="001C750A" w:rsidRPr="00447E48" w:rsidRDefault="001C750A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Екзамен</w:t>
            </w:r>
            <w:proofErr w:type="spellEnd"/>
          </w:p>
        </w:tc>
      </w:tr>
      <w:tr w:rsidR="001C750A" w:rsidRPr="00573DB8" w14:paraId="1F716F3A" w14:textId="77777777" w:rsidTr="00A44972">
        <w:tc>
          <w:tcPr>
            <w:tcW w:w="875" w:type="dxa"/>
            <w:shd w:val="clear" w:color="auto" w:fill="auto"/>
          </w:tcPr>
          <w:p w14:paraId="63096693" w14:textId="303ED408" w:rsidR="001C750A" w:rsidRPr="00573DB8" w:rsidRDefault="001C750A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545E0F">
              <w:t xml:space="preserve">ОК 9 </w:t>
            </w:r>
          </w:p>
        </w:tc>
        <w:tc>
          <w:tcPr>
            <w:tcW w:w="6463" w:type="dxa"/>
            <w:shd w:val="clear" w:color="auto" w:fill="auto"/>
          </w:tcPr>
          <w:p w14:paraId="7AB10F9B" w14:textId="67487C29" w:rsidR="001C750A" w:rsidRPr="00447E48" w:rsidRDefault="002B71A0" w:rsidP="00046863">
            <w:pPr>
              <w:rPr>
                <w:color w:val="000000" w:themeColor="text1"/>
                <w:lang w:val="uk-UA"/>
              </w:rPr>
            </w:pPr>
            <w:hyperlink r:id="rId19">
              <w:proofErr w:type="spellStart"/>
              <w:r w:rsidR="001C750A" w:rsidRPr="00447E48">
                <w:rPr>
                  <w:color w:val="000000" w:themeColor="text1"/>
                  <w:spacing w:val="-2"/>
                </w:rPr>
                <w:t>Фізика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14:paraId="75B0B753" w14:textId="627D9CDD" w:rsidR="001C750A" w:rsidRPr="00447E48" w:rsidRDefault="001C750A" w:rsidP="00046863">
            <w:pPr>
              <w:spacing w:line="216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447E48">
              <w:rPr>
                <w:color w:val="000000" w:themeColor="text1"/>
                <w:spacing w:val="-1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1775DB79" w14:textId="44BBD623" w:rsidR="001C750A" w:rsidRPr="00447E48" w:rsidRDefault="001C750A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Екзамен</w:t>
            </w:r>
            <w:proofErr w:type="spellEnd"/>
          </w:p>
        </w:tc>
      </w:tr>
      <w:tr w:rsidR="001C750A" w:rsidRPr="00573DB8" w14:paraId="56125326" w14:textId="77777777" w:rsidTr="00A44972">
        <w:tc>
          <w:tcPr>
            <w:tcW w:w="875" w:type="dxa"/>
            <w:shd w:val="clear" w:color="auto" w:fill="auto"/>
          </w:tcPr>
          <w:p w14:paraId="3B0F283D" w14:textId="3895F390" w:rsidR="001C750A" w:rsidRPr="00573DB8" w:rsidRDefault="001C750A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545E0F">
              <w:t xml:space="preserve">ОК 10 </w:t>
            </w:r>
          </w:p>
        </w:tc>
        <w:tc>
          <w:tcPr>
            <w:tcW w:w="6463" w:type="dxa"/>
            <w:shd w:val="clear" w:color="auto" w:fill="auto"/>
          </w:tcPr>
          <w:p w14:paraId="4F878F71" w14:textId="71363ACE" w:rsidR="001C750A" w:rsidRPr="00447E48" w:rsidRDefault="002B71A0" w:rsidP="00046863">
            <w:pPr>
              <w:rPr>
                <w:color w:val="000000" w:themeColor="text1"/>
                <w:lang w:val="uk-UA"/>
              </w:rPr>
            </w:pPr>
            <w:hyperlink r:id="rId20">
              <w:proofErr w:type="spellStart"/>
              <w:r w:rsidR="001C750A" w:rsidRPr="00447E48">
                <w:rPr>
                  <w:color w:val="000000" w:themeColor="text1"/>
                </w:rPr>
                <w:t>Прикладна</w:t>
              </w:r>
              <w:proofErr w:type="spellEnd"/>
              <w:r w:rsidR="001C750A" w:rsidRPr="00447E48">
                <w:rPr>
                  <w:color w:val="000000" w:themeColor="text1"/>
                  <w:spacing w:val="-4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  <w:spacing w:val="-2"/>
                </w:rPr>
                <w:t>хімія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14:paraId="1E96AF61" w14:textId="2BCF08CD" w:rsidR="001C750A" w:rsidRPr="00447E48" w:rsidRDefault="001C750A" w:rsidP="00046863">
            <w:pPr>
              <w:spacing w:line="216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447E48">
              <w:rPr>
                <w:color w:val="000000" w:themeColor="text1"/>
                <w:spacing w:val="-1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15D2E11A" w14:textId="24A1682E" w:rsidR="001C750A" w:rsidRPr="00447E48" w:rsidRDefault="001C750A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Залік</w:t>
            </w:r>
            <w:proofErr w:type="spellEnd"/>
          </w:p>
        </w:tc>
      </w:tr>
      <w:tr w:rsidR="001C750A" w:rsidRPr="00573DB8" w14:paraId="6F913A86" w14:textId="77777777" w:rsidTr="00A44972">
        <w:tc>
          <w:tcPr>
            <w:tcW w:w="875" w:type="dxa"/>
            <w:shd w:val="clear" w:color="auto" w:fill="auto"/>
          </w:tcPr>
          <w:p w14:paraId="3CD71D54" w14:textId="74B53158" w:rsidR="001C750A" w:rsidRPr="00573DB8" w:rsidRDefault="001C750A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 xml:space="preserve">ОК 11 </w:t>
            </w:r>
          </w:p>
        </w:tc>
        <w:tc>
          <w:tcPr>
            <w:tcW w:w="6463" w:type="dxa"/>
            <w:shd w:val="clear" w:color="auto" w:fill="auto"/>
          </w:tcPr>
          <w:p w14:paraId="238CF084" w14:textId="62979151" w:rsidR="001C750A" w:rsidRPr="00447E48" w:rsidRDefault="002B71A0" w:rsidP="00046863">
            <w:pPr>
              <w:rPr>
                <w:color w:val="000000" w:themeColor="text1"/>
                <w:lang w:val="uk-UA"/>
              </w:rPr>
            </w:pPr>
            <w:hyperlink r:id="rId21">
              <w:proofErr w:type="spellStart"/>
              <w:r w:rsidR="001C750A" w:rsidRPr="00447E48">
                <w:rPr>
                  <w:color w:val="000000" w:themeColor="text1"/>
                  <w:spacing w:val="-2"/>
                </w:rPr>
                <w:t>Правознавство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14:paraId="70F3B8FD" w14:textId="2A673A9B" w:rsidR="001C750A" w:rsidRPr="00447E48" w:rsidRDefault="001C750A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447E48">
              <w:rPr>
                <w:color w:val="000000" w:themeColor="text1"/>
                <w:spacing w:val="-1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10CB539" w14:textId="14F3C04C" w:rsidR="001C750A" w:rsidRPr="00447E48" w:rsidRDefault="001C750A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Залік</w:t>
            </w:r>
            <w:proofErr w:type="spellEnd"/>
          </w:p>
        </w:tc>
      </w:tr>
      <w:tr w:rsidR="001C750A" w:rsidRPr="00573DB8" w14:paraId="0302A86C" w14:textId="77777777" w:rsidTr="00A44972">
        <w:tc>
          <w:tcPr>
            <w:tcW w:w="875" w:type="dxa"/>
            <w:shd w:val="clear" w:color="auto" w:fill="auto"/>
          </w:tcPr>
          <w:p w14:paraId="0910E246" w14:textId="3A432107" w:rsidR="001C750A" w:rsidRPr="00573DB8" w:rsidRDefault="001C750A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545E0F">
              <w:t xml:space="preserve">ОК 12 </w:t>
            </w:r>
          </w:p>
        </w:tc>
        <w:tc>
          <w:tcPr>
            <w:tcW w:w="6463" w:type="dxa"/>
            <w:shd w:val="clear" w:color="auto" w:fill="auto"/>
          </w:tcPr>
          <w:p w14:paraId="67C54D3A" w14:textId="2DA440F1" w:rsidR="001C750A" w:rsidRPr="00447E48" w:rsidRDefault="002B71A0" w:rsidP="00046863">
            <w:pPr>
              <w:rPr>
                <w:color w:val="000000" w:themeColor="text1"/>
                <w:lang w:val="uk-UA"/>
              </w:rPr>
            </w:pPr>
            <w:hyperlink r:id="rId22">
              <w:proofErr w:type="spellStart"/>
              <w:r w:rsidR="001C750A" w:rsidRPr="00447E48">
                <w:rPr>
                  <w:color w:val="000000" w:themeColor="text1"/>
                </w:rPr>
                <w:t>Фізичне</w:t>
              </w:r>
              <w:proofErr w:type="spellEnd"/>
              <w:r w:rsidR="001C750A" w:rsidRPr="00447E48">
                <w:rPr>
                  <w:color w:val="000000" w:themeColor="text1"/>
                  <w:spacing w:val="-1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  <w:spacing w:val="-2"/>
                </w:rPr>
                <w:t>виховання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14:paraId="173093F2" w14:textId="18FC920E" w:rsidR="001C750A" w:rsidRPr="00447E48" w:rsidRDefault="001C750A" w:rsidP="00046863">
            <w:pPr>
              <w:spacing w:line="216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447E48">
              <w:rPr>
                <w:color w:val="000000" w:themeColor="text1"/>
                <w:spacing w:val="-1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DA877A4" w14:textId="28CE825D" w:rsidR="001C750A" w:rsidRPr="00447E48" w:rsidRDefault="001C750A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Залік</w:t>
            </w:r>
            <w:proofErr w:type="spellEnd"/>
          </w:p>
        </w:tc>
      </w:tr>
      <w:tr w:rsidR="001C750A" w:rsidRPr="00573DB8" w14:paraId="4BFC3AE2" w14:textId="77777777" w:rsidTr="00A44972">
        <w:tc>
          <w:tcPr>
            <w:tcW w:w="875" w:type="dxa"/>
            <w:shd w:val="clear" w:color="auto" w:fill="auto"/>
          </w:tcPr>
          <w:p w14:paraId="19BE20B0" w14:textId="7AAEFBD0" w:rsidR="001C750A" w:rsidRPr="00573DB8" w:rsidRDefault="001C750A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 xml:space="preserve">ОК 13 </w:t>
            </w:r>
          </w:p>
        </w:tc>
        <w:tc>
          <w:tcPr>
            <w:tcW w:w="6463" w:type="dxa"/>
            <w:shd w:val="clear" w:color="auto" w:fill="auto"/>
          </w:tcPr>
          <w:p w14:paraId="2DF8BE94" w14:textId="666A6121" w:rsidR="001C750A" w:rsidRPr="00447E48" w:rsidRDefault="002B71A0" w:rsidP="00046863">
            <w:pPr>
              <w:rPr>
                <w:color w:val="000000" w:themeColor="text1"/>
                <w:lang w:val="uk-UA"/>
              </w:rPr>
            </w:pPr>
            <w:hyperlink r:id="rId23">
              <w:proofErr w:type="spellStart"/>
              <w:r w:rsidR="001C750A" w:rsidRPr="00447E48">
                <w:rPr>
                  <w:color w:val="000000" w:themeColor="text1"/>
                </w:rPr>
                <w:t>Інформаційні</w:t>
              </w:r>
              <w:proofErr w:type="spellEnd"/>
              <w:r w:rsidR="001C750A" w:rsidRPr="00447E48">
                <w:rPr>
                  <w:color w:val="000000" w:themeColor="text1"/>
                  <w:spacing w:val="-4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</w:rPr>
                <w:t>системи</w:t>
              </w:r>
              <w:proofErr w:type="spellEnd"/>
              <w:r w:rsidR="001C750A" w:rsidRPr="00447E48">
                <w:rPr>
                  <w:color w:val="000000" w:themeColor="text1"/>
                  <w:spacing w:val="-4"/>
                </w:rPr>
                <w:t xml:space="preserve"> </w:t>
              </w:r>
              <w:r w:rsidR="001C750A" w:rsidRPr="00447E48">
                <w:rPr>
                  <w:color w:val="000000" w:themeColor="text1"/>
                </w:rPr>
                <w:t>та</w:t>
              </w:r>
              <w:r w:rsidR="001C750A" w:rsidRPr="00447E48">
                <w:rPr>
                  <w:color w:val="000000" w:themeColor="text1"/>
                  <w:spacing w:val="-4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  <w:spacing w:val="-2"/>
                </w:rPr>
                <w:t>технології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14:paraId="3AB407E9" w14:textId="6B4F4BFD" w:rsidR="001C750A" w:rsidRPr="00447E48" w:rsidRDefault="001C750A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447E48">
              <w:rPr>
                <w:color w:val="000000" w:themeColor="text1"/>
                <w:spacing w:val="-1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7A04ED0" w14:textId="4B3AD74D" w:rsidR="001C750A" w:rsidRPr="00447E48" w:rsidRDefault="001C750A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Екзамен</w:t>
            </w:r>
            <w:proofErr w:type="spellEnd"/>
          </w:p>
        </w:tc>
      </w:tr>
      <w:tr w:rsidR="001C750A" w:rsidRPr="00573DB8" w14:paraId="162B25A6" w14:textId="77777777" w:rsidTr="00A44972">
        <w:tc>
          <w:tcPr>
            <w:tcW w:w="875" w:type="dxa"/>
            <w:shd w:val="clear" w:color="auto" w:fill="auto"/>
          </w:tcPr>
          <w:p w14:paraId="00BE3D45" w14:textId="40D6ADFB" w:rsidR="001C750A" w:rsidRPr="00573DB8" w:rsidRDefault="001C750A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 xml:space="preserve">ОК 14 </w:t>
            </w:r>
          </w:p>
        </w:tc>
        <w:tc>
          <w:tcPr>
            <w:tcW w:w="6463" w:type="dxa"/>
            <w:shd w:val="clear" w:color="auto" w:fill="auto"/>
          </w:tcPr>
          <w:p w14:paraId="1D412948" w14:textId="7BADAE7B" w:rsidR="001C750A" w:rsidRPr="00447E48" w:rsidRDefault="002B71A0" w:rsidP="00046863">
            <w:pPr>
              <w:rPr>
                <w:color w:val="000000" w:themeColor="text1"/>
                <w:lang w:val="uk-UA"/>
              </w:rPr>
            </w:pPr>
            <w:hyperlink r:id="rId24">
              <w:proofErr w:type="spellStart"/>
              <w:r w:rsidR="001C750A" w:rsidRPr="00447E48">
                <w:rPr>
                  <w:color w:val="000000" w:themeColor="text1"/>
                </w:rPr>
                <w:t>Якісний</w:t>
              </w:r>
              <w:proofErr w:type="spellEnd"/>
              <w:r w:rsidR="001C750A" w:rsidRPr="00447E48">
                <w:rPr>
                  <w:color w:val="000000" w:themeColor="text1"/>
                  <w:spacing w:val="-5"/>
                </w:rPr>
                <w:t xml:space="preserve"> </w:t>
              </w:r>
              <w:r w:rsidR="001C750A" w:rsidRPr="00447E48">
                <w:rPr>
                  <w:color w:val="000000" w:themeColor="text1"/>
                </w:rPr>
                <w:t>та</w:t>
              </w:r>
              <w:r w:rsidR="001C750A" w:rsidRPr="00447E48">
                <w:rPr>
                  <w:color w:val="000000" w:themeColor="text1"/>
                  <w:spacing w:val="-4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</w:rPr>
                <w:t>кількісний</w:t>
              </w:r>
              <w:proofErr w:type="spellEnd"/>
              <w:r w:rsidR="001C750A" w:rsidRPr="00447E48">
                <w:rPr>
                  <w:color w:val="000000" w:themeColor="text1"/>
                  <w:spacing w:val="-4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  <w:spacing w:val="-2"/>
                </w:rPr>
                <w:t>аналіз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14:paraId="67D95EE2" w14:textId="48ACF42C" w:rsidR="001C750A" w:rsidRPr="00447E48" w:rsidRDefault="001C750A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447E48">
              <w:rPr>
                <w:color w:val="000000" w:themeColor="text1"/>
                <w:spacing w:val="-1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191A047E" w14:textId="1FD8327E" w:rsidR="001C750A" w:rsidRPr="00447E48" w:rsidRDefault="001C750A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Екзамен</w:t>
            </w:r>
            <w:proofErr w:type="spellEnd"/>
          </w:p>
        </w:tc>
      </w:tr>
      <w:tr w:rsidR="001C750A" w:rsidRPr="00573DB8" w14:paraId="36E672AB" w14:textId="77777777" w:rsidTr="00A44972">
        <w:tc>
          <w:tcPr>
            <w:tcW w:w="875" w:type="dxa"/>
            <w:shd w:val="clear" w:color="auto" w:fill="auto"/>
          </w:tcPr>
          <w:p w14:paraId="10501CE9" w14:textId="7F6C3615" w:rsidR="001C750A" w:rsidRPr="00573DB8" w:rsidRDefault="001C750A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 xml:space="preserve">ОК 15 </w:t>
            </w:r>
          </w:p>
        </w:tc>
        <w:tc>
          <w:tcPr>
            <w:tcW w:w="6463" w:type="dxa"/>
            <w:shd w:val="clear" w:color="auto" w:fill="auto"/>
          </w:tcPr>
          <w:p w14:paraId="6C71D4AF" w14:textId="1114AEE6" w:rsidR="001C750A" w:rsidRPr="00447E48" w:rsidRDefault="002B71A0" w:rsidP="00046863">
            <w:pPr>
              <w:rPr>
                <w:color w:val="000000" w:themeColor="text1"/>
                <w:lang w:val="uk-UA"/>
              </w:rPr>
            </w:pPr>
            <w:hyperlink r:id="rId25">
              <w:proofErr w:type="spellStart"/>
              <w:r w:rsidR="001C750A" w:rsidRPr="00447E48">
                <w:rPr>
                  <w:color w:val="000000" w:themeColor="text1"/>
                </w:rPr>
                <w:t>Органічна</w:t>
              </w:r>
              <w:proofErr w:type="spellEnd"/>
              <w:r w:rsidR="001C750A" w:rsidRPr="00447E48">
                <w:rPr>
                  <w:color w:val="000000" w:themeColor="text1"/>
                  <w:spacing w:val="-5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  <w:spacing w:val="-2"/>
                </w:rPr>
                <w:t>хімія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14:paraId="65F926B2" w14:textId="7DE8C32F" w:rsidR="001C750A" w:rsidRPr="00447E48" w:rsidRDefault="001C750A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447E48">
              <w:rPr>
                <w:color w:val="000000" w:themeColor="text1"/>
                <w:spacing w:val="-1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24E74E0" w14:textId="1A410069" w:rsidR="001C750A" w:rsidRPr="00447E48" w:rsidRDefault="001C750A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Екзамен</w:t>
            </w:r>
            <w:proofErr w:type="spellEnd"/>
          </w:p>
        </w:tc>
      </w:tr>
      <w:tr w:rsidR="001C750A" w:rsidRPr="00573DB8" w14:paraId="102E3B71" w14:textId="77777777" w:rsidTr="00A44972">
        <w:tc>
          <w:tcPr>
            <w:tcW w:w="875" w:type="dxa"/>
            <w:shd w:val="clear" w:color="auto" w:fill="auto"/>
          </w:tcPr>
          <w:p w14:paraId="41C9D3ED" w14:textId="346DAC54" w:rsidR="001C750A" w:rsidRPr="00573DB8" w:rsidRDefault="001C750A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 xml:space="preserve">ОК 16 </w:t>
            </w:r>
          </w:p>
        </w:tc>
        <w:tc>
          <w:tcPr>
            <w:tcW w:w="6463" w:type="dxa"/>
            <w:shd w:val="clear" w:color="auto" w:fill="auto"/>
          </w:tcPr>
          <w:p w14:paraId="76D401B6" w14:textId="4755146D" w:rsidR="001C750A" w:rsidRPr="00447E48" w:rsidRDefault="002B71A0" w:rsidP="00046863">
            <w:pPr>
              <w:rPr>
                <w:color w:val="000000" w:themeColor="text1"/>
                <w:lang w:val="uk-UA"/>
              </w:rPr>
            </w:pPr>
            <w:hyperlink r:id="rId26">
              <w:proofErr w:type="spellStart"/>
              <w:r w:rsidR="001C750A" w:rsidRPr="00447E48">
                <w:rPr>
                  <w:color w:val="000000" w:themeColor="text1"/>
                </w:rPr>
                <w:t>Основи</w:t>
              </w:r>
              <w:proofErr w:type="spellEnd"/>
              <w:r w:rsidR="001C750A" w:rsidRPr="00447E48">
                <w:rPr>
                  <w:color w:val="000000" w:themeColor="text1"/>
                  <w:spacing w:val="-6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  <w:spacing w:val="-2"/>
                </w:rPr>
                <w:t>екології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14:paraId="3E52A26C" w14:textId="054B57FF" w:rsidR="001C750A" w:rsidRPr="00447E48" w:rsidRDefault="001C750A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447E48">
              <w:rPr>
                <w:color w:val="000000" w:themeColor="text1"/>
                <w:spacing w:val="-1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032DD417" w14:textId="3A75294E" w:rsidR="001C750A" w:rsidRPr="00447E48" w:rsidRDefault="001C750A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Залік</w:t>
            </w:r>
            <w:proofErr w:type="spellEnd"/>
          </w:p>
        </w:tc>
      </w:tr>
      <w:tr w:rsidR="001C750A" w:rsidRPr="00573DB8" w14:paraId="1E49EA94" w14:textId="77777777" w:rsidTr="00A44972">
        <w:tc>
          <w:tcPr>
            <w:tcW w:w="875" w:type="dxa"/>
            <w:shd w:val="clear" w:color="auto" w:fill="auto"/>
          </w:tcPr>
          <w:p w14:paraId="28E9D8A1" w14:textId="0D48549B" w:rsidR="001C750A" w:rsidRPr="00573DB8" w:rsidRDefault="001C750A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 xml:space="preserve">ОК 17 </w:t>
            </w:r>
          </w:p>
        </w:tc>
        <w:tc>
          <w:tcPr>
            <w:tcW w:w="6463" w:type="dxa"/>
            <w:shd w:val="clear" w:color="auto" w:fill="auto"/>
          </w:tcPr>
          <w:p w14:paraId="2E285016" w14:textId="11FE5711" w:rsidR="001C750A" w:rsidRPr="00447E48" w:rsidRDefault="002B71A0" w:rsidP="00046863">
            <w:pPr>
              <w:rPr>
                <w:color w:val="000000" w:themeColor="text1"/>
                <w:lang w:val="uk-UA"/>
              </w:rPr>
            </w:pPr>
            <w:hyperlink r:id="rId27">
              <w:proofErr w:type="spellStart"/>
              <w:r w:rsidR="001C750A" w:rsidRPr="00447E48">
                <w:rPr>
                  <w:color w:val="000000" w:themeColor="text1"/>
                </w:rPr>
                <w:t>Процеси</w:t>
              </w:r>
              <w:proofErr w:type="spellEnd"/>
              <w:r w:rsidR="001C750A" w:rsidRPr="00447E48">
                <w:rPr>
                  <w:color w:val="000000" w:themeColor="text1"/>
                  <w:spacing w:val="-4"/>
                </w:rPr>
                <w:t xml:space="preserve"> </w:t>
              </w:r>
              <w:r w:rsidR="001C750A" w:rsidRPr="00447E48">
                <w:rPr>
                  <w:color w:val="000000" w:themeColor="text1"/>
                </w:rPr>
                <w:t>та</w:t>
              </w:r>
              <w:r w:rsidR="001C750A" w:rsidRPr="00447E48">
                <w:rPr>
                  <w:color w:val="000000" w:themeColor="text1"/>
                  <w:spacing w:val="-4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</w:rPr>
                <w:t>апарати</w:t>
              </w:r>
              <w:proofErr w:type="spellEnd"/>
              <w:r w:rsidR="001C750A" w:rsidRPr="00447E48">
                <w:rPr>
                  <w:color w:val="000000" w:themeColor="text1"/>
                  <w:spacing w:val="-3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</w:rPr>
                <w:t>хімічних</w:t>
              </w:r>
              <w:proofErr w:type="spellEnd"/>
              <w:r w:rsidR="001C750A" w:rsidRPr="00447E48">
                <w:rPr>
                  <w:color w:val="000000" w:themeColor="text1"/>
                  <w:spacing w:val="-3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  <w:spacing w:val="-2"/>
                </w:rPr>
                <w:t>виробництв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14:paraId="5B952D4A" w14:textId="06A3000E" w:rsidR="001C750A" w:rsidRPr="00447E48" w:rsidRDefault="001C750A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447E48">
              <w:rPr>
                <w:color w:val="000000" w:themeColor="text1"/>
                <w:spacing w:val="-1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4F74CCC" w14:textId="2DF96B2B" w:rsidR="001C750A" w:rsidRPr="00447E48" w:rsidRDefault="001C750A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Екзамен</w:t>
            </w:r>
            <w:proofErr w:type="spellEnd"/>
          </w:p>
        </w:tc>
      </w:tr>
      <w:tr w:rsidR="001C750A" w:rsidRPr="00573DB8" w14:paraId="33A4E888" w14:textId="77777777" w:rsidTr="00A44972">
        <w:tc>
          <w:tcPr>
            <w:tcW w:w="875" w:type="dxa"/>
            <w:shd w:val="clear" w:color="auto" w:fill="auto"/>
          </w:tcPr>
          <w:p w14:paraId="14FC026F" w14:textId="1EA7EAF9" w:rsidR="001C750A" w:rsidRPr="00573DB8" w:rsidRDefault="001C750A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 xml:space="preserve">ОК 18 </w:t>
            </w:r>
          </w:p>
        </w:tc>
        <w:tc>
          <w:tcPr>
            <w:tcW w:w="6463" w:type="dxa"/>
            <w:shd w:val="clear" w:color="auto" w:fill="auto"/>
          </w:tcPr>
          <w:p w14:paraId="22F6077D" w14:textId="5DE07C04" w:rsidR="001C750A" w:rsidRPr="00447E48" w:rsidRDefault="002B71A0" w:rsidP="00046863">
            <w:pPr>
              <w:rPr>
                <w:color w:val="000000" w:themeColor="text1"/>
                <w:lang w:val="uk-UA"/>
              </w:rPr>
            </w:pPr>
            <w:hyperlink r:id="rId28">
              <w:proofErr w:type="spellStart"/>
              <w:r w:rsidR="001C750A" w:rsidRPr="00447E48">
                <w:rPr>
                  <w:color w:val="000000" w:themeColor="text1"/>
                </w:rPr>
                <w:t>Загальна</w:t>
              </w:r>
              <w:proofErr w:type="spellEnd"/>
              <w:r w:rsidR="001C750A" w:rsidRPr="00447E48">
                <w:rPr>
                  <w:color w:val="000000" w:themeColor="text1"/>
                  <w:spacing w:val="-6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</w:rPr>
                <w:t>хімічна</w:t>
              </w:r>
              <w:proofErr w:type="spellEnd"/>
              <w:r w:rsidR="001C750A" w:rsidRPr="00447E48">
                <w:rPr>
                  <w:color w:val="000000" w:themeColor="text1"/>
                  <w:spacing w:val="-5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  <w:spacing w:val="-2"/>
                </w:rPr>
                <w:t>технологія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14:paraId="538A0280" w14:textId="63B787F5" w:rsidR="001C750A" w:rsidRPr="00447E48" w:rsidRDefault="001C750A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447E48">
              <w:rPr>
                <w:color w:val="000000" w:themeColor="text1"/>
                <w:spacing w:val="-1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708EDC43" w14:textId="5E716FAD" w:rsidR="001C750A" w:rsidRPr="00447E48" w:rsidRDefault="001C750A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Екзамен</w:t>
            </w:r>
            <w:proofErr w:type="spellEnd"/>
          </w:p>
        </w:tc>
      </w:tr>
      <w:tr w:rsidR="001C750A" w:rsidRPr="00573DB8" w14:paraId="311DCE37" w14:textId="77777777" w:rsidTr="00A44972">
        <w:tc>
          <w:tcPr>
            <w:tcW w:w="875" w:type="dxa"/>
            <w:shd w:val="clear" w:color="auto" w:fill="auto"/>
          </w:tcPr>
          <w:p w14:paraId="0D0CF6E7" w14:textId="0F39EF55" w:rsidR="001C750A" w:rsidRPr="00573DB8" w:rsidRDefault="001C750A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545E0F">
              <w:t xml:space="preserve">ОК 19 </w:t>
            </w:r>
          </w:p>
        </w:tc>
        <w:tc>
          <w:tcPr>
            <w:tcW w:w="6463" w:type="dxa"/>
            <w:shd w:val="clear" w:color="auto" w:fill="auto"/>
          </w:tcPr>
          <w:p w14:paraId="4568C62C" w14:textId="73E3013B" w:rsidR="001C750A" w:rsidRPr="00447E48" w:rsidRDefault="002B71A0" w:rsidP="00046863">
            <w:pPr>
              <w:rPr>
                <w:color w:val="000000" w:themeColor="text1"/>
                <w:lang w:val="uk-UA"/>
              </w:rPr>
            </w:pPr>
            <w:hyperlink r:id="rId29">
              <w:proofErr w:type="spellStart"/>
              <w:r w:rsidR="001C750A" w:rsidRPr="00447E48">
                <w:rPr>
                  <w:color w:val="000000" w:themeColor="text1"/>
                </w:rPr>
                <w:t>Фізична</w:t>
              </w:r>
              <w:proofErr w:type="spellEnd"/>
              <w:r w:rsidR="001C750A" w:rsidRPr="00447E48">
                <w:rPr>
                  <w:color w:val="000000" w:themeColor="text1"/>
                  <w:spacing w:val="-5"/>
                </w:rPr>
                <w:t xml:space="preserve"> </w:t>
              </w:r>
              <w:r w:rsidR="001C750A" w:rsidRPr="00447E48">
                <w:rPr>
                  <w:color w:val="000000" w:themeColor="text1"/>
                </w:rPr>
                <w:t>та</w:t>
              </w:r>
              <w:r w:rsidR="001C750A" w:rsidRPr="00447E48">
                <w:rPr>
                  <w:color w:val="000000" w:themeColor="text1"/>
                  <w:spacing w:val="-1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</w:rPr>
                <w:t>колоїдна</w:t>
              </w:r>
              <w:proofErr w:type="spellEnd"/>
              <w:r w:rsidR="001C750A" w:rsidRPr="00447E48">
                <w:rPr>
                  <w:color w:val="000000" w:themeColor="text1"/>
                  <w:spacing w:val="-2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  <w:spacing w:val="-4"/>
                </w:rPr>
                <w:t>хімія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14:paraId="5F87600C" w14:textId="03A3C6CA" w:rsidR="001C750A" w:rsidRPr="00447E48" w:rsidRDefault="001C750A" w:rsidP="00046863">
            <w:pPr>
              <w:spacing w:line="216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447E48">
              <w:rPr>
                <w:color w:val="000000" w:themeColor="text1"/>
                <w:spacing w:val="-1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677C92EF" w14:textId="5C0D58AF" w:rsidR="001C750A" w:rsidRPr="00447E48" w:rsidRDefault="001C750A" w:rsidP="00046863">
            <w:pPr>
              <w:spacing w:line="216" w:lineRule="auto"/>
              <w:rPr>
                <w:rFonts w:eastAsia="SimSun"/>
                <w:color w:val="000000" w:themeColor="text1"/>
                <w:spacing w:val="-2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Екзамен</w:t>
            </w:r>
            <w:proofErr w:type="spellEnd"/>
          </w:p>
        </w:tc>
      </w:tr>
      <w:tr w:rsidR="001C750A" w:rsidRPr="00573DB8" w14:paraId="6C9B3825" w14:textId="77777777" w:rsidTr="00A44972">
        <w:tc>
          <w:tcPr>
            <w:tcW w:w="875" w:type="dxa"/>
            <w:shd w:val="clear" w:color="auto" w:fill="auto"/>
          </w:tcPr>
          <w:p w14:paraId="14843073" w14:textId="7C36E865" w:rsidR="001C750A" w:rsidRPr="00573DB8" w:rsidRDefault="001C750A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 xml:space="preserve">ОК 20 </w:t>
            </w:r>
          </w:p>
        </w:tc>
        <w:tc>
          <w:tcPr>
            <w:tcW w:w="6463" w:type="dxa"/>
            <w:shd w:val="clear" w:color="auto" w:fill="auto"/>
          </w:tcPr>
          <w:p w14:paraId="2E43567D" w14:textId="0F617E5D" w:rsidR="001C750A" w:rsidRPr="00447E48" w:rsidRDefault="002B71A0" w:rsidP="00046863">
            <w:pPr>
              <w:rPr>
                <w:color w:val="000000" w:themeColor="text1"/>
                <w:lang w:val="uk-UA"/>
              </w:rPr>
            </w:pPr>
            <w:hyperlink r:id="rId30">
              <w:proofErr w:type="spellStart"/>
              <w:r w:rsidR="001C750A" w:rsidRPr="00447E48">
                <w:rPr>
                  <w:color w:val="000000" w:themeColor="text1"/>
                </w:rPr>
                <w:t>Фізика</w:t>
              </w:r>
              <w:proofErr w:type="spellEnd"/>
              <w:r w:rsidR="001C750A" w:rsidRPr="00447E48">
                <w:rPr>
                  <w:color w:val="000000" w:themeColor="text1"/>
                  <w:spacing w:val="-2"/>
                </w:rPr>
                <w:t xml:space="preserve"> </w:t>
              </w:r>
              <w:r w:rsidR="001C750A" w:rsidRPr="00447E48">
                <w:rPr>
                  <w:color w:val="000000" w:themeColor="text1"/>
                </w:rPr>
                <w:t xml:space="preserve">та </w:t>
              </w:r>
              <w:proofErr w:type="spellStart"/>
              <w:r w:rsidR="001C750A" w:rsidRPr="00447E48">
                <w:rPr>
                  <w:color w:val="000000" w:themeColor="text1"/>
                </w:rPr>
                <w:t>хімія</w:t>
              </w:r>
              <w:proofErr w:type="spellEnd"/>
              <w:r w:rsidR="001C750A" w:rsidRPr="00447E48">
                <w:rPr>
                  <w:color w:val="000000" w:themeColor="text1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  <w:spacing w:val="-2"/>
                </w:rPr>
                <w:t>полімерів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14:paraId="6859C16A" w14:textId="75C4B550" w:rsidR="001C750A" w:rsidRPr="00447E48" w:rsidRDefault="001C750A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447E48">
              <w:rPr>
                <w:color w:val="000000" w:themeColor="text1"/>
                <w:spacing w:val="-1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565DEEB3" w14:textId="63F47213" w:rsidR="001C750A" w:rsidRPr="00447E48" w:rsidRDefault="001C750A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Екзамен</w:t>
            </w:r>
            <w:proofErr w:type="spellEnd"/>
          </w:p>
        </w:tc>
      </w:tr>
      <w:tr w:rsidR="001C750A" w:rsidRPr="00573DB8" w14:paraId="110BDE32" w14:textId="77777777" w:rsidTr="00A44972">
        <w:tc>
          <w:tcPr>
            <w:tcW w:w="875" w:type="dxa"/>
            <w:shd w:val="clear" w:color="auto" w:fill="auto"/>
          </w:tcPr>
          <w:p w14:paraId="7BB63752" w14:textId="03E1C104" w:rsidR="001C750A" w:rsidRPr="00573DB8" w:rsidRDefault="001C750A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545E0F">
              <w:t xml:space="preserve">ОК 21 </w:t>
            </w:r>
          </w:p>
        </w:tc>
        <w:tc>
          <w:tcPr>
            <w:tcW w:w="6463" w:type="dxa"/>
            <w:shd w:val="clear" w:color="auto" w:fill="auto"/>
          </w:tcPr>
          <w:p w14:paraId="18753329" w14:textId="45A293B9" w:rsidR="001C750A" w:rsidRPr="00447E48" w:rsidRDefault="002B71A0" w:rsidP="00046863">
            <w:pPr>
              <w:rPr>
                <w:color w:val="000000" w:themeColor="text1"/>
                <w:lang w:val="uk-UA"/>
              </w:rPr>
            </w:pPr>
            <w:hyperlink r:id="rId31">
              <w:proofErr w:type="spellStart"/>
              <w:r w:rsidR="001C750A" w:rsidRPr="00447E48">
                <w:rPr>
                  <w:color w:val="000000" w:themeColor="text1"/>
                </w:rPr>
                <w:t>Професійні</w:t>
              </w:r>
              <w:proofErr w:type="spellEnd"/>
              <w:r w:rsidR="001C750A" w:rsidRPr="00447E48">
                <w:rPr>
                  <w:color w:val="000000" w:themeColor="text1"/>
                  <w:spacing w:val="-2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  <w:spacing w:val="-2"/>
                </w:rPr>
                <w:t>комунікації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14:paraId="633874CC" w14:textId="5C046FF9" w:rsidR="001C750A" w:rsidRPr="00447E48" w:rsidRDefault="001C750A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447E48">
              <w:rPr>
                <w:color w:val="000000" w:themeColor="text1"/>
                <w:spacing w:val="-1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7E5AC33" w14:textId="47FB1BC0" w:rsidR="001C750A" w:rsidRPr="00447E48" w:rsidRDefault="001C750A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Залік</w:t>
            </w:r>
            <w:proofErr w:type="spellEnd"/>
          </w:p>
        </w:tc>
      </w:tr>
      <w:tr w:rsidR="001C750A" w:rsidRPr="00573DB8" w14:paraId="3F851E70" w14:textId="77777777" w:rsidTr="00A44972">
        <w:tc>
          <w:tcPr>
            <w:tcW w:w="875" w:type="dxa"/>
            <w:shd w:val="clear" w:color="auto" w:fill="auto"/>
          </w:tcPr>
          <w:p w14:paraId="19C5CB98" w14:textId="008F028B" w:rsidR="001C750A" w:rsidRPr="00573DB8" w:rsidRDefault="001C750A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 xml:space="preserve">ОК 22 </w:t>
            </w:r>
          </w:p>
        </w:tc>
        <w:tc>
          <w:tcPr>
            <w:tcW w:w="6463" w:type="dxa"/>
            <w:shd w:val="clear" w:color="auto" w:fill="auto"/>
          </w:tcPr>
          <w:p w14:paraId="54204C47" w14:textId="34B6B439" w:rsidR="001C750A" w:rsidRPr="00447E48" w:rsidRDefault="002B71A0" w:rsidP="00046863">
            <w:pPr>
              <w:rPr>
                <w:color w:val="000000" w:themeColor="text1"/>
                <w:lang w:val="uk-UA"/>
              </w:rPr>
            </w:pPr>
            <w:hyperlink r:id="rId32">
              <w:proofErr w:type="spellStart"/>
              <w:r w:rsidR="001C750A" w:rsidRPr="00447E48">
                <w:rPr>
                  <w:color w:val="000000" w:themeColor="text1"/>
                  <w:spacing w:val="-2"/>
                </w:rPr>
                <w:t>Електрохімія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14:paraId="761B1343" w14:textId="31CB8C63" w:rsidR="001C750A" w:rsidRPr="00447E48" w:rsidRDefault="001C750A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447E48">
              <w:rPr>
                <w:color w:val="000000" w:themeColor="text1"/>
                <w:spacing w:val="-1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7BED885" w14:textId="5EE6431B" w:rsidR="001C750A" w:rsidRPr="00447E48" w:rsidRDefault="001C750A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Екзамен</w:t>
            </w:r>
            <w:proofErr w:type="spellEnd"/>
          </w:p>
        </w:tc>
      </w:tr>
      <w:tr w:rsidR="001C750A" w:rsidRPr="00573DB8" w14:paraId="7DD9CDDD" w14:textId="77777777" w:rsidTr="00A44972">
        <w:tc>
          <w:tcPr>
            <w:tcW w:w="875" w:type="dxa"/>
            <w:shd w:val="clear" w:color="auto" w:fill="auto"/>
          </w:tcPr>
          <w:p w14:paraId="7D968215" w14:textId="16F7C6A1" w:rsidR="001C750A" w:rsidRPr="00573DB8" w:rsidRDefault="001C750A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545E0F">
              <w:t xml:space="preserve">ОК 23 </w:t>
            </w:r>
          </w:p>
        </w:tc>
        <w:tc>
          <w:tcPr>
            <w:tcW w:w="6463" w:type="dxa"/>
            <w:shd w:val="clear" w:color="auto" w:fill="auto"/>
          </w:tcPr>
          <w:p w14:paraId="12096049" w14:textId="766AE5B7" w:rsidR="001C750A" w:rsidRPr="00447E48" w:rsidRDefault="002B71A0" w:rsidP="00046863">
            <w:pPr>
              <w:rPr>
                <w:color w:val="000000" w:themeColor="text1"/>
                <w:lang w:val="uk-UA"/>
              </w:rPr>
            </w:pPr>
            <w:hyperlink r:id="rId33">
              <w:r w:rsidR="001C750A" w:rsidRPr="00447E48">
                <w:rPr>
                  <w:color w:val="000000" w:themeColor="text1"/>
                  <w:lang w:val="uk-UA"/>
                </w:rPr>
                <w:t>Проєктування</w:t>
              </w:r>
              <w:r w:rsidR="001C750A" w:rsidRPr="00447E48">
                <w:rPr>
                  <w:color w:val="000000" w:themeColor="text1"/>
                  <w:spacing w:val="-8"/>
                  <w:lang w:val="uk-UA"/>
                </w:rPr>
                <w:t xml:space="preserve"> </w:t>
              </w:r>
              <w:r w:rsidR="001C750A" w:rsidRPr="00447E48">
                <w:rPr>
                  <w:color w:val="000000" w:themeColor="text1"/>
                  <w:lang w:val="uk-UA"/>
                </w:rPr>
                <w:t>та</w:t>
              </w:r>
              <w:r w:rsidR="001C750A" w:rsidRPr="00447E48">
                <w:rPr>
                  <w:color w:val="000000" w:themeColor="text1"/>
                  <w:spacing w:val="-8"/>
                  <w:lang w:val="uk-UA"/>
                </w:rPr>
                <w:t xml:space="preserve"> </w:t>
              </w:r>
              <w:r w:rsidR="001C750A" w:rsidRPr="00447E48">
                <w:rPr>
                  <w:color w:val="000000" w:themeColor="text1"/>
                  <w:lang w:val="uk-UA"/>
                </w:rPr>
                <w:t>устаткування</w:t>
              </w:r>
              <w:r w:rsidR="001C750A" w:rsidRPr="00447E48">
                <w:rPr>
                  <w:color w:val="000000" w:themeColor="text1"/>
                  <w:spacing w:val="-8"/>
                  <w:lang w:val="uk-UA"/>
                </w:rPr>
                <w:t xml:space="preserve"> </w:t>
              </w:r>
              <w:r w:rsidR="001C750A" w:rsidRPr="00447E48">
                <w:rPr>
                  <w:color w:val="000000" w:themeColor="text1"/>
                  <w:lang w:val="uk-UA"/>
                </w:rPr>
                <w:t>хімічних</w:t>
              </w:r>
              <w:r w:rsidR="001C750A" w:rsidRPr="00447E48">
                <w:rPr>
                  <w:color w:val="000000" w:themeColor="text1"/>
                  <w:spacing w:val="-8"/>
                  <w:lang w:val="uk-UA"/>
                </w:rPr>
                <w:t xml:space="preserve"> </w:t>
              </w:r>
              <w:r w:rsidR="001C750A" w:rsidRPr="00447E48">
                <w:rPr>
                  <w:color w:val="000000" w:themeColor="text1"/>
                  <w:lang w:val="uk-UA"/>
                </w:rPr>
                <w:t>та</w:t>
              </w:r>
              <w:r w:rsidR="001C750A" w:rsidRPr="00447E48">
                <w:rPr>
                  <w:color w:val="000000" w:themeColor="text1"/>
                  <w:spacing w:val="-8"/>
                  <w:lang w:val="uk-UA"/>
                </w:rPr>
                <w:t xml:space="preserve"> </w:t>
              </w:r>
              <w:r w:rsidR="001C750A" w:rsidRPr="00447E48">
                <w:rPr>
                  <w:color w:val="000000" w:themeColor="text1"/>
                  <w:lang w:val="uk-UA"/>
                </w:rPr>
                <w:t>електрохімічних</w:t>
              </w:r>
            </w:hyperlink>
            <w:r w:rsidR="001C750A" w:rsidRPr="00447E48">
              <w:rPr>
                <w:color w:val="000000" w:themeColor="text1"/>
                <w:lang w:val="uk-UA"/>
              </w:rPr>
              <w:t xml:space="preserve"> </w:t>
            </w:r>
            <w:hyperlink r:id="rId34">
              <w:r w:rsidR="001C750A" w:rsidRPr="00447E48">
                <w:rPr>
                  <w:color w:val="000000" w:themeColor="text1"/>
                  <w:spacing w:val="-2"/>
                  <w:lang w:val="uk-UA"/>
                </w:rPr>
                <w:t>виробництв</w:t>
              </w:r>
            </w:hyperlink>
          </w:p>
        </w:tc>
        <w:tc>
          <w:tcPr>
            <w:tcW w:w="1134" w:type="dxa"/>
            <w:shd w:val="clear" w:color="auto" w:fill="auto"/>
          </w:tcPr>
          <w:p w14:paraId="0CBF7F5A" w14:textId="3A5B630C" w:rsidR="001C750A" w:rsidRPr="00447E48" w:rsidRDefault="001C750A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en-US"/>
              </w:rPr>
            </w:pPr>
            <w:r w:rsidRPr="00447E48">
              <w:rPr>
                <w:color w:val="000000" w:themeColor="text1"/>
                <w:spacing w:val="-1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9856754" w14:textId="412D92DB" w:rsidR="001C750A" w:rsidRPr="00447E48" w:rsidRDefault="001C750A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Екзамен</w:t>
            </w:r>
            <w:proofErr w:type="spellEnd"/>
          </w:p>
        </w:tc>
      </w:tr>
      <w:tr w:rsidR="001C750A" w:rsidRPr="00573DB8" w14:paraId="60DA97A1" w14:textId="77777777" w:rsidTr="00A44972">
        <w:tc>
          <w:tcPr>
            <w:tcW w:w="875" w:type="dxa"/>
            <w:shd w:val="clear" w:color="auto" w:fill="auto"/>
          </w:tcPr>
          <w:p w14:paraId="5A5DE19E" w14:textId="3A8BD6A5" w:rsidR="001C750A" w:rsidRPr="00573DB8" w:rsidRDefault="001C750A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545E0F">
              <w:t>ОК 24</w:t>
            </w:r>
          </w:p>
        </w:tc>
        <w:tc>
          <w:tcPr>
            <w:tcW w:w="6463" w:type="dxa"/>
            <w:shd w:val="clear" w:color="auto" w:fill="auto"/>
          </w:tcPr>
          <w:p w14:paraId="5EA5558B" w14:textId="037886C8" w:rsidR="001C750A" w:rsidRPr="00447E48" w:rsidRDefault="002B71A0" w:rsidP="00046863">
            <w:pPr>
              <w:rPr>
                <w:color w:val="000000" w:themeColor="text1"/>
                <w:lang w:val="uk-UA"/>
              </w:rPr>
            </w:pPr>
            <w:hyperlink r:id="rId35">
              <w:proofErr w:type="spellStart"/>
              <w:r w:rsidR="001C750A" w:rsidRPr="00447E48">
                <w:rPr>
                  <w:color w:val="000000" w:themeColor="text1"/>
                </w:rPr>
                <w:t>Фізика</w:t>
              </w:r>
              <w:proofErr w:type="spellEnd"/>
              <w:r w:rsidR="001C750A" w:rsidRPr="00447E48">
                <w:rPr>
                  <w:color w:val="000000" w:themeColor="text1"/>
                  <w:spacing w:val="-2"/>
                </w:rPr>
                <w:t xml:space="preserve"> </w:t>
              </w:r>
              <w:r w:rsidR="001C750A" w:rsidRPr="00447E48">
                <w:rPr>
                  <w:color w:val="000000" w:themeColor="text1"/>
                </w:rPr>
                <w:t xml:space="preserve">та </w:t>
              </w:r>
              <w:proofErr w:type="spellStart"/>
              <w:r w:rsidR="001C750A" w:rsidRPr="00447E48">
                <w:rPr>
                  <w:color w:val="000000" w:themeColor="text1"/>
                </w:rPr>
                <w:t>хімія</w:t>
              </w:r>
              <w:proofErr w:type="spellEnd"/>
              <w:r w:rsidR="001C750A" w:rsidRPr="00447E48">
                <w:rPr>
                  <w:color w:val="000000" w:themeColor="text1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  <w:spacing w:val="-2"/>
                </w:rPr>
                <w:t>протеїнів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14:paraId="07CFABF6" w14:textId="7B483770" w:rsidR="001C750A" w:rsidRPr="00447E48" w:rsidRDefault="001C750A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447E48">
              <w:rPr>
                <w:color w:val="000000" w:themeColor="text1"/>
                <w:spacing w:val="-1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504B683" w14:textId="04A0235B" w:rsidR="001C750A" w:rsidRPr="00447E48" w:rsidRDefault="001C750A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Екзамен</w:t>
            </w:r>
            <w:proofErr w:type="spellEnd"/>
          </w:p>
        </w:tc>
      </w:tr>
      <w:tr w:rsidR="001C750A" w:rsidRPr="00573DB8" w14:paraId="4EA0955B" w14:textId="77777777" w:rsidTr="00A44972">
        <w:tc>
          <w:tcPr>
            <w:tcW w:w="875" w:type="dxa"/>
            <w:shd w:val="clear" w:color="auto" w:fill="auto"/>
          </w:tcPr>
          <w:p w14:paraId="45C9814C" w14:textId="2F1A9222" w:rsidR="001C750A" w:rsidRPr="00573DB8" w:rsidRDefault="001C750A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 xml:space="preserve">ОК 25 </w:t>
            </w:r>
          </w:p>
        </w:tc>
        <w:tc>
          <w:tcPr>
            <w:tcW w:w="6463" w:type="dxa"/>
            <w:shd w:val="clear" w:color="auto" w:fill="auto"/>
          </w:tcPr>
          <w:p w14:paraId="5E7207CA" w14:textId="569E6035" w:rsidR="001C750A" w:rsidRPr="00447E48" w:rsidRDefault="002B71A0" w:rsidP="00046863">
            <w:pPr>
              <w:rPr>
                <w:color w:val="000000" w:themeColor="text1"/>
                <w:lang w:val="uk-UA"/>
              </w:rPr>
            </w:pPr>
            <w:hyperlink r:id="rId36">
              <w:proofErr w:type="spellStart"/>
              <w:r w:rsidR="001C750A" w:rsidRPr="00447E48">
                <w:rPr>
                  <w:color w:val="000000" w:themeColor="text1"/>
                </w:rPr>
                <w:t>Хімія</w:t>
              </w:r>
              <w:proofErr w:type="spellEnd"/>
              <w:r w:rsidR="001C750A" w:rsidRPr="00447E48">
                <w:rPr>
                  <w:color w:val="000000" w:themeColor="text1"/>
                  <w:spacing w:val="-2"/>
                </w:rPr>
                <w:t xml:space="preserve"> </w:t>
              </w:r>
              <w:r w:rsidR="001C750A" w:rsidRPr="00447E48">
                <w:rPr>
                  <w:color w:val="000000" w:themeColor="text1"/>
                </w:rPr>
                <w:t>і</w:t>
              </w:r>
              <w:r w:rsidR="001C750A" w:rsidRPr="00447E48">
                <w:rPr>
                  <w:color w:val="000000" w:themeColor="text1"/>
                  <w:spacing w:val="-1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</w:rPr>
                <w:t>технологія</w:t>
              </w:r>
              <w:proofErr w:type="spellEnd"/>
              <w:r w:rsidR="001C750A" w:rsidRPr="00447E48">
                <w:rPr>
                  <w:color w:val="000000" w:themeColor="text1"/>
                  <w:spacing w:val="-1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</w:rPr>
                <w:t>шкіри</w:t>
              </w:r>
              <w:proofErr w:type="spellEnd"/>
              <w:r w:rsidR="001C750A" w:rsidRPr="00447E48">
                <w:rPr>
                  <w:color w:val="000000" w:themeColor="text1"/>
                  <w:spacing w:val="-1"/>
                </w:rPr>
                <w:t xml:space="preserve"> </w:t>
              </w:r>
              <w:r w:rsidR="001C750A" w:rsidRPr="00447E48">
                <w:rPr>
                  <w:color w:val="000000" w:themeColor="text1"/>
                </w:rPr>
                <w:t>та</w:t>
              </w:r>
              <w:r w:rsidR="001C750A" w:rsidRPr="00447E48">
                <w:rPr>
                  <w:color w:val="000000" w:themeColor="text1"/>
                  <w:spacing w:val="-1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  <w:spacing w:val="-2"/>
                </w:rPr>
                <w:t>хутра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14:paraId="57A1BFA6" w14:textId="1610B3DE" w:rsidR="001C750A" w:rsidRPr="00447E48" w:rsidRDefault="001C750A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447E48">
              <w:rPr>
                <w:color w:val="000000" w:themeColor="text1"/>
                <w:spacing w:val="-1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3423964" w14:textId="05CEF2A6" w:rsidR="001C750A" w:rsidRPr="00447E48" w:rsidRDefault="001C750A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Екзамен</w:t>
            </w:r>
            <w:proofErr w:type="spellEnd"/>
          </w:p>
        </w:tc>
      </w:tr>
      <w:tr w:rsidR="001C750A" w:rsidRPr="00573DB8" w14:paraId="01D00D32" w14:textId="77777777" w:rsidTr="00A44972">
        <w:tc>
          <w:tcPr>
            <w:tcW w:w="875" w:type="dxa"/>
            <w:vMerge w:val="restart"/>
            <w:shd w:val="clear" w:color="auto" w:fill="auto"/>
          </w:tcPr>
          <w:p w14:paraId="320C32A8" w14:textId="3741494F" w:rsidR="001C750A" w:rsidRPr="00545E0F" w:rsidRDefault="001C750A" w:rsidP="00046863">
            <w:pPr>
              <w:spacing w:line="235" w:lineRule="auto"/>
            </w:pPr>
            <w:r w:rsidRPr="00545E0F">
              <w:t xml:space="preserve">ОК 26 </w:t>
            </w:r>
          </w:p>
        </w:tc>
        <w:tc>
          <w:tcPr>
            <w:tcW w:w="6463" w:type="dxa"/>
            <w:shd w:val="clear" w:color="auto" w:fill="auto"/>
          </w:tcPr>
          <w:p w14:paraId="190026FC" w14:textId="7E8244A7" w:rsidR="001C750A" w:rsidRPr="00447E48" w:rsidRDefault="002B71A0" w:rsidP="00046863">
            <w:pPr>
              <w:rPr>
                <w:color w:val="000000" w:themeColor="text1"/>
              </w:rPr>
            </w:pPr>
            <w:hyperlink r:id="rId37">
              <w:proofErr w:type="spellStart"/>
              <w:r w:rsidR="001C750A" w:rsidRPr="00447E48">
                <w:rPr>
                  <w:color w:val="000000" w:themeColor="text1"/>
                </w:rPr>
                <w:t>Устаткування</w:t>
              </w:r>
              <w:proofErr w:type="spellEnd"/>
              <w:r w:rsidR="001C750A" w:rsidRPr="00447E48">
                <w:rPr>
                  <w:color w:val="000000" w:themeColor="text1"/>
                  <w:spacing w:val="-8"/>
                </w:rPr>
                <w:t xml:space="preserve"> </w:t>
              </w:r>
              <w:r w:rsidR="001C750A" w:rsidRPr="00447E48">
                <w:rPr>
                  <w:color w:val="000000" w:themeColor="text1"/>
                </w:rPr>
                <w:t>та</w:t>
              </w:r>
              <w:r w:rsidR="001C750A" w:rsidRPr="00447E48">
                <w:rPr>
                  <w:color w:val="000000" w:themeColor="text1"/>
                  <w:spacing w:val="-8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</w:rPr>
                <w:t>основи</w:t>
              </w:r>
              <w:proofErr w:type="spellEnd"/>
              <w:r w:rsidR="001C750A" w:rsidRPr="00447E48">
                <w:rPr>
                  <w:color w:val="000000" w:themeColor="text1"/>
                  <w:spacing w:val="-8"/>
                </w:rPr>
                <w:t xml:space="preserve"> </w:t>
              </w:r>
              <w:r w:rsidR="001C750A" w:rsidRPr="00447E48">
                <w:rPr>
                  <w:color w:val="000000" w:themeColor="text1"/>
                </w:rPr>
                <w:t>проєктування</w:t>
              </w:r>
              <w:r w:rsidR="001C750A" w:rsidRPr="00447E48">
                <w:rPr>
                  <w:color w:val="000000" w:themeColor="text1"/>
                  <w:spacing w:val="-8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</w:rPr>
                <w:t>шкіро</w:t>
              </w:r>
              <w:proofErr w:type="spellEnd"/>
              <w:r w:rsidR="001C750A" w:rsidRPr="00447E48">
                <w:rPr>
                  <w:color w:val="000000" w:themeColor="text1"/>
                </w:rPr>
                <w:t>-</w:t>
              </w:r>
              <w:r w:rsidR="001C750A" w:rsidRPr="00447E48">
                <w:rPr>
                  <w:color w:val="000000" w:themeColor="text1"/>
                  <w:spacing w:val="-8"/>
                </w:rPr>
                <w:t xml:space="preserve"> </w:t>
              </w:r>
              <w:r w:rsidR="001C750A" w:rsidRPr="00447E48">
                <w:rPr>
                  <w:color w:val="000000" w:themeColor="text1"/>
                </w:rPr>
                <w:t>і</w:t>
              </w:r>
            </w:hyperlink>
            <w:r w:rsidR="001C750A" w:rsidRPr="00447E48">
              <w:rPr>
                <w:color w:val="000000" w:themeColor="text1"/>
              </w:rPr>
              <w:t xml:space="preserve"> </w:t>
            </w:r>
            <w:hyperlink r:id="rId38">
              <w:proofErr w:type="spellStart"/>
              <w:r w:rsidR="001C750A" w:rsidRPr="00447E48">
                <w:rPr>
                  <w:color w:val="000000" w:themeColor="text1"/>
                </w:rPr>
                <w:t>хутропереробних</w:t>
              </w:r>
              <w:proofErr w:type="spellEnd"/>
              <w:r w:rsidR="001C750A" w:rsidRPr="00447E48">
                <w:rPr>
                  <w:color w:val="000000" w:themeColor="text1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</w:rPr>
                <w:t>підприємств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14:paraId="35E43DC1" w14:textId="6690B9BF" w:rsidR="001C750A" w:rsidRPr="00447E48" w:rsidRDefault="001C750A" w:rsidP="00046863">
            <w:pPr>
              <w:spacing w:line="235" w:lineRule="auto"/>
              <w:jc w:val="center"/>
              <w:rPr>
                <w:color w:val="000000" w:themeColor="text1"/>
                <w:spacing w:val="-10"/>
              </w:rPr>
            </w:pPr>
            <w:r w:rsidRPr="00447E48">
              <w:rPr>
                <w:color w:val="000000" w:themeColor="text1"/>
                <w:spacing w:val="-1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1021F566" w14:textId="5932B09F" w:rsidR="001C750A" w:rsidRPr="00447E48" w:rsidRDefault="001C750A" w:rsidP="00046863">
            <w:pPr>
              <w:spacing w:line="235" w:lineRule="auto"/>
              <w:rPr>
                <w:color w:val="000000" w:themeColor="text1"/>
                <w:spacing w:val="-2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Екзамен</w:t>
            </w:r>
            <w:proofErr w:type="spellEnd"/>
          </w:p>
        </w:tc>
      </w:tr>
      <w:tr w:rsidR="001C750A" w:rsidRPr="00573DB8" w14:paraId="4234F133" w14:textId="77777777" w:rsidTr="00A44972">
        <w:tc>
          <w:tcPr>
            <w:tcW w:w="875" w:type="dxa"/>
            <w:vMerge/>
            <w:shd w:val="clear" w:color="auto" w:fill="auto"/>
          </w:tcPr>
          <w:p w14:paraId="6F6C30A0" w14:textId="3F1582A2" w:rsidR="001C750A" w:rsidRPr="00573DB8" w:rsidRDefault="001C750A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</w:p>
        </w:tc>
        <w:tc>
          <w:tcPr>
            <w:tcW w:w="6463" w:type="dxa"/>
            <w:shd w:val="clear" w:color="auto" w:fill="auto"/>
          </w:tcPr>
          <w:p w14:paraId="249269A8" w14:textId="315366EA" w:rsidR="001C750A" w:rsidRPr="00447E48" w:rsidRDefault="001C750A" w:rsidP="00046863">
            <w:pPr>
              <w:rPr>
                <w:color w:val="000000" w:themeColor="text1"/>
                <w:lang w:val="uk-UA"/>
              </w:rPr>
            </w:pPr>
            <w:proofErr w:type="spellStart"/>
            <w:r w:rsidRPr="00447E48">
              <w:rPr>
                <w:color w:val="000000" w:themeColor="text1"/>
              </w:rPr>
              <w:t>Курсова</w:t>
            </w:r>
            <w:proofErr w:type="spellEnd"/>
            <w:r w:rsidRPr="00447E48">
              <w:rPr>
                <w:color w:val="000000" w:themeColor="text1"/>
                <w:spacing w:val="-3"/>
              </w:rPr>
              <w:t xml:space="preserve"> </w:t>
            </w:r>
            <w:r w:rsidRPr="00447E48">
              <w:rPr>
                <w:color w:val="000000" w:themeColor="text1"/>
                <w:spacing w:val="-2"/>
              </w:rPr>
              <w:t>робота</w:t>
            </w:r>
          </w:p>
        </w:tc>
        <w:tc>
          <w:tcPr>
            <w:tcW w:w="1134" w:type="dxa"/>
            <w:shd w:val="clear" w:color="auto" w:fill="auto"/>
          </w:tcPr>
          <w:p w14:paraId="1FEC0B81" w14:textId="7F28CDDB" w:rsidR="001C750A" w:rsidRPr="00447E48" w:rsidRDefault="001C750A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447E48">
              <w:rPr>
                <w:color w:val="000000" w:themeColor="text1"/>
                <w:spacing w:val="-1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D82138E" w14:textId="2E0F3101" w:rsidR="001C750A" w:rsidRPr="00447E48" w:rsidRDefault="001C750A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Захист</w:t>
            </w:r>
            <w:proofErr w:type="spellEnd"/>
          </w:p>
        </w:tc>
      </w:tr>
      <w:tr w:rsidR="001C750A" w:rsidRPr="00573DB8" w14:paraId="205022B5" w14:textId="77777777" w:rsidTr="00A44972">
        <w:tc>
          <w:tcPr>
            <w:tcW w:w="875" w:type="dxa"/>
            <w:shd w:val="clear" w:color="auto" w:fill="auto"/>
          </w:tcPr>
          <w:p w14:paraId="539CF1E1" w14:textId="4458F213" w:rsidR="001C750A" w:rsidRPr="00573DB8" w:rsidRDefault="001C750A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 xml:space="preserve">ОК 27 </w:t>
            </w:r>
          </w:p>
        </w:tc>
        <w:tc>
          <w:tcPr>
            <w:tcW w:w="6463" w:type="dxa"/>
            <w:shd w:val="clear" w:color="auto" w:fill="auto"/>
          </w:tcPr>
          <w:p w14:paraId="46F829BE" w14:textId="78F2D634" w:rsidR="001C750A" w:rsidRPr="00447E48" w:rsidRDefault="002B71A0" w:rsidP="00046863">
            <w:pPr>
              <w:rPr>
                <w:color w:val="000000" w:themeColor="text1"/>
                <w:lang w:val="uk-UA"/>
              </w:rPr>
            </w:pPr>
            <w:hyperlink r:id="rId39">
              <w:r w:rsidR="001C750A" w:rsidRPr="00447E48">
                <w:rPr>
                  <w:color w:val="000000" w:themeColor="text1"/>
                </w:rPr>
                <w:t>Контроль</w:t>
              </w:r>
              <w:r w:rsidR="001C750A" w:rsidRPr="00447E48">
                <w:rPr>
                  <w:color w:val="000000" w:themeColor="text1"/>
                  <w:spacing w:val="-6"/>
                </w:rPr>
                <w:t xml:space="preserve"> </w:t>
              </w:r>
              <w:r w:rsidR="001C750A" w:rsidRPr="00447E48">
                <w:rPr>
                  <w:color w:val="000000" w:themeColor="text1"/>
                </w:rPr>
                <w:t>та</w:t>
              </w:r>
              <w:r w:rsidR="001C750A" w:rsidRPr="00447E48">
                <w:rPr>
                  <w:color w:val="000000" w:themeColor="text1"/>
                  <w:spacing w:val="-4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</w:rPr>
                <w:t>управління</w:t>
              </w:r>
              <w:proofErr w:type="spellEnd"/>
              <w:r w:rsidR="001C750A" w:rsidRPr="00447E48">
                <w:rPr>
                  <w:color w:val="000000" w:themeColor="text1"/>
                  <w:spacing w:val="-6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</w:rPr>
                <w:t>хіміко-технологічними</w:t>
              </w:r>
              <w:proofErr w:type="spellEnd"/>
              <w:r w:rsidR="001C750A" w:rsidRPr="00447E48">
                <w:rPr>
                  <w:color w:val="000000" w:themeColor="text1"/>
                  <w:spacing w:val="-5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  <w:spacing w:val="-2"/>
                </w:rPr>
                <w:t>процесами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14:paraId="3966322B" w14:textId="7070CF26" w:rsidR="001C750A" w:rsidRPr="00447E48" w:rsidRDefault="001C750A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447E48">
              <w:rPr>
                <w:color w:val="000000" w:themeColor="text1"/>
                <w:spacing w:val="-1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09F74CA" w14:textId="39D46D9C" w:rsidR="001C750A" w:rsidRPr="00447E48" w:rsidRDefault="001C750A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Залік</w:t>
            </w:r>
            <w:proofErr w:type="spellEnd"/>
          </w:p>
        </w:tc>
      </w:tr>
      <w:tr w:rsidR="001C750A" w:rsidRPr="00573DB8" w14:paraId="25689F61" w14:textId="77777777" w:rsidTr="00A44972">
        <w:tc>
          <w:tcPr>
            <w:tcW w:w="875" w:type="dxa"/>
            <w:shd w:val="clear" w:color="auto" w:fill="auto"/>
          </w:tcPr>
          <w:p w14:paraId="3D502B82" w14:textId="2E0E82DF" w:rsidR="001C750A" w:rsidRPr="00573DB8" w:rsidRDefault="001C750A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 xml:space="preserve">ОК 28 </w:t>
            </w:r>
          </w:p>
        </w:tc>
        <w:tc>
          <w:tcPr>
            <w:tcW w:w="6463" w:type="dxa"/>
            <w:shd w:val="clear" w:color="auto" w:fill="auto"/>
          </w:tcPr>
          <w:p w14:paraId="47A1E514" w14:textId="65A9CB76" w:rsidR="001C750A" w:rsidRPr="00447E48" w:rsidRDefault="002B71A0" w:rsidP="00046863">
            <w:pPr>
              <w:rPr>
                <w:color w:val="000000" w:themeColor="text1"/>
                <w:lang w:val="uk-UA"/>
              </w:rPr>
            </w:pPr>
            <w:hyperlink r:id="rId40">
              <w:proofErr w:type="spellStart"/>
              <w:r w:rsidR="001C750A" w:rsidRPr="00447E48">
                <w:rPr>
                  <w:color w:val="000000" w:themeColor="text1"/>
                </w:rPr>
                <w:t>Спеціальні</w:t>
              </w:r>
              <w:proofErr w:type="spellEnd"/>
              <w:r w:rsidR="001C750A" w:rsidRPr="00447E48">
                <w:rPr>
                  <w:color w:val="000000" w:themeColor="text1"/>
                  <w:spacing w:val="-8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</w:rPr>
                <w:t>технології</w:t>
              </w:r>
              <w:proofErr w:type="spellEnd"/>
              <w:r w:rsidR="001C750A" w:rsidRPr="00447E48">
                <w:rPr>
                  <w:color w:val="000000" w:themeColor="text1"/>
                  <w:spacing w:val="-6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</w:rPr>
                <w:t>переробки</w:t>
              </w:r>
              <w:proofErr w:type="spellEnd"/>
              <w:r w:rsidR="001C750A" w:rsidRPr="00447E48">
                <w:rPr>
                  <w:color w:val="000000" w:themeColor="text1"/>
                  <w:spacing w:val="-5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  <w:spacing w:val="-2"/>
                </w:rPr>
                <w:t>полімерів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14:paraId="28DE1BB7" w14:textId="21340A31" w:rsidR="001C750A" w:rsidRPr="00447E48" w:rsidRDefault="001C750A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447E48">
              <w:rPr>
                <w:color w:val="000000" w:themeColor="text1"/>
                <w:spacing w:val="-1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6BDA0116" w14:textId="631636B9" w:rsidR="001C750A" w:rsidRPr="00447E48" w:rsidRDefault="001C750A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Екзамен</w:t>
            </w:r>
            <w:proofErr w:type="spellEnd"/>
          </w:p>
        </w:tc>
      </w:tr>
      <w:tr w:rsidR="001C750A" w:rsidRPr="00573DB8" w14:paraId="0129138E" w14:textId="77777777" w:rsidTr="00A44972">
        <w:tc>
          <w:tcPr>
            <w:tcW w:w="875" w:type="dxa"/>
            <w:shd w:val="clear" w:color="auto" w:fill="auto"/>
          </w:tcPr>
          <w:p w14:paraId="39B725C7" w14:textId="17A41659" w:rsidR="001C750A" w:rsidRPr="00573DB8" w:rsidRDefault="001C750A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>ОК 29</w:t>
            </w:r>
          </w:p>
        </w:tc>
        <w:tc>
          <w:tcPr>
            <w:tcW w:w="6463" w:type="dxa"/>
            <w:shd w:val="clear" w:color="auto" w:fill="auto"/>
          </w:tcPr>
          <w:p w14:paraId="42311F74" w14:textId="7EE31D60" w:rsidR="001C750A" w:rsidRPr="00447E48" w:rsidRDefault="002B71A0" w:rsidP="00046863">
            <w:pPr>
              <w:rPr>
                <w:color w:val="000000" w:themeColor="text1"/>
                <w:lang w:val="uk-UA"/>
              </w:rPr>
            </w:pPr>
            <w:hyperlink r:id="rId41">
              <w:proofErr w:type="spellStart"/>
              <w:r w:rsidR="001C750A" w:rsidRPr="00447E48">
                <w:rPr>
                  <w:color w:val="000000" w:themeColor="text1"/>
                </w:rPr>
                <w:t>Хімічна</w:t>
              </w:r>
              <w:proofErr w:type="spellEnd"/>
              <w:r w:rsidR="001C750A" w:rsidRPr="00447E48">
                <w:rPr>
                  <w:color w:val="000000" w:themeColor="text1"/>
                  <w:spacing w:val="-6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</w:rPr>
                <w:t>технологія</w:t>
              </w:r>
              <w:proofErr w:type="spellEnd"/>
              <w:r w:rsidR="001C750A" w:rsidRPr="00447E48">
                <w:rPr>
                  <w:color w:val="000000" w:themeColor="text1"/>
                  <w:spacing w:val="-2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  <w:spacing w:val="-2"/>
                </w:rPr>
                <w:t>матеріалів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14:paraId="71908F03" w14:textId="74D4288F" w:rsidR="001C750A" w:rsidRPr="00447E48" w:rsidRDefault="001C750A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447E48">
              <w:rPr>
                <w:color w:val="000000" w:themeColor="text1"/>
                <w:spacing w:val="-1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51CB592E" w14:textId="44AB4305" w:rsidR="001C750A" w:rsidRPr="00447E48" w:rsidRDefault="001C750A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Екзамен</w:t>
            </w:r>
            <w:proofErr w:type="spellEnd"/>
          </w:p>
        </w:tc>
      </w:tr>
      <w:tr w:rsidR="001C750A" w:rsidRPr="00573DB8" w14:paraId="50CBA8D2" w14:textId="77777777" w:rsidTr="00A44972">
        <w:tc>
          <w:tcPr>
            <w:tcW w:w="875" w:type="dxa"/>
            <w:shd w:val="clear" w:color="auto" w:fill="auto"/>
          </w:tcPr>
          <w:p w14:paraId="1FDFD9E6" w14:textId="3A02AD37" w:rsidR="001C750A" w:rsidRPr="00573DB8" w:rsidRDefault="001C750A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>ОК 30</w:t>
            </w:r>
          </w:p>
        </w:tc>
        <w:tc>
          <w:tcPr>
            <w:tcW w:w="6463" w:type="dxa"/>
            <w:shd w:val="clear" w:color="auto" w:fill="auto"/>
          </w:tcPr>
          <w:p w14:paraId="69B6FF94" w14:textId="4A98DBC4" w:rsidR="001C750A" w:rsidRPr="00447E48" w:rsidRDefault="002B71A0" w:rsidP="00046863">
            <w:pPr>
              <w:rPr>
                <w:color w:val="000000" w:themeColor="text1"/>
                <w:lang w:val="uk-UA"/>
              </w:rPr>
            </w:pPr>
            <w:hyperlink r:id="rId42" w:anchor="heading%3Dh.gjdgxs">
              <w:proofErr w:type="spellStart"/>
              <w:r w:rsidR="001C750A" w:rsidRPr="00447E48">
                <w:rPr>
                  <w:color w:val="000000" w:themeColor="text1"/>
                </w:rPr>
                <w:t>Полімерні</w:t>
              </w:r>
              <w:proofErr w:type="spellEnd"/>
              <w:r w:rsidR="001C750A" w:rsidRPr="00447E48">
                <w:rPr>
                  <w:color w:val="000000" w:themeColor="text1"/>
                  <w:spacing w:val="-4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</w:rPr>
                <w:t>матеріали</w:t>
              </w:r>
              <w:proofErr w:type="spellEnd"/>
              <w:r w:rsidR="001C750A" w:rsidRPr="00447E48">
                <w:rPr>
                  <w:color w:val="000000" w:themeColor="text1"/>
                  <w:spacing w:val="-4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</w:rPr>
                <w:t>спеціального</w:t>
              </w:r>
              <w:proofErr w:type="spellEnd"/>
              <w:r w:rsidR="001C750A" w:rsidRPr="00447E48">
                <w:rPr>
                  <w:color w:val="000000" w:themeColor="text1"/>
                  <w:spacing w:val="-3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  <w:spacing w:val="-2"/>
                </w:rPr>
                <w:t>призначення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14:paraId="2C77D0DB" w14:textId="0DA26A47" w:rsidR="001C750A" w:rsidRPr="00447E48" w:rsidRDefault="001C750A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447E48">
              <w:rPr>
                <w:color w:val="000000" w:themeColor="text1"/>
                <w:spacing w:val="-1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0B943BED" w14:textId="1B180B31" w:rsidR="001C750A" w:rsidRPr="00447E48" w:rsidRDefault="001C750A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Залік</w:t>
            </w:r>
            <w:proofErr w:type="spellEnd"/>
          </w:p>
        </w:tc>
      </w:tr>
      <w:tr w:rsidR="001C750A" w:rsidRPr="00573DB8" w14:paraId="6BE29E5E" w14:textId="77777777" w:rsidTr="00A44972">
        <w:tc>
          <w:tcPr>
            <w:tcW w:w="875" w:type="dxa"/>
            <w:vMerge w:val="restart"/>
            <w:shd w:val="clear" w:color="auto" w:fill="auto"/>
          </w:tcPr>
          <w:p w14:paraId="57763FEB" w14:textId="5C4F423D" w:rsidR="001C750A" w:rsidRPr="00545E0F" w:rsidRDefault="001C750A" w:rsidP="00046863">
            <w:pPr>
              <w:spacing w:line="235" w:lineRule="auto"/>
            </w:pPr>
            <w:r w:rsidRPr="00545E0F">
              <w:t>ОК 31</w:t>
            </w:r>
          </w:p>
        </w:tc>
        <w:tc>
          <w:tcPr>
            <w:tcW w:w="6463" w:type="dxa"/>
            <w:shd w:val="clear" w:color="auto" w:fill="auto"/>
          </w:tcPr>
          <w:p w14:paraId="6E7F0B10" w14:textId="21AD5EEE" w:rsidR="001C750A" w:rsidRPr="00447E48" w:rsidRDefault="002B71A0" w:rsidP="00046863">
            <w:pPr>
              <w:rPr>
                <w:color w:val="000000" w:themeColor="text1"/>
              </w:rPr>
            </w:pPr>
            <w:hyperlink r:id="rId43">
              <w:proofErr w:type="spellStart"/>
              <w:r w:rsidR="001C750A" w:rsidRPr="00447E48">
                <w:rPr>
                  <w:color w:val="000000" w:themeColor="text1"/>
                </w:rPr>
                <w:t>Технологія</w:t>
              </w:r>
              <w:proofErr w:type="spellEnd"/>
              <w:r w:rsidR="001C750A" w:rsidRPr="00447E48">
                <w:rPr>
                  <w:color w:val="000000" w:themeColor="text1"/>
                  <w:spacing w:val="-4"/>
                </w:rPr>
                <w:t xml:space="preserve"> </w:t>
              </w:r>
              <w:r w:rsidR="001C750A" w:rsidRPr="00447E48">
                <w:rPr>
                  <w:color w:val="000000" w:themeColor="text1"/>
                </w:rPr>
                <w:t>та</w:t>
              </w:r>
              <w:r w:rsidR="001C750A" w:rsidRPr="00447E48">
                <w:rPr>
                  <w:color w:val="000000" w:themeColor="text1"/>
                  <w:spacing w:val="-2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</w:rPr>
                <w:t>устаткування</w:t>
              </w:r>
              <w:proofErr w:type="spellEnd"/>
              <w:r w:rsidR="001C750A" w:rsidRPr="00447E48">
                <w:rPr>
                  <w:color w:val="000000" w:themeColor="text1"/>
                  <w:spacing w:val="-2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</w:rPr>
                <w:t>переробки</w:t>
              </w:r>
              <w:proofErr w:type="spellEnd"/>
              <w:r w:rsidR="001C750A" w:rsidRPr="00447E48">
                <w:rPr>
                  <w:color w:val="000000" w:themeColor="text1"/>
                  <w:spacing w:val="-3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  <w:spacing w:val="-2"/>
                </w:rPr>
                <w:t>полімерів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14:paraId="1AD845D9" w14:textId="131F971F" w:rsidR="001C750A" w:rsidRPr="00447E48" w:rsidRDefault="001C750A" w:rsidP="00046863">
            <w:pPr>
              <w:spacing w:line="235" w:lineRule="auto"/>
              <w:jc w:val="center"/>
              <w:rPr>
                <w:color w:val="000000" w:themeColor="text1"/>
                <w:spacing w:val="-10"/>
              </w:rPr>
            </w:pPr>
            <w:r w:rsidRPr="00447E48">
              <w:rPr>
                <w:color w:val="000000" w:themeColor="text1"/>
                <w:spacing w:val="-5"/>
              </w:rPr>
              <w:t>4,5</w:t>
            </w:r>
          </w:p>
        </w:tc>
        <w:tc>
          <w:tcPr>
            <w:tcW w:w="1417" w:type="dxa"/>
            <w:shd w:val="clear" w:color="auto" w:fill="auto"/>
          </w:tcPr>
          <w:p w14:paraId="75FC51FF" w14:textId="3DF53EC1" w:rsidR="001C750A" w:rsidRPr="00447E48" w:rsidRDefault="001C750A" w:rsidP="00046863">
            <w:pPr>
              <w:spacing w:line="235" w:lineRule="auto"/>
              <w:rPr>
                <w:color w:val="000000" w:themeColor="text1"/>
                <w:spacing w:val="-2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Екзамен</w:t>
            </w:r>
            <w:proofErr w:type="spellEnd"/>
          </w:p>
        </w:tc>
      </w:tr>
      <w:tr w:rsidR="001C750A" w:rsidRPr="00EC3F2B" w14:paraId="3F1EF64A" w14:textId="77777777" w:rsidTr="00A44972">
        <w:tc>
          <w:tcPr>
            <w:tcW w:w="875" w:type="dxa"/>
            <w:vMerge/>
            <w:shd w:val="clear" w:color="auto" w:fill="auto"/>
          </w:tcPr>
          <w:p w14:paraId="30186332" w14:textId="4E959A5A" w:rsidR="001C750A" w:rsidRPr="00573DB8" w:rsidRDefault="001C750A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</w:p>
        </w:tc>
        <w:tc>
          <w:tcPr>
            <w:tcW w:w="6463" w:type="dxa"/>
            <w:shd w:val="clear" w:color="auto" w:fill="auto"/>
          </w:tcPr>
          <w:p w14:paraId="32A24603" w14:textId="1FFE8333" w:rsidR="001C750A" w:rsidRPr="00447E48" w:rsidRDefault="001C750A" w:rsidP="00046863">
            <w:pPr>
              <w:rPr>
                <w:color w:val="000000" w:themeColor="text1"/>
                <w:lang w:val="uk-UA"/>
              </w:rPr>
            </w:pPr>
            <w:proofErr w:type="spellStart"/>
            <w:r w:rsidRPr="00447E48">
              <w:rPr>
                <w:color w:val="000000" w:themeColor="text1"/>
                <w:sz w:val="22"/>
              </w:rPr>
              <w:t>Курсовий</w:t>
            </w:r>
            <w:proofErr w:type="spellEnd"/>
            <w:r w:rsidRPr="00447E48">
              <w:rPr>
                <w:color w:val="000000" w:themeColor="text1"/>
                <w:spacing w:val="-8"/>
                <w:sz w:val="22"/>
              </w:rPr>
              <w:t xml:space="preserve"> </w:t>
            </w:r>
            <w:r w:rsidRPr="00447E48">
              <w:rPr>
                <w:color w:val="000000" w:themeColor="text1"/>
                <w:spacing w:val="-2"/>
                <w:sz w:val="22"/>
              </w:rPr>
              <w:t>проєкт</w:t>
            </w:r>
          </w:p>
        </w:tc>
        <w:tc>
          <w:tcPr>
            <w:tcW w:w="1134" w:type="dxa"/>
            <w:shd w:val="clear" w:color="auto" w:fill="auto"/>
          </w:tcPr>
          <w:p w14:paraId="1664BA8F" w14:textId="39D0423E" w:rsidR="001C750A" w:rsidRPr="00447E48" w:rsidRDefault="001C750A" w:rsidP="00046863">
            <w:pPr>
              <w:spacing w:line="235" w:lineRule="auto"/>
              <w:jc w:val="center"/>
              <w:rPr>
                <w:color w:val="000000" w:themeColor="text1"/>
                <w:szCs w:val="24"/>
                <w:highlight w:val="yellow"/>
                <w:lang w:val="uk-UA"/>
              </w:rPr>
            </w:pPr>
            <w:r w:rsidRPr="00447E48">
              <w:rPr>
                <w:color w:val="000000" w:themeColor="text1"/>
                <w:spacing w:val="-5"/>
              </w:rPr>
              <w:t>1,5</w:t>
            </w:r>
          </w:p>
        </w:tc>
        <w:tc>
          <w:tcPr>
            <w:tcW w:w="1417" w:type="dxa"/>
            <w:shd w:val="clear" w:color="auto" w:fill="auto"/>
          </w:tcPr>
          <w:p w14:paraId="3155AEC8" w14:textId="1CEA136A" w:rsidR="001C750A" w:rsidRPr="00447E48" w:rsidRDefault="001C750A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highlight w:val="yellow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Захист</w:t>
            </w:r>
            <w:proofErr w:type="spellEnd"/>
          </w:p>
        </w:tc>
      </w:tr>
      <w:tr w:rsidR="001C750A" w:rsidRPr="00573DB8" w14:paraId="3EA91876" w14:textId="77777777" w:rsidTr="00A44972">
        <w:tc>
          <w:tcPr>
            <w:tcW w:w="875" w:type="dxa"/>
            <w:shd w:val="clear" w:color="auto" w:fill="auto"/>
          </w:tcPr>
          <w:p w14:paraId="32FF4A67" w14:textId="65592739" w:rsidR="001C750A" w:rsidRPr="00573DB8" w:rsidRDefault="001C750A" w:rsidP="00EC3F2B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DF69D7">
              <w:t xml:space="preserve">ОК 32 </w:t>
            </w:r>
          </w:p>
        </w:tc>
        <w:tc>
          <w:tcPr>
            <w:tcW w:w="6463" w:type="dxa"/>
            <w:shd w:val="clear" w:color="auto" w:fill="auto"/>
          </w:tcPr>
          <w:p w14:paraId="06D60F63" w14:textId="46618113" w:rsidR="001C750A" w:rsidRPr="00447E48" w:rsidRDefault="002B71A0" w:rsidP="00EC3F2B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hyperlink r:id="rId44">
              <w:proofErr w:type="spellStart"/>
              <w:r w:rsidR="001C750A" w:rsidRPr="00447E48">
                <w:rPr>
                  <w:color w:val="000000" w:themeColor="text1"/>
                </w:rPr>
                <w:t>Корозія</w:t>
              </w:r>
              <w:proofErr w:type="spellEnd"/>
              <w:r w:rsidR="001C750A" w:rsidRPr="00447E48">
                <w:rPr>
                  <w:color w:val="000000" w:themeColor="text1"/>
                  <w:spacing w:val="-1"/>
                </w:rPr>
                <w:t xml:space="preserve"> </w:t>
              </w:r>
              <w:r w:rsidR="001C750A" w:rsidRPr="00447E48">
                <w:rPr>
                  <w:color w:val="000000" w:themeColor="text1"/>
                </w:rPr>
                <w:t>та</w:t>
              </w:r>
              <w:r w:rsidR="001C750A" w:rsidRPr="00447E48">
                <w:rPr>
                  <w:color w:val="000000" w:themeColor="text1"/>
                  <w:spacing w:val="-2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</w:rPr>
                <w:t>окисна</w:t>
              </w:r>
              <w:proofErr w:type="spellEnd"/>
              <w:r w:rsidR="001C750A" w:rsidRPr="00447E48">
                <w:rPr>
                  <w:color w:val="000000" w:themeColor="text1"/>
                  <w:spacing w:val="-2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</w:rPr>
                <w:t>деструкція</w:t>
              </w:r>
              <w:proofErr w:type="spellEnd"/>
              <w:r w:rsidR="001C750A" w:rsidRPr="00447E48">
                <w:rPr>
                  <w:color w:val="000000" w:themeColor="text1"/>
                  <w:spacing w:val="-1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  <w:spacing w:val="-2"/>
                </w:rPr>
                <w:t>матеріалів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14:paraId="5D1904C2" w14:textId="42B26D96" w:rsidR="001C750A" w:rsidRPr="00447E48" w:rsidRDefault="001C750A" w:rsidP="00EC3F2B">
            <w:pPr>
              <w:spacing w:line="216" w:lineRule="auto"/>
              <w:jc w:val="center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447E48">
              <w:rPr>
                <w:color w:val="000000" w:themeColor="text1"/>
                <w:spacing w:val="-1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3D85E5F" w14:textId="2011B1E6" w:rsidR="001C750A" w:rsidRPr="00447E48" w:rsidRDefault="001C750A" w:rsidP="00EC3F2B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Залік</w:t>
            </w:r>
            <w:proofErr w:type="spellEnd"/>
          </w:p>
        </w:tc>
      </w:tr>
      <w:tr w:rsidR="001C750A" w:rsidRPr="00573DB8" w14:paraId="6CBF6FCA" w14:textId="77777777" w:rsidTr="00A44972">
        <w:tc>
          <w:tcPr>
            <w:tcW w:w="875" w:type="dxa"/>
            <w:shd w:val="clear" w:color="auto" w:fill="auto"/>
          </w:tcPr>
          <w:p w14:paraId="781C3850" w14:textId="357FD9E5" w:rsidR="001C750A" w:rsidRPr="00573DB8" w:rsidRDefault="001C750A" w:rsidP="00EC3F2B">
            <w:pPr>
              <w:spacing w:line="216" w:lineRule="auto"/>
              <w:rPr>
                <w:color w:val="000000" w:themeColor="text1"/>
                <w:szCs w:val="24"/>
                <w:lang w:val="uk-UA"/>
              </w:rPr>
            </w:pPr>
            <w:r w:rsidRPr="00DF69D7">
              <w:t xml:space="preserve">ОК 33 </w:t>
            </w:r>
          </w:p>
        </w:tc>
        <w:tc>
          <w:tcPr>
            <w:tcW w:w="6463" w:type="dxa"/>
            <w:shd w:val="clear" w:color="auto" w:fill="auto"/>
          </w:tcPr>
          <w:p w14:paraId="6DA93FE8" w14:textId="4B7C360A" w:rsidR="001C750A" w:rsidRPr="00447E48" w:rsidRDefault="002B71A0" w:rsidP="00EC3F2B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hyperlink r:id="rId45">
              <w:proofErr w:type="spellStart"/>
              <w:r w:rsidR="001C750A" w:rsidRPr="00447E48">
                <w:rPr>
                  <w:color w:val="000000" w:themeColor="text1"/>
                </w:rPr>
                <w:t>Захист</w:t>
              </w:r>
              <w:proofErr w:type="spellEnd"/>
              <w:r w:rsidR="001C750A" w:rsidRPr="00447E48">
                <w:rPr>
                  <w:color w:val="000000" w:themeColor="text1"/>
                  <w:spacing w:val="-3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</w:rPr>
                <w:t>матеріалів</w:t>
              </w:r>
              <w:proofErr w:type="spellEnd"/>
              <w:r w:rsidR="001C750A" w:rsidRPr="00447E48">
                <w:rPr>
                  <w:color w:val="000000" w:themeColor="text1"/>
                  <w:spacing w:val="-4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</w:rPr>
                <w:t>від</w:t>
              </w:r>
              <w:proofErr w:type="spellEnd"/>
              <w:r w:rsidR="001C750A" w:rsidRPr="00447E48">
                <w:rPr>
                  <w:color w:val="000000" w:themeColor="text1"/>
                  <w:spacing w:val="-2"/>
                </w:rPr>
                <w:t xml:space="preserve"> </w:t>
              </w:r>
              <w:proofErr w:type="spellStart"/>
              <w:r w:rsidR="001C750A" w:rsidRPr="00447E48">
                <w:rPr>
                  <w:color w:val="000000" w:themeColor="text1"/>
                  <w:spacing w:val="-2"/>
                </w:rPr>
                <w:t>руйнування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14:paraId="1105A863" w14:textId="52CD302E" w:rsidR="001C750A" w:rsidRPr="00447E48" w:rsidRDefault="001C750A" w:rsidP="00EC3F2B">
            <w:pPr>
              <w:spacing w:line="216" w:lineRule="auto"/>
              <w:jc w:val="center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447E48">
              <w:rPr>
                <w:color w:val="000000" w:themeColor="text1"/>
                <w:spacing w:val="-1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119903E" w14:textId="30AA9646" w:rsidR="001C750A" w:rsidRPr="00447E48" w:rsidRDefault="001C750A" w:rsidP="00EC3F2B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Екзамен</w:t>
            </w:r>
            <w:proofErr w:type="spellEnd"/>
          </w:p>
        </w:tc>
      </w:tr>
      <w:tr w:rsidR="001C750A" w:rsidRPr="00573DB8" w14:paraId="00B53FDE" w14:textId="77777777" w:rsidTr="00A44972">
        <w:tc>
          <w:tcPr>
            <w:tcW w:w="875" w:type="dxa"/>
            <w:shd w:val="clear" w:color="auto" w:fill="auto"/>
          </w:tcPr>
          <w:p w14:paraId="0E51B388" w14:textId="133DDF3B" w:rsidR="001C750A" w:rsidRPr="00573DB8" w:rsidRDefault="001C750A" w:rsidP="00EC3F2B">
            <w:pPr>
              <w:spacing w:line="216" w:lineRule="auto"/>
              <w:rPr>
                <w:color w:val="000000" w:themeColor="text1"/>
                <w:szCs w:val="24"/>
                <w:lang w:val="uk-UA"/>
              </w:rPr>
            </w:pPr>
            <w:r w:rsidRPr="00DF69D7">
              <w:t xml:space="preserve">ОК 34 </w:t>
            </w:r>
          </w:p>
        </w:tc>
        <w:tc>
          <w:tcPr>
            <w:tcW w:w="6463" w:type="dxa"/>
            <w:shd w:val="clear" w:color="auto" w:fill="auto"/>
          </w:tcPr>
          <w:p w14:paraId="6F611942" w14:textId="7766698D" w:rsidR="001C750A" w:rsidRPr="00447E48" w:rsidRDefault="001C750A" w:rsidP="00EC3F2B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</w:rPr>
              <w:t>Навчальна</w:t>
            </w:r>
            <w:proofErr w:type="spellEnd"/>
            <w:r w:rsidRPr="00447E48">
              <w:rPr>
                <w:color w:val="000000" w:themeColor="text1"/>
                <w:spacing w:val="-5"/>
              </w:rPr>
              <w:t xml:space="preserve"> </w:t>
            </w:r>
            <w:r w:rsidRPr="00447E48">
              <w:rPr>
                <w:color w:val="000000" w:themeColor="text1"/>
                <w:spacing w:val="-2"/>
              </w:rPr>
              <w:t>практика</w:t>
            </w:r>
          </w:p>
        </w:tc>
        <w:tc>
          <w:tcPr>
            <w:tcW w:w="1134" w:type="dxa"/>
            <w:shd w:val="clear" w:color="auto" w:fill="auto"/>
          </w:tcPr>
          <w:p w14:paraId="7B12E34C" w14:textId="35F83C25" w:rsidR="001C750A" w:rsidRPr="00447E48" w:rsidRDefault="001C750A" w:rsidP="00EC3F2B">
            <w:pPr>
              <w:spacing w:line="216" w:lineRule="auto"/>
              <w:jc w:val="center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447E48">
              <w:rPr>
                <w:color w:val="000000" w:themeColor="text1"/>
                <w:spacing w:val="-5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14:paraId="1EA6D139" w14:textId="107F30CB" w:rsidR="001C750A" w:rsidRPr="00447E48" w:rsidRDefault="001C750A" w:rsidP="00EC3F2B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Залік</w:t>
            </w:r>
            <w:proofErr w:type="spellEnd"/>
          </w:p>
        </w:tc>
      </w:tr>
      <w:tr w:rsidR="001C750A" w:rsidRPr="00573DB8" w14:paraId="28B20325" w14:textId="77777777" w:rsidTr="00447E48">
        <w:trPr>
          <w:trHeight w:val="77"/>
        </w:trPr>
        <w:tc>
          <w:tcPr>
            <w:tcW w:w="875" w:type="dxa"/>
            <w:shd w:val="clear" w:color="auto" w:fill="auto"/>
          </w:tcPr>
          <w:p w14:paraId="1DEBBC4D" w14:textId="7244597D" w:rsidR="001C750A" w:rsidRPr="00573DB8" w:rsidRDefault="001C750A" w:rsidP="00EC3F2B">
            <w:pPr>
              <w:spacing w:line="216" w:lineRule="auto"/>
              <w:rPr>
                <w:color w:val="000000" w:themeColor="text1"/>
                <w:szCs w:val="24"/>
                <w:lang w:val="uk-UA"/>
              </w:rPr>
            </w:pPr>
            <w:r w:rsidRPr="00DF69D7">
              <w:t xml:space="preserve">ОК 35 </w:t>
            </w:r>
          </w:p>
        </w:tc>
        <w:tc>
          <w:tcPr>
            <w:tcW w:w="6463" w:type="dxa"/>
            <w:shd w:val="clear" w:color="auto" w:fill="auto"/>
          </w:tcPr>
          <w:p w14:paraId="77A38F84" w14:textId="0BB1A35B" w:rsidR="001C750A" w:rsidRPr="00447E48" w:rsidRDefault="001C750A" w:rsidP="00EC3F2B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</w:rPr>
              <w:t>Виробнича</w:t>
            </w:r>
            <w:proofErr w:type="spellEnd"/>
            <w:r w:rsidRPr="00447E48">
              <w:rPr>
                <w:color w:val="000000" w:themeColor="text1"/>
                <w:spacing w:val="-6"/>
              </w:rPr>
              <w:t xml:space="preserve"> </w:t>
            </w:r>
            <w:r w:rsidRPr="00447E48">
              <w:rPr>
                <w:color w:val="000000" w:themeColor="text1"/>
                <w:spacing w:val="-2"/>
              </w:rPr>
              <w:t>практика</w:t>
            </w:r>
          </w:p>
        </w:tc>
        <w:tc>
          <w:tcPr>
            <w:tcW w:w="1134" w:type="dxa"/>
            <w:shd w:val="clear" w:color="auto" w:fill="auto"/>
          </w:tcPr>
          <w:p w14:paraId="58C5A7F9" w14:textId="4D469271" w:rsidR="001C750A" w:rsidRPr="00447E48" w:rsidRDefault="001C750A" w:rsidP="00EC3F2B">
            <w:pPr>
              <w:spacing w:line="216" w:lineRule="auto"/>
              <w:jc w:val="center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447E48">
              <w:rPr>
                <w:color w:val="000000" w:themeColor="text1"/>
                <w:spacing w:val="-1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31C9E063" w14:textId="14D20747" w:rsidR="001C750A" w:rsidRPr="00447E48" w:rsidRDefault="001C750A" w:rsidP="00EC3F2B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Залік</w:t>
            </w:r>
            <w:proofErr w:type="spellEnd"/>
          </w:p>
        </w:tc>
      </w:tr>
      <w:tr w:rsidR="001C750A" w:rsidRPr="00573DB8" w14:paraId="5B1BB13A" w14:textId="77777777" w:rsidTr="00A44972">
        <w:tc>
          <w:tcPr>
            <w:tcW w:w="875" w:type="dxa"/>
            <w:shd w:val="clear" w:color="auto" w:fill="auto"/>
          </w:tcPr>
          <w:p w14:paraId="233A9594" w14:textId="549427DE" w:rsidR="001C750A" w:rsidRPr="00447E48" w:rsidRDefault="00447E48" w:rsidP="00EC3F2B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ОК 36</w:t>
            </w:r>
          </w:p>
        </w:tc>
        <w:tc>
          <w:tcPr>
            <w:tcW w:w="6463" w:type="dxa"/>
            <w:shd w:val="clear" w:color="auto" w:fill="auto"/>
          </w:tcPr>
          <w:p w14:paraId="19891DBE" w14:textId="59F4EFBD" w:rsidR="001C750A" w:rsidRPr="003E40A3" w:rsidRDefault="001C750A" w:rsidP="00EC3F2B">
            <w:pPr>
              <w:spacing w:line="216" w:lineRule="auto"/>
              <w:rPr>
                <w:color w:val="000000" w:themeColor="text1"/>
                <w:lang w:val="uk-UA"/>
              </w:rPr>
            </w:pPr>
            <w:proofErr w:type="spellStart"/>
            <w:r w:rsidRPr="00447E48">
              <w:rPr>
                <w:color w:val="000000" w:themeColor="text1"/>
              </w:rPr>
              <w:t>Атестаційний</w:t>
            </w:r>
            <w:proofErr w:type="spellEnd"/>
            <w:r w:rsidRPr="00447E48">
              <w:rPr>
                <w:color w:val="000000" w:themeColor="text1"/>
                <w:spacing w:val="-6"/>
              </w:rPr>
              <w:t xml:space="preserve"> </w:t>
            </w:r>
            <w:r w:rsidR="003E40A3">
              <w:rPr>
                <w:color w:val="000000" w:themeColor="text1"/>
                <w:spacing w:val="-2"/>
                <w:lang w:val="uk-UA"/>
              </w:rPr>
              <w:t>іспит</w:t>
            </w:r>
          </w:p>
        </w:tc>
        <w:tc>
          <w:tcPr>
            <w:tcW w:w="1134" w:type="dxa"/>
            <w:shd w:val="clear" w:color="auto" w:fill="auto"/>
          </w:tcPr>
          <w:p w14:paraId="3C46C6BC" w14:textId="0E3198D7" w:rsidR="001C750A" w:rsidRPr="00447E48" w:rsidRDefault="001C750A" w:rsidP="00EC3F2B">
            <w:pPr>
              <w:spacing w:line="216" w:lineRule="auto"/>
              <w:jc w:val="center"/>
              <w:rPr>
                <w:color w:val="000000" w:themeColor="text1"/>
              </w:rPr>
            </w:pPr>
            <w:r w:rsidRPr="00447E48">
              <w:rPr>
                <w:color w:val="000000" w:themeColor="text1"/>
                <w:spacing w:val="-1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242E36E" w14:textId="1FC12AA0" w:rsidR="001C750A" w:rsidRPr="00447E48" w:rsidRDefault="001C750A" w:rsidP="00EC3F2B">
            <w:pPr>
              <w:spacing w:line="216" w:lineRule="auto"/>
              <w:rPr>
                <w:color w:val="000000" w:themeColor="text1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Екзамен</w:t>
            </w:r>
            <w:proofErr w:type="spellEnd"/>
          </w:p>
        </w:tc>
      </w:tr>
      <w:tr w:rsidR="003E40A3" w:rsidRPr="00573DB8" w14:paraId="0F228B56" w14:textId="77777777" w:rsidTr="00F83FF4">
        <w:tc>
          <w:tcPr>
            <w:tcW w:w="875" w:type="dxa"/>
            <w:shd w:val="clear" w:color="auto" w:fill="auto"/>
          </w:tcPr>
          <w:p w14:paraId="3FE9043C" w14:textId="55E65B1F" w:rsidR="003E40A3" w:rsidRPr="00573DB8" w:rsidRDefault="003E40A3" w:rsidP="003E40A3">
            <w:pPr>
              <w:spacing w:line="216" w:lineRule="auto"/>
              <w:ind w:right="-191"/>
              <w:rPr>
                <w:color w:val="000000" w:themeColor="text1"/>
                <w:szCs w:val="24"/>
                <w:lang w:val="uk-UA"/>
              </w:rPr>
            </w:pPr>
            <w:r>
              <w:rPr>
                <w:color w:val="000000" w:themeColor="text1"/>
                <w:szCs w:val="24"/>
                <w:lang w:val="uk-UA"/>
              </w:rPr>
              <w:t>ОК 37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444D1" w14:textId="1196207E" w:rsidR="003E40A3" w:rsidRPr="00087218" w:rsidRDefault="003E40A3" w:rsidP="003E40A3">
            <w:pPr>
              <w:spacing w:line="216" w:lineRule="auto"/>
              <w:ind w:right="-105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FF0000"/>
                <w:lang w:val="uk-UA"/>
              </w:rPr>
              <w:t>Т</w:t>
            </w:r>
            <w:r w:rsidRPr="00087218">
              <w:rPr>
                <w:color w:val="FF0000"/>
                <w:lang w:val="uk-UA"/>
              </w:rPr>
              <w:t>еоретична</w:t>
            </w:r>
            <w:r w:rsidRPr="00087218">
              <w:rPr>
                <w:color w:val="FF0000"/>
                <w:lang w:val="uk-UA"/>
              </w:rPr>
              <w:t xml:space="preserve"> </w:t>
            </w:r>
            <w:r w:rsidRPr="00087218">
              <w:rPr>
                <w:color w:val="FF0000"/>
                <w:lang w:val="uk-UA"/>
              </w:rPr>
              <w:t>підготовка</w:t>
            </w:r>
            <w:r w:rsidRPr="00087218">
              <w:rPr>
                <w:color w:val="FF0000"/>
                <w:lang w:val="uk-UA"/>
              </w:rPr>
              <w:t xml:space="preserve"> </w:t>
            </w:r>
            <w:r>
              <w:rPr>
                <w:color w:val="FF0000"/>
                <w:lang w:val="uk-UA"/>
              </w:rPr>
              <w:t>б</w:t>
            </w:r>
            <w:r w:rsidRPr="00087218">
              <w:rPr>
                <w:color w:val="FF0000"/>
                <w:lang w:val="uk-UA"/>
              </w:rPr>
              <w:t>азов</w:t>
            </w:r>
            <w:r>
              <w:rPr>
                <w:color w:val="FF0000"/>
                <w:lang w:val="uk-UA"/>
              </w:rPr>
              <w:t>ої</w:t>
            </w:r>
            <w:r w:rsidRPr="00087218">
              <w:rPr>
                <w:color w:val="FF0000"/>
                <w:lang w:val="uk-UA"/>
              </w:rPr>
              <w:t xml:space="preserve"> загальновійськов</w:t>
            </w:r>
            <w:r>
              <w:rPr>
                <w:color w:val="FF0000"/>
                <w:lang w:val="uk-UA"/>
              </w:rPr>
              <w:t>ої</w:t>
            </w:r>
            <w:r w:rsidRPr="00087218">
              <w:rPr>
                <w:color w:val="FF0000"/>
                <w:lang w:val="uk-UA"/>
              </w:rPr>
              <w:t xml:space="preserve"> підготовк</w:t>
            </w:r>
            <w:r>
              <w:rPr>
                <w:color w:val="FF0000"/>
                <w:lang w:val="uk-UA"/>
              </w:rPr>
              <w:t>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0E9A7" w14:textId="46016335" w:rsidR="003E40A3" w:rsidRPr="00573DB8" w:rsidRDefault="003E40A3" w:rsidP="003E40A3">
            <w:pPr>
              <w:spacing w:line="216" w:lineRule="auto"/>
              <w:jc w:val="center"/>
              <w:rPr>
                <w:rFonts w:eastAsia="SimSun"/>
                <w:color w:val="000000" w:themeColor="text1"/>
                <w:szCs w:val="24"/>
                <w:lang w:val="uk-UA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F70A2CE" w14:textId="33461577" w:rsidR="003E40A3" w:rsidRPr="00573DB8" w:rsidRDefault="003E40A3" w:rsidP="003E40A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Екзамен</w:t>
            </w:r>
            <w:proofErr w:type="spellEnd"/>
          </w:p>
        </w:tc>
      </w:tr>
      <w:tr w:rsidR="003E40A3" w:rsidRPr="00573DB8" w14:paraId="2F205203" w14:textId="77777777" w:rsidTr="00AB4F47">
        <w:tc>
          <w:tcPr>
            <w:tcW w:w="7338" w:type="dxa"/>
            <w:gridSpan w:val="2"/>
            <w:shd w:val="clear" w:color="auto" w:fill="auto"/>
          </w:tcPr>
          <w:p w14:paraId="1C110347" w14:textId="77777777" w:rsidR="003E40A3" w:rsidRPr="00573DB8" w:rsidRDefault="003E40A3" w:rsidP="003E40A3">
            <w:pPr>
              <w:spacing w:line="216" w:lineRule="auto"/>
              <w:jc w:val="right"/>
              <w:rPr>
                <w:rFonts w:eastAsia="SimSun"/>
                <w:b/>
                <w:color w:val="000000" w:themeColor="text1"/>
                <w:szCs w:val="24"/>
                <w:lang w:val="uk-UA"/>
              </w:rPr>
            </w:pPr>
            <w:r w:rsidRPr="00573DB8">
              <w:rPr>
                <w:rFonts w:eastAsia="SimSun"/>
                <w:b/>
                <w:color w:val="000000" w:themeColor="text1"/>
                <w:szCs w:val="24"/>
                <w:lang w:val="uk-UA"/>
              </w:rPr>
              <w:t>Загальний обсяг обов’язкових компонентів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B77AA2" w14:textId="3F5FABB2" w:rsidR="003E40A3" w:rsidRPr="00573DB8" w:rsidRDefault="003E40A3" w:rsidP="003E40A3">
            <w:pPr>
              <w:spacing w:line="216" w:lineRule="auto"/>
              <w:jc w:val="center"/>
              <w:rPr>
                <w:rFonts w:eastAsia="SimSun"/>
                <w:b/>
                <w:color w:val="000000" w:themeColor="text1"/>
                <w:szCs w:val="24"/>
                <w:lang w:val="uk-UA"/>
              </w:rPr>
            </w:pPr>
            <w:r w:rsidRPr="00573DB8">
              <w:rPr>
                <w:rFonts w:eastAsia="SimSun"/>
                <w:b/>
                <w:color w:val="000000" w:themeColor="text1"/>
                <w:szCs w:val="24"/>
                <w:lang w:val="uk-UA"/>
              </w:rPr>
              <w:t>180</w:t>
            </w:r>
            <w:r w:rsidRPr="001C750A">
              <w:rPr>
                <w:rFonts w:eastAsia="SimSun"/>
                <w:b/>
                <w:color w:val="FF0000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E86966" w14:textId="77777777" w:rsidR="003E40A3" w:rsidRPr="00573DB8" w:rsidRDefault="003E40A3" w:rsidP="003E40A3">
            <w:pPr>
              <w:spacing w:line="216" w:lineRule="auto"/>
              <w:jc w:val="center"/>
              <w:rPr>
                <w:rFonts w:eastAsia="SimSun"/>
                <w:b/>
                <w:color w:val="000000" w:themeColor="text1"/>
                <w:szCs w:val="24"/>
                <w:lang w:val="uk-UA"/>
              </w:rPr>
            </w:pPr>
          </w:p>
        </w:tc>
      </w:tr>
      <w:tr w:rsidR="003E40A3" w:rsidRPr="00573DB8" w14:paraId="6F3DE7E9" w14:textId="77777777" w:rsidTr="00AB4F47">
        <w:trPr>
          <w:trHeight w:val="75"/>
        </w:trPr>
        <w:tc>
          <w:tcPr>
            <w:tcW w:w="9889" w:type="dxa"/>
            <w:gridSpan w:val="4"/>
            <w:shd w:val="clear" w:color="auto" w:fill="auto"/>
          </w:tcPr>
          <w:p w14:paraId="05F6FC68" w14:textId="77777777" w:rsidR="003E40A3" w:rsidRPr="00573DB8" w:rsidRDefault="003E40A3" w:rsidP="003E40A3">
            <w:pPr>
              <w:spacing w:line="216" w:lineRule="auto"/>
              <w:jc w:val="center"/>
              <w:rPr>
                <w:rFonts w:eastAsia="SimSun"/>
                <w:b/>
                <w:color w:val="000000" w:themeColor="text1"/>
                <w:szCs w:val="24"/>
                <w:lang w:val="uk-UA"/>
              </w:rPr>
            </w:pPr>
            <w:r w:rsidRPr="00573DB8">
              <w:rPr>
                <w:rFonts w:eastAsia="SimSun"/>
                <w:b/>
                <w:color w:val="000000" w:themeColor="text1"/>
                <w:szCs w:val="24"/>
                <w:lang w:val="uk-UA"/>
              </w:rPr>
              <w:t>Вибіркові компоненти освітньої програми</w:t>
            </w:r>
          </w:p>
        </w:tc>
      </w:tr>
      <w:tr w:rsidR="003E40A3" w:rsidRPr="00573DB8" w14:paraId="65DBFEC1" w14:textId="77777777" w:rsidTr="00DC4D63">
        <w:tc>
          <w:tcPr>
            <w:tcW w:w="875" w:type="dxa"/>
            <w:shd w:val="clear" w:color="auto" w:fill="auto"/>
          </w:tcPr>
          <w:p w14:paraId="34F6D673" w14:textId="77777777" w:rsidR="003E40A3" w:rsidRPr="00573DB8" w:rsidRDefault="003E40A3" w:rsidP="003E40A3">
            <w:pPr>
              <w:spacing w:line="216" w:lineRule="auto"/>
              <w:rPr>
                <w:rFonts w:eastAsia="SimSun"/>
                <w:b/>
                <w:color w:val="000000" w:themeColor="text1"/>
                <w:szCs w:val="24"/>
                <w:lang w:val="uk-UA"/>
              </w:rPr>
            </w:pPr>
            <w:r w:rsidRPr="00573DB8">
              <w:rPr>
                <w:rFonts w:eastAsia="SimSun"/>
                <w:b/>
                <w:color w:val="000000" w:themeColor="text1"/>
                <w:szCs w:val="24"/>
                <w:lang w:val="uk-UA"/>
              </w:rPr>
              <w:t>ДВВ</w:t>
            </w:r>
          </w:p>
        </w:tc>
        <w:tc>
          <w:tcPr>
            <w:tcW w:w="6463" w:type="dxa"/>
            <w:shd w:val="clear" w:color="auto" w:fill="auto"/>
          </w:tcPr>
          <w:p w14:paraId="7C8DB68A" w14:textId="0A4370B6" w:rsidR="003E40A3" w:rsidRPr="00573DB8" w:rsidRDefault="003E40A3" w:rsidP="003E40A3">
            <w:pPr>
              <w:spacing w:line="216" w:lineRule="auto"/>
              <w:ind w:right="-80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1A52D9">
              <w:rPr>
                <w:lang w:val="uk-UA"/>
              </w:rPr>
              <w:t>Дисципліни вільного вибору здобувача вищої освіти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63A0D83F" w14:textId="544AB144" w:rsidR="003E40A3" w:rsidRPr="003E40A3" w:rsidRDefault="003E40A3" w:rsidP="003E40A3">
            <w:pPr>
              <w:spacing w:line="216" w:lineRule="auto"/>
              <w:jc w:val="center"/>
              <w:rPr>
                <w:rFonts w:eastAsia="SimSun"/>
                <w:b/>
                <w:bCs/>
                <w:color w:val="000000" w:themeColor="text1"/>
                <w:szCs w:val="24"/>
                <w:lang w:val="uk-UA"/>
              </w:rPr>
            </w:pPr>
            <w:r w:rsidRPr="003E40A3">
              <w:rPr>
                <w:rFonts w:eastAsia="SimSun"/>
                <w:b/>
                <w:bCs/>
                <w:color w:val="000000" w:themeColor="text1"/>
                <w:szCs w:val="24"/>
                <w:lang w:val="uk-UA"/>
              </w:rPr>
              <w:t xml:space="preserve">60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14:paraId="2C94DC81" w14:textId="77777777" w:rsidR="003E40A3" w:rsidRPr="00573DB8" w:rsidRDefault="003E40A3" w:rsidP="003E40A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573DB8">
              <w:rPr>
                <w:rFonts w:eastAsia="SimSun"/>
                <w:color w:val="000000" w:themeColor="text1"/>
                <w:szCs w:val="24"/>
                <w:lang w:val="uk-UA"/>
              </w:rPr>
              <w:t>залік</w:t>
            </w:r>
          </w:p>
        </w:tc>
      </w:tr>
      <w:tr w:rsidR="003E40A3" w:rsidRPr="00573DB8" w14:paraId="3FEABB04" w14:textId="77777777" w:rsidTr="00DC4D63">
        <w:tc>
          <w:tcPr>
            <w:tcW w:w="7338" w:type="dxa"/>
            <w:gridSpan w:val="2"/>
            <w:shd w:val="clear" w:color="auto" w:fill="auto"/>
          </w:tcPr>
          <w:p w14:paraId="43C90D4D" w14:textId="77777777" w:rsidR="003E40A3" w:rsidRPr="00573DB8" w:rsidRDefault="003E40A3" w:rsidP="003E40A3">
            <w:pPr>
              <w:jc w:val="right"/>
              <w:rPr>
                <w:rFonts w:eastAsia="SimSun"/>
                <w:b/>
                <w:color w:val="000000" w:themeColor="text1"/>
                <w:sz w:val="20"/>
                <w:lang w:val="uk-UA"/>
              </w:rPr>
            </w:pPr>
            <w:r w:rsidRPr="00573DB8">
              <w:rPr>
                <w:rFonts w:eastAsia="SimSun"/>
                <w:b/>
                <w:caps/>
                <w:color w:val="000000" w:themeColor="text1"/>
                <w:sz w:val="20"/>
                <w:lang w:val="uk-UA"/>
              </w:rPr>
              <w:t>ЗАГАЛЬНИЙ ОБСЯГ ОСВІТНЬО-ПРОФЕСІЙНОЇ ПРОГРАМИ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101EFD" w14:textId="77777777" w:rsidR="003E40A3" w:rsidRPr="00573DB8" w:rsidRDefault="003E40A3" w:rsidP="003E40A3">
            <w:pPr>
              <w:spacing w:line="216" w:lineRule="auto"/>
              <w:jc w:val="center"/>
              <w:rPr>
                <w:rFonts w:eastAsia="SimSun"/>
                <w:b/>
                <w:color w:val="000000" w:themeColor="text1"/>
                <w:szCs w:val="24"/>
                <w:lang w:val="uk-UA"/>
              </w:rPr>
            </w:pPr>
            <w:r w:rsidRPr="00573DB8">
              <w:rPr>
                <w:rFonts w:eastAsia="SimSun"/>
                <w:b/>
                <w:color w:val="000000" w:themeColor="text1"/>
                <w:szCs w:val="24"/>
                <w:lang w:val="uk-UA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C81857B" w14:textId="77777777" w:rsidR="003E40A3" w:rsidRPr="00573DB8" w:rsidRDefault="003E40A3" w:rsidP="003E40A3">
            <w:pPr>
              <w:spacing w:line="216" w:lineRule="auto"/>
              <w:jc w:val="right"/>
              <w:rPr>
                <w:rFonts w:eastAsia="SimSun"/>
                <w:b/>
                <w:color w:val="000000" w:themeColor="text1"/>
                <w:szCs w:val="24"/>
                <w:lang w:val="uk-UA"/>
              </w:rPr>
            </w:pPr>
          </w:p>
        </w:tc>
      </w:tr>
    </w:tbl>
    <w:p w14:paraId="6F823676" w14:textId="77777777" w:rsidR="001F7BC0" w:rsidRDefault="001F7BC0" w:rsidP="00573DB8">
      <w:pPr>
        <w:rPr>
          <w:color w:val="000000" w:themeColor="text1"/>
          <w:sz w:val="20"/>
          <w:lang w:val="uk-UA"/>
        </w:rPr>
      </w:pPr>
    </w:p>
    <w:p w14:paraId="2B1561B2" w14:textId="7D5CE320" w:rsidR="001F7BC0" w:rsidRPr="00573DB8" w:rsidRDefault="001F7BC0" w:rsidP="00573DB8">
      <w:pPr>
        <w:rPr>
          <w:color w:val="000000" w:themeColor="text1"/>
          <w:sz w:val="20"/>
          <w:lang w:val="uk-UA"/>
        </w:rPr>
        <w:sectPr w:rsidR="001F7BC0" w:rsidRPr="00573DB8" w:rsidSect="003E40A3">
          <w:headerReference w:type="default" r:id="rId46"/>
          <w:footnotePr>
            <w:pos w:val="beneathText"/>
          </w:footnotePr>
          <w:type w:val="nextColumn"/>
          <w:pgSz w:w="11905" w:h="16837" w:code="9"/>
          <w:pgMar w:top="851" w:right="851" w:bottom="851" w:left="1418" w:header="709" w:footer="709" w:gutter="0"/>
          <w:cols w:space="720"/>
          <w:titlePg/>
          <w:docGrid w:linePitch="360"/>
        </w:sectPr>
      </w:pPr>
    </w:p>
    <w:p w14:paraId="4DF1C9A2" w14:textId="3494A989" w:rsidR="00C65640" w:rsidRPr="00112564" w:rsidRDefault="00530F21" w:rsidP="00573DB8">
      <w:pPr>
        <w:suppressAutoHyphens w:val="0"/>
        <w:jc w:val="center"/>
        <w:rPr>
          <w:rFonts w:eastAsia="SimSun"/>
          <w:color w:val="000000" w:themeColor="text1"/>
          <w:sz w:val="28"/>
          <w:szCs w:val="28"/>
          <w:lang w:val="uk-UA" w:eastAsia="zh-CN"/>
        </w:rPr>
      </w:pPr>
      <w:r w:rsidRPr="00573DB8">
        <w:rPr>
          <w:rFonts w:eastAsia="SimSun"/>
          <w:color w:val="000000" w:themeColor="text1"/>
          <w:sz w:val="28"/>
          <w:szCs w:val="28"/>
          <w:lang w:val="uk-UA" w:eastAsia="zh-CN"/>
        </w:rPr>
        <w:lastRenderedPageBreak/>
        <w:t>2.2. Структурно-логічна схема підготовки бакалавр</w:t>
      </w:r>
      <w:r w:rsidR="00410781" w:rsidRPr="00573DB8">
        <w:rPr>
          <w:rFonts w:eastAsia="SimSun"/>
          <w:color w:val="000000" w:themeColor="text1"/>
          <w:sz w:val="28"/>
          <w:szCs w:val="28"/>
          <w:lang w:val="uk-UA" w:eastAsia="zh-CN"/>
        </w:rPr>
        <w:t>а</w:t>
      </w:r>
      <w:r w:rsidRPr="00573DB8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 за освітньо-професійною програмою </w:t>
      </w:r>
      <w:r w:rsidR="00112564" w:rsidRPr="00112564">
        <w:rPr>
          <w:sz w:val="28"/>
          <w:lang w:val="uk-UA"/>
        </w:rPr>
        <w:t>Хімічні</w:t>
      </w:r>
      <w:r w:rsidR="00112564" w:rsidRPr="00112564">
        <w:rPr>
          <w:spacing w:val="-2"/>
          <w:sz w:val="28"/>
          <w:lang w:val="uk-UA"/>
        </w:rPr>
        <w:t xml:space="preserve"> </w:t>
      </w:r>
      <w:r w:rsidR="00112564" w:rsidRPr="00112564">
        <w:rPr>
          <w:sz w:val="28"/>
          <w:lang w:val="uk-UA"/>
        </w:rPr>
        <w:t>технології</w:t>
      </w:r>
      <w:r w:rsidR="00112564" w:rsidRPr="00112564">
        <w:rPr>
          <w:spacing w:val="-2"/>
          <w:sz w:val="28"/>
          <w:lang w:val="uk-UA"/>
        </w:rPr>
        <w:t xml:space="preserve"> </w:t>
      </w:r>
      <w:r w:rsidR="00112564" w:rsidRPr="00112564">
        <w:rPr>
          <w:sz w:val="28"/>
          <w:lang w:val="uk-UA"/>
        </w:rPr>
        <w:t>та</w:t>
      </w:r>
      <w:r w:rsidR="00112564" w:rsidRPr="00112564">
        <w:rPr>
          <w:spacing w:val="-3"/>
          <w:sz w:val="28"/>
          <w:lang w:val="uk-UA"/>
        </w:rPr>
        <w:t xml:space="preserve"> </w:t>
      </w:r>
      <w:r w:rsidR="00112564" w:rsidRPr="00112564">
        <w:rPr>
          <w:sz w:val="28"/>
          <w:lang w:val="uk-UA"/>
        </w:rPr>
        <w:t>інженерія</w:t>
      </w:r>
      <w:r w:rsidR="00112564">
        <w:rPr>
          <w:sz w:val="28"/>
          <w:lang w:val="uk-UA"/>
        </w:rPr>
        <w:t xml:space="preserve"> </w:t>
      </w:r>
      <w:r w:rsidR="006F3815" w:rsidRPr="00573DB8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зі спеціальності </w:t>
      </w:r>
      <w:r w:rsidR="00EC3F2B" w:rsidRPr="00EC3F2B">
        <w:rPr>
          <w:rFonts w:eastAsia="SimSun"/>
          <w:color w:val="000000" w:themeColor="text1"/>
          <w:sz w:val="28"/>
          <w:szCs w:val="28"/>
          <w:lang w:val="en-US" w:eastAsia="zh-CN"/>
        </w:rPr>
        <w:t>G</w:t>
      </w:r>
      <w:r w:rsidR="00112564">
        <w:rPr>
          <w:rFonts w:eastAsia="SimSun"/>
          <w:color w:val="000000" w:themeColor="text1"/>
          <w:sz w:val="28"/>
          <w:szCs w:val="28"/>
          <w:lang w:val="uk-UA" w:eastAsia="zh-CN"/>
        </w:rPr>
        <w:t>1</w:t>
      </w:r>
      <w:r w:rsidR="00EC3F2B" w:rsidRPr="00112564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 </w:t>
      </w:r>
      <w:r w:rsidR="00112564" w:rsidRPr="00112564">
        <w:rPr>
          <w:sz w:val="28"/>
          <w:lang w:val="uk-UA"/>
        </w:rPr>
        <w:t>Хімічні</w:t>
      </w:r>
      <w:r w:rsidR="00112564" w:rsidRPr="00112564">
        <w:rPr>
          <w:spacing w:val="-2"/>
          <w:sz w:val="28"/>
          <w:lang w:val="uk-UA"/>
        </w:rPr>
        <w:t xml:space="preserve"> </w:t>
      </w:r>
      <w:r w:rsidR="00112564" w:rsidRPr="00112564">
        <w:rPr>
          <w:sz w:val="28"/>
          <w:lang w:val="uk-UA"/>
        </w:rPr>
        <w:t>технології</w:t>
      </w:r>
      <w:r w:rsidR="00112564" w:rsidRPr="00112564">
        <w:rPr>
          <w:spacing w:val="-2"/>
          <w:sz w:val="28"/>
          <w:lang w:val="uk-UA"/>
        </w:rPr>
        <w:t xml:space="preserve"> </w:t>
      </w:r>
      <w:r w:rsidR="00112564" w:rsidRPr="00112564">
        <w:rPr>
          <w:sz w:val="28"/>
          <w:lang w:val="uk-UA"/>
        </w:rPr>
        <w:t>та</w:t>
      </w:r>
      <w:r w:rsidR="00112564" w:rsidRPr="00112564">
        <w:rPr>
          <w:spacing w:val="-3"/>
          <w:sz w:val="28"/>
          <w:lang w:val="uk-UA"/>
        </w:rPr>
        <w:t xml:space="preserve"> </w:t>
      </w:r>
      <w:r w:rsidR="00112564" w:rsidRPr="00112564">
        <w:rPr>
          <w:sz w:val="28"/>
          <w:lang w:val="uk-UA"/>
        </w:rPr>
        <w:t>інженерія</w:t>
      </w:r>
    </w:p>
    <w:tbl>
      <w:tblPr>
        <w:tblW w:w="1510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418"/>
        <w:gridCol w:w="100"/>
        <w:gridCol w:w="404"/>
        <w:gridCol w:w="63"/>
        <w:gridCol w:w="1489"/>
        <w:gridCol w:w="403"/>
        <w:gridCol w:w="1604"/>
        <w:gridCol w:w="406"/>
        <w:gridCol w:w="1481"/>
        <w:gridCol w:w="380"/>
        <w:gridCol w:w="14"/>
        <w:gridCol w:w="1723"/>
        <w:gridCol w:w="13"/>
        <w:gridCol w:w="50"/>
        <w:gridCol w:w="234"/>
        <w:gridCol w:w="51"/>
        <w:gridCol w:w="173"/>
        <w:gridCol w:w="1347"/>
        <w:gridCol w:w="178"/>
        <w:gridCol w:w="147"/>
        <w:gridCol w:w="179"/>
        <w:gridCol w:w="1327"/>
        <w:gridCol w:w="44"/>
        <w:gridCol w:w="292"/>
        <w:gridCol w:w="75"/>
        <w:gridCol w:w="14"/>
        <w:gridCol w:w="1494"/>
      </w:tblGrid>
      <w:tr w:rsidR="00645392" w:rsidRPr="00CE5C74" w14:paraId="09E819DD" w14:textId="77777777" w:rsidTr="00EF3BA2">
        <w:trPr>
          <w:trHeight w:val="216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F0E6" w14:textId="77777777" w:rsidR="00645392" w:rsidRPr="00CE5C74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83E227" wp14:editId="1C87E02A">
                      <wp:simplePos x="0" y="0"/>
                      <wp:positionH relativeFrom="column">
                        <wp:posOffset>-446405</wp:posOffset>
                      </wp:positionH>
                      <wp:positionV relativeFrom="paragraph">
                        <wp:posOffset>659130</wp:posOffset>
                      </wp:positionV>
                      <wp:extent cx="2540" cy="3759835"/>
                      <wp:effectExtent l="0" t="0" r="35560" b="31115"/>
                      <wp:wrapNone/>
                      <wp:docPr id="77" name="Прямая соединительная линия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37598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A43915" id="Прямая соединительная линия 7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15pt,51.9pt" to="-34.95pt,3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AF779D" wp14:editId="1D8C7909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4413885</wp:posOffset>
                      </wp:positionV>
                      <wp:extent cx="193675" cy="5080"/>
                      <wp:effectExtent l="0" t="38100" r="34925" b="71120"/>
                      <wp:wrapNone/>
                      <wp:docPr id="76" name="Прямая со стрелкой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675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/>
                                <a:tailEnd type="triangl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699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6" o:spid="_x0000_s1026" type="#_x0000_t32" style="position:absolute;margin-left:-35.5pt;margin-top:347.55pt;width:15.25pt;height: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">
                      <v:stroke endarrow="block" endarrowwidth="narrow" endarrowlength="short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7696" behindDoc="0" locked="0" layoutInCell="1" allowOverlap="1" wp14:anchorId="310C0E2F" wp14:editId="3688F897">
                      <wp:simplePos x="0" y="0"/>
                      <wp:positionH relativeFrom="column">
                        <wp:posOffset>-371475</wp:posOffset>
                      </wp:positionH>
                      <wp:positionV relativeFrom="paragraph">
                        <wp:posOffset>1071879</wp:posOffset>
                      </wp:positionV>
                      <wp:extent cx="114300" cy="0"/>
                      <wp:effectExtent l="0" t="57150" r="38100" b="76200"/>
                      <wp:wrapNone/>
                      <wp:docPr id="75" name="Прямая со стрелкой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/>
                                <a:tailEnd type="triangl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3EBFB" id="Прямая со стрелкой 75" o:spid="_x0000_s1026" type="#_x0000_t32" style="position:absolute;margin-left:-29.25pt;margin-top:84.4pt;width:9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">
                      <v:stroke endarrow="block" endarrowwidth="narrow" endarrowlength="short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B598B0" wp14:editId="34AF7DFE">
                      <wp:simplePos x="0" y="0"/>
                      <wp:positionH relativeFrom="column">
                        <wp:posOffset>-367665</wp:posOffset>
                      </wp:positionH>
                      <wp:positionV relativeFrom="paragraph">
                        <wp:posOffset>3754120</wp:posOffset>
                      </wp:positionV>
                      <wp:extent cx="120650" cy="4445"/>
                      <wp:effectExtent l="0" t="38100" r="50800" b="71755"/>
                      <wp:wrapNone/>
                      <wp:docPr id="74" name="Прямая со стрелкой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/>
                                <a:tailEnd type="triangl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35463" id="Прямая со стрелкой 74" o:spid="_x0000_s1026" type="#_x0000_t32" style="position:absolute;margin-left:-28.95pt;margin-top:295.6pt;width:9.5pt;height: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">
                      <v:stroke endarrow="block" endarrowwidth="narrow" endarrowlength="short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813BE2" wp14:editId="37E3394D">
                      <wp:simplePos x="0" y="0"/>
                      <wp:positionH relativeFrom="column">
                        <wp:posOffset>-376555</wp:posOffset>
                      </wp:positionH>
                      <wp:positionV relativeFrom="paragraph">
                        <wp:posOffset>1071880</wp:posOffset>
                      </wp:positionV>
                      <wp:extent cx="8890" cy="2691130"/>
                      <wp:effectExtent l="0" t="0" r="29210" b="33020"/>
                      <wp:wrapNone/>
                      <wp:docPr id="73" name="Прямая соединительная линия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26911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9A442" id="Прямая соединительная линия 7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5pt,84.4pt" to="-28.95pt,2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" strokeweight=".5pt">
                      <v:stroke joinstyle="miter"/>
                    </v:line>
                  </w:pict>
                </mc:Fallback>
              </mc:AlternateContent>
            </w:r>
            <w:r w:rsidRPr="00CE5C74">
              <w:rPr>
                <w:rFonts w:eastAsia="SimSun"/>
                <w:sz w:val="18"/>
                <w:szCs w:val="18"/>
                <w:lang w:val="uk-UA" w:eastAsia="zh-CN"/>
              </w:rPr>
              <w:t>1семестр 1 курс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7970C" w14:textId="77777777" w:rsidR="00645392" w:rsidRPr="00CE5C74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8BFD" w14:textId="77777777" w:rsidR="00645392" w:rsidRPr="00CE5C74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 w:rsidRPr="00CE5C74">
              <w:rPr>
                <w:rFonts w:eastAsia="SimSun"/>
                <w:sz w:val="18"/>
                <w:szCs w:val="18"/>
                <w:lang w:val="uk-UA" w:eastAsia="zh-CN"/>
              </w:rPr>
              <w:t>2семестр 1 курс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94094" w14:textId="77777777" w:rsidR="00645392" w:rsidRPr="00CE5C74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352D" w14:textId="77777777" w:rsidR="00645392" w:rsidRPr="00CE5C74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 w:rsidRPr="00CE5C74">
              <w:rPr>
                <w:rFonts w:eastAsia="SimSun"/>
                <w:sz w:val="18"/>
                <w:szCs w:val="18"/>
                <w:lang w:val="uk-UA" w:eastAsia="zh-CN"/>
              </w:rPr>
              <w:t>3семестр 2курс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7B6CC" w14:textId="77777777" w:rsidR="00645392" w:rsidRPr="00CE5C74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7378" w14:textId="77777777" w:rsidR="00645392" w:rsidRPr="00CE5C74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 w:rsidRPr="00CE5C74">
              <w:rPr>
                <w:rFonts w:eastAsia="SimSun"/>
                <w:sz w:val="18"/>
                <w:szCs w:val="18"/>
                <w:lang w:val="uk-UA" w:eastAsia="zh-CN"/>
              </w:rPr>
              <w:t>4семестр 2 курс</w:t>
            </w:r>
          </w:p>
        </w:tc>
        <w:tc>
          <w:tcPr>
            <w:tcW w:w="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6A7BF" w14:textId="77777777" w:rsidR="00645392" w:rsidRPr="00CE5C74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2C78" w14:textId="77777777" w:rsidR="00645392" w:rsidRPr="00CE5C74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 w:rsidRPr="00CE5C74">
              <w:rPr>
                <w:rFonts w:eastAsia="SimSun"/>
                <w:sz w:val="18"/>
                <w:szCs w:val="18"/>
                <w:lang w:val="uk-UA" w:eastAsia="zh-CN"/>
              </w:rPr>
              <w:t>5семестр 3 курс</w:t>
            </w: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CC897" w14:textId="77777777" w:rsidR="00645392" w:rsidRPr="00CE5C74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3042" w14:textId="77777777" w:rsidR="00645392" w:rsidRPr="00CE5C74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 w:rsidRPr="00CE5C74">
              <w:rPr>
                <w:rFonts w:eastAsia="SimSun"/>
                <w:sz w:val="18"/>
                <w:szCs w:val="18"/>
                <w:lang w:val="uk-UA" w:eastAsia="zh-CN"/>
              </w:rPr>
              <w:t>6семестр 3 курс</w:t>
            </w:r>
          </w:p>
        </w:tc>
        <w:tc>
          <w:tcPr>
            <w:tcW w:w="3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020EE" w14:textId="77777777" w:rsidR="00645392" w:rsidRPr="00CE5C74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12D8" w14:textId="77777777" w:rsidR="00645392" w:rsidRPr="00CE5C74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 w:rsidRPr="00CE5C74">
              <w:rPr>
                <w:rFonts w:eastAsia="SimSun"/>
                <w:sz w:val="18"/>
                <w:szCs w:val="18"/>
                <w:lang w:val="uk-UA" w:eastAsia="zh-CN"/>
              </w:rPr>
              <w:t>7семестр 4 курс</w:t>
            </w: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BADC7" w14:textId="77777777" w:rsidR="00645392" w:rsidRPr="00CE5C74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85CF" w14:textId="77777777" w:rsidR="00645392" w:rsidRPr="00CE5C74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 w:rsidRPr="00CE5C74">
              <w:rPr>
                <w:rFonts w:eastAsia="SimSun"/>
                <w:sz w:val="18"/>
                <w:szCs w:val="18"/>
                <w:lang w:val="uk-UA" w:eastAsia="zh-CN"/>
              </w:rPr>
              <w:t>8семестр 4 курс</w:t>
            </w:r>
          </w:p>
        </w:tc>
      </w:tr>
      <w:tr w:rsidR="00645392" w:rsidRPr="000C63B5" w14:paraId="23387F8B" w14:textId="77777777" w:rsidTr="00EF3BA2">
        <w:trPr>
          <w:trHeight w:val="418"/>
        </w:trPr>
        <w:tc>
          <w:tcPr>
            <w:tcW w:w="1518" w:type="dxa"/>
            <w:gridSpan w:val="2"/>
            <w:tcBorders>
              <w:bottom w:val="single" w:sz="4" w:space="0" w:color="auto"/>
            </w:tcBorders>
            <w:vAlign w:val="center"/>
          </w:tcPr>
          <w:p w14:paraId="2834E796" w14:textId="01C27C3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70B507FB" wp14:editId="090DD986">
                      <wp:simplePos x="0" y="0"/>
                      <wp:positionH relativeFrom="page">
                        <wp:posOffset>-269240</wp:posOffset>
                      </wp:positionH>
                      <wp:positionV relativeFrom="paragraph">
                        <wp:posOffset>143510</wp:posOffset>
                      </wp:positionV>
                      <wp:extent cx="9999345" cy="0"/>
                      <wp:effectExtent l="0" t="0" r="20955" b="19050"/>
                      <wp:wrapNone/>
                      <wp:docPr id="71" name="Прямая соединительная линия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99934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33F1B0" id="Прямая соединительная линия 71" o:spid="_x0000_s1026" style="position:absolute;flip:y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-21.2pt,11.3pt" to="766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" strokeweight="2pt">
                      <v:stroke dashstyle="longDash"/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19FD8A" wp14:editId="1D23FD9C">
                      <wp:simplePos x="0" y="0"/>
                      <wp:positionH relativeFrom="column">
                        <wp:posOffset>-325755</wp:posOffset>
                      </wp:positionH>
                      <wp:positionV relativeFrom="paragraph">
                        <wp:posOffset>145415</wp:posOffset>
                      </wp:positionV>
                      <wp:extent cx="8255" cy="4903470"/>
                      <wp:effectExtent l="0" t="0" r="29845" b="30480"/>
                      <wp:wrapNone/>
                      <wp:docPr id="72" name="Прямая соединительная линия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" cy="490347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5A80AC" id="Прямая соединительная линия 7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1.45pt" to="-25pt,3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" strokeweight="2pt">
                      <v:stroke dashstyle="longDash"/>
                    </v:line>
                  </w:pict>
                </mc:Fallback>
              </mc:AlternateConten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10A53718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  <w:vAlign w:val="center"/>
          </w:tcPr>
          <w:p w14:paraId="2D3F3FC7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14:paraId="6E7E87A3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072669F6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67BBABA7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25B502BB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</w:p>
        </w:tc>
        <w:tc>
          <w:tcPr>
            <w:tcW w:w="394" w:type="dxa"/>
            <w:gridSpan w:val="2"/>
            <w:vAlign w:val="center"/>
          </w:tcPr>
          <w:p w14:paraId="2C368A57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</w:p>
        </w:tc>
        <w:tc>
          <w:tcPr>
            <w:tcW w:w="1786" w:type="dxa"/>
            <w:gridSpan w:val="3"/>
            <w:tcBorders>
              <w:bottom w:val="single" w:sz="4" w:space="0" w:color="auto"/>
            </w:tcBorders>
            <w:vAlign w:val="center"/>
          </w:tcPr>
          <w:p w14:paraId="4365ED3E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vAlign w:val="center"/>
          </w:tcPr>
          <w:p w14:paraId="384B41DC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vAlign w:val="center"/>
          </w:tcPr>
          <w:p w14:paraId="3A2A62B3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  <w:vAlign w:val="center"/>
          </w:tcPr>
          <w:p w14:paraId="07193556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</w:p>
        </w:tc>
        <w:tc>
          <w:tcPr>
            <w:tcW w:w="1550" w:type="dxa"/>
            <w:gridSpan w:val="3"/>
            <w:tcBorders>
              <w:bottom w:val="single" w:sz="4" w:space="0" w:color="auto"/>
            </w:tcBorders>
            <w:vAlign w:val="center"/>
          </w:tcPr>
          <w:p w14:paraId="6D1FE295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vAlign w:val="center"/>
          </w:tcPr>
          <w:p w14:paraId="7B444CC3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</w:p>
        </w:tc>
        <w:tc>
          <w:tcPr>
            <w:tcW w:w="1583" w:type="dxa"/>
            <w:gridSpan w:val="3"/>
            <w:tcBorders>
              <w:bottom w:val="single" w:sz="4" w:space="0" w:color="auto"/>
            </w:tcBorders>
            <w:vAlign w:val="center"/>
          </w:tcPr>
          <w:p w14:paraId="0641BE91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EC0632" wp14:editId="42B68BB3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147320</wp:posOffset>
                      </wp:positionV>
                      <wp:extent cx="30480" cy="4333875"/>
                      <wp:effectExtent l="0" t="0" r="26670" b="28575"/>
                      <wp:wrapNone/>
                      <wp:docPr id="70" name="Прямая соединительная линия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" cy="433387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1FBCF5" id="Прямая соединительная линия 7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5pt,11.6pt" to="86.9pt,3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" strokeweight="2pt">
                      <v:stroke dashstyle="longDash"/>
                    </v:line>
                  </w:pict>
                </mc:Fallback>
              </mc:AlternateContent>
            </w:r>
          </w:p>
        </w:tc>
      </w:tr>
      <w:tr w:rsidR="00645392" w:rsidRPr="000C63B5" w14:paraId="4806B3A0" w14:textId="77777777" w:rsidTr="00EF3BA2">
        <w:trPr>
          <w:trHeight w:val="362"/>
        </w:trPr>
        <w:tc>
          <w:tcPr>
            <w:tcW w:w="7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1BA2F" w14:textId="77777777" w:rsidR="00645392" w:rsidRPr="000C63B5" w:rsidRDefault="00645392" w:rsidP="00EF3BA2">
            <w:pPr>
              <w:jc w:val="center"/>
              <w:rPr>
                <w:rFonts w:eastAsia="SimSun"/>
                <w:sz w:val="18"/>
                <w:lang w:val="uk-UA" w:eastAsia="zh-CN"/>
              </w:rPr>
            </w:pPr>
            <w:r w:rsidRPr="00645392"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01A1C34" wp14:editId="34B8F05A">
                      <wp:simplePos x="0" y="0"/>
                      <wp:positionH relativeFrom="column">
                        <wp:posOffset>-262890</wp:posOffset>
                      </wp:positionH>
                      <wp:positionV relativeFrom="paragraph">
                        <wp:posOffset>109854</wp:posOffset>
                      </wp:positionV>
                      <wp:extent cx="189230" cy="0"/>
                      <wp:effectExtent l="0" t="57150" r="39370" b="76200"/>
                      <wp:wrapNone/>
                      <wp:docPr id="69" name="Прямая со стрелкой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8EC33" id="Прямая со стрелкой 69" o:spid="_x0000_s1026" type="#_x0000_t32" style="position:absolute;margin-left:-20.7pt;margin-top:8.65pt;width:14.9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">
                      <v:stroke endarrow="block" endarrowwidth="narrow" endarrowlength="short"/>
                    </v:shape>
                  </w:pict>
                </mc:Fallback>
              </mc:AlternateContent>
            </w:r>
            <w:r w:rsidRPr="00645392"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35E9711B" wp14:editId="57A4EC6D">
                      <wp:simplePos x="0" y="0"/>
                      <wp:positionH relativeFrom="column">
                        <wp:posOffset>4612005</wp:posOffset>
                      </wp:positionH>
                      <wp:positionV relativeFrom="paragraph">
                        <wp:posOffset>109854</wp:posOffset>
                      </wp:positionV>
                      <wp:extent cx="252095" cy="0"/>
                      <wp:effectExtent l="0" t="57150" r="33655" b="76200"/>
                      <wp:wrapNone/>
                      <wp:docPr id="68" name="Прямая со стрелкой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5B3A0" id="Прямая со стрелкой 68" o:spid="_x0000_s1026" type="#_x0000_t32" style="position:absolute;margin-left:363.15pt;margin-top:8.65pt;width:19.8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  <w:r w:rsidRPr="00645392">
              <w:rPr>
                <w:rFonts w:eastAsia="SimSun"/>
                <w:color w:val="FF0000"/>
                <w:sz w:val="18"/>
                <w:lang w:val="uk-UA" w:eastAsia="zh-CN"/>
              </w:rPr>
              <w:t>Іноземна мова</w:t>
            </w:r>
          </w:p>
        </w:tc>
        <w:tc>
          <w:tcPr>
            <w:tcW w:w="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069E1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</w:p>
        </w:tc>
        <w:tc>
          <w:tcPr>
            <w:tcW w:w="73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972F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 w:rsidRPr="000C63B5">
              <w:rPr>
                <w:rFonts w:eastAsia="SimSun"/>
                <w:sz w:val="18"/>
                <w:lang w:val="uk-UA" w:eastAsia="zh-CN"/>
              </w:rPr>
              <w:t xml:space="preserve">Іноземна мова фахового спрямування </w:t>
            </w:r>
          </w:p>
        </w:tc>
      </w:tr>
      <w:tr w:rsidR="00645392" w:rsidRPr="000C63B5" w14:paraId="7C3623B1" w14:textId="77777777" w:rsidTr="00EF3BA2">
        <w:trPr>
          <w:trHeight w:val="64"/>
        </w:trPr>
        <w:tc>
          <w:tcPr>
            <w:tcW w:w="1518" w:type="dxa"/>
            <w:gridSpan w:val="2"/>
            <w:tcBorders>
              <w:top w:val="single" w:sz="4" w:space="0" w:color="auto"/>
            </w:tcBorders>
            <w:vAlign w:val="center"/>
          </w:tcPr>
          <w:p w14:paraId="4425DAE4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  <w:vAlign w:val="center"/>
          </w:tcPr>
          <w:p w14:paraId="7B4B2787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  <w:vAlign w:val="center"/>
          </w:tcPr>
          <w:p w14:paraId="0D3869EC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vAlign w:val="center"/>
          </w:tcPr>
          <w:p w14:paraId="48442A39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49BFA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14:paraId="03B0CCC5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C5A4A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lang w:val="uk-UA" w:eastAsia="zh-CN"/>
              </w:rPr>
            </w:pPr>
          </w:p>
        </w:tc>
        <w:tc>
          <w:tcPr>
            <w:tcW w:w="394" w:type="dxa"/>
            <w:gridSpan w:val="2"/>
            <w:vAlign w:val="center"/>
          </w:tcPr>
          <w:p w14:paraId="5F108F9D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786" w:type="dxa"/>
            <w:gridSpan w:val="3"/>
            <w:vAlign w:val="center"/>
          </w:tcPr>
          <w:p w14:paraId="196265DC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lang w:val="uk-UA" w:eastAsia="zh-CN"/>
              </w:rPr>
            </w:pPr>
          </w:p>
        </w:tc>
        <w:tc>
          <w:tcPr>
            <w:tcW w:w="285" w:type="dxa"/>
            <w:gridSpan w:val="2"/>
            <w:vAlign w:val="center"/>
          </w:tcPr>
          <w:p w14:paraId="6EEA6B02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32180D82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325" w:type="dxa"/>
            <w:gridSpan w:val="2"/>
            <w:vAlign w:val="center"/>
          </w:tcPr>
          <w:p w14:paraId="5FCB0FB6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50" w:type="dxa"/>
            <w:gridSpan w:val="3"/>
            <w:tcBorders>
              <w:bottom w:val="single" w:sz="4" w:space="0" w:color="auto"/>
            </w:tcBorders>
            <w:vAlign w:val="center"/>
          </w:tcPr>
          <w:p w14:paraId="0C26B102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292" w:type="dxa"/>
            <w:vAlign w:val="center"/>
          </w:tcPr>
          <w:p w14:paraId="43613ED1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83" w:type="dxa"/>
            <w:gridSpan w:val="3"/>
            <w:tcBorders>
              <w:bottom w:val="single" w:sz="4" w:space="0" w:color="auto"/>
            </w:tcBorders>
            <w:vAlign w:val="center"/>
          </w:tcPr>
          <w:p w14:paraId="04B3AE66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</w:tr>
      <w:tr w:rsidR="00645392" w:rsidRPr="000C63B5" w14:paraId="5F431A25" w14:textId="77777777" w:rsidTr="00EF3BA2">
        <w:trPr>
          <w:trHeight w:val="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36AF" w14:textId="77777777" w:rsidR="00645392" w:rsidRPr="00D602CC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proofErr w:type="spellStart"/>
            <w:r w:rsidRPr="00D602CC">
              <w:rPr>
                <w:sz w:val="18"/>
                <w:szCs w:val="18"/>
              </w:rPr>
              <w:t>Вища</w:t>
            </w:r>
            <w:proofErr w:type="spellEnd"/>
            <w:r w:rsidRPr="00D602CC">
              <w:rPr>
                <w:sz w:val="18"/>
                <w:szCs w:val="18"/>
              </w:rPr>
              <w:t xml:space="preserve"> математика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2BB4D" w14:textId="77777777" w:rsidR="00645392" w:rsidRPr="00D602CC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08416" behindDoc="0" locked="0" layoutInCell="1" allowOverlap="1" wp14:anchorId="6D0F06B5" wp14:editId="74814A4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37464</wp:posOffset>
                      </wp:positionV>
                      <wp:extent cx="251460" cy="0"/>
                      <wp:effectExtent l="0" t="57150" r="34290" b="76200"/>
                      <wp:wrapNone/>
                      <wp:docPr id="67" name="Прямая со стрелкой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D9D54" id="Прямая со стрелкой 67" o:spid="_x0000_s1026" type="#_x0000_t32" style="position:absolute;margin-left:.2pt;margin-top:2.95pt;width:19.8pt;height:0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701D" w14:textId="77777777" w:rsidR="00645392" w:rsidRPr="00D61598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>
              <w:rPr>
                <w:rFonts w:eastAsia="SimSun"/>
                <w:sz w:val="18"/>
                <w:lang w:val="uk-UA" w:eastAsia="zh-CN"/>
              </w:rPr>
              <w:t>Фізика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1B4D2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rFonts w:eastAsia="SimSu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703296" behindDoc="0" locked="0" layoutInCell="1" allowOverlap="1" wp14:anchorId="1F0BA82A" wp14:editId="1D3F1E6A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74294</wp:posOffset>
                      </wp:positionV>
                      <wp:extent cx="258445" cy="0"/>
                      <wp:effectExtent l="0" t="57150" r="46355" b="76200"/>
                      <wp:wrapNone/>
                      <wp:docPr id="66" name="Прямая со стрелко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A29C7" id="Прямая со стрелкой 66" o:spid="_x0000_s1026" type="#_x0000_t32" style="position:absolute;margin-left:-6.1pt;margin-top:5.85pt;width:20.35pt;height:0;z-index:25170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9D2E" w14:textId="77777777" w:rsidR="00645392" w:rsidRPr="00D61598" w:rsidRDefault="00645392" w:rsidP="00EF3BA2">
            <w:pPr>
              <w:jc w:val="center"/>
              <w:rPr>
                <w:rFonts w:eastAsia="SimSun"/>
                <w:sz w:val="18"/>
                <w:lang w:val="uk-UA" w:eastAsia="zh-CN"/>
              </w:rPr>
            </w:pPr>
            <w:r w:rsidRPr="005C6E34">
              <w:rPr>
                <w:rFonts w:eastAsia="SimSun"/>
                <w:sz w:val="18"/>
                <w:lang w:val="uk-UA" w:eastAsia="zh-CN"/>
              </w:rPr>
              <w:t>Якісний та кількісний аналіз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4ACBA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04320" behindDoc="0" locked="0" layoutInCell="1" allowOverlap="1" wp14:anchorId="197E831B" wp14:editId="257857E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53339</wp:posOffset>
                      </wp:positionV>
                      <wp:extent cx="251460" cy="0"/>
                      <wp:effectExtent l="0" t="57150" r="34290" b="76200"/>
                      <wp:wrapNone/>
                      <wp:docPr id="65" name="Прямая со стрелкой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D4E53" id="Прямая со стрелкой 65" o:spid="_x0000_s1026" type="#_x0000_t32" style="position:absolute;margin-left:-4.5pt;margin-top:4.2pt;width:19.8pt;height:0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2C31" w14:textId="77777777" w:rsidR="00645392" w:rsidRPr="008B1C76" w:rsidRDefault="00645392" w:rsidP="00EF3BA2">
            <w:pPr>
              <w:jc w:val="center"/>
              <w:rPr>
                <w:rFonts w:eastAsia="SimSun"/>
                <w:sz w:val="18"/>
                <w:lang w:val="uk-UA" w:eastAsia="zh-CN"/>
              </w:rPr>
            </w:pPr>
            <w:r w:rsidRPr="008B1C76">
              <w:rPr>
                <w:rFonts w:eastAsia="SimSun"/>
                <w:sz w:val="18"/>
                <w:lang w:val="uk-UA" w:eastAsia="zh-CN"/>
              </w:rPr>
              <w:t>Загальна хімічна</w:t>
            </w:r>
          </w:p>
          <w:p w14:paraId="05733EBA" w14:textId="77777777" w:rsidR="00645392" w:rsidRPr="00D61598" w:rsidRDefault="00645392" w:rsidP="00EF3BA2">
            <w:pPr>
              <w:jc w:val="center"/>
              <w:rPr>
                <w:rFonts w:eastAsia="SimSun"/>
                <w:sz w:val="18"/>
                <w:lang w:val="uk-UA" w:eastAsia="zh-CN"/>
              </w:rPr>
            </w:pPr>
            <w:r w:rsidRPr="008B1C76">
              <w:rPr>
                <w:rFonts w:eastAsia="SimSun"/>
                <w:sz w:val="18"/>
                <w:lang w:val="uk-UA" w:eastAsia="zh-CN"/>
              </w:rPr>
              <w:t>технологія</w:t>
            </w:r>
          </w:p>
        </w:tc>
        <w:tc>
          <w:tcPr>
            <w:tcW w:w="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A20C4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05344" behindDoc="0" locked="0" layoutInCell="1" allowOverlap="1" wp14:anchorId="14D23D59" wp14:editId="60884AC8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76834</wp:posOffset>
                      </wp:positionV>
                      <wp:extent cx="252095" cy="0"/>
                      <wp:effectExtent l="0" t="57150" r="33655" b="76200"/>
                      <wp:wrapNone/>
                      <wp:docPr id="64" name="Прямая со стрелкой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2EC6C" id="Прямая со стрелкой 64" o:spid="_x0000_s1026" type="#_x0000_t32" style="position:absolute;margin-left:-5.65pt;margin-top:6.05pt;width:19.85pt;height:0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C5B7" w14:textId="77777777" w:rsidR="00645392" w:rsidRPr="00D61598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 w:rsidRPr="00022D2A">
              <w:rPr>
                <w:rFonts w:eastAsia="SimSun"/>
                <w:sz w:val="18"/>
                <w:lang w:val="uk-UA" w:eastAsia="zh-CN"/>
              </w:rPr>
              <w:t>Фізична та колоїдна хімія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8AE09" w14:textId="77777777" w:rsidR="00645392" w:rsidRPr="00D61598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7A9D77C" wp14:editId="79BCA169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124460</wp:posOffset>
                      </wp:positionV>
                      <wp:extent cx="193675" cy="5080"/>
                      <wp:effectExtent l="0" t="38100" r="34925" b="71120"/>
                      <wp:wrapNone/>
                      <wp:docPr id="63" name="Прямая со стрелкой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675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/>
                                <a:tailEnd type="triangl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8AC6E" id="Прямая со стрелкой 63" o:spid="_x0000_s1026" type="#_x0000_t32" style="position:absolute;margin-left:-4.75pt;margin-top:9.8pt;width:15.25pt;height: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">
                      <v:stroke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5DB8" w14:textId="77777777" w:rsidR="00645392" w:rsidRPr="00B02F6E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 w:rsidRPr="00B02F6E">
              <w:rPr>
                <w:rFonts w:eastAsia="SimSun"/>
                <w:sz w:val="18"/>
                <w:lang w:val="uk-UA" w:eastAsia="zh-CN"/>
              </w:rPr>
              <w:t>Проєктування та устаткування хімічних та електрохімічних виробництв</w:t>
            </w:r>
          </w:p>
        </w:tc>
        <w:tc>
          <w:tcPr>
            <w:tcW w:w="3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D3C81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707392" behindDoc="0" locked="0" layoutInCell="1" allowOverlap="1" wp14:anchorId="54893287" wp14:editId="2E6448C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292734</wp:posOffset>
                      </wp:positionV>
                      <wp:extent cx="123825" cy="0"/>
                      <wp:effectExtent l="0" t="57150" r="47625" b="76200"/>
                      <wp:wrapNone/>
                      <wp:docPr id="62" name="Прямая со стрелкой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4F493" id="Прямая со стрелкой 62" o:spid="_x0000_s1026" type="#_x0000_t32" style="position:absolute;margin-left:.75pt;margin-top:23.05pt;width:9.75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E07A" w14:textId="77777777" w:rsidR="00645392" w:rsidRPr="00D61598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 w:rsidRPr="00815785">
              <w:rPr>
                <w:rFonts w:eastAsia="SimSun"/>
                <w:sz w:val="18"/>
                <w:lang w:val="uk-UA" w:eastAsia="zh-CN"/>
              </w:rPr>
              <w:t>Контроль та управління хіміко- технологічними процесами</w:t>
            </w: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E8A54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8278" w14:textId="77777777" w:rsidR="00645392" w:rsidRPr="0070578C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 w:rsidRPr="0070578C">
              <w:rPr>
                <w:rFonts w:eastAsia="SimSun"/>
                <w:sz w:val="18"/>
                <w:lang w:val="uk-UA" w:eastAsia="zh-CN"/>
              </w:rPr>
              <w:t>Хімія і технологія шкіри та хутра</w:t>
            </w:r>
          </w:p>
        </w:tc>
      </w:tr>
      <w:tr w:rsidR="00645392" w:rsidRPr="000C63B5" w14:paraId="442522E5" w14:textId="77777777" w:rsidTr="00EF3BA2">
        <w:trPr>
          <w:trHeight w:val="227"/>
        </w:trPr>
        <w:tc>
          <w:tcPr>
            <w:tcW w:w="1518" w:type="dxa"/>
            <w:gridSpan w:val="2"/>
            <w:tcBorders>
              <w:bottom w:val="single" w:sz="4" w:space="0" w:color="auto"/>
            </w:tcBorders>
            <w:vAlign w:val="center"/>
          </w:tcPr>
          <w:p w14:paraId="2C4EF4A7" w14:textId="77777777" w:rsidR="00645392" w:rsidRPr="000C63B5" w:rsidRDefault="00645392" w:rsidP="00EF3BA2">
            <w:pPr>
              <w:spacing w:line="160" w:lineRule="exact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727872" behindDoc="0" locked="0" layoutInCell="1" allowOverlap="1" wp14:anchorId="5848A4B4" wp14:editId="75E35FE2">
                      <wp:simplePos x="0" y="0"/>
                      <wp:positionH relativeFrom="column">
                        <wp:posOffset>394969</wp:posOffset>
                      </wp:positionH>
                      <wp:positionV relativeFrom="paragraph">
                        <wp:posOffset>8890</wp:posOffset>
                      </wp:positionV>
                      <wp:extent cx="0" cy="180975"/>
                      <wp:effectExtent l="38100" t="38100" r="76200" b="47625"/>
                      <wp:wrapNone/>
                      <wp:docPr id="61" name="Прямая со стрелкой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96718" id="Прямая со стрелкой 61" o:spid="_x0000_s1026" type="#_x0000_t32" style="position:absolute;margin-left:31.1pt;margin-top:.7pt;width:0;height:14.25pt;z-index:2517278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6C0C8421" w14:textId="77777777" w:rsidR="00645392" w:rsidRPr="000C63B5" w:rsidRDefault="00645392" w:rsidP="00EF3BA2">
            <w:pPr>
              <w:spacing w:line="160" w:lineRule="exact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  <w:vAlign w:val="center"/>
          </w:tcPr>
          <w:p w14:paraId="3735E18C" w14:textId="77777777" w:rsidR="00645392" w:rsidRPr="000C63B5" w:rsidRDefault="00645392" w:rsidP="00EF3BA2">
            <w:pPr>
              <w:spacing w:line="160" w:lineRule="exact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728896" behindDoc="0" locked="0" layoutInCell="1" allowOverlap="1" wp14:anchorId="2EE260C8" wp14:editId="3DA79FEA">
                      <wp:simplePos x="0" y="0"/>
                      <wp:positionH relativeFrom="column">
                        <wp:posOffset>426084</wp:posOffset>
                      </wp:positionH>
                      <wp:positionV relativeFrom="paragraph">
                        <wp:posOffset>4445</wp:posOffset>
                      </wp:positionV>
                      <wp:extent cx="0" cy="180975"/>
                      <wp:effectExtent l="38100" t="38100" r="76200" b="47625"/>
                      <wp:wrapNone/>
                      <wp:docPr id="60" name="Прямая со стрелкой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AB210" id="Прямая со стрелкой 60" o:spid="_x0000_s1026" type="#_x0000_t32" style="position:absolute;margin-left:33.55pt;margin-top:.35pt;width:0;height:14.25pt;z-index:2517288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03" w:type="dxa"/>
            <w:vAlign w:val="center"/>
          </w:tcPr>
          <w:p w14:paraId="291A7F91" w14:textId="77777777" w:rsidR="00645392" w:rsidRPr="000C63B5" w:rsidRDefault="00645392" w:rsidP="00EF3BA2">
            <w:pPr>
              <w:spacing w:line="160" w:lineRule="exact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789CB0FE" w14:textId="77777777" w:rsidR="00645392" w:rsidRPr="000C63B5" w:rsidRDefault="00645392" w:rsidP="00EF3BA2">
            <w:pPr>
              <w:spacing w:line="160" w:lineRule="exact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726848" behindDoc="0" locked="0" layoutInCell="1" allowOverlap="1" wp14:anchorId="62AEA3E1" wp14:editId="60D1E0B4">
                      <wp:simplePos x="0" y="0"/>
                      <wp:positionH relativeFrom="column">
                        <wp:posOffset>480059</wp:posOffset>
                      </wp:positionH>
                      <wp:positionV relativeFrom="paragraph">
                        <wp:posOffset>-34925</wp:posOffset>
                      </wp:positionV>
                      <wp:extent cx="0" cy="180975"/>
                      <wp:effectExtent l="38100" t="38100" r="76200" b="47625"/>
                      <wp:wrapNone/>
                      <wp:docPr id="59" name="Прямая со стрелкой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A01F0" id="Прямая со стрелкой 59" o:spid="_x0000_s1026" type="#_x0000_t32" style="position:absolute;margin-left:37.8pt;margin-top:-2.75pt;width:0;height:14.25pt;z-index:2517268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06" w:type="dxa"/>
            <w:vAlign w:val="center"/>
          </w:tcPr>
          <w:p w14:paraId="2E3EFFE1" w14:textId="77777777" w:rsidR="00645392" w:rsidRPr="000C63B5" w:rsidRDefault="00645392" w:rsidP="00EF3BA2">
            <w:pPr>
              <w:spacing w:line="160" w:lineRule="exact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481" w:type="dxa"/>
            <w:vAlign w:val="center"/>
          </w:tcPr>
          <w:p w14:paraId="41EB1B1A" w14:textId="77777777" w:rsidR="00645392" w:rsidRPr="000C63B5" w:rsidRDefault="00645392" w:rsidP="00EF3BA2">
            <w:pPr>
              <w:spacing w:line="160" w:lineRule="exact"/>
              <w:jc w:val="center"/>
              <w:rPr>
                <w:rFonts w:eastAsia="SimSun"/>
                <w:b/>
                <w:i/>
                <w:spacing w:val="-16"/>
                <w:sz w:val="18"/>
                <w:lang w:val="uk-UA" w:eastAsia="zh-CN"/>
              </w:rPr>
            </w:pPr>
          </w:p>
        </w:tc>
        <w:tc>
          <w:tcPr>
            <w:tcW w:w="394" w:type="dxa"/>
            <w:gridSpan w:val="2"/>
            <w:vAlign w:val="center"/>
          </w:tcPr>
          <w:p w14:paraId="737B8F68" w14:textId="77777777" w:rsidR="00645392" w:rsidRPr="000C63B5" w:rsidRDefault="00645392" w:rsidP="00EF3BA2">
            <w:pPr>
              <w:spacing w:line="160" w:lineRule="exact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75648" behindDoc="0" locked="0" layoutInCell="1" allowOverlap="1" wp14:anchorId="6EA63DCB" wp14:editId="7A9D7DDE">
                      <wp:simplePos x="0" y="0"/>
                      <wp:positionH relativeFrom="column">
                        <wp:posOffset>63499</wp:posOffset>
                      </wp:positionH>
                      <wp:positionV relativeFrom="paragraph">
                        <wp:posOffset>-230505</wp:posOffset>
                      </wp:positionV>
                      <wp:extent cx="0" cy="1064260"/>
                      <wp:effectExtent l="0" t="0" r="19050" b="21590"/>
                      <wp:wrapNone/>
                      <wp:docPr id="58" name="Прямая соединительная линия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642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915CC" id="Прямая соединительная линия 58" o:spid="_x0000_s1026" style="position:absolute;flip:y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pt,-18.15pt" to="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86" w:type="dxa"/>
            <w:gridSpan w:val="3"/>
            <w:vAlign w:val="center"/>
          </w:tcPr>
          <w:p w14:paraId="66397640" w14:textId="77777777" w:rsidR="00645392" w:rsidRPr="000C63B5" w:rsidRDefault="00645392" w:rsidP="00EF3BA2">
            <w:pPr>
              <w:spacing w:line="160" w:lineRule="exact"/>
              <w:jc w:val="center"/>
              <w:rPr>
                <w:rFonts w:eastAsia="SimSun"/>
                <w:b/>
                <w:i/>
                <w:spacing w:val="-16"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729920" behindDoc="0" locked="0" layoutInCell="1" allowOverlap="1" wp14:anchorId="06F2A7DC" wp14:editId="261E604A">
                      <wp:simplePos x="0" y="0"/>
                      <wp:positionH relativeFrom="column">
                        <wp:posOffset>557529</wp:posOffset>
                      </wp:positionH>
                      <wp:positionV relativeFrom="paragraph">
                        <wp:posOffset>-3175</wp:posOffset>
                      </wp:positionV>
                      <wp:extent cx="0" cy="180975"/>
                      <wp:effectExtent l="38100" t="38100" r="76200" b="47625"/>
                      <wp:wrapNone/>
                      <wp:docPr id="57" name="Прямая со стрелкой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21F67" id="Прямая со стрелкой 57" o:spid="_x0000_s1026" type="#_x0000_t32" style="position:absolute;margin-left:43.9pt;margin-top:-.25pt;width:0;height:14.25pt;z-index:2517299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85" w:type="dxa"/>
            <w:gridSpan w:val="2"/>
            <w:vAlign w:val="center"/>
          </w:tcPr>
          <w:p w14:paraId="457A5DA0" w14:textId="77777777" w:rsidR="00645392" w:rsidRPr="000C63B5" w:rsidRDefault="00645392" w:rsidP="00EF3BA2">
            <w:pPr>
              <w:spacing w:line="160" w:lineRule="exact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02669DF1" w14:textId="77777777" w:rsidR="00645392" w:rsidRPr="000C63B5" w:rsidRDefault="00645392" w:rsidP="00EF3BA2">
            <w:pPr>
              <w:spacing w:line="160" w:lineRule="exact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730944" behindDoc="0" locked="0" layoutInCell="1" allowOverlap="1" wp14:anchorId="7660C7A7" wp14:editId="79D84A86">
                      <wp:simplePos x="0" y="0"/>
                      <wp:positionH relativeFrom="column">
                        <wp:posOffset>387349</wp:posOffset>
                      </wp:positionH>
                      <wp:positionV relativeFrom="paragraph">
                        <wp:posOffset>-3175</wp:posOffset>
                      </wp:positionV>
                      <wp:extent cx="0" cy="180975"/>
                      <wp:effectExtent l="38100" t="38100" r="76200" b="47625"/>
                      <wp:wrapNone/>
                      <wp:docPr id="56" name="Прямая со стрелкой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E2113" id="Прямая со стрелкой 56" o:spid="_x0000_s1026" type="#_x0000_t32" style="position:absolute;margin-left:30.5pt;margin-top:-.25pt;width:0;height:14.25pt;z-index:2517309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325" w:type="dxa"/>
            <w:gridSpan w:val="2"/>
            <w:vAlign w:val="center"/>
          </w:tcPr>
          <w:p w14:paraId="35C5DFB9" w14:textId="77777777" w:rsidR="00645392" w:rsidRPr="000C63B5" w:rsidRDefault="00645392" w:rsidP="00EF3BA2">
            <w:pPr>
              <w:spacing w:line="160" w:lineRule="exact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03248664" w14:textId="77777777" w:rsidR="00645392" w:rsidRPr="000C63B5" w:rsidRDefault="00645392" w:rsidP="00EF3BA2">
            <w:pPr>
              <w:spacing w:line="160" w:lineRule="exact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731968" behindDoc="0" locked="0" layoutInCell="1" allowOverlap="1" wp14:anchorId="79AFF66E" wp14:editId="6E8DCE9F">
                      <wp:simplePos x="0" y="0"/>
                      <wp:positionH relativeFrom="column">
                        <wp:posOffset>410209</wp:posOffset>
                      </wp:positionH>
                      <wp:positionV relativeFrom="paragraph">
                        <wp:posOffset>-27305</wp:posOffset>
                      </wp:positionV>
                      <wp:extent cx="0" cy="180975"/>
                      <wp:effectExtent l="38100" t="38100" r="76200" b="47625"/>
                      <wp:wrapNone/>
                      <wp:docPr id="55" name="Прямая со стрелкой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C9E96" id="Прямая со стрелкой 55" o:spid="_x0000_s1026" type="#_x0000_t32" style="position:absolute;margin-left:32.3pt;margin-top:-2.15pt;width:0;height:14.25pt;z-index:2517319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92" w:type="dxa"/>
            <w:vAlign w:val="center"/>
          </w:tcPr>
          <w:p w14:paraId="2B446E11" w14:textId="77777777" w:rsidR="00645392" w:rsidRPr="000C63B5" w:rsidRDefault="00645392" w:rsidP="00EF3BA2">
            <w:pPr>
              <w:spacing w:line="160" w:lineRule="exact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</w:tcBorders>
            <w:vAlign w:val="center"/>
          </w:tcPr>
          <w:p w14:paraId="7B3F3D71" w14:textId="77777777" w:rsidR="00645392" w:rsidRPr="000C63B5" w:rsidRDefault="00645392" w:rsidP="00EF3BA2">
            <w:pPr>
              <w:spacing w:line="160" w:lineRule="exact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13CA2EC" wp14:editId="1E4306A3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-49530</wp:posOffset>
                      </wp:positionV>
                      <wp:extent cx="8890" cy="241300"/>
                      <wp:effectExtent l="57150" t="38100" r="67310" b="63500"/>
                      <wp:wrapNone/>
                      <wp:docPr id="54" name="Прямая со стрелкой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241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69C30" id="Прямая со стрелкой 54" o:spid="_x0000_s1026" type="#_x0000_t32" style="position:absolute;margin-left:39.05pt;margin-top:-3.9pt;width:.7pt;height:1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</w:tr>
      <w:tr w:rsidR="00645392" w:rsidRPr="000C63B5" w14:paraId="787E73F5" w14:textId="77777777" w:rsidTr="00EF3BA2">
        <w:trPr>
          <w:trHeight w:val="381"/>
        </w:trPr>
        <w:tc>
          <w:tcPr>
            <w:tcW w:w="3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74FF" w14:textId="77777777" w:rsidR="00645392" w:rsidRPr="00D61598" w:rsidRDefault="00645392" w:rsidP="00EF3BA2">
            <w:pPr>
              <w:jc w:val="center"/>
              <w:rPr>
                <w:rFonts w:eastAsia="SimSun"/>
                <w:sz w:val="18"/>
                <w:lang w:val="uk-UA" w:eastAsia="zh-CN"/>
              </w:rPr>
            </w:pPr>
            <w:r w:rsidRPr="000C63B5">
              <w:rPr>
                <w:rFonts w:eastAsia="SimSun"/>
                <w:sz w:val="18"/>
                <w:lang w:val="uk-UA" w:eastAsia="zh-CN"/>
              </w:rPr>
              <w:t>Філософія, політологія та соціологія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D3141" w14:textId="77777777" w:rsidR="00645392" w:rsidRPr="005C6E34" w:rsidRDefault="00645392" w:rsidP="00EF3BA2">
            <w:pPr>
              <w:spacing w:line="192" w:lineRule="auto"/>
              <w:jc w:val="center"/>
              <w:rPr>
                <w:rFonts w:eastAsia="SimSun"/>
                <w:bCs/>
                <w:iCs/>
                <w:sz w:val="18"/>
                <w:lang w:val="uk-UA" w:eastAsia="zh-CN"/>
              </w:rPr>
            </w:pPr>
            <w:r>
              <w:rPr>
                <w:rFonts w:eastAsia="SimSu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716608" behindDoc="0" locked="0" layoutInCell="1" allowOverlap="1" wp14:anchorId="0C6258F6" wp14:editId="33FB7C42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78739</wp:posOffset>
                      </wp:positionV>
                      <wp:extent cx="258445" cy="0"/>
                      <wp:effectExtent l="0" t="57150" r="46355" b="76200"/>
                      <wp:wrapNone/>
                      <wp:docPr id="53" name="Прямая со стрелкой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6C11E" id="Прямая со стрелкой 53" o:spid="_x0000_s1026" type="#_x0000_t32" style="position:absolute;margin-left:-6.75pt;margin-top:6.2pt;width:20.35pt;height:0;z-index:251716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638D" w14:textId="77777777" w:rsidR="00645392" w:rsidRPr="00D61598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 w:rsidRPr="005C6E34">
              <w:rPr>
                <w:rFonts w:eastAsia="SimSun"/>
                <w:sz w:val="18"/>
                <w:lang w:val="uk-UA" w:eastAsia="zh-CN"/>
              </w:rPr>
              <w:t>Основи екології</w:t>
            </w:r>
          </w:p>
        </w:tc>
        <w:tc>
          <w:tcPr>
            <w:tcW w:w="406" w:type="dxa"/>
            <w:tcBorders>
              <w:left w:val="single" w:sz="4" w:space="0" w:color="auto"/>
            </w:tcBorders>
            <w:vAlign w:val="center"/>
          </w:tcPr>
          <w:p w14:paraId="2083095E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481" w:type="dxa"/>
            <w:vAlign w:val="center"/>
          </w:tcPr>
          <w:p w14:paraId="5E0B196A" w14:textId="77777777" w:rsidR="00645392" w:rsidRPr="00D61598" w:rsidRDefault="00645392" w:rsidP="00EF3BA2">
            <w:pPr>
              <w:jc w:val="center"/>
              <w:rPr>
                <w:rFonts w:eastAsia="SimSun"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1DAADDE" wp14:editId="4D4CF8D6">
                      <wp:simplePos x="0" y="0"/>
                      <wp:positionH relativeFrom="column">
                        <wp:posOffset>-313055</wp:posOffset>
                      </wp:positionH>
                      <wp:positionV relativeFrom="paragraph">
                        <wp:posOffset>106680</wp:posOffset>
                      </wp:positionV>
                      <wp:extent cx="1371600" cy="4445"/>
                      <wp:effectExtent l="0" t="38100" r="38100" b="71755"/>
                      <wp:wrapNone/>
                      <wp:docPr id="52" name="Прямая со стрелкой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16C1B" id="Прямая со стрелкой 52" o:spid="_x0000_s1026" type="#_x0000_t32" style="position:absolute;margin-left:-24.65pt;margin-top:8.4pt;width:108pt;height: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39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ADACF2C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B8C1" w14:textId="77777777" w:rsidR="00645392" w:rsidRPr="00D61598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 w:rsidRPr="00022D2A">
              <w:rPr>
                <w:rFonts w:eastAsia="SimSun"/>
                <w:sz w:val="18"/>
                <w:lang w:val="uk-UA" w:eastAsia="zh-CN"/>
              </w:rPr>
              <w:t>Теоретична електрохімія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EA200" w14:textId="77777777" w:rsidR="00645392" w:rsidRPr="00D61598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A454" w14:textId="77777777" w:rsidR="00645392" w:rsidRPr="00D61598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 w:rsidRPr="0037076A">
              <w:rPr>
                <w:rFonts w:eastAsia="SimSun"/>
                <w:sz w:val="18"/>
                <w:lang w:val="uk-UA" w:eastAsia="zh-CN"/>
              </w:rPr>
              <w:t>Хімія і технологія шкіри та хутра</w:t>
            </w:r>
          </w:p>
        </w:tc>
        <w:tc>
          <w:tcPr>
            <w:tcW w:w="3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20B8C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715584" behindDoc="0" locked="0" layoutInCell="1" allowOverlap="1" wp14:anchorId="1CF305C2" wp14:editId="3230990D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187324</wp:posOffset>
                      </wp:positionV>
                      <wp:extent cx="123825" cy="0"/>
                      <wp:effectExtent l="0" t="57150" r="47625" b="76200"/>
                      <wp:wrapNone/>
                      <wp:docPr id="51" name="Прямая со стрелкой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1FDB9" id="Прямая со стрелкой 51" o:spid="_x0000_s1026" type="#_x0000_t32" style="position:absolute;margin-left:1.75pt;margin-top:14.75pt;width:9.75pt;height:0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DC51" w14:textId="77777777" w:rsidR="00645392" w:rsidRPr="00D61598" w:rsidRDefault="00645392" w:rsidP="00EF3BA2">
            <w:pPr>
              <w:spacing w:line="192" w:lineRule="auto"/>
              <w:ind w:right="-111"/>
              <w:jc w:val="center"/>
              <w:rPr>
                <w:rFonts w:eastAsia="SimSun"/>
                <w:sz w:val="18"/>
                <w:lang w:val="uk-UA" w:eastAsia="zh-CN"/>
              </w:rPr>
            </w:pPr>
            <w:r w:rsidRPr="00815785">
              <w:rPr>
                <w:rFonts w:eastAsia="SimSun"/>
                <w:sz w:val="18"/>
                <w:lang w:val="uk-UA" w:eastAsia="zh-CN"/>
              </w:rPr>
              <w:t>Устаткування та</w:t>
            </w:r>
            <w:r w:rsidRPr="0098153E">
              <w:rPr>
                <w:rFonts w:eastAsia="SimSun"/>
                <w:sz w:val="18"/>
                <w:lang w:val="uk-UA" w:eastAsia="zh-CN"/>
              </w:rPr>
              <w:t xml:space="preserve"> </w:t>
            </w:r>
            <w:r w:rsidRPr="00815785">
              <w:rPr>
                <w:rFonts w:eastAsia="SimSun"/>
                <w:sz w:val="18"/>
                <w:lang w:val="uk-UA" w:eastAsia="zh-CN"/>
              </w:rPr>
              <w:t>основи проєктування</w:t>
            </w:r>
            <w:r w:rsidRPr="0098153E">
              <w:rPr>
                <w:rFonts w:eastAsia="SimSun"/>
                <w:sz w:val="18"/>
                <w:lang w:val="uk-UA" w:eastAsia="zh-CN"/>
              </w:rPr>
              <w:t xml:space="preserve"> </w:t>
            </w:r>
            <w:r w:rsidRPr="00815785">
              <w:rPr>
                <w:rFonts w:eastAsia="SimSun"/>
                <w:sz w:val="18"/>
                <w:lang w:val="uk-UA" w:eastAsia="zh-CN"/>
              </w:rPr>
              <w:t>шкіро- і</w:t>
            </w:r>
            <w:r w:rsidRPr="0098153E">
              <w:rPr>
                <w:rFonts w:eastAsia="SimSun"/>
                <w:sz w:val="18"/>
                <w:lang w:val="uk-UA" w:eastAsia="zh-CN"/>
              </w:rPr>
              <w:t xml:space="preserve"> </w:t>
            </w:r>
            <w:proofErr w:type="spellStart"/>
            <w:r w:rsidRPr="00815785">
              <w:rPr>
                <w:rFonts w:eastAsia="SimSun"/>
                <w:sz w:val="18"/>
                <w:lang w:val="uk-UA" w:eastAsia="zh-CN"/>
              </w:rPr>
              <w:t>хутропереробнихпідприємств</w:t>
            </w:r>
            <w:proofErr w:type="spellEnd"/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DDCD4" w14:textId="77777777" w:rsidR="00645392" w:rsidRPr="00D61598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7CD8" w14:textId="77777777" w:rsidR="00645392" w:rsidRPr="0070578C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 w:rsidRPr="0070578C">
              <w:rPr>
                <w:rFonts w:eastAsia="SimSun"/>
                <w:sz w:val="18"/>
                <w:lang w:val="uk-UA" w:eastAsia="zh-CN"/>
              </w:rPr>
              <w:t>Технологія та</w:t>
            </w:r>
          </w:p>
          <w:p w14:paraId="09CB3D6B" w14:textId="77777777" w:rsidR="00645392" w:rsidRPr="0070578C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 w:rsidRPr="0070578C">
              <w:rPr>
                <w:rFonts w:eastAsia="SimSun"/>
                <w:sz w:val="18"/>
                <w:lang w:val="uk-UA" w:eastAsia="zh-CN"/>
              </w:rPr>
              <w:t>устаткування</w:t>
            </w:r>
          </w:p>
          <w:p w14:paraId="54FFE845" w14:textId="77777777" w:rsidR="00645392" w:rsidRPr="00D61598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 w:rsidRPr="0070578C">
              <w:rPr>
                <w:rFonts w:eastAsia="SimSun"/>
                <w:sz w:val="18"/>
                <w:lang w:val="uk-UA" w:eastAsia="zh-CN"/>
              </w:rPr>
              <w:t>переробки полімерів</w:t>
            </w:r>
          </w:p>
        </w:tc>
      </w:tr>
      <w:tr w:rsidR="00645392" w:rsidRPr="000C63B5" w14:paraId="786489A7" w14:textId="77777777" w:rsidTr="00EF3BA2">
        <w:trPr>
          <w:trHeight w:val="252"/>
        </w:trPr>
        <w:tc>
          <w:tcPr>
            <w:tcW w:w="15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3767E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74624" behindDoc="0" locked="0" layoutInCell="1" allowOverlap="1" wp14:anchorId="0D6C5CB2" wp14:editId="112CCB65">
                      <wp:simplePos x="0" y="0"/>
                      <wp:positionH relativeFrom="column">
                        <wp:posOffset>401319</wp:posOffset>
                      </wp:positionH>
                      <wp:positionV relativeFrom="paragraph">
                        <wp:posOffset>-21590</wp:posOffset>
                      </wp:positionV>
                      <wp:extent cx="0" cy="180975"/>
                      <wp:effectExtent l="38100" t="38100" r="76200" b="47625"/>
                      <wp:wrapNone/>
                      <wp:docPr id="50" name="Прямая со стрелкой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C9042" id="Прямая со стрелкой 50" o:spid="_x0000_s1026" type="#_x0000_t32" style="position:absolute;margin-left:31.6pt;margin-top:-1.7pt;width:0;height:14.25pt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04" w:type="dxa"/>
            <w:tcBorders>
              <w:top w:val="single" w:sz="4" w:space="0" w:color="auto"/>
            </w:tcBorders>
            <w:vAlign w:val="center"/>
          </w:tcPr>
          <w:p w14:paraId="1F557640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62AC0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69504" behindDoc="0" locked="0" layoutInCell="1" allowOverlap="1" wp14:anchorId="7E83940A" wp14:editId="18D3463C">
                      <wp:simplePos x="0" y="0"/>
                      <wp:positionH relativeFrom="column">
                        <wp:posOffset>422909</wp:posOffset>
                      </wp:positionH>
                      <wp:positionV relativeFrom="paragraph">
                        <wp:posOffset>3175</wp:posOffset>
                      </wp:positionV>
                      <wp:extent cx="0" cy="172085"/>
                      <wp:effectExtent l="38100" t="38100" r="57150" b="56515"/>
                      <wp:wrapNone/>
                      <wp:docPr id="49" name="Прямая со стрелкой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2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FDBCF" id="Прямая со стрелкой 49" o:spid="_x0000_s1026" type="#_x0000_t32" style="position:absolute;margin-left:33.3pt;margin-top:.25pt;width:0;height:13.55pt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03" w:type="dxa"/>
            <w:vAlign w:val="center"/>
          </w:tcPr>
          <w:p w14:paraId="7DC2D5BF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368F03F6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735040" behindDoc="0" locked="0" layoutInCell="1" allowOverlap="1" wp14:anchorId="7C3A3659" wp14:editId="6043EA44">
                      <wp:simplePos x="0" y="0"/>
                      <wp:positionH relativeFrom="column">
                        <wp:posOffset>480059</wp:posOffset>
                      </wp:positionH>
                      <wp:positionV relativeFrom="paragraph">
                        <wp:posOffset>-4445</wp:posOffset>
                      </wp:positionV>
                      <wp:extent cx="0" cy="172085"/>
                      <wp:effectExtent l="38100" t="38100" r="57150" b="56515"/>
                      <wp:wrapNone/>
                      <wp:docPr id="48" name="Прямая со стрелкой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2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747EF" id="Прямая со стрелкой 48" o:spid="_x0000_s1026" type="#_x0000_t32" style="position:absolute;margin-left:37.8pt;margin-top:-.35pt;width:0;height:13.55pt;z-index:2517350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06" w:type="dxa"/>
            <w:vAlign w:val="center"/>
          </w:tcPr>
          <w:p w14:paraId="2797CCB6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05951B84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lang w:val="uk-UA" w:eastAsia="zh-CN"/>
              </w:rPr>
            </w:pPr>
          </w:p>
        </w:tc>
        <w:tc>
          <w:tcPr>
            <w:tcW w:w="394" w:type="dxa"/>
            <w:gridSpan w:val="2"/>
            <w:vAlign w:val="center"/>
          </w:tcPr>
          <w:p w14:paraId="444D4FAD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786" w:type="dxa"/>
            <w:gridSpan w:val="3"/>
            <w:tcBorders>
              <w:bottom w:val="single" w:sz="4" w:space="0" w:color="auto"/>
            </w:tcBorders>
            <w:vAlign w:val="center"/>
          </w:tcPr>
          <w:p w14:paraId="64F66694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lang w:val="uk-UA" w:eastAsia="zh-CN"/>
              </w:rPr>
            </w:pPr>
          </w:p>
        </w:tc>
        <w:tc>
          <w:tcPr>
            <w:tcW w:w="285" w:type="dxa"/>
            <w:gridSpan w:val="2"/>
            <w:vAlign w:val="center"/>
          </w:tcPr>
          <w:p w14:paraId="5BCA2796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vAlign w:val="center"/>
          </w:tcPr>
          <w:p w14:paraId="755D8DF0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87F2F50" wp14:editId="3246C629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-27940</wp:posOffset>
                      </wp:positionV>
                      <wp:extent cx="8890" cy="241300"/>
                      <wp:effectExtent l="57150" t="38100" r="67310" b="63500"/>
                      <wp:wrapNone/>
                      <wp:docPr id="47" name="Прямая со стрелко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241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A18F0" id="Прямая со стрелкой 47" o:spid="_x0000_s1026" type="#_x0000_t32" style="position:absolute;margin-left:35.35pt;margin-top:-2.2pt;width:.7pt;height:1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325" w:type="dxa"/>
            <w:gridSpan w:val="2"/>
            <w:vAlign w:val="center"/>
          </w:tcPr>
          <w:p w14:paraId="211B3856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50" w:type="dxa"/>
            <w:gridSpan w:val="3"/>
            <w:tcBorders>
              <w:bottom w:val="single" w:sz="4" w:space="0" w:color="auto"/>
            </w:tcBorders>
            <w:vAlign w:val="center"/>
          </w:tcPr>
          <w:p w14:paraId="2C4CF05E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732992" behindDoc="0" locked="0" layoutInCell="1" allowOverlap="1" wp14:anchorId="602CF247" wp14:editId="37577066">
                      <wp:simplePos x="0" y="0"/>
                      <wp:positionH relativeFrom="column">
                        <wp:posOffset>409574</wp:posOffset>
                      </wp:positionH>
                      <wp:positionV relativeFrom="paragraph">
                        <wp:posOffset>24765</wp:posOffset>
                      </wp:positionV>
                      <wp:extent cx="0" cy="180975"/>
                      <wp:effectExtent l="38100" t="38100" r="76200" b="47625"/>
                      <wp:wrapNone/>
                      <wp:docPr id="46" name="Прямая со стрелко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63818" id="Прямая со стрелкой 46" o:spid="_x0000_s1026" type="#_x0000_t32" style="position:absolute;margin-left:32.25pt;margin-top:1.95pt;width:0;height:14.25pt;z-index:2517329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92" w:type="dxa"/>
            <w:vAlign w:val="center"/>
          </w:tcPr>
          <w:p w14:paraId="1EAE17AC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83" w:type="dxa"/>
            <w:gridSpan w:val="3"/>
            <w:tcBorders>
              <w:bottom w:val="single" w:sz="4" w:space="0" w:color="auto"/>
            </w:tcBorders>
            <w:vAlign w:val="center"/>
          </w:tcPr>
          <w:p w14:paraId="17CEECF1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07FD465" wp14:editId="3303EA47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-62230</wp:posOffset>
                      </wp:positionV>
                      <wp:extent cx="635" cy="230505"/>
                      <wp:effectExtent l="76200" t="38100" r="75565" b="17145"/>
                      <wp:wrapNone/>
                      <wp:docPr id="45" name="Прямая со стрелко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83439" id="Прямая со стрелкой 45" o:spid="_x0000_s1026" type="#_x0000_t32" style="position:absolute;margin-left:38.4pt;margin-top:-4.9pt;width:.05pt;height:18.1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645392" w:rsidRPr="000C63B5" w14:paraId="2C20C04D" w14:textId="77777777" w:rsidTr="00EF3BA2">
        <w:trPr>
          <w:trHeight w:val="555"/>
        </w:trPr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BD09" w14:textId="77777777" w:rsidR="00645392" w:rsidRPr="00D602CC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 w:rsidRPr="00D602CC">
              <w:rPr>
                <w:noProof/>
                <w:sz w:val="18"/>
                <w:szCs w:val="18"/>
                <w:lang w:val="uk-UA" w:eastAsia="uk-UA"/>
              </w:rPr>
              <w:t>Прикладна хімія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DD55E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383F797D" wp14:editId="76248620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215899</wp:posOffset>
                      </wp:positionV>
                      <wp:extent cx="241300" cy="0"/>
                      <wp:effectExtent l="0" t="57150" r="44450" b="76200"/>
                      <wp:wrapNone/>
                      <wp:docPr id="44" name="Прямая со стрелко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AFA37" id="Прямая со стрелкой 44" o:spid="_x0000_s1026" type="#_x0000_t32" style="position:absolute;margin-left:-4.95pt;margin-top:17pt;width:19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3B7C" w14:textId="77777777" w:rsidR="00645392" w:rsidRPr="00D61598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 w:rsidRPr="00D602CC">
              <w:rPr>
                <w:rFonts w:eastAsia="SimSun"/>
                <w:sz w:val="18"/>
                <w:lang w:val="uk-UA" w:eastAsia="zh-CN"/>
              </w:rPr>
              <w:t>Загальна та неорганічна хімія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9D0B2" w14:textId="77777777" w:rsidR="00645392" w:rsidRPr="005C6E34" w:rsidRDefault="00645392" w:rsidP="00EF3BA2">
            <w:pPr>
              <w:spacing w:line="192" w:lineRule="auto"/>
              <w:jc w:val="center"/>
              <w:rPr>
                <w:rFonts w:eastAsia="SimSun"/>
                <w:bCs/>
                <w:iCs/>
                <w:sz w:val="18"/>
                <w:lang w:val="uk-UA" w:eastAsia="zh-CN"/>
              </w:rPr>
            </w:pPr>
            <w:r>
              <w:rPr>
                <w:rFonts w:eastAsia="SimSu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702272" behindDoc="0" locked="0" layoutInCell="1" allowOverlap="1" wp14:anchorId="723A7208" wp14:editId="47359936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128904</wp:posOffset>
                      </wp:positionV>
                      <wp:extent cx="258445" cy="0"/>
                      <wp:effectExtent l="0" t="57150" r="46355" b="76200"/>
                      <wp:wrapNone/>
                      <wp:docPr id="43" name="Прямая со стрелко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B8ED6" id="Прямая со стрелкой 43" o:spid="_x0000_s1026" type="#_x0000_t32" style="position:absolute;margin-left:-5.5pt;margin-top:10.15pt;width:20.35pt;height:0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35E7" w14:textId="77777777" w:rsidR="00645392" w:rsidRPr="00D61598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 w:rsidRPr="005C6E34">
              <w:rPr>
                <w:rFonts w:eastAsia="SimSun"/>
                <w:sz w:val="18"/>
                <w:lang w:val="uk-UA" w:eastAsia="zh-CN"/>
              </w:rPr>
              <w:t>Ор</w:t>
            </w:r>
            <w:r>
              <w:rPr>
                <w:rFonts w:eastAsia="SimSun"/>
                <w:sz w:val="18"/>
                <w:lang w:val="uk-UA" w:eastAsia="zh-CN"/>
              </w:rPr>
              <w:t>г</w:t>
            </w:r>
            <w:r w:rsidRPr="005C6E34">
              <w:rPr>
                <w:rFonts w:eastAsia="SimSun"/>
                <w:sz w:val="18"/>
                <w:lang w:val="uk-UA" w:eastAsia="zh-CN"/>
              </w:rPr>
              <w:t>анічна хімія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88E7F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6E4393A4" wp14:editId="3183F16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121284</wp:posOffset>
                      </wp:positionV>
                      <wp:extent cx="250190" cy="0"/>
                      <wp:effectExtent l="0" t="57150" r="35560" b="76200"/>
                      <wp:wrapNone/>
                      <wp:docPr id="42" name="Прямая со стрелко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BB3E0" id="Прямая со стрелкой 42" o:spid="_x0000_s1026" type="#_x0000_t32" style="position:absolute;margin-left:-4.85pt;margin-top:9.55pt;width:19.7pt;height:0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8516" w14:textId="77777777" w:rsidR="00645392" w:rsidRPr="00D61598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 w:rsidRPr="008B1C76">
              <w:rPr>
                <w:rFonts w:eastAsia="SimSun"/>
                <w:sz w:val="18"/>
                <w:lang w:val="uk-UA" w:eastAsia="zh-CN"/>
              </w:rPr>
              <w:t>Фізична та колоїдна хімія</w:t>
            </w:r>
          </w:p>
        </w:tc>
        <w:tc>
          <w:tcPr>
            <w:tcW w:w="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18CDC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6672" behindDoc="0" locked="0" layoutInCell="1" allowOverlap="1" wp14:anchorId="2DD14CA5" wp14:editId="51762750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267969</wp:posOffset>
                      </wp:positionV>
                      <wp:extent cx="252095" cy="0"/>
                      <wp:effectExtent l="0" t="57150" r="33655" b="76200"/>
                      <wp:wrapNone/>
                      <wp:docPr id="41" name="Прямая со стрелко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B1D1E" id="Прямая со стрелкой 41" o:spid="_x0000_s1026" type="#_x0000_t32" style="position:absolute;margin-left:-5.55pt;margin-top:21.1pt;width:19.85pt;height:0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B51B" w14:textId="77777777" w:rsidR="00645392" w:rsidRPr="00D61598" w:rsidRDefault="00645392" w:rsidP="00EF3BA2">
            <w:pPr>
              <w:jc w:val="center"/>
              <w:rPr>
                <w:rFonts w:eastAsia="SimSun"/>
                <w:sz w:val="18"/>
                <w:lang w:val="uk-UA" w:eastAsia="zh-CN"/>
              </w:rPr>
            </w:pPr>
            <w:r w:rsidRPr="00022D2A">
              <w:rPr>
                <w:rFonts w:eastAsia="SimSun"/>
                <w:sz w:val="18"/>
                <w:lang w:val="uk-UA" w:eastAsia="zh-CN"/>
              </w:rPr>
              <w:t xml:space="preserve">Фізика та хімія полімерів </w:t>
            </w: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196EA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CCF0BF1" wp14:editId="6E09FB42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102870</wp:posOffset>
                      </wp:positionV>
                      <wp:extent cx="193675" cy="5080"/>
                      <wp:effectExtent l="0" t="38100" r="34925" b="71120"/>
                      <wp:wrapNone/>
                      <wp:docPr id="40" name="Прямая со стрелко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675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/>
                                <a:tailEnd type="triangl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30C0D" id="Прямая со стрелкой 40" o:spid="_x0000_s1026" type="#_x0000_t32" style="position:absolute;margin-left:-5.75pt;margin-top:8.1pt;width:15.25pt;height: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">
                      <v:stroke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5B23" w14:textId="77777777" w:rsidR="00645392" w:rsidRPr="00B02F6E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 w:rsidRPr="00B02F6E">
              <w:rPr>
                <w:rFonts w:eastAsia="SimSun"/>
                <w:sz w:val="18"/>
                <w:lang w:val="uk-UA" w:eastAsia="zh-CN"/>
              </w:rPr>
              <w:t>Фізика та хімія</w:t>
            </w:r>
          </w:p>
          <w:p w14:paraId="2FC0162C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 w:rsidRPr="00B02F6E">
              <w:rPr>
                <w:rFonts w:eastAsia="SimSun"/>
                <w:sz w:val="18"/>
                <w:lang w:val="uk-UA" w:eastAsia="zh-CN"/>
              </w:rPr>
              <w:t>Протеїнів</w:t>
            </w:r>
          </w:p>
        </w:tc>
        <w:tc>
          <w:tcPr>
            <w:tcW w:w="3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F6242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718656" behindDoc="0" locked="0" layoutInCell="1" allowOverlap="1" wp14:anchorId="0FF90399" wp14:editId="5F0BB85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184149</wp:posOffset>
                      </wp:positionV>
                      <wp:extent cx="123825" cy="0"/>
                      <wp:effectExtent l="0" t="57150" r="47625" b="76200"/>
                      <wp:wrapNone/>
                      <wp:docPr id="39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2F8C7" id="Прямая со стрелкой 39" o:spid="_x0000_s1026" type="#_x0000_t32" style="position:absolute;margin-left:-.3pt;margin-top:14.5pt;width:9.75pt;height:0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7ABC" w14:textId="77777777" w:rsidR="00645392" w:rsidRPr="00D61598" w:rsidRDefault="00645392" w:rsidP="00EF3BA2">
            <w:pPr>
              <w:spacing w:line="192" w:lineRule="auto"/>
              <w:ind w:right="-111"/>
              <w:jc w:val="center"/>
              <w:rPr>
                <w:rFonts w:eastAsia="SimSun"/>
                <w:sz w:val="18"/>
                <w:lang w:val="uk-UA" w:eastAsia="zh-CN"/>
              </w:rPr>
            </w:pPr>
            <w:r w:rsidRPr="00F945CC">
              <w:rPr>
                <w:rFonts w:eastAsia="SimSun"/>
                <w:sz w:val="18"/>
                <w:lang w:val="uk-UA" w:eastAsia="zh-CN"/>
              </w:rPr>
              <w:t>Процеси та апарати хімічних виробництв</w:t>
            </w: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64269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6DE3" w14:textId="77777777" w:rsidR="00645392" w:rsidRPr="0070578C" w:rsidRDefault="00645392" w:rsidP="00EF3BA2">
            <w:pPr>
              <w:spacing w:line="192" w:lineRule="auto"/>
              <w:jc w:val="center"/>
              <w:rPr>
                <w:rFonts w:eastAsia="SimSun"/>
                <w:bCs/>
                <w:iCs/>
                <w:sz w:val="18"/>
                <w:lang w:val="uk-UA" w:eastAsia="zh-CN"/>
              </w:rPr>
            </w:pPr>
            <w:r w:rsidRPr="0070578C">
              <w:rPr>
                <w:rFonts w:eastAsia="SimSun"/>
                <w:bCs/>
                <w:iCs/>
                <w:sz w:val="18"/>
                <w:lang w:val="uk-UA" w:eastAsia="zh-CN"/>
              </w:rPr>
              <w:t>Полімерні</w:t>
            </w:r>
          </w:p>
          <w:p w14:paraId="716AA30F" w14:textId="77777777" w:rsidR="00645392" w:rsidRPr="0070578C" w:rsidRDefault="00645392" w:rsidP="00EF3BA2">
            <w:pPr>
              <w:spacing w:line="192" w:lineRule="auto"/>
              <w:jc w:val="center"/>
              <w:rPr>
                <w:rFonts w:eastAsia="SimSun"/>
                <w:bCs/>
                <w:iCs/>
                <w:sz w:val="18"/>
                <w:lang w:val="uk-UA" w:eastAsia="zh-CN"/>
              </w:rPr>
            </w:pPr>
            <w:r w:rsidRPr="0070578C">
              <w:rPr>
                <w:rFonts w:eastAsia="SimSun"/>
                <w:bCs/>
                <w:iCs/>
                <w:sz w:val="18"/>
                <w:lang w:val="uk-UA" w:eastAsia="zh-CN"/>
              </w:rPr>
              <w:t>матеріали</w:t>
            </w:r>
          </w:p>
          <w:p w14:paraId="22FE718F" w14:textId="77777777" w:rsidR="00645392" w:rsidRPr="0070578C" w:rsidRDefault="00645392" w:rsidP="00EF3BA2">
            <w:pPr>
              <w:spacing w:line="192" w:lineRule="auto"/>
              <w:jc w:val="center"/>
              <w:rPr>
                <w:rFonts w:eastAsia="SimSun"/>
                <w:bCs/>
                <w:iCs/>
                <w:sz w:val="18"/>
                <w:lang w:val="uk-UA" w:eastAsia="zh-CN"/>
              </w:rPr>
            </w:pPr>
            <w:r w:rsidRPr="0070578C">
              <w:rPr>
                <w:rFonts w:eastAsia="SimSun"/>
                <w:bCs/>
                <w:iCs/>
                <w:sz w:val="18"/>
                <w:lang w:val="uk-UA" w:eastAsia="zh-CN"/>
              </w:rPr>
              <w:t>спеціального</w:t>
            </w:r>
          </w:p>
          <w:p w14:paraId="16573F36" w14:textId="77777777" w:rsidR="00645392" w:rsidRPr="0070578C" w:rsidRDefault="00645392" w:rsidP="00EF3BA2">
            <w:pPr>
              <w:spacing w:line="192" w:lineRule="auto"/>
              <w:jc w:val="center"/>
              <w:rPr>
                <w:rFonts w:eastAsia="SimSun"/>
                <w:bCs/>
                <w:iCs/>
                <w:sz w:val="18"/>
                <w:lang w:val="uk-UA" w:eastAsia="zh-CN"/>
              </w:rPr>
            </w:pPr>
            <w:r w:rsidRPr="0070578C">
              <w:rPr>
                <w:rFonts w:eastAsia="SimSun"/>
                <w:bCs/>
                <w:iCs/>
                <w:sz w:val="18"/>
                <w:lang w:val="uk-UA" w:eastAsia="zh-CN"/>
              </w:rPr>
              <w:t>призначення</w:t>
            </w:r>
          </w:p>
        </w:tc>
      </w:tr>
      <w:tr w:rsidR="00645392" w:rsidRPr="000C63B5" w14:paraId="0A6F3711" w14:textId="77777777" w:rsidTr="00EF3BA2">
        <w:trPr>
          <w:trHeight w:val="229"/>
        </w:trPr>
        <w:tc>
          <w:tcPr>
            <w:tcW w:w="1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20F6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14:paraId="24C37927" w14:textId="77777777" w:rsidR="00645392" w:rsidRPr="000C63B5" w:rsidRDefault="00645392" w:rsidP="00EF3BA2">
            <w:pPr>
              <w:spacing w:line="180" w:lineRule="exact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B8357" w14:textId="77777777" w:rsidR="00645392" w:rsidRPr="000C63B5" w:rsidRDefault="00645392" w:rsidP="00EF3BA2">
            <w:pPr>
              <w:spacing w:line="180" w:lineRule="exact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rFonts w:eastAsia="SimSun"/>
                <w:b/>
                <w:i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96128" behindDoc="0" locked="0" layoutInCell="1" allowOverlap="1" wp14:anchorId="5FAC689A" wp14:editId="7435CB36">
                      <wp:simplePos x="0" y="0"/>
                      <wp:positionH relativeFrom="column">
                        <wp:posOffset>299084</wp:posOffset>
                      </wp:positionH>
                      <wp:positionV relativeFrom="paragraph">
                        <wp:posOffset>109855</wp:posOffset>
                      </wp:positionV>
                      <wp:extent cx="241300" cy="0"/>
                      <wp:effectExtent l="44450" t="0" r="50800" b="69850"/>
                      <wp:wrapNone/>
                      <wp:docPr id="38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41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13963" id="Прямая со стрелкой 38" o:spid="_x0000_s1026" type="#_x0000_t32" style="position:absolute;margin-left:23.55pt;margin-top:8.65pt;width:19pt;height:0;rotation:90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03" w:type="dxa"/>
            <w:vAlign w:val="center"/>
          </w:tcPr>
          <w:p w14:paraId="26BA86F6" w14:textId="77777777" w:rsidR="00645392" w:rsidRPr="000C63B5" w:rsidRDefault="00645392" w:rsidP="00EF3BA2">
            <w:pPr>
              <w:spacing w:line="180" w:lineRule="exact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vAlign w:val="center"/>
          </w:tcPr>
          <w:p w14:paraId="5CD843A3" w14:textId="77777777" w:rsidR="00645392" w:rsidRPr="000C63B5" w:rsidRDefault="00645392" w:rsidP="00EF3BA2">
            <w:pPr>
              <w:spacing w:line="180" w:lineRule="exact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406" w:type="dxa"/>
            <w:vAlign w:val="center"/>
          </w:tcPr>
          <w:p w14:paraId="6FA7ADDC" w14:textId="77777777" w:rsidR="00645392" w:rsidRPr="000C63B5" w:rsidRDefault="00645392" w:rsidP="00EF3BA2">
            <w:pPr>
              <w:spacing w:line="180" w:lineRule="exact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14:paraId="0EC5D579" w14:textId="77777777" w:rsidR="00645392" w:rsidRPr="000C63B5" w:rsidRDefault="00645392" w:rsidP="00EF3BA2">
            <w:pPr>
              <w:spacing w:line="180" w:lineRule="exact"/>
              <w:jc w:val="center"/>
              <w:rPr>
                <w:rFonts w:eastAsia="SimSun"/>
                <w:b/>
                <w:i/>
                <w:spacing w:val="-16"/>
                <w:sz w:val="18"/>
                <w:lang w:val="uk-UA" w:eastAsia="zh-CN"/>
              </w:rPr>
            </w:pPr>
          </w:p>
        </w:tc>
        <w:tc>
          <w:tcPr>
            <w:tcW w:w="394" w:type="dxa"/>
            <w:gridSpan w:val="2"/>
            <w:vAlign w:val="center"/>
          </w:tcPr>
          <w:p w14:paraId="569B42DF" w14:textId="77777777" w:rsidR="00645392" w:rsidRPr="000C63B5" w:rsidRDefault="00645392" w:rsidP="00EF3BA2">
            <w:pPr>
              <w:spacing w:line="180" w:lineRule="exact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13C88" w14:textId="77777777" w:rsidR="00645392" w:rsidRPr="000C63B5" w:rsidRDefault="00645392" w:rsidP="00EF3BA2">
            <w:pPr>
              <w:spacing w:line="180" w:lineRule="exact"/>
              <w:jc w:val="center"/>
              <w:rPr>
                <w:rFonts w:eastAsia="SimSun"/>
                <w:b/>
                <w:i/>
                <w:spacing w:val="-16"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C1CCB4" wp14:editId="7BD6F96B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-4445</wp:posOffset>
                      </wp:positionV>
                      <wp:extent cx="8890" cy="241300"/>
                      <wp:effectExtent l="57150" t="38100" r="67310" b="63500"/>
                      <wp:wrapNone/>
                      <wp:docPr id="37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241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5C2DD" id="Прямая со стрелкой 37" o:spid="_x0000_s1026" type="#_x0000_t32" style="position:absolute;margin-left:36.75pt;margin-top:-.35pt;width:.7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85" w:type="dxa"/>
            <w:gridSpan w:val="2"/>
            <w:vAlign w:val="center"/>
          </w:tcPr>
          <w:p w14:paraId="365BE6E1" w14:textId="77777777" w:rsidR="00645392" w:rsidRPr="000C63B5" w:rsidRDefault="00645392" w:rsidP="00EF3BA2">
            <w:pPr>
              <w:spacing w:line="180" w:lineRule="exact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</w:tcBorders>
            <w:vAlign w:val="center"/>
          </w:tcPr>
          <w:p w14:paraId="7EB5056D" w14:textId="77777777" w:rsidR="00645392" w:rsidRPr="000C63B5" w:rsidRDefault="00645392" w:rsidP="00EF3BA2">
            <w:pPr>
              <w:spacing w:line="180" w:lineRule="exact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325" w:type="dxa"/>
            <w:gridSpan w:val="2"/>
            <w:vAlign w:val="center"/>
          </w:tcPr>
          <w:p w14:paraId="019E0F94" w14:textId="77777777" w:rsidR="00645392" w:rsidRPr="000C63B5" w:rsidRDefault="00645392" w:rsidP="00EF3BA2">
            <w:pPr>
              <w:spacing w:line="180" w:lineRule="exact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84050" w14:textId="77777777" w:rsidR="00645392" w:rsidRPr="000C63B5" w:rsidRDefault="00645392" w:rsidP="00EF3BA2">
            <w:pPr>
              <w:spacing w:line="180" w:lineRule="exact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734016" behindDoc="0" locked="0" layoutInCell="1" allowOverlap="1" wp14:anchorId="012B6A85" wp14:editId="79A2327A">
                      <wp:simplePos x="0" y="0"/>
                      <wp:positionH relativeFrom="column">
                        <wp:posOffset>402589</wp:posOffset>
                      </wp:positionH>
                      <wp:positionV relativeFrom="paragraph">
                        <wp:posOffset>-27305</wp:posOffset>
                      </wp:positionV>
                      <wp:extent cx="0" cy="180975"/>
                      <wp:effectExtent l="38100" t="38100" r="76200" b="47625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FB21B" id="Прямая со стрелкой 36" o:spid="_x0000_s1026" type="#_x0000_t32" style="position:absolute;margin-left:31.7pt;margin-top:-2.15pt;width:0;height:14.25pt;z-index:2517340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92" w:type="dxa"/>
            <w:vAlign w:val="center"/>
          </w:tcPr>
          <w:p w14:paraId="48580299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87C23" w14:textId="77777777" w:rsidR="00645392" w:rsidRPr="000C63B5" w:rsidRDefault="00645392" w:rsidP="00EF3BA2">
            <w:pPr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E775B12" wp14:editId="23EDA45F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5715</wp:posOffset>
                      </wp:positionV>
                      <wp:extent cx="635" cy="230505"/>
                      <wp:effectExtent l="76200" t="38100" r="75565" b="17145"/>
                      <wp:wrapNone/>
                      <wp:docPr id="35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4C252" id="Прямая со стрелкой 35" o:spid="_x0000_s1026" type="#_x0000_t32" style="position:absolute;margin-left:38.4pt;margin-top:.45pt;width:.05pt;height:18.1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645392" w:rsidRPr="000C63B5" w14:paraId="27B3044E" w14:textId="77777777" w:rsidTr="00EF3BA2">
        <w:trPr>
          <w:trHeight w:val="381"/>
        </w:trPr>
        <w:tc>
          <w:tcPr>
            <w:tcW w:w="1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2D76" w14:textId="77777777" w:rsidR="00645392" w:rsidRPr="00D42F91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D011B" w14:textId="77777777" w:rsidR="00645392" w:rsidRPr="00D42F91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 w:rsidRPr="00D42F91"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6EC79A63" wp14:editId="7A7ACBE9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163194</wp:posOffset>
                      </wp:positionV>
                      <wp:extent cx="252730" cy="0"/>
                      <wp:effectExtent l="0" t="57150" r="33020" b="76200"/>
                      <wp:wrapNone/>
                      <wp:docPr id="34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45496" id="Прямая со стрелкой 34" o:spid="_x0000_s1026" type="#_x0000_t32" style="position:absolute;margin-left:-5.45pt;margin-top:12.85pt;width:19.9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183D" w14:textId="77777777" w:rsidR="00645392" w:rsidRPr="00D42F91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proofErr w:type="spellStart"/>
            <w:r w:rsidRPr="00D42F91">
              <w:rPr>
                <w:sz w:val="18"/>
                <w:szCs w:val="18"/>
              </w:rPr>
              <w:t>Правознавство</w:t>
            </w:r>
            <w:proofErr w:type="spellEnd"/>
          </w:p>
        </w:tc>
        <w:tc>
          <w:tcPr>
            <w:tcW w:w="403" w:type="dxa"/>
            <w:tcBorders>
              <w:left w:val="single" w:sz="4" w:space="0" w:color="auto"/>
            </w:tcBorders>
            <w:vAlign w:val="center"/>
          </w:tcPr>
          <w:p w14:paraId="714EB52C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604" w:type="dxa"/>
            <w:vAlign w:val="center"/>
          </w:tcPr>
          <w:p w14:paraId="73895117" w14:textId="77777777" w:rsidR="00645392" w:rsidRPr="00D61598" w:rsidRDefault="00645392" w:rsidP="00EF3BA2">
            <w:pPr>
              <w:jc w:val="center"/>
              <w:rPr>
                <w:rFonts w:eastAsia="SimSun"/>
                <w:sz w:val="18"/>
                <w:lang w:val="uk-UA" w:eastAsia="zh-CN"/>
              </w:rPr>
            </w:pPr>
          </w:p>
        </w:tc>
        <w:tc>
          <w:tcPr>
            <w:tcW w:w="406" w:type="dxa"/>
            <w:tcBorders>
              <w:left w:val="nil"/>
            </w:tcBorders>
            <w:vAlign w:val="center"/>
          </w:tcPr>
          <w:p w14:paraId="75F8E626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481" w:type="dxa"/>
            <w:vAlign w:val="center"/>
          </w:tcPr>
          <w:p w14:paraId="68A23750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3EDA4E7" wp14:editId="5EDC041D">
                      <wp:simplePos x="0" y="0"/>
                      <wp:positionH relativeFrom="column">
                        <wp:posOffset>-324485</wp:posOffset>
                      </wp:positionH>
                      <wp:positionV relativeFrom="paragraph">
                        <wp:posOffset>152400</wp:posOffset>
                      </wp:positionV>
                      <wp:extent cx="1371600" cy="4445"/>
                      <wp:effectExtent l="0" t="38100" r="38100" b="71755"/>
                      <wp:wrapNone/>
                      <wp:docPr id="33" name="Прямая со стрелко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D8619" id="Прямая со стрелкой 33" o:spid="_x0000_s1026" type="#_x0000_t32" style="position:absolute;margin-left:-25.55pt;margin-top:12pt;width:108pt;height: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394" w:type="dxa"/>
            <w:gridSpan w:val="2"/>
            <w:tcBorders>
              <w:right w:val="single" w:sz="4" w:space="0" w:color="auto"/>
            </w:tcBorders>
            <w:vAlign w:val="center"/>
          </w:tcPr>
          <w:p w14:paraId="3230ED7A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2D00" w14:textId="77777777" w:rsidR="00645392" w:rsidRPr="00D61598" w:rsidRDefault="00645392" w:rsidP="00EF3BA2">
            <w:pPr>
              <w:jc w:val="center"/>
              <w:rPr>
                <w:rFonts w:eastAsia="SimSun"/>
                <w:sz w:val="18"/>
                <w:lang w:val="uk-UA" w:eastAsia="zh-CN"/>
              </w:rPr>
            </w:pPr>
            <w:r w:rsidRPr="00022D2A">
              <w:rPr>
                <w:rFonts w:eastAsia="SimSun"/>
                <w:sz w:val="18"/>
                <w:lang w:val="uk-UA" w:eastAsia="zh-CN"/>
              </w:rPr>
              <w:t>Професійні комунікації</w:t>
            </w:r>
          </w:p>
        </w:tc>
        <w:tc>
          <w:tcPr>
            <w:tcW w:w="285" w:type="dxa"/>
            <w:gridSpan w:val="2"/>
            <w:tcBorders>
              <w:left w:val="single" w:sz="4" w:space="0" w:color="auto"/>
            </w:tcBorders>
            <w:vAlign w:val="center"/>
          </w:tcPr>
          <w:p w14:paraId="6CB21E02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083617BC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auto"/>
            </w:tcBorders>
            <w:vAlign w:val="center"/>
          </w:tcPr>
          <w:p w14:paraId="1E393515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719680" behindDoc="0" locked="0" layoutInCell="1" allowOverlap="1" wp14:anchorId="3996B057" wp14:editId="64F7D15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133349</wp:posOffset>
                      </wp:positionV>
                      <wp:extent cx="123825" cy="0"/>
                      <wp:effectExtent l="0" t="57150" r="47625" b="76200"/>
                      <wp:wrapNone/>
                      <wp:docPr id="32" name="Прямая со стрелко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63748" id="Прямая со стрелкой 32" o:spid="_x0000_s1026" type="#_x0000_t32" style="position:absolute;margin-left:-.65pt;margin-top:10.5pt;width:9.75pt;height:0;z-index:251719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196F" w14:textId="77777777" w:rsidR="00645392" w:rsidRPr="000C63B5" w:rsidRDefault="00645392" w:rsidP="00EF3BA2">
            <w:pPr>
              <w:spacing w:line="192" w:lineRule="auto"/>
              <w:ind w:right="-111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 w:rsidRPr="00F945CC">
              <w:rPr>
                <w:rFonts w:eastAsia="SimSun"/>
                <w:sz w:val="18"/>
                <w:lang w:val="uk-UA" w:eastAsia="zh-CN"/>
              </w:rPr>
              <w:t>Спеціальні технології переробки полімерів</w:t>
            </w: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A70A5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22711B6" wp14:editId="7FDF267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69215</wp:posOffset>
                      </wp:positionV>
                      <wp:extent cx="193675" cy="5080"/>
                      <wp:effectExtent l="0" t="38100" r="34925" b="71120"/>
                      <wp:wrapNone/>
                      <wp:docPr id="31" name="Прямая со стрелко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675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/>
                                <a:tailEnd type="triangl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15E21" id="Прямая со стрелкой 31" o:spid="_x0000_s1026" type="#_x0000_t32" style="position:absolute;margin-left:-5.5pt;margin-top:5.45pt;width:15.25pt;height: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">
                      <v:stroke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420E" w14:textId="77777777" w:rsidR="00645392" w:rsidRPr="0070578C" w:rsidRDefault="00645392" w:rsidP="00EF3BA2">
            <w:pPr>
              <w:spacing w:line="192" w:lineRule="auto"/>
              <w:jc w:val="center"/>
              <w:rPr>
                <w:rFonts w:eastAsia="SimSun"/>
                <w:bCs/>
                <w:iCs/>
                <w:sz w:val="18"/>
                <w:lang w:val="uk-UA" w:eastAsia="zh-CN"/>
              </w:rPr>
            </w:pPr>
            <w:r w:rsidRPr="0070578C">
              <w:rPr>
                <w:rFonts w:eastAsia="SimSun"/>
                <w:bCs/>
                <w:iCs/>
                <w:sz w:val="18"/>
                <w:lang w:val="uk-UA" w:eastAsia="zh-CN"/>
              </w:rPr>
              <w:t>Корозія та окисна деструкція матеріалів</w:t>
            </w:r>
          </w:p>
        </w:tc>
      </w:tr>
      <w:tr w:rsidR="00645392" w:rsidRPr="000C63B5" w14:paraId="19E02ECB" w14:textId="77777777" w:rsidTr="00EF3BA2">
        <w:trPr>
          <w:trHeight w:val="284"/>
        </w:trPr>
        <w:tc>
          <w:tcPr>
            <w:tcW w:w="15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8E96C" w14:textId="77777777" w:rsidR="00645392" w:rsidRPr="00D42F91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 w:rsidRPr="00D42F9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736064" behindDoc="0" locked="0" layoutInCell="1" allowOverlap="1" wp14:anchorId="2ED2A727" wp14:editId="62633E6F">
                      <wp:simplePos x="0" y="0"/>
                      <wp:positionH relativeFrom="column">
                        <wp:posOffset>433704</wp:posOffset>
                      </wp:positionH>
                      <wp:positionV relativeFrom="paragraph">
                        <wp:posOffset>12065</wp:posOffset>
                      </wp:positionV>
                      <wp:extent cx="0" cy="172085"/>
                      <wp:effectExtent l="38100" t="38100" r="57150" b="56515"/>
                      <wp:wrapNone/>
                      <wp:docPr id="30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2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FAD4B" id="Прямая со стрелкой 30" o:spid="_x0000_s1026" type="#_x0000_t32" style="position:absolute;margin-left:34.15pt;margin-top:.95pt;width:0;height:13.55pt;z-index:2517360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04" w:type="dxa"/>
            <w:vAlign w:val="center"/>
          </w:tcPr>
          <w:p w14:paraId="65DF99D7" w14:textId="77777777" w:rsidR="00645392" w:rsidRPr="00D42F91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DC37E" w14:textId="77777777" w:rsidR="00645392" w:rsidRPr="00D42F91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 w:rsidRPr="00D42F9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5F1C2B" wp14:editId="1FC84A0E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86360</wp:posOffset>
                      </wp:positionV>
                      <wp:extent cx="179070" cy="635"/>
                      <wp:effectExtent l="32067" t="6033" r="81598" b="43497"/>
                      <wp:wrapNone/>
                      <wp:docPr id="29" name="Соединительная линия уступом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7907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D13DF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29" o:spid="_x0000_s1026" type="#_x0000_t34" style="position:absolute;margin-left:25.75pt;margin-top:6.8pt;width:14.1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" strokeweight=".5pt">
                      <v:stroke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403" w:type="dxa"/>
            <w:vAlign w:val="center"/>
          </w:tcPr>
          <w:p w14:paraId="66E19250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604" w:type="dxa"/>
            <w:vAlign w:val="center"/>
          </w:tcPr>
          <w:p w14:paraId="76B6E339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406" w:type="dxa"/>
            <w:vAlign w:val="center"/>
          </w:tcPr>
          <w:p w14:paraId="6137EB94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481" w:type="dxa"/>
            <w:vAlign w:val="center"/>
          </w:tcPr>
          <w:p w14:paraId="39557FEE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lang w:val="uk-UA" w:eastAsia="zh-CN"/>
              </w:rPr>
            </w:pPr>
          </w:p>
        </w:tc>
        <w:tc>
          <w:tcPr>
            <w:tcW w:w="394" w:type="dxa"/>
            <w:gridSpan w:val="2"/>
            <w:vAlign w:val="center"/>
          </w:tcPr>
          <w:p w14:paraId="2019AE45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</w:tcBorders>
            <w:vAlign w:val="center"/>
          </w:tcPr>
          <w:p w14:paraId="143F5A9F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lang w:val="uk-UA" w:eastAsia="zh-CN"/>
              </w:rPr>
            </w:pPr>
          </w:p>
        </w:tc>
        <w:tc>
          <w:tcPr>
            <w:tcW w:w="285" w:type="dxa"/>
            <w:gridSpan w:val="2"/>
            <w:vAlign w:val="center"/>
          </w:tcPr>
          <w:p w14:paraId="5D843929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3491CAF6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325" w:type="dxa"/>
            <w:gridSpan w:val="2"/>
            <w:vAlign w:val="center"/>
          </w:tcPr>
          <w:p w14:paraId="58241CE0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1CDC9E9" wp14:editId="2EC7CCC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-2122805</wp:posOffset>
                      </wp:positionV>
                      <wp:extent cx="23495" cy="2936240"/>
                      <wp:effectExtent l="0" t="0" r="33655" b="3556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95" cy="293624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706D59" id="Прямая соединительная линия 2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167.15pt" to="1.4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</w:tcBorders>
            <w:vAlign w:val="center"/>
          </w:tcPr>
          <w:p w14:paraId="7C74B196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vAlign w:val="center"/>
          </w:tcPr>
          <w:p w14:paraId="23CDBD22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7BB9" w14:textId="77777777" w:rsidR="00645392" w:rsidRPr="0070578C" w:rsidRDefault="00645392" w:rsidP="00EF3BA2">
            <w:pPr>
              <w:spacing w:line="192" w:lineRule="auto"/>
              <w:jc w:val="center"/>
              <w:rPr>
                <w:rFonts w:eastAsia="SimSun"/>
                <w:bCs/>
                <w:iCs/>
                <w:sz w:val="18"/>
                <w:lang w:val="uk-UA" w:eastAsia="zh-CN"/>
              </w:rPr>
            </w:pPr>
            <w:r w:rsidRPr="0070578C">
              <w:rPr>
                <w:rFonts w:eastAsia="SimSun"/>
                <w:bCs/>
                <w:iCs/>
                <w:sz w:val="18"/>
                <w:lang w:val="uk-UA" w:eastAsia="zh-CN"/>
              </w:rPr>
              <w:t>Захист матеріалів від руйнування</w:t>
            </w:r>
          </w:p>
        </w:tc>
      </w:tr>
      <w:tr w:rsidR="00645392" w:rsidRPr="000C63B5" w14:paraId="1C3FE536" w14:textId="77777777" w:rsidTr="00EF3BA2">
        <w:trPr>
          <w:trHeight w:val="775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D945" w14:textId="77777777" w:rsidR="00645392" w:rsidRPr="00D42F91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 w:rsidRPr="00D42F91">
              <w:rPr>
                <w:rFonts w:eastAsia="SimSun"/>
                <w:sz w:val="18"/>
                <w:lang w:val="uk-UA" w:eastAsia="zh-CN"/>
              </w:rPr>
              <w:t>Загальна та неорганічна хімія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EF666" w14:textId="77777777" w:rsidR="00645392" w:rsidRPr="00D42F91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 w:rsidRPr="00D42F9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07E607" wp14:editId="44107E6C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215900</wp:posOffset>
                      </wp:positionV>
                      <wp:extent cx="246380" cy="635"/>
                      <wp:effectExtent l="0" t="57150" r="39370" b="75565"/>
                      <wp:wrapNone/>
                      <wp:docPr id="27" name="Соединительная линия уступом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3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F7A69" id="Соединительная линия уступом 27" o:spid="_x0000_s1026" type="#_x0000_t34" style="position:absolute;margin-left:-4.95pt;margin-top:17pt;width:19.4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" strokeweight=".5pt">
                      <v:stroke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61B9" w14:textId="77777777" w:rsidR="00645392" w:rsidRPr="00D42F91" w:rsidRDefault="00645392" w:rsidP="00EF3BA2">
            <w:pPr>
              <w:jc w:val="center"/>
              <w:rPr>
                <w:rFonts w:eastAsia="SimSun"/>
                <w:sz w:val="18"/>
                <w:lang w:val="uk-UA" w:eastAsia="zh-CN"/>
              </w:rPr>
            </w:pPr>
            <w:r w:rsidRPr="00D42F91">
              <w:rPr>
                <w:rFonts w:eastAsia="SimSun"/>
                <w:sz w:val="18"/>
                <w:lang w:val="uk-UA" w:eastAsia="zh-CN"/>
              </w:rPr>
              <w:t>Інформаційні системи та технології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vAlign w:val="center"/>
          </w:tcPr>
          <w:p w14:paraId="3B04D8AA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3491" w:type="dxa"/>
            <w:gridSpan w:val="3"/>
            <w:vAlign w:val="center"/>
          </w:tcPr>
          <w:p w14:paraId="43F8BF29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10464" behindDoc="0" locked="0" layoutInCell="1" allowOverlap="1" wp14:anchorId="47CED3F2" wp14:editId="64A5B52B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-362585</wp:posOffset>
                      </wp:positionV>
                      <wp:extent cx="7620" cy="1288415"/>
                      <wp:effectExtent l="0" t="0" r="30480" b="26035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620" cy="12884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15888A" id="Прямая соединительная линия 26" o:spid="_x0000_s1026" style="position:absolute;flip:x y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5.15pt,-28.55pt" to="75.7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" strokeweight=".5pt">
                      <v:stroke joinstyle="miter"/>
                    </v:line>
                  </w:pict>
                </mc:Fallback>
              </mc:AlternateContent>
            </w:r>
          </w:p>
          <w:p w14:paraId="38CA53B9" w14:textId="77777777" w:rsidR="00645392" w:rsidRPr="00D61598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</w:p>
        </w:tc>
        <w:tc>
          <w:tcPr>
            <w:tcW w:w="394" w:type="dxa"/>
            <w:gridSpan w:val="2"/>
            <w:tcBorders>
              <w:left w:val="nil"/>
            </w:tcBorders>
            <w:vAlign w:val="center"/>
          </w:tcPr>
          <w:p w14:paraId="44FAB327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3591" w:type="dxa"/>
            <w:gridSpan w:val="7"/>
            <w:vAlign w:val="center"/>
          </w:tcPr>
          <w:p w14:paraId="60B7BBED" w14:textId="77777777" w:rsidR="00645392" w:rsidRPr="00D61598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</w:p>
        </w:tc>
        <w:tc>
          <w:tcPr>
            <w:tcW w:w="325" w:type="dxa"/>
            <w:gridSpan w:val="2"/>
            <w:tcBorders>
              <w:left w:val="nil"/>
            </w:tcBorders>
            <w:vAlign w:val="center"/>
          </w:tcPr>
          <w:p w14:paraId="03B16E5C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50" w:type="dxa"/>
            <w:gridSpan w:val="3"/>
            <w:tcBorders>
              <w:bottom w:val="single" w:sz="4" w:space="0" w:color="auto"/>
            </w:tcBorders>
            <w:vAlign w:val="center"/>
          </w:tcPr>
          <w:p w14:paraId="48E36B2E" w14:textId="77777777" w:rsidR="00645392" w:rsidRPr="00F945CC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highlight w:val="yellow"/>
                <w:lang w:val="uk-UA" w:eastAsia="zh-CN"/>
              </w:rPr>
            </w:pPr>
          </w:p>
        </w:tc>
        <w:tc>
          <w:tcPr>
            <w:tcW w:w="292" w:type="dxa"/>
            <w:tcBorders>
              <w:left w:val="nil"/>
              <w:right w:val="single" w:sz="4" w:space="0" w:color="auto"/>
            </w:tcBorders>
            <w:vAlign w:val="center"/>
          </w:tcPr>
          <w:p w14:paraId="5793A08C" w14:textId="77777777" w:rsidR="00645392" w:rsidRPr="00F945CC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highlight w:val="yellow"/>
                <w:lang w:val="uk-UA" w:eastAsia="zh-CN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F6B8" w14:textId="77777777" w:rsidR="00645392" w:rsidRPr="0070578C" w:rsidRDefault="00645392" w:rsidP="00EF3BA2">
            <w:pPr>
              <w:spacing w:line="192" w:lineRule="auto"/>
              <w:jc w:val="center"/>
              <w:rPr>
                <w:rFonts w:eastAsia="SimSun"/>
                <w:bCs/>
                <w:iCs/>
                <w:sz w:val="18"/>
                <w:lang w:val="uk-UA" w:eastAsia="zh-CN"/>
              </w:rPr>
            </w:pPr>
            <w:r w:rsidRPr="0070578C">
              <w:rPr>
                <w:rFonts w:eastAsia="SimSun"/>
                <w:bCs/>
                <w:iCs/>
                <w:sz w:val="18"/>
                <w:lang w:val="uk-UA" w:eastAsia="zh-CN"/>
              </w:rPr>
              <w:t>Хімічна технологія матеріалів</w:t>
            </w:r>
          </w:p>
        </w:tc>
      </w:tr>
      <w:tr w:rsidR="00645392" w:rsidRPr="00A04D78" w14:paraId="0B633F98" w14:textId="77777777" w:rsidTr="00EF3BA2">
        <w:trPr>
          <w:trHeight w:val="284"/>
        </w:trPr>
        <w:tc>
          <w:tcPr>
            <w:tcW w:w="15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8FF77" w14:textId="77777777" w:rsidR="00645392" w:rsidRPr="00D42F91" w:rsidRDefault="00645392" w:rsidP="00EF3BA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404" w:type="dxa"/>
            <w:vAlign w:val="center"/>
          </w:tcPr>
          <w:p w14:paraId="3D7D5092" w14:textId="77777777" w:rsidR="00645392" w:rsidRPr="00D42F91" w:rsidRDefault="00645392" w:rsidP="00EF3BA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8D0CD" w14:textId="77777777" w:rsidR="00645392" w:rsidRPr="00D42F91" w:rsidRDefault="00645392" w:rsidP="00EF3BA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403" w:type="dxa"/>
            <w:vAlign w:val="center"/>
          </w:tcPr>
          <w:p w14:paraId="1ABF0132" w14:textId="77777777" w:rsidR="00645392" w:rsidRPr="00A04D78" w:rsidRDefault="00645392" w:rsidP="00EF3BA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604" w:type="dxa"/>
            <w:vAlign w:val="center"/>
          </w:tcPr>
          <w:p w14:paraId="2C9DA1E6" w14:textId="77777777" w:rsidR="00645392" w:rsidRPr="00A04D78" w:rsidRDefault="00645392" w:rsidP="00EF3BA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406" w:type="dxa"/>
            <w:vAlign w:val="center"/>
          </w:tcPr>
          <w:p w14:paraId="3658BA04" w14:textId="77777777" w:rsidR="00645392" w:rsidRPr="00A04D78" w:rsidRDefault="00645392" w:rsidP="00EF3BA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04E4ED8B" w14:textId="77777777" w:rsidR="00645392" w:rsidRPr="00A04D78" w:rsidRDefault="00645392" w:rsidP="00EF3BA2">
            <w:pPr>
              <w:spacing w:line="160" w:lineRule="exact"/>
              <w:jc w:val="center"/>
              <w:rPr>
                <w:rFonts w:eastAsia="SimSun"/>
                <w:b/>
                <w:i/>
                <w:spacing w:val="-16"/>
                <w:sz w:val="16"/>
                <w:szCs w:val="16"/>
                <w:lang w:val="uk-UA" w:eastAsia="zh-CN"/>
              </w:rPr>
            </w:pPr>
          </w:p>
        </w:tc>
        <w:tc>
          <w:tcPr>
            <w:tcW w:w="394" w:type="dxa"/>
            <w:gridSpan w:val="2"/>
            <w:vAlign w:val="center"/>
          </w:tcPr>
          <w:p w14:paraId="5D79A8EA" w14:textId="77777777" w:rsidR="00645392" w:rsidRPr="00A04D78" w:rsidRDefault="00645392" w:rsidP="00EF3BA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786" w:type="dxa"/>
            <w:gridSpan w:val="3"/>
            <w:vAlign w:val="center"/>
          </w:tcPr>
          <w:p w14:paraId="1F51F46C" w14:textId="77777777" w:rsidR="00645392" w:rsidRPr="00A04D78" w:rsidRDefault="00645392" w:rsidP="00EF3BA2">
            <w:pPr>
              <w:spacing w:line="160" w:lineRule="exact"/>
              <w:jc w:val="center"/>
              <w:rPr>
                <w:rFonts w:eastAsia="SimSun"/>
                <w:b/>
                <w:i/>
                <w:spacing w:val="-16"/>
                <w:sz w:val="16"/>
                <w:szCs w:val="16"/>
                <w:lang w:val="uk-UA" w:eastAsia="zh-CN"/>
              </w:rPr>
            </w:pPr>
          </w:p>
        </w:tc>
        <w:tc>
          <w:tcPr>
            <w:tcW w:w="285" w:type="dxa"/>
            <w:gridSpan w:val="2"/>
            <w:vAlign w:val="center"/>
          </w:tcPr>
          <w:p w14:paraId="261A9DCA" w14:textId="77777777" w:rsidR="00645392" w:rsidRPr="00A04D78" w:rsidRDefault="00645392" w:rsidP="00EF3BA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vAlign w:val="center"/>
          </w:tcPr>
          <w:p w14:paraId="66241DF4" w14:textId="77777777" w:rsidR="00645392" w:rsidRPr="00A04D78" w:rsidRDefault="00645392" w:rsidP="00EF3BA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auto"/>
            </w:tcBorders>
            <w:vAlign w:val="center"/>
          </w:tcPr>
          <w:p w14:paraId="129E161A" w14:textId="77777777" w:rsidR="00645392" w:rsidRPr="00A04D78" w:rsidRDefault="00645392" w:rsidP="00EF3BA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721728" behindDoc="0" locked="0" layoutInCell="1" allowOverlap="1" wp14:anchorId="44240CAF" wp14:editId="36077C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57149</wp:posOffset>
                      </wp:positionV>
                      <wp:extent cx="123825" cy="0"/>
                      <wp:effectExtent l="0" t="57150" r="47625" b="76200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3CB19" id="Прямая со стрелкой 25" o:spid="_x0000_s1026" type="#_x0000_t32" style="position:absolute;margin-left:0;margin-top:4.5pt;width:9.75pt;height:0;z-index:251721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8B9B" w14:textId="77777777" w:rsidR="00645392" w:rsidRPr="00D42F91" w:rsidRDefault="00645392" w:rsidP="00EF3BA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lang w:val="uk-UA" w:eastAsia="zh-CN"/>
              </w:rPr>
            </w:pPr>
            <w:r w:rsidRPr="00D42F91">
              <w:rPr>
                <w:rFonts w:eastAsia="SimSun"/>
                <w:sz w:val="18"/>
                <w:lang w:val="uk-UA" w:eastAsia="zh-CN"/>
              </w:rPr>
              <w:t>Комплексна курсова робота</w:t>
            </w: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2A0F0" w14:textId="77777777" w:rsidR="00645392" w:rsidRPr="00D42F91" w:rsidRDefault="00645392" w:rsidP="00EF3BA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lang w:val="uk-UA" w:eastAsia="zh-CN"/>
              </w:rPr>
            </w:pPr>
            <w:r w:rsidRPr="00D42F91"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720704" behindDoc="0" locked="0" layoutInCell="1" allowOverlap="1" wp14:anchorId="5832B131" wp14:editId="2BC49A84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92074</wp:posOffset>
                      </wp:positionV>
                      <wp:extent cx="123825" cy="0"/>
                      <wp:effectExtent l="0" t="57150" r="47625" b="7620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01017" id="Прямая со стрелкой 24" o:spid="_x0000_s1026" type="#_x0000_t32" style="position:absolute;margin-left:-4.85pt;margin-top:7.25pt;width:9.75pt;height:0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D2AD" w14:textId="77777777" w:rsidR="00645392" w:rsidRPr="00D42F91" w:rsidRDefault="00645392" w:rsidP="00EF3BA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lang w:val="uk-UA" w:eastAsia="zh-CN"/>
              </w:rPr>
            </w:pPr>
            <w:r w:rsidRPr="00D42F91">
              <w:rPr>
                <w:rFonts w:eastAsia="SimSun"/>
                <w:sz w:val="18"/>
                <w:lang w:val="uk-UA" w:eastAsia="zh-CN"/>
              </w:rPr>
              <w:t>Комплексний курсовий проект</w:t>
            </w:r>
          </w:p>
        </w:tc>
      </w:tr>
      <w:tr w:rsidR="00645392" w:rsidRPr="000C63B5" w14:paraId="1579795F" w14:textId="77777777" w:rsidTr="00EF3BA2">
        <w:trPr>
          <w:trHeight w:val="69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70B9" w14:textId="77777777" w:rsidR="00645392" w:rsidRPr="00D42F91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 w:rsidRPr="00D42F91">
              <w:rPr>
                <w:rFonts w:eastAsia="SimSun"/>
                <w:sz w:val="18"/>
                <w:lang w:val="uk-UA" w:eastAsia="zh-CN"/>
              </w:rPr>
              <w:t>Українська та зарубіжна культура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0667C" w14:textId="77777777" w:rsidR="00645392" w:rsidRPr="00D42F91" w:rsidRDefault="00645392" w:rsidP="00EF3BA2">
            <w:pPr>
              <w:spacing w:line="192" w:lineRule="auto"/>
              <w:jc w:val="center"/>
              <w:rPr>
                <w:rFonts w:eastAsia="SimSun"/>
                <w:bCs/>
                <w:iCs/>
                <w:sz w:val="18"/>
                <w:lang w:val="uk-UA" w:eastAsia="zh-CN"/>
              </w:rPr>
            </w:pPr>
            <w:r w:rsidRPr="00D42F91"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701248" behindDoc="0" locked="0" layoutInCell="1" allowOverlap="1" wp14:anchorId="30687B24" wp14:editId="3348EEF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143509</wp:posOffset>
                      </wp:positionV>
                      <wp:extent cx="241300" cy="0"/>
                      <wp:effectExtent l="0" t="57150" r="44450" b="76200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0D3C5" id="Прямая со стрелкой 23" o:spid="_x0000_s1026" type="#_x0000_t32" style="position:absolute;margin-left:-4.95pt;margin-top:11.3pt;width:19pt;height:0;z-index:251701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97DB" w14:textId="77777777" w:rsidR="00645392" w:rsidRPr="00D42F91" w:rsidRDefault="00645392" w:rsidP="00EF3BA2">
            <w:pPr>
              <w:jc w:val="center"/>
              <w:rPr>
                <w:rFonts w:eastAsia="SimSun"/>
                <w:sz w:val="18"/>
                <w:lang w:val="uk-UA" w:eastAsia="zh-CN"/>
              </w:rPr>
            </w:pPr>
            <w:r w:rsidRPr="00D42F91">
              <w:rPr>
                <w:rFonts w:eastAsia="SimSun"/>
                <w:sz w:val="18"/>
                <w:lang w:val="uk-UA" w:eastAsia="zh-CN"/>
              </w:rPr>
              <w:t>Ділова українська мова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vAlign w:val="center"/>
          </w:tcPr>
          <w:p w14:paraId="6E86B3A7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604" w:type="dxa"/>
            <w:vAlign w:val="center"/>
          </w:tcPr>
          <w:p w14:paraId="40A6FAB0" w14:textId="77777777" w:rsidR="00645392" w:rsidRPr="00D61598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09440" behindDoc="0" locked="0" layoutInCell="1" allowOverlap="1" wp14:anchorId="1004603C" wp14:editId="12ECA3DC">
                      <wp:simplePos x="0" y="0"/>
                      <wp:positionH relativeFrom="column">
                        <wp:posOffset>-308610</wp:posOffset>
                      </wp:positionH>
                      <wp:positionV relativeFrom="paragraph">
                        <wp:posOffset>241935</wp:posOffset>
                      </wp:positionV>
                      <wp:extent cx="1270635" cy="3810"/>
                      <wp:effectExtent l="0" t="0" r="24765" b="3429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27063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BCC54A" id="Прямая соединительная линия 22" o:spid="_x0000_s1026" style="position:absolute;flip:x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3pt,19.05pt" to="75.7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1B56DC08" wp14:editId="6E43DFB7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-1530985</wp:posOffset>
                      </wp:positionV>
                      <wp:extent cx="413385" cy="2881630"/>
                      <wp:effectExtent l="19050" t="19050" r="43815" b="33020"/>
                      <wp:wrapNone/>
                      <wp:docPr id="21" name="Двойная стрелка вверх/вниз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3385" cy="2881630"/>
                              </a:xfrm>
                              <a:prstGeom prst="up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6F1225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Двойная стрелка вверх/вниз 21" o:spid="_x0000_s1026" type="#_x0000_t70" style="position:absolute;margin-left:17.05pt;margin-top:-120.55pt;width:32.55pt;height:226.9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" adj=",1549" fillcolor="window" strokecolor="windowText" strokeweight=".25pt">
                      <v:stroke dashstyle="1 1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06" w:type="dxa"/>
            <w:tcBorders>
              <w:left w:val="nil"/>
              <w:right w:val="single" w:sz="4" w:space="0" w:color="auto"/>
            </w:tcBorders>
            <w:vAlign w:val="center"/>
          </w:tcPr>
          <w:p w14:paraId="60EC16DD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94080" behindDoc="0" locked="0" layoutInCell="1" allowOverlap="1" wp14:anchorId="3CEA7441" wp14:editId="097AB65C">
                      <wp:simplePos x="0" y="0"/>
                      <wp:positionH relativeFrom="column">
                        <wp:posOffset>38734</wp:posOffset>
                      </wp:positionH>
                      <wp:positionV relativeFrom="paragraph">
                        <wp:posOffset>323850</wp:posOffset>
                      </wp:positionV>
                      <wp:extent cx="0" cy="247015"/>
                      <wp:effectExtent l="0" t="0" r="19050" b="19685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470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6C21C" id="Прямая соединительная линия 20" o:spid="_x0000_s1026" style="position:absolute;flip:y;z-index:25169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.05pt,25.5pt" to="3.0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95104" behindDoc="0" locked="0" layoutInCell="1" allowOverlap="1" wp14:anchorId="43B2AB9B" wp14:editId="386E3E63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324484</wp:posOffset>
                      </wp:positionV>
                      <wp:extent cx="154940" cy="0"/>
                      <wp:effectExtent l="0" t="57150" r="35560" b="7620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4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triangl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CCA91" id="Прямая со стрелкой 19" o:spid="_x0000_s1026" type="#_x0000_t32" style="position:absolute;margin-left:2.95pt;margin-top:25.55pt;width:12.2pt;height:0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">
                      <v:stroke endarrow="block" endarrowwidth="narrow" endarrowlength="short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0FD3" w14:textId="77777777" w:rsidR="00645392" w:rsidRPr="00D61598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 w:rsidRPr="000C63B5">
              <w:rPr>
                <w:rFonts w:eastAsia="SimSun"/>
                <w:sz w:val="18"/>
                <w:lang w:val="uk-UA" w:eastAsia="zh-CN"/>
              </w:rPr>
              <w:t>Навчальна практика</w:t>
            </w:r>
          </w:p>
        </w:tc>
        <w:tc>
          <w:tcPr>
            <w:tcW w:w="394" w:type="dxa"/>
            <w:gridSpan w:val="2"/>
            <w:tcBorders>
              <w:left w:val="single" w:sz="4" w:space="0" w:color="auto"/>
            </w:tcBorders>
            <w:vAlign w:val="center"/>
          </w:tcPr>
          <w:p w14:paraId="2109EEF1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785C3713" wp14:editId="04B9CF50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194309</wp:posOffset>
                      </wp:positionV>
                      <wp:extent cx="1544320" cy="0"/>
                      <wp:effectExtent l="0" t="57150" r="36830" b="76200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4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15627" id="Прямая со стрелкой 18" o:spid="_x0000_s1026" type="#_x0000_t32" style="position:absolute;margin-left:-4.75pt;margin-top:15.3pt;width:121.6pt;height:0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</w:tcBorders>
            <w:vAlign w:val="center"/>
          </w:tcPr>
          <w:p w14:paraId="15204C80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6752E9D5" wp14:editId="72E16BF0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-579120</wp:posOffset>
                      </wp:positionV>
                      <wp:extent cx="413385" cy="1963420"/>
                      <wp:effectExtent l="19050" t="19050" r="43815" b="36830"/>
                      <wp:wrapNone/>
                      <wp:docPr id="17" name="Двойная стрелка вверх/вниз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3385" cy="1963420"/>
                              </a:xfrm>
                              <a:prstGeom prst="up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E79DD" id="Двойная стрелка вверх/вниз 17" o:spid="_x0000_s1026" type="#_x0000_t70" style="position:absolute;margin-left:22.95pt;margin-top:-45.6pt;width:32.55pt;height:154.6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" adj=",2274" fillcolor="window" strokecolor="windowText" strokeweight=".25pt">
                      <v:stroke dashstyle="1 1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237FC7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AE63" w14:textId="77777777" w:rsidR="00645392" w:rsidRPr="00D61598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 w:rsidRPr="000C63B5">
              <w:rPr>
                <w:rFonts w:eastAsia="SimSun"/>
                <w:sz w:val="18"/>
                <w:lang w:val="uk-UA" w:eastAsia="zh-CN"/>
              </w:rPr>
              <w:t>Навчальна практика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D3F58A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F6D50A" wp14:editId="3457CE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199390</wp:posOffset>
                      </wp:positionV>
                      <wp:extent cx="1371600" cy="4445"/>
                      <wp:effectExtent l="0" t="38100" r="38100" b="7175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B9079" id="Прямая со стрелкой 16" o:spid="_x0000_s1026" type="#_x0000_t32" style="position:absolute;margin-left:-5pt;margin-top:15.7pt;width:108pt;height: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</w:tcBorders>
            <w:vAlign w:val="center"/>
          </w:tcPr>
          <w:p w14:paraId="4C7F8659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2796233B" wp14:editId="45D251CB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271780</wp:posOffset>
                      </wp:positionV>
                      <wp:extent cx="413385" cy="1116965"/>
                      <wp:effectExtent l="19050" t="19050" r="43815" b="45085"/>
                      <wp:wrapNone/>
                      <wp:docPr id="15" name="Двойная стрелка вверх/вниз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3385" cy="1116965"/>
                              </a:xfrm>
                              <a:prstGeom prst="up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E2763" id="Двойная стрелка вверх/вниз 15" o:spid="_x0000_s1026" type="#_x0000_t70" style="position:absolute;margin-left:22.5pt;margin-top:21.4pt;width:32.55pt;height:87.9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" adj=",3997" fillcolor="window" strokecolor="windowText" strokeweight=".25pt">
                      <v:stroke dashstyle="1 1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92" w:type="dxa"/>
            <w:tcBorders>
              <w:right w:val="single" w:sz="4" w:space="0" w:color="auto"/>
            </w:tcBorders>
            <w:vAlign w:val="center"/>
          </w:tcPr>
          <w:p w14:paraId="5351EEA8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7335" w14:textId="77777777" w:rsidR="00645392" w:rsidRPr="00D61598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 w:rsidRPr="000C63B5">
              <w:rPr>
                <w:rFonts w:eastAsia="SimSun"/>
                <w:sz w:val="18"/>
                <w:lang w:val="uk-UA" w:eastAsia="zh-CN"/>
              </w:rPr>
              <w:t>Виробнича практика</w:t>
            </w:r>
          </w:p>
        </w:tc>
      </w:tr>
      <w:tr w:rsidR="00645392" w:rsidRPr="000C63B5" w14:paraId="7565EDA3" w14:textId="77777777" w:rsidTr="00EF3BA2">
        <w:trPr>
          <w:trHeight w:val="453"/>
        </w:trPr>
        <w:tc>
          <w:tcPr>
            <w:tcW w:w="15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1DF11" w14:textId="77777777" w:rsidR="00645392" w:rsidRPr="00D42F91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 w:rsidRPr="00D42F9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737088" behindDoc="0" locked="0" layoutInCell="1" allowOverlap="1" wp14:anchorId="3098BDE7" wp14:editId="6EBA02A2">
                      <wp:simplePos x="0" y="0"/>
                      <wp:positionH relativeFrom="column">
                        <wp:posOffset>394969</wp:posOffset>
                      </wp:positionH>
                      <wp:positionV relativeFrom="paragraph">
                        <wp:posOffset>93345</wp:posOffset>
                      </wp:positionV>
                      <wp:extent cx="0" cy="172085"/>
                      <wp:effectExtent l="38100" t="38100" r="57150" b="5651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2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987F4" id="Прямая со стрелкой 14" o:spid="_x0000_s1026" type="#_x0000_t32" style="position:absolute;margin-left:31.1pt;margin-top:7.35pt;width:0;height:13.55pt;z-index:2517370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04" w:type="dxa"/>
            <w:vAlign w:val="center"/>
          </w:tcPr>
          <w:p w14:paraId="444779CC" w14:textId="77777777" w:rsidR="00645392" w:rsidRPr="00D42F91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8733C" w14:textId="77777777" w:rsidR="00645392" w:rsidRPr="00D42F91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 w:rsidRPr="00D42F91"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92032" behindDoc="0" locked="0" layoutInCell="1" allowOverlap="1" wp14:anchorId="7103F822" wp14:editId="40533726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41274</wp:posOffset>
                      </wp:positionV>
                      <wp:extent cx="1532255" cy="0"/>
                      <wp:effectExtent l="0" t="0" r="10795" b="1905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5322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B5071" id="Прямая соединительная линия 13" o:spid="_x0000_s1026" style="position:absolute;flip:x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0.35pt,3.25pt" to="18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">
                      <o:lock v:ext="edit" shapetype="f"/>
                    </v:line>
                  </w:pict>
                </mc:Fallback>
              </mc:AlternateContent>
            </w:r>
            <w:r w:rsidRPr="00D42F9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93056" behindDoc="0" locked="0" layoutInCell="1" allowOverlap="1" wp14:anchorId="53777DF3" wp14:editId="2A27C89E">
                      <wp:simplePos x="0" y="0"/>
                      <wp:positionH relativeFrom="column">
                        <wp:posOffset>761999</wp:posOffset>
                      </wp:positionH>
                      <wp:positionV relativeFrom="paragraph">
                        <wp:posOffset>42545</wp:posOffset>
                      </wp:positionV>
                      <wp:extent cx="0" cy="248920"/>
                      <wp:effectExtent l="0" t="0" r="19050" b="1778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489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38D4F" id="Прямая соединительная линия 12" o:spid="_x0000_s1026" style="position:absolute;flip:y;z-index:2516930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0pt,3.35pt" to="6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">
                      <o:lock v:ext="edit" shapetype="f"/>
                    </v:line>
                  </w:pict>
                </mc:Fallback>
              </mc:AlternateContent>
            </w:r>
            <w:r w:rsidRPr="00D42F9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65408" behindDoc="0" locked="0" layoutInCell="1" allowOverlap="1" wp14:anchorId="53481A1B" wp14:editId="101E6D4E">
                      <wp:simplePos x="0" y="0"/>
                      <wp:positionH relativeFrom="column">
                        <wp:posOffset>441324</wp:posOffset>
                      </wp:positionH>
                      <wp:positionV relativeFrom="paragraph">
                        <wp:posOffset>10160</wp:posOffset>
                      </wp:positionV>
                      <wp:extent cx="0" cy="283210"/>
                      <wp:effectExtent l="38100" t="0" r="57150" b="5969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3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196D3" id="Прямая со стрелкой 11" o:spid="_x0000_s1026" type="#_x0000_t32" style="position:absolute;margin-left:34.75pt;margin-top:.8pt;width:0;height:22.3pt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03" w:type="dxa"/>
            <w:vAlign w:val="center"/>
          </w:tcPr>
          <w:p w14:paraId="16097C66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604" w:type="dxa"/>
            <w:vAlign w:val="center"/>
          </w:tcPr>
          <w:p w14:paraId="04F5FFFE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82816" behindDoc="0" locked="0" layoutInCell="1" allowOverlap="1" wp14:anchorId="7A540799" wp14:editId="04B4769E">
                      <wp:simplePos x="0" y="0"/>
                      <wp:positionH relativeFrom="column">
                        <wp:posOffset>935989</wp:posOffset>
                      </wp:positionH>
                      <wp:positionV relativeFrom="paragraph">
                        <wp:posOffset>140970</wp:posOffset>
                      </wp:positionV>
                      <wp:extent cx="0" cy="525780"/>
                      <wp:effectExtent l="0" t="0" r="19050" b="2667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2578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4DCDE" id="Прямая соединительная линия 10" o:spid="_x0000_s1026" style="position:absolute;flip:y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3.7pt,11.1pt" to="73.7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" strokeweight="2pt">
                      <v:stroke dashstyle="longDash"/>
                    </v:line>
                  </w:pict>
                </mc:Fallback>
              </mc:AlternateContent>
            </w:r>
          </w:p>
        </w:tc>
        <w:tc>
          <w:tcPr>
            <w:tcW w:w="406" w:type="dxa"/>
            <w:vAlign w:val="center"/>
          </w:tcPr>
          <w:p w14:paraId="6C6A69D2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A372C98" wp14:editId="51B6889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106680</wp:posOffset>
                      </wp:positionV>
                      <wp:extent cx="6278880" cy="31750"/>
                      <wp:effectExtent l="0" t="0" r="26670" b="2540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78880" cy="317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lg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DAB45" id="Прямая соединительная линия 9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8.4pt" to="48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" strokeweight="2pt">
                      <v:stroke dashstyle="long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2A35D6D" wp14:editId="30440480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218440</wp:posOffset>
                      </wp:positionV>
                      <wp:extent cx="10160" cy="572135"/>
                      <wp:effectExtent l="0" t="0" r="27940" b="3746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57213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83414" id="Прямая соединительная линия 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17.2pt" to="8.7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" strokeweight="2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91008" behindDoc="0" locked="0" layoutInCell="1" allowOverlap="1" wp14:anchorId="3C6D7D8A" wp14:editId="4F75E535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217804</wp:posOffset>
                      </wp:positionV>
                      <wp:extent cx="6108700" cy="0"/>
                      <wp:effectExtent l="0" t="0" r="2540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087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F4F220" id="Прямая соединительная линия 7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.85pt,17.15pt" to="490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" strokecolor="windowText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14:paraId="496A801F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lang w:val="uk-UA" w:eastAsia="zh-CN"/>
              </w:rPr>
            </w:pPr>
          </w:p>
        </w:tc>
        <w:tc>
          <w:tcPr>
            <w:tcW w:w="394" w:type="dxa"/>
            <w:gridSpan w:val="2"/>
            <w:vAlign w:val="center"/>
          </w:tcPr>
          <w:p w14:paraId="15C1EF38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786" w:type="dxa"/>
            <w:gridSpan w:val="3"/>
            <w:vAlign w:val="center"/>
          </w:tcPr>
          <w:p w14:paraId="4C02F589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lang w:val="uk-UA" w:eastAsia="zh-CN"/>
              </w:rPr>
            </w:pPr>
          </w:p>
        </w:tc>
        <w:tc>
          <w:tcPr>
            <w:tcW w:w="285" w:type="dxa"/>
            <w:gridSpan w:val="2"/>
            <w:vAlign w:val="center"/>
          </w:tcPr>
          <w:p w14:paraId="28925978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</w:tcBorders>
            <w:vAlign w:val="center"/>
          </w:tcPr>
          <w:p w14:paraId="117F1C20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325" w:type="dxa"/>
            <w:gridSpan w:val="2"/>
            <w:vAlign w:val="center"/>
          </w:tcPr>
          <w:p w14:paraId="5466AEB2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0248CFEA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292" w:type="dxa"/>
            <w:vAlign w:val="center"/>
          </w:tcPr>
          <w:p w14:paraId="3E5CF10A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</w:tcBorders>
            <w:vAlign w:val="center"/>
          </w:tcPr>
          <w:p w14:paraId="0E97ECD9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8E7066E" wp14:editId="51EEA48B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215900</wp:posOffset>
                      </wp:positionV>
                      <wp:extent cx="23495" cy="1038225"/>
                      <wp:effectExtent l="0" t="0" r="33655" b="2857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3495" cy="103822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CBEBD" id="Прямая соединительная линия 6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5pt,17pt" to="89.2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</w:tr>
      <w:tr w:rsidR="00645392" w:rsidRPr="000C63B5" w14:paraId="4C8BEE41" w14:textId="77777777" w:rsidTr="00EF3BA2">
        <w:trPr>
          <w:trHeight w:val="559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77E1" w14:textId="77777777" w:rsidR="00645392" w:rsidRPr="00D42F91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 w:rsidRPr="00D42F91">
              <w:rPr>
                <w:rFonts w:eastAsia="SimSun"/>
                <w:sz w:val="18"/>
                <w:lang w:val="uk-UA" w:eastAsia="zh-CN"/>
              </w:rPr>
              <w:t>Безпека життєдіяльності та цивільний захист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5E1B5" w14:textId="77777777" w:rsidR="00645392" w:rsidRPr="00D42F91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  <w:r w:rsidRPr="00D42F91">
              <w:rPr>
                <w:rFonts w:eastAsia="SimSun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4B2B48A1" wp14:editId="568E240D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-22860</wp:posOffset>
                      </wp:positionV>
                      <wp:extent cx="300990" cy="736600"/>
                      <wp:effectExtent l="19050" t="19050" r="41910" b="44450"/>
                      <wp:wrapNone/>
                      <wp:docPr id="5" name="Двойная стрелка вверх/вниз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0990" cy="736600"/>
                              </a:xfrm>
                              <a:prstGeom prst="up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10899" id="Двойная стрелка вверх/вниз 5" o:spid="_x0000_s1026" type="#_x0000_t70" style="position:absolute;margin-left:-4.95pt;margin-top:-1.8pt;width:23.7pt;height:58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" adj=",4413" fillcolor="window" strokecolor="windowText" strokeweight=".25pt">
                      <v:stroke dashstyle="1 1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B6F8" w14:textId="77777777" w:rsidR="00645392" w:rsidRPr="00D42F91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 w:rsidRPr="00D42F91">
              <w:rPr>
                <w:rFonts w:eastAsia="SimSun"/>
                <w:sz w:val="18"/>
                <w:lang w:val="uk-UA" w:eastAsia="zh-CN"/>
              </w:rPr>
              <w:t>Навчальна практика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vAlign w:val="center"/>
          </w:tcPr>
          <w:p w14:paraId="3798163F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604" w:type="dxa"/>
            <w:vAlign w:val="center"/>
          </w:tcPr>
          <w:p w14:paraId="609A33AB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406" w:type="dxa"/>
            <w:vAlign w:val="center"/>
          </w:tcPr>
          <w:p w14:paraId="16BD1D96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9216" w:type="dxa"/>
            <w:gridSpan w:val="19"/>
            <w:vAlign w:val="center"/>
          </w:tcPr>
          <w:p w14:paraId="7024BDA2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</w:tr>
      <w:tr w:rsidR="00645392" w:rsidRPr="000C63B5" w14:paraId="4C401CA7" w14:textId="77777777" w:rsidTr="00EF3BA2">
        <w:trPr>
          <w:trHeight w:val="441"/>
        </w:trPr>
        <w:tc>
          <w:tcPr>
            <w:tcW w:w="15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01DF0" w14:textId="77777777" w:rsidR="00645392" w:rsidRPr="00D42F91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 w:rsidRPr="00D42F9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87936" behindDoc="0" locked="0" layoutInCell="1" allowOverlap="1" wp14:anchorId="2609DF37" wp14:editId="63C5084F">
                      <wp:simplePos x="0" y="0"/>
                      <wp:positionH relativeFrom="column">
                        <wp:posOffset>-192405</wp:posOffset>
                      </wp:positionH>
                      <wp:positionV relativeFrom="paragraph">
                        <wp:posOffset>198755</wp:posOffset>
                      </wp:positionV>
                      <wp:extent cx="7620" cy="441960"/>
                      <wp:effectExtent l="0" t="0" r="30480" b="342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" cy="44196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E5C942" id="Прямая соединительная линия 4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5.15pt,15.65pt" to="-14.5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Pr="00D42F9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8DCBBE8" wp14:editId="67217AC3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142240</wp:posOffset>
                      </wp:positionV>
                      <wp:extent cx="3771265" cy="23495"/>
                      <wp:effectExtent l="0" t="0" r="19685" b="3365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771265" cy="2349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728FA2" id="Прямая соединительная линия 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1.2pt" to="282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Pr="00D42F91"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81792" behindDoc="0" locked="0" layoutInCell="1" allowOverlap="1" wp14:anchorId="0A6F6F9F" wp14:editId="7019E600">
                      <wp:simplePos x="0" y="0"/>
                      <wp:positionH relativeFrom="column">
                        <wp:posOffset>-325120</wp:posOffset>
                      </wp:positionH>
                      <wp:positionV relativeFrom="paragraph">
                        <wp:posOffset>23494</wp:posOffset>
                      </wp:positionV>
                      <wp:extent cx="3713480" cy="0"/>
                      <wp:effectExtent l="0" t="0" r="2032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1348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lg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CA50FB" id="Прямая соединительная линия 2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5.6pt,1.85pt" to="266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" strokeweight="1.75pt">
                      <v:stroke dashstyle="longDash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04" w:type="dxa"/>
            <w:vAlign w:val="center"/>
          </w:tcPr>
          <w:p w14:paraId="49C9505C" w14:textId="77777777" w:rsidR="00645392" w:rsidRPr="00D42F91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  <w:vAlign w:val="center"/>
          </w:tcPr>
          <w:p w14:paraId="4B1CC0E6" w14:textId="77777777" w:rsidR="00645392" w:rsidRPr="00D42F91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403" w:type="dxa"/>
            <w:vAlign w:val="center"/>
          </w:tcPr>
          <w:p w14:paraId="29210B7A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73C20B94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406" w:type="dxa"/>
            <w:vAlign w:val="center"/>
          </w:tcPr>
          <w:p w14:paraId="764318CF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071BBAB5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lang w:val="uk-UA" w:eastAsia="zh-CN"/>
              </w:rPr>
            </w:pPr>
          </w:p>
        </w:tc>
        <w:tc>
          <w:tcPr>
            <w:tcW w:w="394" w:type="dxa"/>
            <w:gridSpan w:val="2"/>
            <w:vAlign w:val="center"/>
          </w:tcPr>
          <w:p w14:paraId="4DD66ED2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786" w:type="dxa"/>
            <w:gridSpan w:val="3"/>
            <w:vAlign w:val="center"/>
          </w:tcPr>
          <w:p w14:paraId="3666498D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lang w:val="uk-UA" w:eastAsia="zh-CN"/>
              </w:rPr>
            </w:pPr>
          </w:p>
        </w:tc>
        <w:tc>
          <w:tcPr>
            <w:tcW w:w="285" w:type="dxa"/>
            <w:gridSpan w:val="2"/>
            <w:vAlign w:val="center"/>
          </w:tcPr>
          <w:p w14:paraId="0D208935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343C67B5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325" w:type="dxa"/>
            <w:gridSpan w:val="2"/>
            <w:vAlign w:val="center"/>
          </w:tcPr>
          <w:p w14:paraId="0C63601A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5B6A74A6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292" w:type="dxa"/>
            <w:vAlign w:val="center"/>
          </w:tcPr>
          <w:p w14:paraId="1E09EEC8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7E1A2666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</w:tr>
      <w:tr w:rsidR="00645392" w:rsidRPr="000C63B5" w14:paraId="60CD0711" w14:textId="77777777" w:rsidTr="00EF3BA2">
        <w:trPr>
          <w:trHeight w:val="501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0769" w14:textId="77777777" w:rsidR="00645392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 w:rsidRPr="000C63B5">
              <w:rPr>
                <w:rFonts w:eastAsia="SimSun"/>
                <w:sz w:val="18"/>
                <w:lang w:val="uk-UA" w:eastAsia="zh-CN"/>
              </w:rPr>
              <w:t xml:space="preserve">Фізичне </w:t>
            </w:r>
          </w:p>
          <w:p w14:paraId="2D6131B2" w14:textId="5B68E493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997388" wp14:editId="78C51B70">
                      <wp:simplePos x="0" y="0"/>
                      <wp:positionH relativeFrom="column">
                        <wp:posOffset>-185420</wp:posOffset>
                      </wp:positionH>
                      <wp:positionV relativeFrom="paragraph">
                        <wp:posOffset>233680</wp:posOffset>
                      </wp:positionV>
                      <wp:extent cx="9901555" cy="15875"/>
                      <wp:effectExtent l="0" t="0" r="23495" b="2222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901555" cy="1587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1401E2" id="Прямая соединительная линия 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pt,18.4pt" to="765.0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Pr="000C63B5">
              <w:rPr>
                <w:rFonts w:eastAsia="SimSun"/>
                <w:sz w:val="18"/>
                <w:lang w:val="uk-UA" w:eastAsia="zh-CN"/>
              </w:rPr>
              <w:t>виховання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14:paraId="04BC3862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43CBBC5A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7A059DBC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3BB8" w14:textId="30F3DF62" w:rsidR="00645392" w:rsidRPr="00172AD1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>
              <w:rPr>
                <w:rFonts w:eastAsia="SimSun"/>
                <w:sz w:val="18"/>
                <w:lang w:val="uk-UA" w:eastAsia="zh-CN"/>
              </w:rPr>
              <w:t>ДВВ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CD697" w14:textId="77777777" w:rsidR="00645392" w:rsidRPr="00172AD1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val="uk-UA" w:eastAsia="zh-C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230B" w14:textId="16CD761D" w:rsidR="00645392" w:rsidRPr="00172AD1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 w:rsidRPr="00172AD1">
              <w:rPr>
                <w:rFonts w:eastAsia="SimSun"/>
                <w:sz w:val="18"/>
                <w:lang w:val="uk-UA" w:eastAsia="zh-CN"/>
              </w:rPr>
              <w:t>ДВВ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A1BB7" w14:textId="77777777" w:rsidR="00645392" w:rsidRPr="00172AD1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eastAsia="zh-CN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F03B" w14:textId="77777777" w:rsidR="00645392" w:rsidRPr="00172AD1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eastAsia="zh-CN"/>
              </w:rPr>
            </w:pPr>
            <w:r w:rsidRPr="00172AD1">
              <w:rPr>
                <w:rFonts w:eastAsia="SimSun"/>
                <w:sz w:val="18"/>
                <w:lang w:val="uk-UA" w:eastAsia="zh-CN"/>
              </w:rPr>
              <w:t>ДВВ</w:t>
            </w:r>
          </w:p>
        </w:tc>
        <w:tc>
          <w:tcPr>
            <w:tcW w:w="521" w:type="dxa"/>
            <w:gridSpan w:val="5"/>
            <w:tcBorders>
              <w:left w:val="single" w:sz="4" w:space="0" w:color="auto"/>
            </w:tcBorders>
            <w:vAlign w:val="center"/>
          </w:tcPr>
          <w:p w14:paraId="0FADDC7B" w14:textId="77777777" w:rsidR="00645392" w:rsidRPr="00172AD1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</w:p>
          <w:p w14:paraId="1BF01462" w14:textId="77777777" w:rsidR="00645392" w:rsidRPr="00172AD1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eastAsia="zh-CN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A1D5" w14:textId="77777777" w:rsidR="00645392" w:rsidRPr="00172AD1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eastAsia="zh-CN"/>
              </w:rPr>
            </w:pPr>
            <w:r w:rsidRPr="00172AD1">
              <w:rPr>
                <w:rFonts w:eastAsia="SimSun"/>
                <w:sz w:val="18"/>
                <w:lang w:val="uk-UA" w:eastAsia="zh-CN"/>
              </w:rPr>
              <w:t>ДВВ</w:t>
            </w:r>
          </w:p>
        </w:tc>
        <w:tc>
          <w:tcPr>
            <w:tcW w:w="3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F44FE" w14:textId="77777777" w:rsidR="00645392" w:rsidRPr="00172AD1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eastAsia="zh-CN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8B3C" w14:textId="77777777" w:rsidR="00645392" w:rsidRPr="00172AD1" w:rsidRDefault="00645392" w:rsidP="00EF3BA2">
            <w:pPr>
              <w:spacing w:line="192" w:lineRule="auto"/>
              <w:jc w:val="center"/>
              <w:rPr>
                <w:rFonts w:eastAsia="SimSun"/>
                <w:sz w:val="18"/>
                <w:lang w:val="uk-UA" w:eastAsia="zh-CN"/>
              </w:rPr>
            </w:pPr>
            <w:r w:rsidRPr="00172AD1">
              <w:rPr>
                <w:rFonts w:eastAsia="SimSun"/>
                <w:sz w:val="18"/>
                <w:lang w:val="uk-UA" w:eastAsia="zh-CN"/>
              </w:rPr>
              <w:t>ДВВ</w:t>
            </w:r>
          </w:p>
        </w:tc>
        <w:tc>
          <w:tcPr>
            <w:tcW w:w="367" w:type="dxa"/>
            <w:gridSpan w:val="2"/>
            <w:tcBorders>
              <w:left w:val="single" w:sz="4" w:space="0" w:color="auto"/>
            </w:tcBorders>
            <w:vAlign w:val="center"/>
          </w:tcPr>
          <w:p w14:paraId="5CC830CC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eastAsia="zh-CN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0704DE33" w14:textId="77777777" w:rsidR="00645392" w:rsidRPr="000C63B5" w:rsidRDefault="00645392" w:rsidP="00EF3BA2">
            <w:pPr>
              <w:spacing w:line="192" w:lineRule="auto"/>
              <w:jc w:val="center"/>
              <w:rPr>
                <w:rFonts w:eastAsia="SimSun"/>
                <w:b/>
                <w:i/>
                <w:sz w:val="18"/>
                <w:lang w:eastAsia="zh-CN"/>
              </w:rPr>
            </w:pPr>
          </w:p>
        </w:tc>
      </w:tr>
    </w:tbl>
    <w:p w14:paraId="45215106" w14:textId="77777777" w:rsidR="00756262" w:rsidRPr="00573DB8" w:rsidRDefault="00756262" w:rsidP="00573DB8">
      <w:pPr>
        <w:suppressAutoHyphens w:val="0"/>
        <w:spacing w:line="192" w:lineRule="auto"/>
        <w:jc w:val="center"/>
        <w:rPr>
          <w:rFonts w:eastAsia="SimSun"/>
          <w:color w:val="000000" w:themeColor="text1"/>
          <w:sz w:val="18"/>
          <w:lang w:val="uk-UA" w:eastAsia="zh-CN"/>
        </w:rPr>
        <w:sectPr w:rsidR="00756262" w:rsidRPr="00573DB8" w:rsidSect="00AB4F47">
          <w:footerReference w:type="even" r:id="rId47"/>
          <w:footerReference w:type="default" r:id="rId48"/>
          <w:pgSz w:w="16837" w:h="11905" w:orient="landscape" w:code="9"/>
          <w:pgMar w:top="567" w:right="1134" w:bottom="709" w:left="1134" w:header="567" w:footer="386" w:gutter="0"/>
          <w:cols w:space="708"/>
          <w:docGrid w:linePitch="381"/>
        </w:sectPr>
      </w:pPr>
    </w:p>
    <w:p w14:paraId="2A2E2202" w14:textId="77777777" w:rsidR="00530F21" w:rsidRPr="00573DB8" w:rsidRDefault="00530F21" w:rsidP="00573DB8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573DB8">
        <w:rPr>
          <w:b/>
          <w:color w:val="000000" w:themeColor="text1"/>
          <w:sz w:val="28"/>
          <w:szCs w:val="28"/>
          <w:lang w:val="uk-UA"/>
        </w:rPr>
        <w:lastRenderedPageBreak/>
        <w:t xml:space="preserve">3. Форма атестації здобувачів вищої освіти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796"/>
      </w:tblGrid>
      <w:tr w:rsidR="001C1CFA" w:rsidRPr="004977F5" w14:paraId="2E8CF6E4" w14:textId="77777777" w:rsidTr="00CE365A">
        <w:trPr>
          <w:trHeight w:val="151"/>
        </w:trPr>
        <w:tc>
          <w:tcPr>
            <w:tcW w:w="2127" w:type="dxa"/>
          </w:tcPr>
          <w:p w14:paraId="46DB5D80" w14:textId="77777777" w:rsidR="00530F21" w:rsidRPr="004977F5" w:rsidRDefault="00530F21" w:rsidP="00573DB8">
            <w:pPr>
              <w:textAlignment w:val="baseline"/>
              <w:rPr>
                <w:b/>
                <w:color w:val="000000" w:themeColor="text1"/>
                <w:sz w:val="23"/>
                <w:szCs w:val="23"/>
                <w:lang w:val="uk-UA"/>
              </w:rPr>
            </w:pPr>
            <w:r w:rsidRPr="004977F5">
              <w:rPr>
                <w:b/>
                <w:color w:val="000000" w:themeColor="text1"/>
                <w:sz w:val="23"/>
                <w:szCs w:val="23"/>
                <w:lang w:val="uk-UA"/>
              </w:rPr>
              <w:t>Форми атестації здобувачів вищої освіти</w:t>
            </w:r>
          </w:p>
        </w:tc>
        <w:tc>
          <w:tcPr>
            <w:tcW w:w="7796" w:type="dxa"/>
          </w:tcPr>
          <w:p w14:paraId="689EC8DF" w14:textId="3DFFF18B" w:rsidR="00530F21" w:rsidRPr="00EB0DFE" w:rsidRDefault="00447E48" w:rsidP="00573DB8">
            <w:pPr>
              <w:jc w:val="both"/>
              <w:textAlignment w:val="baseline"/>
              <w:rPr>
                <w:color w:val="FF0000"/>
                <w:sz w:val="23"/>
                <w:szCs w:val="23"/>
                <w:lang w:val="uk-UA"/>
              </w:rPr>
            </w:pPr>
            <w:proofErr w:type="spellStart"/>
            <w:r>
              <w:t>Атестація</w:t>
            </w:r>
            <w:proofErr w:type="spellEnd"/>
            <w:r>
              <w:rPr>
                <w:spacing w:val="34"/>
              </w:rPr>
              <w:t xml:space="preserve"> </w:t>
            </w:r>
            <w:proofErr w:type="spellStart"/>
            <w:r>
              <w:t>випускника</w:t>
            </w:r>
            <w:proofErr w:type="spellEnd"/>
            <w:r>
              <w:rPr>
                <w:spacing w:val="31"/>
              </w:rPr>
              <w:t xml:space="preserve"> </w:t>
            </w:r>
            <w:proofErr w:type="spellStart"/>
            <w:r>
              <w:t>освітньої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програми</w:t>
            </w:r>
            <w:proofErr w:type="spellEnd"/>
            <w:r>
              <w:rPr>
                <w:spacing w:val="34"/>
              </w:rPr>
              <w:t xml:space="preserve"> </w:t>
            </w:r>
            <w:r>
              <w:t>проводиться</w:t>
            </w:r>
            <w:r>
              <w:rPr>
                <w:spacing w:val="33"/>
              </w:rPr>
              <w:t xml:space="preserve"> </w:t>
            </w:r>
            <w:r>
              <w:t>у</w:t>
            </w:r>
            <w:r>
              <w:rPr>
                <w:spacing w:val="33"/>
              </w:rPr>
              <w:t xml:space="preserve"> </w:t>
            </w:r>
            <w:proofErr w:type="spellStart"/>
            <w:r>
              <w:t>формі</w:t>
            </w:r>
            <w:proofErr w:type="spellEnd"/>
            <w:r>
              <w:t xml:space="preserve"> </w:t>
            </w:r>
            <w:proofErr w:type="spellStart"/>
            <w:r>
              <w:t>атестаційного</w:t>
            </w:r>
            <w:proofErr w:type="spellEnd"/>
            <w:r>
              <w:t xml:space="preserve"> </w:t>
            </w:r>
            <w:proofErr w:type="spellStart"/>
            <w:r>
              <w:t>іспиту</w:t>
            </w:r>
            <w:proofErr w:type="spellEnd"/>
            <w:r>
              <w:t>.</w:t>
            </w:r>
          </w:p>
        </w:tc>
      </w:tr>
      <w:tr w:rsidR="001C1CFA" w:rsidRPr="001B3ED0" w14:paraId="1DBCC22F" w14:textId="77777777" w:rsidTr="00CE365A">
        <w:trPr>
          <w:trHeight w:val="151"/>
        </w:trPr>
        <w:tc>
          <w:tcPr>
            <w:tcW w:w="2127" w:type="dxa"/>
          </w:tcPr>
          <w:p w14:paraId="70E86789" w14:textId="2C70211B" w:rsidR="005242CE" w:rsidRPr="004977F5" w:rsidRDefault="005242CE" w:rsidP="00573DB8">
            <w:pPr>
              <w:rPr>
                <w:color w:val="000000" w:themeColor="text1"/>
                <w:sz w:val="23"/>
                <w:szCs w:val="23"/>
                <w:lang w:val="uk-UA"/>
              </w:rPr>
            </w:pPr>
            <w:r w:rsidRPr="004977F5">
              <w:rPr>
                <w:b/>
                <w:color w:val="000000" w:themeColor="text1"/>
                <w:sz w:val="23"/>
                <w:szCs w:val="23"/>
                <w:lang w:val="uk-UA"/>
              </w:rPr>
              <w:t xml:space="preserve">Вимоги до </w:t>
            </w:r>
            <w:r w:rsidR="00CE365A">
              <w:rPr>
                <w:b/>
                <w:color w:val="000000" w:themeColor="text1"/>
                <w:sz w:val="23"/>
                <w:szCs w:val="23"/>
                <w:lang w:val="uk-UA"/>
              </w:rPr>
              <w:t>атестаційного іспиту</w:t>
            </w:r>
            <w:r w:rsidRPr="004977F5">
              <w:rPr>
                <w:b/>
                <w:color w:val="000000" w:themeColor="text1"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7796" w:type="dxa"/>
          </w:tcPr>
          <w:p w14:paraId="4520FDFE" w14:textId="040F8256" w:rsidR="005242CE" w:rsidRPr="00447E48" w:rsidRDefault="00447E48" w:rsidP="00447E48">
            <w:pPr>
              <w:pStyle w:val="TableParagraph"/>
              <w:spacing w:line="225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Атестаційний іспит зі спеціальності передбачає оцінювання результатів навчання, визначених стандартом і освітньою програмою. До програми атестаційного іспиту включені тестові питання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дисциплін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«Загальна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неорганічна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хімія»,</w:t>
            </w:r>
            <w:r>
              <w:rPr>
                <w:sz w:val="24"/>
              </w:rPr>
              <w:t xml:space="preserve"> «Фізична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колоїдна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хімія»,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«Фізика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хімія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полімерів»,</w:t>
            </w:r>
            <w:r>
              <w:rPr>
                <w:sz w:val="24"/>
              </w:rPr>
              <w:t xml:space="preserve"> «Технологія та устаткування переробки полімерів», «Хімія і технологія шкіри і хутра», «Електрохімія»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 розрахунково-практичне завдання з дисципліни «Загальна хімічна технологія». Сумарно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тестові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оцінюються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балів,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10 балів за запитання до кожної дисципліни.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Розрахунково- практичне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оцінюється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балів.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цьому </w:t>
            </w:r>
            <w:r>
              <w:rPr>
                <w:sz w:val="24"/>
              </w:rPr>
              <w:t>враховується правильність і повнота відповіді на питання, коректність математичних розрахунків 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одиниць вимірювання.</w:t>
            </w:r>
          </w:p>
        </w:tc>
      </w:tr>
    </w:tbl>
    <w:p w14:paraId="1D3EFB2E" w14:textId="77777777" w:rsidR="003E40A3" w:rsidRDefault="003E40A3" w:rsidP="00573DB8">
      <w:pPr>
        <w:suppressAutoHyphens w:val="0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52240891" w14:textId="63390343" w:rsidR="00530F21" w:rsidRDefault="00530F21" w:rsidP="00573DB8">
      <w:pPr>
        <w:suppressAutoHyphens w:val="0"/>
        <w:jc w:val="both"/>
        <w:rPr>
          <w:b/>
          <w:color w:val="000000" w:themeColor="text1"/>
          <w:sz w:val="28"/>
          <w:szCs w:val="28"/>
          <w:lang w:val="uk-UA"/>
        </w:rPr>
      </w:pPr>
      <w:r w:rsidRPr="00573DB8">
        <w:rPr>
          <w:b/>
          <w:color w:val="000000" w:themeColor="text1"/>
          <w:sz w:val="28"/>
          <w:szCs w:val="28"/>
          <w:lang w:val="uk-UA"/>
        </w:rPr>
        <w:t xml:space="preserve">4. Матриця відповідності програмних компетентностей компонентам освітньо-професійної програми 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0"/>
        <w:gridCol w:w="360"/>
        <w:gridCol w:w="363"/>
        <w:gridCol w:w="360"/>
        <w:gridCol w:w="360"/>
        <w:gridCol w:w="360"/>
        <w:gridCol w:w="360"/>
        <w:gridCol w:w="362"/>
        <w:gridCol w:w="360"/>
        <w:gridCol w:w="360"/>
        <w:gridCol w:w="360"/>
        <w:gridCol w:w="360"/>
        <w:gridCol w:w="360"/>
        <w:gridCol w:w="360"/>
        <w:gridCol w:w="361"/>
        <w:gridCol w:w="360"/>
        <w:gridCol w:w="362"/>
        <w:gridCol w:w="360"/>
        <w:gridCol w:w="360"/>
        <w:gridCol w:w="360"/>
        <w:gridCol w:w="360"/>
        <w:gridCol w:w="360"/>
        <w:gridCol w:w="362"/>
        <w:gridCol w:w="360"/>
        <w:gridCol w:w="360"/>
      </w:tblGrid>
      <w:tr w:rsidR="00447E48" w14:paraId="681ADF67" w14:textId="77777777" w:rsidTr="00447E48">
        <w:trPr>
          <w:trHeight w:val="779"/>
        </w:trPr>
        <w:tc>
          <w:tcPr>
            <w:tcW w:w="850" w:type="dxa"/>
          </w:tcPr>
          <w:p w14:paraId="4F171E90" w14:textId="77777777" w:rsidR="00447E48" w:rsidRDefault="00447E48" w:rsidP="00447E48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  <w:textDirection w:val="btLr"/>
          </w:tcPr>
          <w:p w14:paraId="44FC4C5C" w14:textId="77777777" w:rsidR="00447E48" w:rsidRPr="00447E48" w:rsidRDefault="00447E48" w:rsidP="00447E48">
            <w:pPr>
              <w:pStyle w:val="TableParagraph"/>
              <w:spacing w:before="41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ЗК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60" w:type="dxa"/>
            <w:textDirection w:val="btLr"/>
          </w:tcPr>
          <w:p w14:paraId="1E0A3B4B" w14:textId="77777777" w:rsidR="00447E48" w:rsidRPr="00447E48" w:rsidRDefault="00447E48" w:rsidP="00447E48">
            <w:pPr>
              <w:pStyle w:val="TableParagraph"/>
              <w:spacing w:before="41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ЗК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363" w:type="dxa"/>
            <w:textDirection w:val="btLr"/>
          </w:tcPr>
          <w:p w14:paraId="099165DF" w14:textId="77777777" w:rsidR="00447E48" w:rsidRPr="00447E48" w:rsidRDefault="00447E48" w:rsidP="00447E48">
            <w:pPr>
              <w:pStyle w:val="TableParagraph"/>
              <w:spacing w:before="42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ЗК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360" w:type="dxa"/>
            <w:textDirection w:val="btLr"/>
          </w:tcPr>
          <w:p w14:paraId="29FDC347" w14:textId="77777777" w:rsidR="00447E48" w:rsidRPr="00447E48" w:rsidRDefault="00447E48" w:rsidP="00447E48">
            <w:pPr>
              <w:pStyle w:val="TableParagraph"/>
              <w:spacing w:before="39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ЗК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360" w:type="dxa"/>
            <w:textDirection w:val="btLr"/>
          </w:tcPr>
          <w:p w14:paraId="0739352A" w14:textId="77777777" w:rsidR="00447E48" w:rsidRPr="00447E48" w:rsidRDefault="00447E48" w:rsidP="00447E48">
            <w:pPr>
              <w:pStyle w:val="TableParagraph"/>
              <w:spacing w:before="39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ЗК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360" w:type="dxa"/>
            <w:textDirection w:val="btLr"/>
          </w:tcPr>
          <w:p w14:paraId="38B952D7" w14:textId="77777777" w:rsidR="00447E48" w:rsidRPr="00447E48" w:rsidRDefault="00447E48" w:rsidP="00447E48">
            <w:pPr>
              <w:pStyle w:val="TableParagraph"/>
              <w:spacing w:before="41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ЗК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360" w:type="dxa"/>
            <w:textDirection w:val="btLr"/>
          </w:tcPr>
          <w:p w14:paraId="38ABDFFE" w14:textId="77777777" w:rsidR="00447E48" w:rsidRPr="00447E48" w:rsidRDefault="00447E48" w:rsidP="00447E48">
            <w:pPr>
              <w:pStyle w:val="TableParagraph"/>
              <w:spacing w:before="41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ЗК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362" w:type="dxa"/>
            <w:textDirection w:val="btLr"/>
          </w:tcPr>
          <w:p w14:paraId="34BCDD9A" w14:textId="77777777" w:rsidR="00447E48" w:rsidRPr="00447E48" w:rsidRDefault="00447E48" w:rsidP="00447E48">
            <w:pPr>
              <w:pStyle w:val="TableParagraph"/>
              <w:spacing w:before="41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ЗК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360" w:type="dxa"/>
            <w:textDirection w:val="btLr"/>
          </w:tcPr>
          <w:p w14:paraId="4C8E3DFA" w14:textId="77777777" w:rsidR="00447E48" w:rsidRPr="00447E48" w:rsidRDefault="00447E48" w:rsidP="00447E48">
            <w:pPr>
              <w:pStyle w:val="TableParagraph"/>
              <w:spacing w:before="6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ЗК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60" w:type="dxa"/>
            <w:textDirection w:val="btLr"/>
          </w:tcPr>
          <w:p w14:paraId="07EC8248" w14:textId="77777777" w:rsidR="00447E48" w:rsidRPr="00447E48" w:rsidRDefault="00447E48" w:rsidP="00447E48">
            <w:pPr>
              <w:pStyle w:val="TableParagraph"/>
              <w:spacing w:before="40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ФК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60" w:type="dxa"/>
            <w:textDirection w:val="btLr"/>
          </w:tcPr>
          <w:p w14:paraId="174EAB32" w14:textId="77777777" w:rsidR="00447E48" w:rsidRPr="00447E48" w:rsidRDefault="00447E48" w:rsidP="00447E48">
            <w:pPr>
              <w:pStyle w:val="TableParagraph"/>
              <w:spacing w:before="40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ФК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360" w:type="dxa"/>
            <w:textDirection w:val="btLr"/>
          </w:tcPr>
          <w:p w14:paraId="400A68FE" w14:textId="77777777" w:rsidR="00447E48" w:rsidRPr="00447E48" w:rsidRDefault="00447E48" w:rsidP="00447E48">
            <w:pPr>
              <w:pStyle w:val="TableParagraph"/>
              <w:spacing w:before="40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ФК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360" w:type="dxa"/>
            <w:textDirection w:val="btLr"/>
          </w:tcPr>
          <w:p w14:paraId="6A6AAB37" w14:textId="77777777" w:rsidR="00447E48" w:rsidRPr="00447E48" w:rsidRDefault="00447E48" w:rsidP="00447E48">
            <w:pPr>
              <w:pStyle w:val="TableParagraph"/>
              <w:spacing w:before="42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ФК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360" w:type="dxa"/>
            <w:textDirection w:val="btLr"/>
          </w:tcPr>
          <w:p w14:paraId="1937601C" w14:textId="77777777" w:rsidR="00447E48" w:rsidRPr="00447E48" w:rsidRDefault="00447E48" w:rsidP="00447E48">
            <w:pPr>
              <w:pStyle w:val="TableParagraph"/>
              <w:spacing w:before="42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ФК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361" w:type="dxa"/>
            <w:textDirection w:val="btLr"/>
          </w:tcPr>
          <w:p w14:paraId="7C6EC0B3" w14:textId="77777777" w:rsidR="00447E48" w:rsidRPr="00447E48" w:rsidRDefault="00447E48" w:rsidP="00447E48">
            <w:pPr>
              <w:pStyle w:val="TableParagraph"/>
              <w:spacing w:before="43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ФК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360" w:type="dxa"/>
            <w:textDirection w:val="btLr"/>
          </w:tcPr>
          <w:p w14:paraId="3FE38B83" w14:textId="77777777" w:rsidR="00447E48" w:rsidRPr="00447E48" w:rsidRDefault="00447E48" w:rsidP="00447E48">
            <w:pPr>
              <w:pStyle w:val="TableParagraph"/>
              <w:spacing w:before="42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ФК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362" w:type="dxa"/>
            <w:textDirection w:val="btLr"/>
          </w:tcPr>
          <w:p w14:paraId="176BFD6E" w14:textId="77777777" w:rsidR="00447E48" w:rsidRPr="00447E48" w:rsidRDefault="00447E48" w:rsidP="00447E48">
            <w:pPr>
              <w:pStyle w:val="TableParagraph"/>
              <w:spacing w:before="42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ФК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360" w:type="dxa"/>
            <w:textDirection w:val="btLr"/>
          </w:tcPr>
          <w:p w14:paraId="24E61A76" w14:textId="77777777" w:rsidR="00447E48" w:rsidRPr="00447E48" w:rsidRDefault="00447E48" w:rsidP="00447E48">
            <w:pPr>
              <w:pStyle w:val="TableParagraph"/>
              <w:spacing w:before="42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ФК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60" w:type="dxa"/>
            <w:textDirection w:val="btLr"/>
          </w:tcPr>
          <w:p w14:paraId="2A91EEDF" w14:textId="77777777" w:rsidR="00447E48" w:rsidRPr="00447E48" w:rsidRDefault="00447E48" w:rsidP="00447E48">
            <w:pPr>
              <w:pStyle w:val="TableParagraph"/>
              <w:spacing w:before="42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ФК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360" w:type="dxa"/>
            <w:textDirection w:val="btLr"/>
          </w:tcPr>
          <w:p w14:paraId="3B8597DC" w14:textId="77777777" w:rsidR="00447E48" w:rsidRPr="00447E48" w:rsidRDefault="00447E48" w:rsidP="00447E48">
            <w:pPr>
              <w:pStyle w:val="TableParagraph"/>
              <w:spacing w:before="42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ФК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60" w:type="dxa"/>
            <w:textDirection w:val="btLr"/>
          </w:tcPr>
          <w:p w14:paraId="0F1FAB44" w14:textId="77777777" w:rsidR="00447E48" w:rsidRPr="00447E48" w:rsidRDefault="00447E48" w:rsidP="00447E48">
            <w:pPr>
              <w:pStyle w:val="TableParagraph"/>
              <w:spacing w:before="43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ФК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360" w:type="dxa"/>
            <w:textDirection w:val="btLr"/>
          </w:tcPr>
          <w:p w14:paraId="4CFA0919" w14:textId="77777777" w:rsidR="00447E48" w:rsidRPr="00447E48" w:rsidRDefault="00447E48" w:rsidP="00447E48">
            <w:pPr>
              <w:pStyle w:val="TableParagraph"/>
              <w:spacing w:before="43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ФК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362" w:type="dxa"/>
            <w:textDirection w:val="btLr"/>
          </w:tcPr>
          <w:p w14:paraId="2F3BE32B" w14:textId="77777777" w:rsidR="00447E48" w:rsidRPr="00447E48" w:rsidRDefault="00447E48" w:rsidP="00447E48">
            <w:pPr>
              <w:pStyle w:val="TableParagraph"/>
              <w:spacing w:before="43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ФК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360" w:type="dxa"/>
            <w:textDirection w:val="btLr"/>
          </w:tcPr>
          <w:p w14:paraId="2786AF5B" w14:textId="77777777" w:rsidR="00447E48" w:rsidRPr="00447E48" w:rsidRDefault="00447E48" w:rsidP="00447E48">
            <w:pPr>
              <w:pStyle w:val="TableParagraph"/>
              <w:spacing w:before="41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ФК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15</w:t>
            </w:r>
          </w:p>
        </w:tc>
        <w:tc>
          <w:tcPr>
            <w:tcW w:w="360" w:type="dxa"/>
            <w:textDirection w:val="btLr"/>
          </w:tcPr>
          <w:p w14:paraId="7501FB84" w14:textId="77777777" w:rsidR="00447E48" w:rsidRPr="00447E48" w:rsidRDefault="00447E48" w:rsidP="00447E48">
            <w:pPr>
              <w:pStyle w:val="TableParagraph"/>
              <w:spacing w:before="43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ФК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16</w:t>
            </w:r>
          </w:p>
        </w:tc>
      </w:tr>
      <w:tr w:rsidR="00447E48" w:rsidRPr="00447E48" w14:paraId="0C893EA3" w14:textId="77777777" w:rsidTr="00CE365A">
        <w:trPr>
          <w:trHeight w:val="20"/>
        </w:trPr>
        <w:tc>
          <w:tcPr>
            <w:tcW w:w="850" w:type="dxa"/>
          </w:tcPr>
          <w:p w14:paraId="69F95459" w14:textId="77777777" w:rsidR="00447E48" w:rsidRPr="00447E48" w:rsidRDefault="00447E48" w:rsidP="00CE365A">
            <w:pPr>
              <w:pStyle w:val="TableParagraph"/>
              <w:spacing w:line="240" w:lineRule="exact"/>
              <w:ind w:left="43" w:right="14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60" w:type="dxa"/>
          </w:tcPr>
          <w:p w14:paraId="1D25C3A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CD0D2E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" w:type="dxa"/>
          </w:tcPr>
          <w:p w14:paraId="02371EC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7A4FA6F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2F28400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62C426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AFB38D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72BF5887" w14:textId="77777777" w:rsidR="00447E48" w:rsidRPr="00447E48" w:rsidRDefault="00447E48" w:rsidP="00CE365A">
            <w:pPr>
              <w:pStyle w:val="TableParagraph"/>
              <w:spacing w:line="240" w:lineRule="exact"/>
              <w:ind w:left="20" w:righ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31B4327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9020AE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E6A094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4F3BBB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57464A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D45E4A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1" w:type="dxa"/>
          </w:tcPr>
          <w:p w14:paraId="3D60FAC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C80D17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04F1D9F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D44AB7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E736F1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D79A44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EA08A0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FDC95B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0C67B55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1A5999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902D3E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7E48" w:rsidRPr="00447E48" w14:paraId="7EBEDE9C" w14:textId="77777777" w:rsidTr="00CE365A">
        <w:trPr>
          <w:trHeight w:val="20"/>
        </w:trPr>
        <w:tc>
          <w:tcPr>
            <w:tcW w:w="850" w:type="dxa"/>
          </w:tcPr>
          <w:p w14:paraId="0834A4BF" w14:textId="77777777" w:rsidR="00447E48" w:rsidRPr="00447E48" w:rsidRDefault="00447E48" w:rsidP="00CE365A">
            <w:pPr>
              <w:pStyle w:val="TableParagraph"/>
              <w:spacing w:line="240" w:lineRule="exact"/>
              <w:ind w:left="43" w:right="14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360" w:type="dxa"/>
          </w:tcPr>
          <w:p w14:paraId="66A0E95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62459B0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3" w:type="dxa"/>
          </w:tcPr>
          <w:p w14:paraId="7B919FC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CABBC9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36F7761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6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66437B6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5E152D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7032EB3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C75E41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1BCE54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6B3DBC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D037A7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97D62C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A4212A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1" w:type="dxa"/>
          </w:tcPr>
          <w:p w14:paraId="43D16AC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3FA284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3EE86A1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53B9C1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AE0427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86207D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3D2FF8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0A1714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1C84649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E14225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575440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7E48" w:rsidRPr="00447E48" w14:paraId="2FDF1A0B" w14:textId="77777777" w:rsidTr="00CE365A">
        <w:trPr>
          <w:trHeight w:val="20"/>
        </w:trPr>
        <w:tc>
          <w:tcPr>
            <w:tcW w:w="850" w:type="dxa"/>
          </w:tcPr>
          <w:p w14:paraId="7B6EF75C" w14:textId="77777777" w:rsidR="00447E48" w:rsidRPr="00447E48" w:rsidRDefault="00447E48" w:rsidP="00CE365A">
            <w:pPr>
              <w:pStyle w:val="TableParagraph"/>
              <w:spacing w:line="240" w:lineRule="exact"/>
              <w:ind w:left="43" w:right="14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360" w:type="dxa"/>
          </w:tcPr>
          <w:p w14:paraId="6B148BD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E44B37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" w:type="dxa"/>
          </w:tcPr>
          <w:p w14:paraId="7CA563F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FF82FF3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1F5472F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5CC3B8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714D8A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45C7548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B01C5A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E08B45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EFB668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D999C6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912780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492B4F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1" w:type="dxa"/>
          </w:tcPr>
          <w:p w14:paraId="0B35A2E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3B747B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4947227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9028AD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195693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BF260A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C72182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0151AF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04B808D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337DFC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19157B9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1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</w:tr>
      <w:tr w:rsidR="00447E48" w:rsidRPr="00447E48" w14:paraId="1A7D047B" w14:textId="77777777" w:rsidTr="00CE365A">
        <w:trPr>
          <w:trHeight w:val="20"/>
        </w:trPr>
        <w:tc>
          <w:tcPr>
            <w:tcW w:w="850" w:type="dxa"/>
          </w:tcPr>
          <w:p w14:paraId="1CF6D690" w14:textId="77777777" w:rsidR="00447E48" w:rsidRPr="00447E48" w:rsidRDefault="00447E48" w:rsidP="00CE365A">
            <w:pPr>
              <w:pStyle w:val="TableParagraph"/>
              <w:spacing w:line="240" w:lineRule="exact"/>
              <w:ind w:left="43" w:right="14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360" w:type="dxa"/>
          </w:tcPr>
          <w:p w14:paraId="44921F7D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34CEDBB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" w:type="dxa"/>
          </w:tcPr>
          <w:p w14:paraId="7ECF1AF8" w14:textId="77777777" w:rsidR="00447E48" w:rsidRPr="00447E48" w:rsidRDefault="00447E48" w:rsidP="00CE365A">
            <w:pPr>
              <w:pStyle w:val="TableParagraph"/>
              <w:spacing w:line="240" w:lineRule="exact"/>
              <w:ind w:left="5"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6A4A9E1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B9FDE4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F1E2DC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3CF97D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5E00FDCD" w14:textId="77777777" w:rsidR="00447E48" w:rsidRPr="00447E48" w:rsidRDefault="00447E48" w:rsidP="00CE365A">
            <w:pPr>
              <w:pStyle w:val="TableParagraph"/>
              <w:spacing w:line="240" w:lineRule="exact"/>
              <w:ind w:left="20" w:righ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6715947C" w14:textId="77777777" w:rsidR="00447E48" w:rsidRPr="00447E48" w:rsidRDefault="00447E48" w:rsidP="00CE365A">
            <w:pPr>
              <w:pStyle w:val="TableParagraph"/>
              <w:spacing w:line="240" w:lineRule="exact"/>
              <w:ind w:left="117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41EE524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ED769F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908684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295D6F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965AEA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1" w:type="dxa"/>
          </w:tcPr>
          <w:p w14:paraId="0CE946F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C53F12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6B566DC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DBF6A8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36780A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4BF9A5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591491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1ACA08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56978AA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EAFDFB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C25A023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1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</w:tr>
      <w:tr w:rsidR="00447E48" w:rsidRPr="00447E48" w14:paraId="0C46DD8E" w14:textId="77777777" w:rsidTr="00CE365A">
        <w:trPr>
          <w:trHeight w:val="20"/>
        </w:trPr>
        <w:tc>
          <w:tcPr>
            <w:tcW w:w="850" w:type="dxa"/>
          </w:tcPr>
          <w:p w14:paraId="4921AB24" w14:textId="77777777" w:rsidR="00447E48" w:rsidRPr="00447E48" w:rsidRDefault="00447E48" w:rsidP="00CE365A">
            <w:pPr>
              <w:pStyle w:val="TableParagraph"/>
              <w:spacing w:line="240" w:lineRule="exact"/>
              <w:ind w:left="43" w:right="14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360" w:type="dxa"/>
          </w:tcPr>
          <w:p w14:paraId="2BAF505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FAA8973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3" w:type="dxa"/>
          </w:tcPr>
          <w:p w14:paraId="4C67EB2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9B5F47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47142C3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6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681B2D7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5AD483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13B9239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097A3E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477063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5375D0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7F7B91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5849D5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B95FC3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1" w:type="dxa"/>
          </w:tcPr>
          <w:p w14:paraId="33F96E0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2FE9DD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7CF9394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0168D1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C30974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F2887C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0ED2CF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5E2D39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09DB921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77F1EC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2CBB760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1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</w:tr>
      <w:tr w:rsidR="00447E48" w:rsidRPr="00447E48" w14:paraId="4AEAE9C9" w14:textId="77777777" w:rsidTr="00CE365A">
        <w:trPr>
          <w:trHeight w:val="20"/>
        </w:trPr>
        <w:tc>
          <w:tcPr>
            <w:tcW w:w="850" w:type="dxa"/>
          </w:tcPr>
          <w:p w14:paraId="15AE57D8" w14:textId="77777777" w:rsidR="00447E48" w:rsidRPr="00447E48" w:rsidRDefault="00447E48" w:rsidP="00CE365A">
            <w:pPr>
              <w:pStyle w:val="TableParagraph"/>
              <w:spacing w:line="240" w:lineRule="exact"/>
              <w:ind w:left="43" w:right="14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360" w:type="dxa"/>
          </w:tcPr>
          <w:p w14:paraId="5C6CC95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475009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" w:type="dxa"/>
          </w:tcPr>
          <w:p w14:paraId="27A3C572" w14:textId="77777777" w:rsidR="00447E48" w:rsidRPr="00447E48" w:rsidRDefault="00447E48" w:rsidP="00CE365A">
            <w:pPr>
              <w:pStyle w:val="TableParagraph"/>
              <w:spacing w:line="240" w:lineRule="exact"/>
              <w:ind w:left="5"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50DA692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601B71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ADAD695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6867066A" w14:textId="77777777" w:rsidR="00447E48" w:rsidRPr="00447E48" w:rsidRDefault="00447E48" w:rsidP="00CE365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2" w:type="dxa"/>
          </w:tcPr>
          <w:p w14:paraId="536E0D1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FF9EDF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22C2F0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414B56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980CB9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D0E89F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1D0829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1" w:type="dxa"/>
          </w:tcPr>
          <w:p w14:paraId="172F4A1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C3AA07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402AA09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E60876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836F7C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FCD193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A4E019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DA0D6A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0E58813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462EB8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1F3A41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7E48" w:rsidRPr="00447E48" w14:paraId="2CB8CFE9" w14:textId="77777777" w:rsidTr="00CE365A">
        <w:trPr>
          <w:trHeight w:val="20"/>
        </w:trPr>
        <w:tc>
          <w:tcPr>
            <w:tcW w:w="850" w:type="dxa"/>
          </w:tcPr>
          <w:p w14:paraId="31179F49" w14:textId="77777777" w:rsidR="00447E48" w:rsidRPr="00447E48" w:rsidRDefault="00447E48" w:rsidP="00CE365A">
            <w:pPr>
              <w:pStyle w:val="TableParagraph"/>
              <w:spacing w:line="240" w:lineRule="exact"/>
              <w:ind w:left="43" w:right="14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360" w:type="dxa"/>
          </w:tcPr>
          <w:p w14:paraId="7246702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348C689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3" w:type="dxa"/>
          </w:tcPr>
          <w:p w14:paraId="69F524BF" w14:textId="77777777" w:rsidR="00447E48" w:rsidRPr="00447E48" w:rsidRDefault="00447E48" w:rsidP="00CE365A">
            <w:pPr>
              <w:pStyle w:val="TableParagraph"/>
              <w:spacing w:line="240" w:lineRule="exact"/>
              <w:ind w:left="5"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7C8FAF5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F45A0E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D3A75B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6C3B9D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7DBE23D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271865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83B50B5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9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769403D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7639ED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3D1EBE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755086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1" w:type="dxa"/>
          </w:tcPr>
          <w:p w14:paraId="342FB2A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4E49D3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716FE87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D364B3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6F04E2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BF2170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16AA64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37B101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4324679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6A7F382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1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5435BDA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7E48" w:rsidRPr="00447E48" w14:paraId="79DC1800" w14:textId="77777777" w:rsidTr="00CE365A">
        <w:trPr>
          <w:trHeight w:val="20"/>
        </w:trPr>
        <w:tc>
          <w:tcPr>
            <w:tcW w:w="850" w:type="dxa"/>
          </w:tcPr>
          <w:p w14:paraId="490CF23D" w14:textId="77777777" w:rsidR="00447E48" w:rsidRPr="00447E48" w:rsidRDefault="00447E48" w:rsidP="00CE365A">
            <w:pPr>
              <w:pStyle w:val="TableParagraph"/>
              <w:spacing w:line="240" w:lineRule="exact"/>
              <w:ind w:left="9" w:right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360" w:type="dxa"/>
          </w:tcPr>
          <w:p w14:paraId="10B5EAC6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2DFC74E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" w:type="dxa"/>
          </w:tcPr>
          <w:p w14:paraId="491D02D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9025B1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A6DD75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2EB688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C1675F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34B8339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99EE30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F780A22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9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3B29B9F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ACFAC5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C146D1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6AAB8A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1" w:type="dxa"/>
          </w:tcPr>
          <w:p w14:paraId="6E7A53E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5F0B29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5DFFE1D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C8885B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C7DD02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1A78E3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40774D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D1B853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03D3B40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BAD565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3D6287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7E48" w:rsidRPr="00447E48" w14:paraId="5205F718" w14:textId="77777777" w:rsidTr="00CE365A">
        <w:trPr>
          <w:trHeight w:val="20"/>
        </w:trPr>
        <w:tc>
          <w:tcPr>
            <w:tcW w:w="850" w:type="dxa"/>
          </w:tcPr>
          <w:p w14:paraId="0B91BB0E" w14:textId="77777777" w:rsidR="00447E48" w:rsidRPr="00447E48" w:rsidRDefault="00447E48" w:rsidP="00CE365A">
            <w:pPr>
              <w:pStyle w:val="TableParagraph"/>
              <w:spacing w:line="240" w:lineRule="exact"/>
              <w:ind w:left="36" w:righ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60" w:type="dxa"/>
          </w:tcPr>
          <w:p w14:paraId="70C1AFB8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517F296B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3" w:type="dxa"/>
          </w:tcPr>
          <w:p w14:paraId="1664C63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314E56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3B072F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3370E1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224C0E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6709465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9DD65E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D9C36DF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9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1CF1F9E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A0DEF1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39AE23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7E5E23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1" w:type="dxa"/>
          </w:tcPr>
          <w:p w14:paraId="4923A68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7B8676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7862C20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FB9DBE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836460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528251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02310C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C47C29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67FFFC7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284EEF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0CF769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7E48" w:rsidRPr="00447E48" w14:paraId="5EC8DAB0" w14:textId="77777777" w:rsidTr="00CE365A">
        <w:trPr>
          <w:trHeight w:val="20"/>
        </w:trPr>
        <w:tc>
          <w:tcPr>
            <w:tcW w:w="850" w:type="dxa"/>
          </w:tcPr>
          <w:p w14:paraId="49E524F1" w14:textId="77777777" w:rsidR="00447E48" w:rsidRPr="00447E48" w:rsidRDefault="00447E48" w:rsidP="00CE365A">
            <w:pPr>
              <w:pStyle w:val="TableParagraph"/>
              <w:spacing w:line="240" w:lineRule="exact"/>
              <w:ind w:left="36" w:righ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360" w:type="dxa"/>
          </w:tcPr>
          <w:p w14:paraId="76C7077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C7753B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" w:type="dxa"/>
          </w:tcPr>
          <w:p w14:paraId="18D3D03A" w14:textId="77777777" w:rsidR="00447E48" w:rsidRPr="00447E48" w:rsidRDefault="00447E48" w:rsidP="00CE365A">
            <w:pPr>
              <w:pStyle w:val="TableParagraph"/>
              <w:spacing w:line="240" w:lineRule="exact"/>
              <w:ind w:left="5"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10E809C1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30CAEBE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3C9F9D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6830BB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0C655E8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7E7010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41E7F8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10EEA5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44090A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BF92A7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0DFACA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1" w:type="dxa"/>
          </w:tcPr>
          <w:p w14:paraId="6FEF5D7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CE0A74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617E54B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683D47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A7B45C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630CDF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95B55E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FFC380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19FEDAC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11B195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7A923A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7E48" w:rsidRPr="00447E48" w14:paraId="22AD0051" w14:textId="77777777" w:rsidTr="00CE365A">
        <w:trPr>
          <w:trHeight w:val="20"/>
        </w:trPr>
        <w:tc>
          <w:tcPr>
            <w:tcW w:w="850" w:type="dxa"/>
          </w:tcPr>
          <w:p w14:paraId="5A7A6DCC" w14:textId="77777777" w:rsidR="00447E48" w:rsidRPr="00447E48" w:rsidRDefault="00447E48" w:rsidP="00CE365A">
            <w:pPr>
              <w:pStyle w:val="TableParagraph"/>
              <w:spacing w:line="240" w:lineRule="exact"/>
              <w:ind w:left="36" w:righ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60" w:type="dxa"/>
          </w:tcPr>
          <w:p w14:paraId="25D31F7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F6B422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" w:type="dxa"/>
          </w:tcPr>
          <w:p w14:paraId="40D643F6" w14:textId="77777777" w:rsidR="00447E48" w:rsidRPr="00447E48" w:rsidRDefault="00447E48" w:rsidP="00CE365A">
            <w:pPr>
              <w:pStyle w:val="TableParagraph"/>
              <w:spacing w:line="240" w:lineRule="exact"/>
              <w:ind w:left="5"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76FA141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2E2EEB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6EC82E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A678A9A" w14:textId="77777777" w:rsidR="00447E48" w:rsidRPr="00447E48" w:rsidRDefault="00447E48" w:rsidP="00CE365A">
            <w:pPr>
              <w:pStyle w:val="TableParagraph"/>
              <w:spacing w:line="240" w:lineRule="exact"/>
              <w:ind w:left="4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2" w:type="dxa"/>
          </w:tcPr>
          <w:p w14:paraId="313CFAE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B7167C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8A6EF3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73329F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0DD58D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6A6433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36C77C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1" w:type="dxa"/>
          </w:tcPr>
          <w:p w14:paraId="033C0A5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165D83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2B25892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A0CA59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2388F2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ED9B9F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1BF316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ED7615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07BDF21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CFC372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2DC261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7E48" w:rsidRPr="00447E48" w14:paraId="4835874C" w14:textId="77777777" w:rsidTr="00CE365A">
        <w:trPr>
          <w:trHeight w:val="20"/>
        </w:trPr>
        <w:tc>
          <w:tcPr>
            <w:tcW w:w="850" w:type="dxa"/>
          </w:tcPr>
          <w:p w14:paraId="61F1E85C" w14:textId="77777777" w:rsidR="00447E48" w:rsidRPr="00447E48" w:rsidRDefault="00447E48" w:rsidP="00CE365A">
            <w:pPr>
              <w:pStyle w:val="TableParagraph"/>
              <w:spacing w:line="240" w:lineRule="exact"/>
              <w:ind w:left="36" w:righ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360" w:type="dxa"/>
          </w:tcPr>
          <w:p w14:paraId="186BEF7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FCE33C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" w:type="dxa"/>
          </w:tcPr>
          <w:p w14:paraId="24A4E55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4FFB75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12951E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93902A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B28CAA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76F2D1F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C6DC92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ACA772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44A879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A404CB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FCD31A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DF592E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1" w:type="dxa"/>
          </w:tcPr>
          <w:p w14:paraId="61108DB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319865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1544724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DE1EFF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FC03B4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CAE537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6C55CD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C8879B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6AB1CC2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1F0CA6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D90D48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7E48" w:rsidRPr="00447E48" w14:paraId="1C5019CA" w14:textId="77777777" w:rsidTr="00CE365A">
        <w:trPr>
          <w:trHeight w:val="20"/>
        </w:trPr>
        <w:tc>
          <w:tcPr>
            <w:tcW w:w="850" w:type="dxa"/>
          </w:tcPr>
          <w:p w14:paraId="4894430E" w14:textId="77777777" w:rsidR="00447E48" w:rsidRPr="00447E48" w:rsidRDefault="00447E48" w:rsidP="00CE365A">
            <w:pPr>
              <w:pStyle w:val="TableParagraph"/>
              <w:spacing w:line="240" w:lineRule="exact"/>
              <w:ind w:left="36" w:righ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360" w:type="dxa"/>
          </w:tcPr>
          <w:p w14:paraId="7ADD3EC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4BD8E0B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3" w:type="dxa"/>
          </w:tcPr>
          <w:p w14:paraId="46FEEF5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D3006E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685141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A60D08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F2DD0E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3BB3BDF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98B0E8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6B96FE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3065AA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5D1079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F1E2CE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3ADD1C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1" w:type="dxa"/>
          </w:tcPr>
          <w:p w14:paraId="4E5628D8" w14:textId="77777777" w:rsidR="00447E48" w:rsidRPr="00447E48" w:rsidRDefault="00447E48" w:rsidP="00CE365A">
            <w:pPr>
              <w:pStyle w:val="TableParagraph"/>
              <w:spacing w:line="240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5A69C6F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27033CD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242AE2C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1320973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454F80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ABC44D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3A8CDB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4DE8730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992421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AFF399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7E48" w:rsidRPr="00447E48" w14:paraId="072F0DFC" w14:textId="77777777" w:rsidTr="00CE365A">
        <w:trPr>
          <w:trHeight w:val="20"/>
        </w:trPr>
        <w:tc>
          <w:tcPr>
            <w:tcW w:w="850" w:type="dxa"/>
          </w:tcPr>
          <w:p w14:paraId="47FA1101" w14:textId="77777777" w:rsidR="00447E48" w:rsidRPr="00447E48" w:rsidRDefault="00447E48" w:rsidP="00CE365A">
            <w:pPr>
              <w:pStyle w:val="TableParagraph"/>
              <w:spacing w:line="240" w:lineRule="exact"/>
              <w:ind w:left="36" w:righ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360" w:type="dxa"/>
          </w:tcPr>
          <w:p w14:paraId="5F6B3D2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0163A04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3" w:type="dxa"/>
          </w:tcPr>
          <w:p w14:paraId="5FBC896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EF078C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A5753B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334A93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64C933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22B8CF4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6F5451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A676855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9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5C1A3F79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7601E07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10C46F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F0A30A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1" w:type="dxa"/>
          </w:tcPr>
          <w:p w14:paraId="14F8DA0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9D1C95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7026C7C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ACC0D9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131448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A1EA22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43F3AA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8B946E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46E29F0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EFCB55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FC517C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7E48" w:rsidRPr="00447E48" w14:paraId="65E116F8" w14:textId="77777777" w:rsidTr="00CE365A">
        <w:trPr>
          <w:trHeight w:val="20"/>
        </w:trPr>
        <w:tc>
          <w:tcPr>
            <w:tcW w:w="850" w:type="dxa"/>
          </w:tcPr>
          <w:p w14:paraId="33382F59" w14:textId="77777777" w:rsidR="00447E48" w:rsidRPr="00447E48" w:rsidRDefault="00447E48" w:rsidP="00CE365A">
            <w:pPr>
              <w:pStyle w:val="TableParagraph"/>
              <w:spacing w:line="240" w:lineRule="exact"/>
              <w:ind w:left="36" w:righ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15</w:t>
            </w:r>
          </w:p>
        </w:tc>
        <w:tc>
          <w:tcPr>
            <w:tcW w:w="360" w:type="dxa"/>
          </w:tcPr>
          <w:p w14:paraId="0D7D4905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1A66F692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3" w:type="dxa"/>
          </w:tcPr>
          <w:p w14:paraId="7B0E09E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49E5B4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A20788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ABD972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65DB76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2450946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25AD61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1D3140E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9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09B53AA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898AD4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43D547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FDF205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1" w:type="dxa"/>
          </w:tcPr>
          <w:p w14:paraId="4DE991A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484EBB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4A547D1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650980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CE4295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813CE2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AD92B5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860EC7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495C8A1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E2A6DA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CBE26B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7E48" w:rsidRPr="00447E48" w14:paraId="795D9986" w14:textId="77777777" w:rsidTr="00CE365A">
        <w:trPr>
          <w:trHeight w:val="20"/>
        </w:trPr>
        <w:tc>
          <w:tcPr>
            <w:tcW w:w="850" w:type="dxa"/>
          </w:tcPr>
          <w:p w14:paraId="073B2108" w14:textId="77777777" w:rsidR="00447E48" w:rsidRPr="00447E48" w:rsidRDefault="00447E48" w:rsidP="00CE365A">
            <w:pPr>
              <w:pStyle w:val="TableParagraph"/>
              <w:spacing w:line="240" w:lineRule="exact"/>
              <w:ind w:left="36" w:righ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16</w:t>
            </w:r>
          </w:p>
        </w:tc>
        <w:tc>
          <w:tcPr>
            <w:tcW w:w="360" w:type="dxa"/>
          </w:tcPr>
          <w:p w14:paraId="026EE9D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40D2D2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" w:type="dxa"/>
          </w:tcPr>
          <w:p w14:paraId="388A016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16544F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51331B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C67E51F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08CD985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525A701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28BE3F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BB4ABD4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9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5D30DA0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6291BAE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6217B39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2513F0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1" w:type="dxa"/>
          </w:tcPr>
          <w:p w14:paraId="41EB0E7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195A8F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157EFF9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42110C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38CE3C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F0C1CF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EBF31D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7E84C0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55B9FF4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B8383B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F5FCD8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7E48" w:rsidRPr="00447E48" w14:paraId="722710DA" w14:textId="77777777" w:rsidTr="00CE365A">
        <w:trPr>
          <w:trHeight w:val="20"/>
        </w:trPr>
        <w:tc>
          <w:tcPr>
            <w:tcW w:w="850" w:type="dxa"/>
          </w:tcPr>
          <w:p w14:paraId="16D79AD3" w14:textId="77777777" w:rsidR="00447E48" w:rsidRPr="00447E48" w:rsidRDefault="00447E48" w:rsidP="00CE365A">
            <w:pPr>
              <w:pStyle w:val="TableParagraph"/>
              <w:spacing w:line="240" w:lineRule="exact"/>
              <w:ind w:left="36" w:righ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360" w:type="dxa"/>
          </w:tcPr>
          <w:p w14:paraId="685B4EE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1EF650A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3" w:type="dxa"/>
          </w:tcPr>
          <w:p w14:paraId="2803F80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B4F757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25959C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8D5E61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0E895D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25C9F7C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0338BF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48E956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D0622C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F70F306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2B281901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2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3C53FD8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1" w:type="dxa"/>
          </w:tcPr>
          <w:p w14:paraId="7D31E66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E61E14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0C0B459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77A917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42C797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93CE39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FF4AA8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83F6C4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742A2BE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0E2E84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BF6B26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7E48" w:rsidRPr="00447E48" w14:paraId="2974A04E" w14:textId="77777777" w:rsidTr="00CE365A">
        <w:trPr>
          <w:trHeight w:val="20"/>
        </w:trPr>
        <w:tc>
          <w:tcPr>
            <w:tcW w:w="850" w:type="dxa"/>
          </w:tcPr>
          <w:p w14:paraId="5FBE69B7" w14:textId="77777777" w:rsidR="00447E48" w:rsidRPr="00447E48" w:rsidRDefault="00447E48" w:rsidP="00CE365A">
            <w:pPr>
              <w:pStyle w:val="TableParagraph"/>
              <w:spacing w:line="240" w:lineRule="exact"/>
              <w:ind w:left="36" w:righ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18</w:t>
            </w:r>
          </w:p>
        </w:tc>
        <w:tc>
          <w:tcPr>
            <w:tcW w:w="360" w:type="dxa"/>
          </w:tcPr>
          <w:p w14:paraId="26EA685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9B0FFA3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3" w:type="dxa"/>
          </w:tcPr>
          <w:p w14:paraId="664BCEA1" w14:textId="77777777" w:rsidR="00447E48" w:rsidRPr="00447E48" w:rsidRDefault="00447E48" w:rsidP="00CE365A">
            <w:pPr>
              <w:pStyle w:val="TableParagraph"/>
              <w:spacing w:line="240" w:lineRule="exact"/>
              <w:ind w:left="5"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0542DC1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10243E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EF313A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E461D3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72DC040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D933EB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4DA832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DE5FBFC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1B00A859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034721D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AEA283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1" w:type="dxa"/>
          </w:tcPr>
          <w:p w14:paraId="6414E00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FE26F0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7CCAA2F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4DA600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8A3C4D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DC3381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54B5E8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7759C1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05F2B3D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AE9240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D17145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7E48" w:rsidRPr="00447E48" w14:paraId="654F3411" w14:textId="77777777" w:rsidTr="00CE365A">
        <w:trPr>
          <w:trHeight w:val="20"/>
        </w:trPr>
        <w:tc>
          <w:tcPr>
            <w:tcW w:w="850" w:type="dxa"/>
          </w:tcPr>
          <w:p w14:paraId="7A36A17B" w14:textId="77777777" w:rsidR="00447E48" w:rsidRPr="00447E48" w:rsidRDefault="00447E48" w:rsidP="00CE365A">
            <w:pPr>
              <w:pStyle w:val="TableParagraph"/>
              <w:spacing w:line="240" w:lineRule="exact"/>
              <w:ind w:left="36" w:righ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19</w:t>
            </w:r>
          </w:p>
        </w:tc>
        <w:tc>
          <w:tcPr>
            <w:tcW w:w="360" w:type="dxa"/>
          </w:tcPr>
          <w:p w14:paraId="1CDDE10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70E680B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3" w:type="dxa"/>
          </w:tcPr>
          <w:p w14:paraId="4EBA1EB3" w14:textId="77777777" w:rsidR="00447E48" w:rsidRPr="00447E48" w:rsidRDefault="00447E48" w:rsidP="00CE365A">
            <w:pPr>
              <w:pStyle w:val="TableParagraph"/>
              <w:spacing w:line="240" w:lineRule="exact"/>
              <w:ind w:left="5"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5538956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6C8DBE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2A9D37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82230E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72BB025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B56413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7119575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9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489F6A3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6BBA3F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78E139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092986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1" w:type="dxa"/>
          </w:tcPr>
          <w:p w14:paraId="42ED1CE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D7B9FD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2AAEE81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30AD26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135E87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C25236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7CB38E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A51ADC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6A84CBA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3852155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1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255C69A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7E48" w:rsidRPr="00447E48" w14:paraId="6D5D430D" w14:textId="77777777" w:rsidTr="00CE365A">
        <w:trPr>
          <w:trHeight w:val="20"/>
        </w:trPr>
        <w:tc>
          <w:tcPr>
            <w:tcW w:w="850" w:type="dxa"/>
          </w:tcPr>
          <w:p w14:paraId="2A8D53AF" w14:textId="77777777" w:rsidR="00447E48" w:rsidRPr="00447E48" w:rsidRDefault="00447E48" w:rsidP="00CE365A">
            <w:pPr>
              <w:pStyle w:val="TableParagraph"/>
              <w:spacing w:line="240" w:lineRule="exact"/>
              <w:ind w:left="36" w:righ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360" w:type="dxa"/>
          </w:tcPr>
          <w:p w14:paraId="0AD01C7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CDFF9E8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3" w:type="dxa"/>
          </w:tcPr>
          <w:p w14:paraId="678337D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001DEA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2C7018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791C07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D90EF0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6C2E543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86224F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82FEC5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18BC28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9B313A8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7605E09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A868C9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1" w:type="dxa"/>
          </w:tcPr>
          <w:p w14:paraId="76CBBD6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12D84F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4A51BC5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CB2FE3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9CF7A85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40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679C016D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2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66EFACE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3C81E5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7F419B7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2F62197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1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07734CF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7E48" w:rsidRPr="00447E48" w14:paraId="188CC82A" w14:textId="77777777" w:rsidTr="00CE365A">
        <w:trPr>
          <w:trHeight w:val="20"/>
        </w:trPr>
        <w:tc>
          <w:tcPr>
            <w:tcW w:w="850" w:type="dxa"/>
          </w:tcPr>
          <w:p w14:paraId="2DE22BF5" w14:textId="77777777" w:rsidR="00447E48" w:rsidRPr="00447E48" w:rsidRDefault="00447E48" w:rsidP="00CE365A">
            <w:pPr>
              <w:pStyle w:val="TableParagraph"/>
              <w:spacing w:line="240" w:lineRule="exact"/>
              <w:ind w:left="36" w:righ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21</w:t>
            </w:r>
          </w:p>
        </w:tc>
        <w:tc>
          <w:tcPr>
            <w:tcW w:w="360" w:type="dxa"/>
          </w:tcPr>
          <w:p w14:paraId="58BD0E9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7E4FC8F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3" w:type="dxa"/>
          </w:tcPr>
          <w:p w14:paraId="56B9EE0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5ECD0C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912BE3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F17D58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066EFC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5808D84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65D8D0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DF84E10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9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29D793B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E4A3CB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10796D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B327A9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1" w:type="dxa"/>
          </w:tcPr>
          <w:p w14:paraId="0A95CD7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FF7591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3F22B16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0FCD6F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ED0C3E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9F8A23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2746A2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719474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5FCFC12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0322A5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F8F53C0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1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</w:tr>
      <w:tr w:rsidR="00447E48" w:rsidRPr="00447E48" w14:paraId="4292255A" w14:textId="77777777" w:rsidTr="00CE365A">
        <w:trPr>
          <w:trHeight w:val="20"/>
        </w:trPr>
        <w:tc>
          <w:tcPr>
            <w:tcW w:w="850" w:type="dxa"/>
          </w:tcPr>
          <w:p w14:paraId="6BE7BDCF" w14:textId="77777777" w:rsidR="00447E48" w:rsidRPr="00447E48" w:rsidRDefault="00447E48" w:rsidP="00CE365A">
            <w:pPr>
              <w:pStyle w:val="TableParagraph"/>
              <w:spacing w:line="240" w:lineRule="exact"/>
              <w:ind w:left="36" w:righ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22</w:t>
            </w:r>
          </w:p>
        </w:tc>
        <w:tc>
          <w:tcPr>
            <w:tcW w:w="360" w:type="dxa"/>
          </w:tcPr>
          <w:p w14:paraId="3469A42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3CAA8F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" w:type="dxa"/>
          </w:tcPr>
          <w:p w14:paraId="20C09B78" w14:textId="77777777" w:rsidR="00447E48" w:rsidRPr="00447E48" w:rsidRDefault="00447E48" w:rsidP="00CE365A">
            <w:pPr>
              <w:pStyle w:val="TableParagraph"/>
              <w:spacing w:line="240" w:lineRule="exact"/>
              <w:ind w:left="5"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1819039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2AC80A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ECFEEE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A0D70F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40B33AD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6E57A7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C98D738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9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2E852F9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67FD98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1C8B47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BBFD0F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1" w:type="dxa"/>
          </w:tcPr>
          <w:p w14:paraId="08C11D4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38CFC7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02BD581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4EA1B1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41E10E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07C678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F9D9E6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CD2E43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418A8D3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B58527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660971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7E48" w:rsidRPr="00447E48" w14:paraId="5E94BF48" w14:textId="77777777" w:rsidTr="00CE365A">
        <w:trPr>
          <w:trHeight w:val="20"/>
        </w:trPr>
        <w:tc>
          <w:tcPr>
            <w:tcW w:w="850" w:type="dxa"/>
          </w:tcPr>
          <w:p w14:paraId="7BAFC429" w14:textId="77777777" w:rsidR="00447E48" w:rsidRPr="00447E48" w:rsidRDefault="00447E48" w:rsidP="00CE365A">
            <w:pPr>
              <w:pStyle w:val="TableParagraph"/>
              <w:spacing w:line="240" w:lineRule="exact"/>
              <w:ind w:left="36" w:righ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23</w:t>
            </w:r>
          </w:p>
        </w:tc>
        <w:tc>
          <w:tcPr>
            <w:tcW w:w="360" w:type="dxa"/>
          </w:tcPr>
          <w:p w14:paraId="21054A4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2FEBF6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" w:type="dxa"/>
          </w:tcPr>
          <w:p w14:paraId="6202F005" w14:textId="77777777" w:rsidR="00447E48" w:rsidRPr="00447E48" w:rsidRDefault="00447E48" w:rsidP="00CE365A">
            <w:pPr>
              <w:pStyle w:val="TableParagraph"/>
              <w:spacing w:line="240" w:lineRule="exact"/>
              <w:ind w:left="5"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25BEE2D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710D84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C44E50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A13B00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305434D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97BD61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ED16D8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364865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282F327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44B6EB7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8734ACF" w14:textId="77777777" w:rsidR="00447E48" w:rsidRPr="00447E48" w:rsidRDefault="00447E48" w:rsidP="00CE365A">
            <w:pPr>
              <w:pStyle w:val="TableParagraph"/>
              <w:spacing w:line="240" w:lineRule="exact"/>
              <w:ind w:left="40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1" w:type="dxa"/>
          </w:tcPr>
          <w:p w14:paraId="3A09AB3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FFAF3F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796D218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AACA5C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C611D8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4B7D55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B80FF2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EC9D8C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508F3BE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1FA5B3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C89692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7E48" w:rsidRPr="00447E48" w14:paraId="6679B284" w14:textId="77777777" w:rsidTr="00CE365A">
        <w:trPr>
          <w:trHeight w:val="20"/>
        </w:trPr>
        <w:tc>
          <w:tcPr>
            <w:tcW w:w="850" w:type="dxa"/>
          </w:tcPr>
          <w:p w14:paraId="0B7B287E" w14:textId="77777777" w:rsidR="00447E48" w:rsidRPr="00447E48" w:rsidRDefault="00447E48" w:rsidP="00CE365A">
            <w:pPr>
              <w:pStyle w:val="TableParagraph"/>
              <w:spacing w:line="240" w:lineRule="exact"/>
              <w:ind w:left="36" w:righ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360" w:type="dxa"/>
          </w:tcPr>
          <w:p w14:paraId="0ECD1C8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DCB3336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3" w:type="dxa"/>
          </w:tcPr>
          <w:p w14:paraId="2778A13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9CDABE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248662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E82D61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C5BB22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54CE69C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DBD729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7E2605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2963CF4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58AD063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0D4B1A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AAFD7D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1" w:type="dxa"/>
          </w:tcPr>
          <w:p w14:paraId="46F919B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D5C848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4155235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A394A1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2DD63BA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40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02478FBF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2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0E62363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8C652F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1B6A678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C138A5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4AE86E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7E48" w:rsidRPr="00447E48" w14:paraId="6B80E191" w14:textId="77777777" w:rsidTr="00CE365A">
        <w:trPr>
          <w:trHeight w:val="20"/>
        </w:trPr>
        <w:tc>
          <w:tcPr>
            <w:tcW w:w="850" w:type="dxa"/>
          </w:tcPr>
          <w:p w14:paraId="65C25C20" w14:textId="77777777" w:rsidR="00447E48" w:rsidRPr="00447E48" w:rsidRDefault="00447E48" w:rsidP="00CE365A">
            <w:pPr>
              <w:pStyle w:val="TableParagraph"/>
              <w:spacing w:line="240" w:lineRule="exact"/>
              <w:ind w:left="36" w:righ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360" w:type="dxa"/>
          </w:tcPr>
          <w:p w14:paraId="6C55203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8C21A6E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3" w:type="dxa"/>
          </w:tcPr>
          <w:p w14:paraId="697C9AD7" w14:textId="77777777" w:rsidR="00447E48" w:rsidRPr="00447E48" w:rsidRDefault="00447E48" w:rsidP="00CE365A">
            <w:pPr>
              <w:pStyle w:val="TableParagraph"/>
              <w:spacing w:line="240" w:lineRule="exact"/>
              <w:ind w:left="5"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6C4D22B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63A976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0D0510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2C1028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418B13D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F840EC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83878BB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9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097C88D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99B1B1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E6C146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357B0B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1" w:type="dxa"/>
          </w:tcPr>
          <w:p w14:paraId="4622917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733D5F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5AA4BDC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D121D1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AF3D1D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6C67CD3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2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77AF8251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23274B3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357C9B0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8550C0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1BC2FC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7E48" w:rsidRPr="00447E48" w14:paraId="3734D48D" w14:textId="77777777" w:rsidTr="00CE365A">
        <w:trPr>
          <w:trHeight w:val="20"/>
        </w:trPr>
        <w:tc>
          <w:tcPr>
            <w:tcW w:w="850" w:type="dxa"/>
          </w:tcPr>
          <w:p w14:paraId="4A5A6B71" w14:textId="77777777" w:rsidR="00447E48" w:rsidRPr="00447E48" w:rsidRDefault="00447E48" w:rsidP="00CE365A">
            <w:pPr>
              <w:pStyle w:val="TableParagraph"/>
              <w:spacing w:line="240" w:lineRule="exact"/>
              <w:ind w:left="36" w:righ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26</w:t>
            </w:r>
          </w:p>
        </w:tc>
        <w:tc>
          <w:tcPr>
            <w:tcW w:w="360" w:type="dxa"/>
          </w:tcPr>
          <w:p w14:paraId="09D899F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596FF8E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3" w:type="dxa"/>
          </w:tcPr>
          <w:p w14:paraId="1CD6C33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60C5D5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365A13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CE6368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6C7F0A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5F68154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706149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F51F5F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6552B1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C63EE73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70BF6F5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B204ED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1" w:type="dxa"/>
          </w:tcPr>
          <w:p w14:paraId="217CE13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ED92930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2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2" w:type="dxa"/>
          </w:tcPr>
          <w:p w14:paraId="7C0DFC56" w14:textId="77777777" w:rsidR="00447E48" w:rsidRPr="00447E48" w:rsidRDefault="00447E48" w:rsidP="00CE365A">
            <w:pPr>
              <w:pStyle w:val="TableParagraph"/>
              <w:spacing w:line="240" w:lineRule="exact"/>
              <w:ind w:left="20" w:right="6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3F9670A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96C381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7B0B58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12FE5F5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5595EEE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73F9DF6A" w14:textId="77777777" w:rsidR="00447E48" w:rsidRPr="00447E48" w:rsidRDefault="00447E48" w:rsidP="00CE365A">
            <w:pPr>
              <w:pStyle w:val="TableParagraph"/>
              <w:spacing w:line="240" w:lineRule="exact"/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53FCCFC1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1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24BB0ED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7E48" w:rsidRPr="00447E48" w14:paraId="2EA55577" w14:textId="77777777" w:rsidTr="00CE365A">
        <w:trPr>
          <w:trHeight w:val="20"/>
        </w:trPr>
        <w:tc>
          <w:tcPr>
            <w:tcW w:w="850" w:type="dxa"/>
          </w:tcPr>
          <w:p w14:paraId="00CAF088" w14:textId="77777777" w:rsidR="00447E48" w:rsidRPr="00447E48" w:rsidRDefault="00447E48" w:rsidP="00CE365A">
            <w:pPr>
              <w:pStyle w:val="TableParagraph"/>
              <w:spacing w:line="240" w:lineRule="exact"/>
              <w:ind w:left="36" w:righ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27</w:t>
            </w:r>
          </w:p>
        </w:tc>
        <w:tc>
          <w:tcPr>
            <w:tcW w:w="360" w:type="dxa"/>
          </w:tcPr>
          <w:p w14:paraId="047A3394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5F1961A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" w:type="dxa"/>
          </w:tcPr>
          <w:p w14:paraId="6BC3FB1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883D35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450209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0FF85E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5C1574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653DD62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04E233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0AA990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BBE62E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1E560A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7B9E8F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22B470F" w14:textId="77777777" w:rsidR="00447E48" w:rsidRPr="00447E48" w:rsidRDefault="00447E48" w:rsidP="00CE365A">
            <w:pPr>
              <w:pStyle w:val="TableParagraph"/>
              <w:spacing w:line="240" w:lineRule="exact"/>
              <w:ind w:left="40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1" w:type="dxa"/>
          </w:tcPr>
          <w:p w14:paraId="015209E8" w14:textId="77777777" w:rsidR="00447E48" w:rsidRPr="00447E48" w:rsidRDefault="00447E48" w:rsidP="00CE365A">
            <w:pPr>
              <w:pStyle w:val="TableParagraph"/>
              <w:spacing w:line="240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4352BBB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57F7F1F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E0A3C30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49B3E4C3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40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155BF93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47372F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C0D4C7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053C0F1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C1B70E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3C6D9F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7E48" w:rsidRPr="00447E48" w14:paraId="1F88A765" w14:textId="77777777" w:rsidTr="00CE365A">
        <w:trPr>
          <w:trHeight w:val="20"/>
        </w:trPr>
        <w:tc>
          <w:tcPr>
            <w:tcW w:w="850" w:type="dxa"/>
          </w:tcPr>
          <w:p w14:paraId="17CC83A2" w14:textId="77777777" w:rsidR="00447E48" w:rsidRPr="00447E48" w:rsidRDefault="00447E48" w:rsidP="00CE365A">
            <w:pPr>
              <w:pStyle w:val="TableParagraph"/>
              <w:spacing w:line="240" w:lineRule="exact"/>
              <w:ind w:left="36" w:righ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28</w:t>
            </w:r>
          </w:p>
        </w:tc>
        <w:tc>
          <w:tcPr>
            <w:tcW w:w="360" w:type="dxa"/>
          </w:tcPr>
          <w:p w14:paraId="1BE2A9A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1944B28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3" w:type="dxa"/>
          </w:tcPr>
          <w:p w14:paraId="11141A4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B41842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B772B3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5C1205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D036BA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77458D4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24AC68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9AFC133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9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7693A14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89F4C9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24A9D1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37A545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1" w:type="dxa"/>
          </w:tcPr>
          <w:p w14:paraId="3701D87B" w14:textId="77777777" w:rsidR="00447E48" w:rsidRPr="00447E48" w:rsidRDefault="00447E48" w:rsidP="00CE365A">
            <w:pPr>
              <w:pStyle w:val="TableParagraph"/>
              <w:spacing w:line="240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5CDAC8E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505A97D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E80F7D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4B0C4E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C7F9F6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713DEA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051A681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2" w:type="dxa"/>
          </w:tcPr>
          <w:p w14:paraId="776D63A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A95C24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E4A32B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7E48" w:rsidRPr="00447E48" w14:paraId="24676521" w14:textId="77777777" w:rsidTr="00CE365A">
        <w:trPr>
          <w:trHeight w:val="20"/>
        </w:trPr>
        <w:tc>
          <w:tcPr>
            <w:tcW w:w="850" w:type="dxa"/>
          </w:tcPr>
          <w:p w14:paraId="588A8C68" w14:textId="77777777" w:rsidR="00447E48" w:rsidRPr="00447E48" w:rsidRDefault="00447E48" w:rsidP="00CE365A">
            <w:pPr>
              <w:pStyle w:val="TableParagraph"/>
              <w:spacing w:line="240" w:lineRule="exact"/>
              <w:ind w:left="36" w:righ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29</w:t>
            </w:r>
          </w:p>
        </w:tc>
        <w:tc>
          <w:tcPr>
            <w:tcW w:w="360" w:type="dxa"/>
          </w:tcPr>
          <w:p w14:paraId="56394CE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F47C23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" w:type="dxa"/>
          </w:tcPr>
          <w:p w14:paraId="2EF357DB" w14:textId="77777777" w:rsidR="00447E48" w:rsidRPr="00447E48" w:rsidRDefault="00447E48" w:rsidP="00CE365A">
            <w:pPr>
              <w:pStyle w:val="TableParagraph"/>
              <w:spacing w:line="240" w:lineRule="exact"/>
              <w:ind w:left="5"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487E414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E9C118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459006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570FDC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6AC59CE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A2043C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2D5BDD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CE13EBE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4830E41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6ABAB9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2E17F4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1" w:type="dxa"/>
          </w:tcPr>
          <w:p w14:paraId="2FDD1AC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058A5B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73DA7FD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067994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16FEC92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40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7DD3643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1B8A79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40301D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526A336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F41D26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B317BC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7E48" w:rsidRPr="00447E48" w14:paraId="10B34F35" w14:textId="77777777" w:rsidTr="00CE365A">
        <w:trPr>
          <w:trHeight w:val="20"/>
        </w:trPr>
        <w:tc>
          <w:tcPr>
            <w:tcW w:w="850" w:type="dxa"/>
          </w:tcPr>
          <w:p w14:paraId="2D9F6DEB" w14:textId="77777777" w:rsidR="00447E48" w:rsidRPr="00447E48" w:rsidRDefault="00447E48" w:rsidP="00CE365A">
            <w:pPr>
              <w:pStyle w:val="TableParagraph"/>
              <w:spacing w:line="240" w:lineRule="exact"/>
              <w:ind w:left="36" w:righ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30</w:t>
            </w:r>
          </w:p>
        </w:tc>
        <w:tc>
          <w:tcPr>
            <w:tcW w:w="360" w:type="dxa"/>
          </w:tcPr>
          <w:p w14:paraId="58489C6C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74A5C31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" w:type="dxa"/>
          </w:tcPr>
          <w:p w14:paraId="1639F36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83B196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E4B12C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11B841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7A7BB4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58C95B5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FC2787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29549B9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9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543A10C7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52A2829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F782AE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012B02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1" w:type="dxa"/>
          </w:tcPr>
          <w:p w14:paraId="67FD29B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635AE3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0468601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33A7D7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5EBF96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8CC911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AE78FB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081A106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2" w:type="dxa"/>
          </w:tcPr>
          <w:p w14:paraId="780B1D7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D7690E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8A302E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7E48" w:rsidRPr="00447E48" w14:paraId="4B5A1488" w14:textId="77777777" w:rsidTr="00CE365A">
        <w:trPr>
          <w:trHeight w:val="20"/>
        </w:trPr>
        <w:tc>
          <w:tcPr>
            <w:tcW w:w="850" w:type="dxa"/>
          </w:tcPr>
          <w:p w14:paraId="49F25E53" w14:textId="77777777" w:rsidR="00447E48" w:rsidRPr="00447E48" w:rsidRDefault="00447E48" w:rsidP="00CE365A">
            <w:pPr>
              <w:pStyle w:val="TableParagraph"/>
              <w:spacing w:line="240" w:lineRule="exact"/>
              <w:ind w:left="36" w:righ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31</w:t>
            </w:r>
          </w:p>
        </w:tc>
        <w:tc>
          <w:tcPr>
            <w:tcW w:w="360" w:type="dxa"/>
          </w:tcPr>
          <w:p w14:paraId="7219673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399E41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" w:type="dxa"/>
          </w:tcPr>
          <w:p w14:paraId="51CF9C2C" w14:textId="77777777" w:rsidR="00447E48" w:rsidRPr="00447E48" w:rsidRDefault="00447E48" w:rsidP="00CE365A">
            <w:pPr>
              <w:pStyle w:val="TableParagraph"/>
              <w:spacing w:line="240" w:lineRule="exact"/>
              <w:ind w:left="5"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24A713B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8ABEAC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65AE74E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58685D5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36D1FA2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0763CF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30E0D0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D158C1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EAC5F6C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05D5588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4B1DF8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1" w:type="dxa"/>
          </w:tcPr>
          <w:p w14:paraId="16D9FA0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3594478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2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2" w:type="dxa"/>
          </w:tcPr>
          <w:p w14:paraId="52A48157" w14:textId="77777777" w:rsidR="00447E48" w:rsidRPr="00447E48" w:rsidRDefault="00447E48" w:rsidP="00CE365A">
            <w:pPr>
              <w:pStyle w:val="TableParagraph"/>
              <w:spacing w:line="240" w:lineRule="exact"/>
              <w:ind w:left="20" w:right="6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0C02C6F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197BBD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50DCCD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D794F7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1EA7ADF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2" w:type="dxa"/>
          </w:tcPr>
          <w:p w14:paraId="5B789367" w14:textId="77777777" w:rsidR="00447E48" w:rsidRPr="00447E48" w:rsidRDefault="00447E48" w:rsidP="00CE365A">
            <w:pPr>
              <w:pStyle w:val="TableParagraph"/>
              <w:spacing w:line="240" w:lineRule="exact"/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3BBBC0D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CE0E91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7E48" w:rsidRPr="00447E48" w14:paraId="62BCB4F8" w14:textId="77777777" w:rsidTr="00CE365A">
        <w:trPr>
          <w:trHeight w:val="20"/>
        </w:trPr>
        <w:tc>
          <w:tcPr>
            <w:tcW w:w="850" w:type="dxa"/>
          </w:tcPr>
          <w:p w14:paraId="59D279B3" w14:textId="77777777" w:rsidR="00447E48" w:rsidRPr="00447E48" w:rsidRDefault="00447E48" w:rsidP="00CE365A">
            <w:pPr>
              <w:pStyle w:val="TableParagraph"/>
              <w:spacing w:line="240" w:lineRule="exact"/>
              <w:ind w:left="36" w:righ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32</w:t>
            </w:r>
          </w:p>
        </w:tc>
        <w:tc>
          <w:tcPr>
            <w:tcW w:w="360" w:type="dxa"/>
          </w:tcPr>
          <w:p w14:paraId="7A93AF2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EB25C6F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3" w:type="dxa"/>
          </w:tcPr>
          <w:p w14:paraId="6B90C0E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B4528B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737194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7D229E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49EBD6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28D5695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E36322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02EC0F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CAD591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13F71E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A01FE70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2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198B062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1" w:type="dxa"/>
          </w:tcPr>
          <w:p w14:paraId="0576C1A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7EF2CA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6D91FE5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4D6C4A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E439A2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27EAA2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0538DE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0771BE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7475351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F83AA7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92EC80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7E48" w:rsidRPr="00447E48" w14:paraId="52F4332F" w14:textId="77777777" w:rsidTr="00CE365A">
        <w:trPr>
          <w:trHeight w:val="20"/>
        </w:trPr>
        <w:tc>
          <w:tcPr>
            <w:tcW w:w="850" w:type="dxa"/>
          </w:tcPr>
          <w:p w14:paraId="7C7774AB" w14:textId="77777777" w:rsidR="00447E48" w:rsidRPr="00447E48" w:rsidRDefault="00447E48" w:rsidP="00CE365A">
            <w:pPr>
              <w:pStyle w:val="TableParagraph"/>
              <w:spacing w:line="240" w:lineRule="exact"/>
              <w:ind w:left="36" w:righ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33</w:t>
            </w:r>
          </w:p>
        </w:tc>
        <w:tc>
          <w:tcPr>
            <w:tcW w:w="360" w:type="dxa"/>
          </w:tcPr>
          <w:p w14:paraId="0DC3B78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863EBF1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3" w:type="dxa"/>
          </w:tcPr>
          <w:p w14:paraId="1C5F3DB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CD0568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F951F5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6E0F8D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FB749E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359C635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B9CC54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848C3C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A8B8FB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7156B4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BC21A59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2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1079BD1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1" w:type="dxa"/>
          </w:tcPr>
          <w:p w14:paraId="29573561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1A79BE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6615130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1880E7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BA0E9E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7399BC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81B0ED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1163D1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2D33023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8E89D73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EECF15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7E48" w:rsidRPr="00447E48" w14:paraId="3FAC3D16" w14:textId="77777777" w:rsidTr="00CE365A">
        <w:trPr>
          <w:trHeight w:val="20"/>
        </w:trPr>
        <w:tc>
          <w:tcPr>
            <w:tcW w:w="850" w:type="dxa"/>
          </w:tcPr>
          <w:p w14:paraId="7D5C66F7" w14:textId="77777777" w:rsidR="00447E48" w:rsidRPr="00447E48" w:rsidRDefault="00447E48" w:rsidP="00CE365A">
            <w:pPr>
              <w:pStyle w:val="TableParagraph"/>
              <w:spacing w:line="240" w:lineRule="exact"/>
              <w:ind w:left="36" w:righ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360" w:type="dxa"/>
          </w:tcPr>
          <w:p w14:paraId="5CE70A37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267FBCD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" w:type="dxa"/>
          </w:tcPr>
          <w:p w14:paraId="0D7B79CB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4FC086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3DA74C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EC027E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CC7A8A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529ED3EE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2353E8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FADB96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6AEB33C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71EC03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1C0D96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E60C24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1" w:type="dxa"/>
          </w:tcPr>
          <w:p w14:paraId="3108BA8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6E8F6D5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2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2" w:type="dxa"/>
          </w:tcPr>
          <w:p w14:paraId="225213C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1CDC7A8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0E71565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D0B21ED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F21496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B09D91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23DB58E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0EE32D7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1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3D21404A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7E48" w:rsidRPr="00447E48" w14:paraId="4DBCA0D7" w14:textId="77777777" w:rsidTr="00CE365A">
        <w:trPr>
          <w:trHeight w:val="20"/>
        </w:trPr>
        <w:tc>
          <w:tcPr>
            <w:tcW w:w="850" w:type="dxa"/>
          </w:tcPr>
          <w:p w14:paraId="4DB0458A" w14:textId="77777777" w:rsidR="00447E48" w:rsidRPr="00447E48" w:rsidRDefault="00447E48" w:rsidP="00CE365A">
            <w:pPr>
              <w:pStyle w:val="TableParagraph"/>
              <w:spacing w:line="240" w:lineRule="exact"/>
              <w:ind w:left="9" w:righ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35</w:t>
            </w:r>
          </w:p>
        </w:tc>
        <w:tc>
          <w:tcPr>
            <w:tcW w:w="360" w:type="dxa"/>
          </w:tcPr>
          <w:p w14:paraId="7E68A31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0F4568AC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3" w:type="dxa"/>
          </w:tcPr>
          <w:p w14:paraId="74CD54B0" w14:textId="77777777" w:rsidR="00447E48" w:rsidRPr="00447E48" w:rsidRDefault="00447E48" w:rsidP="00CE365A">
            <w:pPr>
              <w:pStyle w:val="TableParagraph"/>
              <w:spacing w:line="240" w:lineRule="exact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0436EBB6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9FD5DB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800081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544374C8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3AE4045C" w14:textId="77777777" w:rsidR="00447E48" w:rsidRPr="00447E48" w:rsidRDefault="00447E48" w:rsidP="00CE365A">
            <w:pPr>
              <w:pStyle w:val="TableParagraph"/>
              <w:spacing w:line="240" w:lineRule="exact"/>
              <w:ind w:left="20" w:righ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5887FFE2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4705F5C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9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16073998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2E3948B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6A7A62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89D911D" w14:textId="77777777" w:rsidR="00447E48" w:rsidRPr="00447E48" w:rsidRDefault="00447E48" w:rsidP="00CE365A">
            <w:pPr>
              <w:pStyle w:val="TableParagraph"/>
              <w:spacing w:line="240" w:lineRule="exact"/>
              <w:ind w:left="40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1" w:type="dxa"/>
          </w:tcPr>
          <w:p w14:paraId="5FD4DDCD" w14:textId="77777777" w:rsidR="00447E48" w:rsidRPr="00447E48" w:rsidRDefault="00447E48" w:rsidP="00CE365A">
            <w:pPr>
              <w:pStyle w:val="TableParagraph"/>
              <w:spacing w:line="240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044DDA4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39BB1F8C" w14:textId="77777777" w:rsidR="00447E48" w:rsidRPr="00447E48" w:rsidRDefault="00447E48" w:rsidP="00CE365A">
            <w:pPr>
              <w:pStyle w:val="TableParagraph"/>
              <w:spacing w:line="240" w:lineRule="exact"/>
              <w:ind w:left="20" w:right="6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60" w:type="dxa"/>
          </w:tcPr>
          <w:p w14:paraId="5AB60437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13CCA154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2C55C3D9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71471560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4F0BF0E5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2" w:type="dxa"/>
          </w:tcPr>
          <w:p w14:paraId="1825661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6DCB806F" w14:textId="77777777" w:rsidR="00447E48" w:rsidRPr="00447E48" w:rsidRDefault="00447E48" w:rsidP="00CE365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" w:type="dxa"/>
          </w:tcPr>
          <w:p w14:paraId="330B25F9" w14:textId="77777777" w:rsidR="00447E48" w:rsidRPr="00447E48" w:rsidRDefault="00447E48" w:rsidP="00CE365A">
            <w:pPr>
              <w:pStyle w:val="TableParagraph"/>
              <w:spacing w:line="240" w:lineRule="exact"/>
              <w:ind w:left="40" w:right="1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</w:tr>
    </w:tbl>
    <w:p w14:paraId="29D8AB79" w14:textId="1728F2FC" w:rsidR="00530F21" w:rsidRDefault="00D46303" w:rsidP="00573DB8">
      <w:pPr>
        <w:suppressAutoHyphens w:val="0"/>
        <w:jc w:val="both"/>
        <w:rPr>
          <w:b/>
          <w:color w:val="000000" w:themeColor="text1"/>
          <w:sz w:val="28"/>
          <w:szCs w:val="28"/>
          <w:lang w:val="uk-UA" w:eastAsia="en-US"/>
        </w:rPr>
      </w:pPr>
      <w:r w:rsidRPr="00573DB8">
        <w:rPr>
          <w:b/>
          <w:color w:val="000000" w:themeColor="text1"/>
          <w:sz w:val="28"/>
          <w:szCs w:val="28"/>
          <w:lang w:val="uk-UA" w:eastAsia="en-US"/>
        </w:rPr>
        <w:lastRenderedPageBreak/>
        <w:t>5</w:t>
      </w:r>
      <w:r w:rsidR="00530F21" w:rsidRPr="00573DB8">
        <w:rPr>
          <w:b/>
          <w:color w:val="000000" w:themeColor="text1"/>
          <w:sz w:val="28"/>
          <w:szCs w:val="28"/>
          <w:lang w:val="uk-UA" w:eastAsia="en-US"/>
        </w:rPr>
        <w:t>. Матриця забезпечення програмних результатів навчання відповідними компонентами освітньо-професійної програми</w:t>
      </w: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2"/>
        <w:gridCol w:w="384"/>
        <w:gridCol w:w="382"/>
        <w:gridCol w:w="381"/>
        <w:gridCol w:w="381"/>
        <w:gridCol w:w="383"/>
        <w:gridCol w:w="383"/>
        <w:gridCol w:w="381"/>
        <w:gridCol w:w="381"/>
        <w:gridCol w:w="381"/>
        <w:gridCol w:w="381"/>
        <w:gridCol w:w="383"/>
        <w:gridCol w:w="381"/>
        <w:gridCol w:w="384"/>
        <w:gridCol w:w="383"/>
        <w:gridCol w:w="383"/>
        <w:gridCol w:w="383"/>
        <w:gridCol w:w="381"/>
        <w:gridCol w:w="383"/>
        <w:gridCol w:w="381"/>
        <w:gridCol w:w="385"/>
        <w:gridCol w:w="380"/>
        <w:gridCol w:w="382"/>
      </w:tblGrid>
      <w:tr w:rsidR="00447E48" w14:paraId="0DC814F7" w14:textId="77777777" w:rsidTr="00447E48">
        <w:trPr>
          <w:trHeight w:val="909"/>
        </w:trPr>
        <w:tc>
          <w:tcPr>
            <w:tcW w:w="960" w:type="dxa"/>
          </w:tcPr>
          <w:p w14:paraId="17A3755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" w:type="dxa"/>
            <w:textDirection w:val="btLr"/>
          </w:tcPr>
          <w:p w14:paraId="74DA25FB" w14:textId="77777777" w:rsidR="00447E48" w:rsidRPr="00447E48" w:rsidRDefault="00447E48" w:rsidP="00447E48">
            <w:pPr>
              <w:pStyle w:val="TableParagraph"/>
              <w:spacing w:before="59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>ПРН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84" w:type="dxa"/>
            <w:textDirection w:val="btLr"/>
          </w:tcPr>
          <w:p w14:paraId="6FF00D09" w14:textId="77777777" w:rsidR="00447E48" w:rsidRPr="00447E48" w:rsidRDefault="00447E48" w:rsidP="00447E48">
            <w:pPr>
              <w:pStyle w:val="TableParagraph"/>
              <w:spacing w:before="58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>ПРН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382" w:type="dxa"/>
            <w:textDirection w:val="btLr"/>
          </w:tcPr>
          <w:p w14:paraId="6731000A" w14:textId="77777777" w:rsidR="00447E48" w:rsidRPr="00447E48" w:rsidRDefault="00447E48" w:rsidP="00447E48">
            <w:pPr>
              <w:pStyle w:val="TableParagraph"/>
              <w:spacing w:before="56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>ПРН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381" w:type="dxa"/>
            <w:textDirection w:val="btLr"/>
          </w:tcPr>
          <w:p w14:paraId="5DDB5D84" w14:textId="77777777" w:rsidR="00447E48" w:rsidRPr="00447E48" w:rsidRDefault="00447E48" w:rsidP="00447E48">
            <w:pPr>
              <w:pStyle w:val="TableParagraph"/>
              <w:spacing w:before="56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>ПРН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381" w:type="dxa"/>
            <w:textDirection w:val="btLr"/>
          </w:tcPr>
          <w:p w14:paraId="439F81A5" w14:textId="77777777" w:rsidR="00447E48" w:rsidRPr="00447E48" w:rsidRDefault="00447E48" w:rsidP="00447E48">
            <w:pPr>
              <w:pStyle w:val="TableParagraph"/>
              <w:spacing w:before="59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>ПРН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383" w:type="dxa"/>
            <w:textDirection w:val="btLr"/>
          </w:tcPr>
          <w:p w14:paraId="593D77F9" w14:textId="77777777" w:rsidR="00447E48" w:rsidRPr="00447E48" w:rsidRDefault="00447E48" w:rsidP="00447E48">
            <w:pPr>
              <w:pStyle w:val="TableParagraph"/>
              <w:spacing w:before="60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>ПРН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383" w:type="dxa"/>
            <w:textDirection w:val="btLr"/>
          </w:tcPr>
          <w:p w14:paraId="26306DEA" w14:textId="77777777" w:rsidR="00447E48" w:rsidRPr="00447E48" w:rsidRDefault="00447E48" w:rsidP="00447E48">
            <w:pPr>
              <w:pStyle w:val="TableParagraph"/>
              <w:spacing w:before="58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>ПРН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381" w:type="dxa"/>
            <w:textDirection w:val="btLr"/>
          </w:tcPr>
          <w:p w14:paraId="2AF57769" w14:textId="77777777" w:rsidR="00447E48" w:rsidRPr="00447E48" w:rsidRDefault="00447E48" w:rsidP="00447E48">
            <w:pPr>
              <w:pStyle w:val="TableParagraph"/>
              <w:spacing w:before="57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>ПРН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381" w:type="dxa"/>
            <w:textDirection w:val="btLr"/>
          </w:tcPr>
          <w:p w14:paraId="25F2C2F9" w14:textId="77777777" w:rsidR="00447E48" w:rsidRPr="00447E48" w:rsidRDefault="00447E48" w:rsidP="00447E48">
            <w:pPr>
              <w:pStyle w:val="TableParagraph"/>
              <w:spacing w:before="58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>ПРН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81" w:type="dxa"/>
            <w:textDirection w:val="btLr"/>
          </w:tcPr>
          <w:p w14:paraId="6D2E9D66" w14:textId="77777777" w:rsidR="00447E48" w:rsidRPr="00447E48" w:rsidRDefault="00447E48" w:rsidP="00447E48">
            <w:pPr>
              <w:pStyle w:val="TableParagraph"/>
              <w:spacing w:before="58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>ПРН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 xml:space="preserve"> 10</w:t>
            </w:r>
          </w:p>
        </w:tc>
        <w:tc>
          <w:tcPr>
            <w:tcW w:w="381" w:type="dxa"/>
            <w:textDirection w:val="btLr"/>
          </w:tcPr>
          <w:p w14:paraId="3059552E" w14:textId="77777777" w:rsidR="00447E48" w:rsidRPr="00447E48" w:rsidRDefault="00447E48" w:rsidP="00447E48">
            <w:pPr>
              <w:pStyle w:val="TableParagraph"/>
              <w:spacing w:before="61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>ПРН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 xml:space="preserve"> 11</w:t>
            </w:r>
          </w:p>
        </w:tc>
        <w:tc>
          <w:tcPr>
            <w:tcW w:w="383" w:type="dxa"/>
            <w:textDirection w:val="btLr"/>
          </w:tcPr>
          <w:p w14:paraId="6E259AC1" w14:textId="77777777" w:rsidR="00447E48" w:rsidRPr="00447E48" w:rsidRDefault="00447E48" w:rsidP="00447E48">
            <w:pPr>
              <w:pStyle w:val="TableParagraph"/>
              <w:spacing w:before="62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>ПРН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 xml:space="preserve"> 12</w:t>
            </w:r>
          </w:p>
        </w:tc>
        <w:tc>
          <w:tcPr>
            <w:tcW w:w="381" w:type="dxa"/>
            <w:textDirection w:val="btLr"/>
          </w:tcPr>
          <w:p w14:paraId="33AEBE2C" w14:textId="77777777" w:rsidR="00447E48" w:rsidRPr="00447E48" w:rsidRDefault="00447E48" w:rsidP="00447E48">
            <w:pPr>
              <w:pStyle w:val="TableParagraph"/>
              <w:spacing w:before="61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>ПРН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 xml:space="preserve"> 13</w:t>
            </w:r>
          </w:p>
        </w:tc>
        <w:tc>
          <w:tcPr>
            <w:tcW w:w="384" w:type="dxa"/>
            <w:textDirection w:val="btLr"/>
          </w:tcPr>
          <w:p w14:paraId="51C272BA" w14:textId="77777777" w:rsidR="00447E48" w:rsidRPr="00447E48" w:rsidRDefault="00447E48" w:rsidP="00447E48">
            <w:pPr>
              <w:pStyle w:val="TableParagraph"/>
              <w:spacing w:before="64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>ПРН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 xml:space="preserve"> 14</w:t>
            </w:r>
          </w:p>
        </w:tc>
        <w:tc>
          <w:tcPr>
            <w:tcW w:w="383" w:type="dxa"/>
            <w:textDirection w:val="btLr"/>
          </w:tcPr>
          <w:p w14:paraId="2BB8341F" w14:textId="77777777" w:rsidR="00447E48" w:rsidRPr="00447E48" w:rsidRDefault="00447E48" w:rsidP="00447E48">
            <w:pPr>
              <w:pStyle w:val="TableParagraph"/>
              <w:spacing w:before="62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>ПРН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 xml:space="preserve"> 15</w:t>
            </w:r>
          </w:p>
        </w:tc>
        <w:tc>
          <w:tcPr>
            <w:tcW w:w="383" w:type="dxa"/>
            <w:textDirection w:val="btLr"/>
          </w:tcPr>
          <w:p w14:paraId="54B447FA" w14:textId="77777777" w:rsidR="00447E48" w:rsidRPr="00447E48" w:rsidRDefault="00447E48" w:rsidP="00447E48">
            <w:pPr>
              <w:pStyle w:val="TableParagraph"/>
              <w:spacing w:before="60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>ПРН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 xml:space="preserve"> 16</w:t>
            </w:r>
          </w:p>
        </w:tc>
        <w:tc>
          <w:tcPr>
            <w:tcW w:w="383" w:type="dxa"/>
            <w:textDirection w:val="btLr"/>
          </w:tcPr>
          <w:p w14:paraId="233A1CEF" w14:textId="77777777" w:rsidR="00447E48" w:rsidRPr="00447E48" w:rsidRDefault="00447E48" w:rsidP="00447E48">
            <w:pPr>
              <w:pStyle w:val="TableParagraph"/>
              <w:spacing w:before="59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>ПРН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 xml:space="preserve"> 17</w:t>
            </w:r>
          </w:p>
        </w:tc>
        <w:tc>
          <w:tcPr>
            <w:tcW w:w="381" w:type="dxa"/>
            <w:textDirection w:val="btLr"/>
          </w:tcPr>
          <w:p w14:paraId="0774D1DF" w14:textId="77777777" w:rsidR="00447E48" w:rsidRPr="00447E48" w:rsidRDefault="00447E48" w:rsidP="00447E48">
            <w:pPr>
              <w:pStyle w:val="TableParagraph"/>
              <w:spacing w:before="58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>ПРН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 xml:space="preserve"> 18</w:t>
            </w:r>
          </w:p>
        </w:tc>
        <w:tc>
          <w:tcPr>
            <w:tcW w:w="383" w:type="dxa"/>
            <w:textDirection w:val="btLr"/>
          </w:tcPr>
          <w:p w14:paraId="27A411B5" w14:textId="77777777" w:rsidR="00447E48" w:rsidRPr="00447E48" w:rsidRDefault="00447E48" w:rsidP="00447E48">
            <w:pPr>
              <w:pStyle w:val="TableParagraph"/>
              <w:spacing w:before="58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>ПРН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 xml:space="preserve"> 19</w:t>
            </w:r>
          </w:p>
        </w:tc>
        <w:tc>
          <w:tcPr>
            <w:tcW w:w="381" w:type="dxa"/>
            <w:textDirection w:val="btLr"/>
          </w:tcPr>
          <w:p w14:paraId="5C482159" w14:textId="77777777" w:rsidR="00447E48" w:rsidRPr="00447E48" w:rsidRDefault="00447E48" w:rsidP="00447E48">
            <w:pPr>
              <w:pStyle w:val="TableParagraph"/>
              <w:spacing w:before="60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>ПРН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 xml:space="preserve"> 20</w:t>
            </w:r>
          </w:p>
        </w:tc>
        <w:tc>
          <w:tcPr>
            <w:tcW w:w="385" w:type="dxa"/>
            <w:textDirection w:val="btLr"/>
          </w:tcPr>
          <w:p w14:paraId="56342FF1" w14:textId="77777777" w:rsidR="00447E48" w:rsidRPr="00447E48" w:rsidRDefault="00447E48" w:rsidP="00447E48">
            <w:pPr>
              <w:pStyle w:val="TableParagraph"/>
              <w:spacing w:before="60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>ПРН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 xml:space="preserve"> 21</w:t>
            </w:r>
          </w:p>
        </w:tc>
        <w:tc>
          <w:tcPr>
            <w:tcW w:w="380" w:type="dxa"/>
            <w:textDirection w:val="btLr"/>
          </w:tcPr>
          <w:p w14:paraId="2B201DDF" w14:textId="77777777" w:rsidR="00447E48" w:rsidRPr="00447E48" w:rsidRDefault="00447E48" w:rsidP="00447E48">
            <w:pPr>
              <w:pStyle w:val="TableParagraph"/>
              <w:spacing w:before="57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>ПРН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 xml:space="preserve"> 22</w:t>
            </w:r>
          </w:p>
        </w:tc>
        <w:tc>
          <w:tcPr>
            <w:tcW w:w="382" w:type="dxa"/>
            <w:textDirection w:val="btLr"/>
          </w:tcPr>
          <w:p w14:paraId="0A26CE61" w14:textId="77777777" w:rsidR="00447E48" w:rsidRPr="00447E48" w:rsidRDefault="00447E48" w:rsidP="00447E48">
            <w:pPr>
              <w:pStyle w:val="TableParagraph"/>
              <w:spacing w:before="58"/>
              <w:ind w:left="-1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>ПРН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 xml:space="preserve"> 23</w:t>
            </w:r>
          </w:p>
        </w:tc>
      </w:tr>
      <w:tr w:rsidR="00447E48" w14:paraId="3D6EB9D5" w14:textId="77777777" w:rsidTr="00447E48">
        <w:trPr>
          <w:trHeight w:val="275"/>
        </w:trPr>
        <w:tc>
          <w:tcPr>
            <w:tcW w:w="960" w:type="dxa"/>
          </w:tcPr>
          <w:p w14:paraId="4FD90446" w14:textId="77777777" w:rsidR="00447E48" w:rsidRPr="00447E48" w:rsidRDefault="00447E48" w:rsidP="00447E48">
            <w:pPr>
              <w:pStyle w:val="TableParagraph"/>
              <w:spacing w:line="256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82" w:type="dxa"/>
          </w:tcPr>
          <w:p w14:paraId="5385C24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4D7AF74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016C742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8B1839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D1310C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2F767E9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6FE2ABA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65E05F9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6BBF0A2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AF64BA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5C0D6F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02040D17" w14:textId="77777777" w:rsidR="00447E48" w:rsidRPr="00447E48" w:rsidRDefault="00447E48" w:rsidP="00447E48">
            <w:pPr>
              <w:pStyle w:val="TableParagraph"/>
              <w:spacing w:line="256" w:lineRule="exact"/>
              <w:ind w:left="38" w:right="31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7076DDE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1B2CE49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244AE38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6806937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F553B7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63D807C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71AEF6D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604093F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287A0A6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6CED114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5DBD2CDB" w14:textId="77777777" w:rsidR="00447E48" w:rsidRPr="00447E48" w:rsidRDefault="00447E48" w:rsidP="00447E48">
            <w:pPr>
              <w:pStyle w:val="TableParagraph"/>
              <w:spacing w:line="256" w:lineRule="exact"/>
              <w:ind w:left="44" w:right="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</w:tr>
      <w:tr w:rsidR="00447E48" w14:paraId="16ABEFB9" w14:textId="77777777" w:rsidTr="00447E48">
        <w:trPr>
          <w:trHeight w:val="273"/>
        </w:trPr>
        <w:tc>
          <w:tcPr>
            <w:tcW w:w="960" w:type="dxa"/>
          </w:tcPr>
          <w:p w14:paraId="5BDBE5E9" w14:textId="77777777" w:rsidR="00447E48" w:rsidRPr="00447E48" w:rsidRDefault="00447E48" w:rsidP="00447E48">
            <w:pPr>
              <w:pStyle w:val="TableParagraph"/>
              <w:spacing w:line="253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382" w:type="dxa"/>
          </w:tcPr>
          <w:p w14:paraId="1E100B1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6885427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5B53F7B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F54216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992E73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33BC8DD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639AEDD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9A31E6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1D34D3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244DB2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697D07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19253DB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4BDA98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3B1DE9F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05A5E34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480DE5C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833DC5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8994E39" w14:textId="77777777" w:rsidR="00447E48" w:rsidRPr="00447E48" w:rsidRDefault="00447E48" w:rsidP="00447E48">
            <w:pPr>
              <w:pStyle w:val="TableParagraph"/>
              <w:spacing w:line="253" w:lineRule="exact"/>
              <w:ind w:left="40" w:right="20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3" w:type="dxa"/>
          </w:tcPr>
          <w:p w14:paraId="0C5ABF4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068766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12926FE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16DBFD1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1089EF3F" w14:textId="77777777" w:rsidR="00447E48" w:rsidRPr="00447E48" w:rsidRDefault="00447E48" w:rsidP="00447E48">
            <w:pPr>
              <w:pStyle w:val="TableParagraph"/>
              <w:spacing w:line="253" w:lineRule="exact"/>
              <w:ind w:left="44" w:right="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</w:tr>
      <w:tr w:rsidR="00447E48" w14:paraId="62AAF5C9" w14:textId="77777777" w:rsidTr="00447E48">
        <w:trPr>
          <w:trHeight w:val="275"/>
        </w:trPr>
        <w:tc>
          <w:tcPr>
            <w:tcW w:w="960" w:type="dxa"/>
          </w:tcPr>
          <w:p w14:paraId="5D1849A6" w14:textId="77777777" w:rsidR="00447E48" w:rsidRPr="00447E48" w:rsidRDefault="00447E48" w:rsidP="00447E48">
            <w:pPr>
              <w:pStyle w:val="TableParagraph"/>
              <w:spacing w:line="256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382" w:type="dxa"/>
          </w:tcPr>
          <w:p w14:paraId="07CE3D0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0E08C3B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0149DCF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9AF99A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0A6309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72A2506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7F27AA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C595AE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B01F74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578866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BC92A4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F67F89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2B8193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5BACF9F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15FEA3D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64E1506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32D5F6E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56CD474" w14:textId="77777777" w:rsidR="00447E48" w:rsidRPr="00447E48" w:rsidRDefault="00447E48" w:rsidP="00447E48">
            <w:pPr>
              <w:pStyle w:val="TableParagraph"/>
              <w:spacing w:line="256" w:lineRule="exact"/>
              <w:ind w:left="40" w:right="20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3" w:type="dxa"/>
          </w:tcPr>
          <w:p w14:paraId="4B1F414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9172FA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598C201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6FB7E6F2" w14:textId="77777777" w:rsidR="00447E48" w:rsidRPr="00447E48" w:rsidRDefault="00447E48" w:rsidP="00447E48">
            <w:pPr>
              <w:pStyle w:val="TableParagraph"/>
              <w:spacing w:line="256" w:lineRule="exact"/>
              <w:ind w:lef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2" w:type="dxa"/>
          </w:tcPr>
          <w:p w14:paraId="7D23D4E3" w14:textId="77777777" w:rsidR="00447E48" w:rsidRPr="00447E48" w:rsidRDefault="00447E48" w:rsidP="00447E48">
            <w:pPr>
              <w:pStyle w:val="TableParagraph"/>
              <w:spacing w:line="256" w:lineRule="exact"/>
              <w:ind w:left="44" w:right="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</w:tr>
      <w:tr w:rsidR="00447E48" w14:paraId="69DF3D9B" w14:textId="77777777" w:rsidTr="00447E48">
        <w:trPr>
          <w:trHeight w:val="275"/>
        </w:trPr>
        <w:tc>
          <w:tcPr>
            <w:tcW w:w="960" w:type="dxa"/>
          </w:tcPr>
          <w:p w14:paraId="53A3FA75" w14:textId="77777777" w:rsidR="00447E48" w:rsidRPr="00447E48" w:rsidRDefault="00447E48" w:rsidP="00447E48">
            <w:pPr>
              <w:pStyle w:val="TableParagraph"/>
              <w:spacing w:line="256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382" w:type="dxa"/>
          </w:tcPr>
          <w:p w14:paraId="54CC3D8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3A6275B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6E4B7E8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61418A4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A61ED0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09CE0FD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414261B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AAC065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47D304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1B1A50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714CED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044FEB18" w14:textId="77777777" w:rsidR="00447E48" w:rsidRPr="00447E48" w:rsidRDefault="00447E48" w:rsidP="00447E48">
            <w:pPr>
              <w:pStyle w:val="TableParagraph"/>
              <w:spacing w:line="256" w:lineRule="exact"/>
              <w:ind w:left="38" w:right="31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08FABB2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15EAB34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67ECFBD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09865EC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02EE621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E36D55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68A4410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05F9E2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6F424A1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5D21B9C9" w14:textId="77777777" w:rsidR="00447E48" w:rsidRPr="00447E48" w:rsidRDefault="00447E48" w:rsidP="00447E48">
            <w:pPr>
              <w:pStyle w:val="TableParagraph"/>
              <w:spacing w:line="256" w:lineRule="exact"/>
              <w:ind w:lef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2" w:type="dxa"/>
          </w:tcPr>
          <w:p w14:paraId="71E14349" w14:textId="77777777" w:rsidR="00447E48" w:rsidRPr="00447E48" w:rsidRDefault="00447E48" w:rsidP="00447E48">
            <w:pPr>
              <w:pStyle w:val="TableParagraph"/>
              <w:spacing w:line="256" w:lineRule="exact"/>
              <w:ind w:left="44" w:right="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</w:tr>
      <w:tr w:rsidR="00447E48" w14:paraId="4B916C5E" w14:textId="77777777" w:rsidTr="00447E48">
        <w:trPr>
          <w:trHeight w:val="277"/>
        </w:trPr>
        <w:tc>
          <w:tcPr>
            <w:tcW w:w="960" w:type="dxa"/>
          </w:tcPr>
          <w:p w14:paraId="344B4757" w14:textId="77777777" w:rsidR="00447E48" w:rsidRPr="00447E48" w:rsidRDefault="00447E48" w:rsidP="00447E48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382" w:type="dxa"/>
          </w:tcPr>
          <w:p w14:paraId="46FC9AE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63CEDED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1247B8E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648DEEE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413047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89EF5F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654EC91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A845DD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631060E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661BA4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6E334EF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416A3805" w14:textId="77777777" w:rsidR="00447E48" w:rsidRPr="00447E48" w:rsidRDefault="00447E48" w:rsidP="00447E48">
            <w:pPr>
              <w:pStyle w:val="TableParagraph"/>
              <w:spacing w:line="258" w:lineRule="exact"/>
              <w:ind w:left="38" w:right="31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22F3F84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0487805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D52B82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496FC5B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6001395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A010D4E" w14:textId="77777777" w:rsidR="00447E48" w:rsidRPr="00447E48" w:rsidRDefault="00447E48" w:rsidP="00447E48">
            <w:pPr>
              <w:pStyle w:val="TableParagraph"/>
              <w:spacing w:line="258" w:lineRule="exact"/>
              <w:ind w:left="40" w:right="20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3" w:type="dxa"/>
          </w:tcPr>
          <w:p w14:paraId="05682F3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8E9496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78B27D4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727D5D8A" w14:textId="77777777" w:rsidR="00447E48" w:rsidRPr="00447E48" w:rsidRDefault="00447E48" w:rsidP="00447E48">
            <w:pPr>
              <w:pStyle w:val="TableParagraph"/>
              <w:spacing w:line="258" w:lineRule="exact"/>
              <w:ind w:lef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2" w:type="dxa"/>
          </w:tcPr>
          <w:p w14:paraId="4E7A796F" w14:textId="77777777" w:rsidR="00447E48" w:rsidRPr="00447E48" w:rsidRDefault="00447E48" w:rsidP="00447E48">
            <w:pPr>
              <w:pStyle w:val="TableParagraph"/>
              <w:spacing w:line="258" w:lineRule="exact"/>
              <w:ind w:left="44" w:right="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</w:tr>
      <w:tr w:rsidR="00447E48" w14:paraId="10028886" w14:textId="77777777" w:rsidTr="00447E48">
        <w:trPr>
          <w:trHeight w:val="275"/>
        </w:trPr>
        <w:tc>
          <w:tcPr>
            <w:tcW w:w="960" w:type="dxa"/>
          </w:tcPr>
          <w:p w14:paraId="24F73235" w14:textId="77777777" w:rsidR="00447E48" w:rsidRPr="00447E48" w:rsidRDefault="00447E48" w:rsidP="00447E48">
            <w:pPr>
              <w:pStyle w:val="TableParagraph"/>
              <w:spacing w:line="256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382" w:type="dxa"/>
          </w:tcPr>
          <w:p w14:paraId="3A4DEFD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5AF7347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58A3C05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D17D6E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69B2B76" w14:textId="77777777" w:rsidR="00447E48" w:rsidRPr="00447E48" w:rsidRDefault="00447E48" w:rsidP="00447E48">
            <w:pPr>
              <w:pStyle w:val="TableParagraph"/>
              <w:spacing w:line="256" w:lineRule="exact"/>
              <w:ind w:left="40"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3" w:type="dxa"/>
          </w:tcPr>
          <w:p w14:paraId="79DF30C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025EECC8" w14:textId="77777777" w:rsidR="00447E48" w:rsidRPr="00447E48" w:rsidRDefault="00447E48" w:rsidP="00447E48">
            <w:pPr>
              <w:pStyle w:val="TableParagraph"/>
              <w:spacing w:line="256" w:lineRule="exact"/>
              <w:ind w:left="38" w:right="29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0EAE67D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3D2328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1E9D90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3370BC0" w14:textId="77777777" w:rsidR="00447E48" w:rsidRPr="00447E48" w:rsidRDefault="00447E48" w:rsidP="00447E48">
            <w:pPr>
              <w:pStyle w:val="TableParagraph"/>
              <w:spacing w:line="256" w:lineRule="exact"/>
              <w:ind w:right="114"/>
              <w:jc w:val="right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3" w:type="dxa"/>
          </w:tcPr>
          <w:p w14:paraId="31CA9F6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552771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07B0193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09C4BEC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BD7CA0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006E8AC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BCE76B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2AAC36F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BC4D4A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391F71C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065CFD0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3864D9C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7E48" w14:paraId="732DC62B" w14:textId="77777777" w:rsidTr="00447E48">
        <w:trPr>
          <w:trHeight w:val="273"/>
        </w:trPr>
        <w:tc>
          <w:tcPr>
            <w:tcW w:w="960" w:type="dxa"/>
          </w:tcPr>
          <w:p w14:paraId="4C3C3420" w14:textId="77777777" w:rsidR="00447E48" w:rsidRPr="00447E48" w:rsidRDefault="00447E48" w:rsidP="00447E48">
            <w:pPr>
              <w:pStyle w:val="TableParagraph"/>
              <w:spacing w:line="253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382" w:type="dxa"/>
          </w:tcPr>
          <w:p w14:paraId="3CA89959" w14:textId="77777777" w:rsidR="00447E48" w:rsidRPr="00447E48" w:rsidRDefault="00447E48" w:rsidP="00447E48">
            <w:pPr>
              <w:pStyle w:val="TableParagraph"/>
              <w:spacing w:line="253" w:lineRule="exact"/>
              <w:ind w:left="40" w:right="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4" w:type="dxa"/>
          </w:tcPr>
          <w:p w14:paraId="2B0FD07D" w14:textId="77777777" w:rsidR="00447E48" w:rsidRPr="00447E48" w:rsidRDefault="00447E48" w:rsidP="00447E48">
            <w:pPr>
              <w:pStyle w:val="TableParagraph"/>
              <w:spacing w:line="253" w:lineRule="exact"/>
              <w:ind w:left="43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2" w:type="dxa"/>
          </w:tcPr>
          <w:p w14:paraId="18BE072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D244DE9" w14:textId="77777777" w:rsidR="00447E48" w:rsidRPr="00447E48" w:rsidRDefault="00447E48" w:rsidP="00447E48">
            <w:pPr>
              <w:pStyle w:val="TableParagraph"/>
              <w:spacing w:line="253" w:lineRule="exact"/>
              <w:ind w:left="40"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04CDC41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64E80456" w14:textId="77777777" w:rsidR="00447E48" w:rsidRPr="00447E48" w:rsidRDefault="00447E48" w:rsidP="00447E48">
            <w:pPr>
              <w:pStyle w:val="TableParagraph"/>
              <w:spacing w:line="253" w:lineRule="exact"/>
              <w:ind w:left="38" w:righ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3" w:type="dxa"/>
          </w:tcPr>
          <w:p w14:paraId="33FB459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9AA60D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852ED6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06A709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E6D56F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23AD6DD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F5A8D9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5FF7C40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3F294F3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2ED19E3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3AAE9F2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81BB35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39BB0DB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809A61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0535387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65C4EA7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4E6426B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7E48" w14:paraId="33A52DEB" w14:textId="77777777" w:rsidTr="00447E48">
        <w:trPr>
          <w:trHeight w:val="275"/>
        </w:trPr>
        <w:tc>
          <w:tcPr>
            <w:tcW w:w="960" w:type="dxa"/>
          </w:tcPr>
          <w:p w14:paraId="3E184659" w14:textId="77777777" w:rsidR="00447E48" w:rsidRPr="00447E48" w:rsidRDefault="00447E48" w:rsidP="00447E48">
            <w:pPr>
              <w:pStyle w:val="TableParagraph"/>
              <w:spacing w:line="256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382" w:type="dxa"/>
          </w:tcPr>
          <w:p w14:paraId="444F9F5F" w14:textId="77777777" w:rsidR="00447E48" w:rsidRPr="00447E48" w:rsidRDefault="00447E48" w:rsidP="00447E48">
            <w:pPr>
              <w:pStyle w:val="TableParagraph"/>
              <w:spacing w:line="256" w:lineRule="exact"/>
              <w:ind w:left="40" w:right="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4" w:type="dxa"/>
          </w:tcPr>
          <w:p w14:paraId="3DA1CD9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0358D7A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256B5B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3859A8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4785E23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7645540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CB5021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71DB75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A1085E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6ED2F2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7436D54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6A0735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047577C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2981809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682ECC2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665B40A5" w14:textId="77777777" w:rsidR="00447E48" w:rsidRPr="00447E48" w:rsidRDefault="00447E48" w:rsidP="00447E48">
            <w:pPr>
              <w:pStyle w:val="TableParagraph"/>
              <w:spacing w:line="256" w:lineRule="exact"/>
              <w:ind w:left="38" w:right="3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55CBEE8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0B8AA32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60A227D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47E076E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093E03B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2B2132C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7E48" w14:paraId="48176CE7" w14:textId="77777777" w:rsidTr="00447E48">
        <w:trPr>
          <w:trHeight w:val="275"/>
        </w:trPr>
        <w:tc>
          <w:tcPr>
            <w:tcW w:w="960" w:type="dxa"/>
          </w:tcPr>
          <w:p w14:paraId="62DF6A5C" w14:textId="77777777" w:rsidR="00447E48" w:rsidRPr="00447E48" w:rsidRDefault="00447E48" w:rsidP="00447E48">
            <w:pPr>
              <w:pStyle w:val="TableParagraph"/>
              <w:spacing w:line="256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82" w:type="dxa"/>
          </w:tcPr>
          <w:p w14:paraId="30002B08" w14:textId="77777777" w:rsidR="00447E48" w:rsidRPr="00447E48" w:rsidRDefault="00447E48" w:rsidP="00447E48">
            <w:pPr>
              <w:pStyle w:val="TableParagraph"/>
              <w:spacing w:line="256" w:lineRule="exact"/>
              <w:ind w:left="40" w:right="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4" w:type="dxa"/>
          </w:tcPr>
          <w:p w14:paraId="117FA30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689F1F0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B776D8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6FB176C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0627C7D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3F29E7C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5ACCBDA" w14:textId="77777777" w:rsidR="00447E48" w:rsidRPr="00447E48" w:rsidRDefault="00447E48" w:rsidP="00447E48">
            <w:pPr>
              <w:pStyle w:val="TableParagraph"/>
              <w:spacing w:line="256" w:lineRule="exact"/>
              <w:ind w:left="40" w:righ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111543E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7DA1F3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5EBC92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4190F77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171AA2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309A716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2FFDCD1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36B1E68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61E6074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0B25C7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65928FC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2A3C9B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207E89A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3173EED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479F5F4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7E48" w14:paraId="41FC11A1" w14:textId="77777777" w:rsidTr="00447E48">
        <w:trPr>
          <w:trHeight w:val="278"/>
        </w:trPr>
        <w:tc>
          <w:tcPr>
            <w:tcW w:w="960" w:type="dxa"/>
          </w:tcPr>
          <w:p w14:paraId="45B9BDA6" w14:textId="77777777" w:rsidR="00447E48" w:rsidRPr="00447E48" w:rsidRDefault="00447E48" w:rsidP="00447E48">
            <w:pPr>
              <w:pStyle w:val="TableParagraph"/>
              <w:spacing w:line="259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382" w:type="dxa"/>
          </w:tcPr>
          <w:p w14:paraId="01AD5A1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726583C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3B7CA92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87241DE" w14:textId="77777777" w:rsidR="00447E48" w:rsidRPr="00447E48" w:rsidRDefault="00447E48" w:rsidP="00447E48">
            <w:pPr>
              <w:pStyle w:val="TableParagraph"/>
              <w:spacing w:line="259" w:lineRule="exact"/>
              <w:ind w:left="40"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1255AF6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7C37B0E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7F8A729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D5C1C6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1BA386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0131FB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8B5585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00B1B48" w14:textId="77777777" w:rsidR="00447E48" w:rsidRPr="00447E48" w:rsidRDefault="00447E48" w:rsidP="00447E48">
            <w:pPr>
              <w:pStyle w:val="TableParagraph"/>
              <w:spacing w:line="259" w:lineRule="exact"/>
              <w:ind w:left="38" w:right="31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552287E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28C46E3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12C5819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3E091B2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7E6381D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A7899F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0FB7DE5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BD8A2BE" w14:textId="77777777" w:rsidR="00447E48" w:rsidRPr="00447E48" w:rsidRDefault="00447E48" w:rsidP="00447E48">
            <w:pPr>
              <w:pStyle w:val="TableParagraph"/>
              <w:spacing w:line="259" w:lineRule="exact"/>
              <w:ind w:left="40" w:right="1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5" w:type="dxa"/>
          </w:tcPr>
          <w:p w14:paraId="60E81A4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43450C08" w14:textId="77777777" w:rsidR="00447E48" w:rsidRPr="00447E48" w:rsidRDefault="00447E48" w:rsidP="00447E48">
            <w:pPr>
              <w:pStyle w:val="TableParagraph"/>
              <w:spacing w:line="259" w:lineRule="exact"/>
              <w:ind w:lef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2" w:type="dxa"/>
          </w:tcPr>
          <w:p w14:paraId="4AEB5A8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7E48" w14:paraId="3EB4260D" w14:textId="77777777" w:rsidTr="00447E48">
        <w:trPr>
          <w:trHeight w:val="277"/>
        </w:trPr>
        <w:tc>
          <w:tcPr>
            <w:tcW w:w="960" w:type="dxa"/>
          </w:tcPr>
          <w:p w14:paraId="7E3D369C" w14:textId="77777777" w:rsidR="00447E48" w:rsidRPr="00447E48" w:rsidRDefault="00447E48" w:rsidP="00447E48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82" w:type="dxa"/>
          </w:tcPr>
          <w:p w14:paraId="0D64F8C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75A9D3A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0F2A495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644CA97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6C0EBED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0CBBC17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19FA45E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1588DE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D49A33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D07B1A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B371562" w14:textId="77777777" w:rsidR="00447E48" w:rsidRPr="00447E48" w:rsidRDefault="00447E48" w:rsidP="00447E48">
            <w:pPr>
              <w:pStyle w:val="TableParagraph"/>
              <w:spacing w:line="258" w:lineRule="exact"/>
              <w:ind w:left="9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3" w:type="dxa"/>
          </w:tcPr>
          <w:p w14:paraId="7B3C0F9D" w14:textId="77777777" w:rsidR="00447E48" w:rsidRPr="00447E48" w:rsidRDefault="00447E48" w:rsidP="00447E48">
            <w:pPr>
              <w:pStyle w:val="TableParagraph"/>
              <w:spacing w:line="258" w:lineRule="exact"/>
              <w:ind w:left="38" w:right="31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4A2FF10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2C3E37B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69ED2F3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4B393DD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6E06AB1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0DF45F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608CB54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11351B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2D339D8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302FCE3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3505E87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7E48" w14:paraId="385C06F2" w14:textId="77777777" w:rsidTr="00447E48">
        <w:trPr>
          <w:trHeight w:val="277"/>
        </w:trPr>
        <w:tc>
          <w:tcPr>
            <w:tcW w:w="960" w:type="dxa"/>
          </w:tcPr>
          <w:p w14:paraId="20248E20" w14:textId="77777777" w:rsidR="00447E48" w:rsidRPr="00447E48" w:rsidRDefault="00447E48" w:rsidP="00447E48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382" w:type="dxa"/>
          </w:tcPr>
          <w:p w14:paraId="356D2D7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38758E1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10D8BEC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661AC70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C5169D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4A5686A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747929F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674C768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B6CB62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49488C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14F096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7027FA6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8BEEAC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5F42DE7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235E52B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74978F7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7566C9E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35C737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0CC6804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63350A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69A8CC2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0BAC358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688E5B9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7E48" w14:paraId="4FEE5C84" w14:textId="77777777" w:rsidTr="00447E48">
        <w:trPr>
          <w:trHeight w:val="275"/>
        </w:trPr>
        <w:tc>
          <w:tcPr>
            <w:tcW w:w="960" w:type="dxa"/>
          </w:tcPr>
          <w:p w14:paraId="3D834503" w14:textId="77777777" w:rsidR="00447E48" w:rsidRPr="00447E48" w:rsidRDefault="00447E48" w:rsidP="00447E48">
            <w:pPr>
              <w:pStyle w:val="TableParagraph"/>
              <w:spacing w:line="256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382" w:type="dxa"/>
          </w:tcPr>
          <w:p w14:paraId="6FFB486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16164A4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702B4C3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816F6E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40BB72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407DC02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3340D34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8F75A4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450760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DCC782E" w14:textId="77777777" w:rsidR="00447E48" w:rsidRPr="00447E48" w:rsidRDefault="00447E48" w:rsidP="00447E48">
            <w:pPr>
              <w:pStyle w:val="TableParagraph"/>
              <w:spacing w:line="256" w:lineRule="exact"/>
              <w:ind w:left="40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682B58C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61FA6D0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F35034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0FCC7A7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3281EFE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3DDC78B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4E1090A6" w14:textId="77777777" w:rsidR="00447E48" w:rsidRPr="00447E48" w:rsidRDefault="00447E48" w:rsidP="00447E48">
            <w:pPr>
              <w:pStyle w:val="TableParagraph"/>
              <w:spacing w:line="256" w:lineRule="exact"/>
              <w:ind w:left="38" w:right="3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6C8A0DA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073B190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13C45D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0050EFB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3C096E2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50D3299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7E48" w14:paraId="0C15BA29" w14:textId="77777777" w:rsidTr="00447E48">
        <w:trPr>
          <w:trHeight w:val="273"/>
        </w:trPr>
        <w:tc>
          <w:tcPr>
            <w:tcW w:w="960" w:type="dxa"/>
          </w:tcPr>
          <w:p w14:paraId="066020AE" w14:textId="77777777" w:rsidR="00447E48" w:rsidRPr="00447E48" w:rsidRDefault="00447E48" w:rsidP="00447E48">
            <w:pPr>
              <w:pStyle w:val="TableParagraph"/>
              <w:spacing w:line="253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382" w:type="dxa"/>
          </w:tcPr>
          <w:p w14:paraId="30D255D4" w14:textId="77777777" w:rsidR="00447E48" w:rsidRPr="00447E48" w:rsidRDefault="00447E48" w:rsidP="00447E48">
            <w:pPr>
              <w:pStyle w:val="TableParagraph"/>
              <w:spacing w:line="253" w:lineRule="exact"/>
              <w:ind w:left="40" w:right="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4" w:type="dxa"/>
          </w:tcPr>
          <w:p w14:paraId="10337CB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22440BA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7803F6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E0DAA5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6D4D77FE" w14:textId="77777777" w:rsidR="00447E48" w:rsidRPr="00447E48" w:rsidRDefault="00447E48" w:rsidP="00447E48">
            <w:pPr>
              <w:pStyle w:val="TableParagraph"/>
              <w:spacing w:line="253" w:lineRule="exact"/>
              <w:ind w:left="38" w:righ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3" w:type="dxa"/>
          </w:tcPr>
          <w:p w14:paraId="50012CC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81ECE1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0D52A5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CC6FBB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8B4663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3BC21CD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0D8CA8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37DF85C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151ADA4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4234091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614CAB0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5498A2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0144C70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693B2A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2B3A88F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7FA5432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020EC7D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7E48" w14:paraId="7188917E" w14:textId="77777777" w:rsidTr="00447E48">
        <w:trPr>
          <w:trHeight w:val="275"/>
        </w:trPr>
        <w:tc>
          <w:tcPr>
            <w:tcW w:w="960" w:type="dxa"/>
          </w:tcPr>
          <w:p w14:paraId="389360B5" w14:textId="77777777" w:rsidR="00447E48" w:rsidRPr="00447E48" w:rsidRDefault="00447E48" w:rsidP="00447E48">
            <w:pPr>
              <w:pStyle w:val="TableParagraph"/>
              <w:spacing w:line="256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15</w:t>
            </w:r>
          </w:p>
        </w:tc>
        <w:tc>
          <w:tcPr>
            <w:tcW w:w="382" w:type="dxa"/>
          </w:tcPr>
          <w:p w14:paraId="08F1D7D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40F2F4DA" w14:textId="77777777" w:rsidR="00447E48" w:rsidRPr="00447E48" w:rsidRDefault="00447E48" w:rsidP="00447E48">
            <w:pPr>
              <w:pStyle w:val="TableParagraph"/>
              <w:spacing w:line="256" w:lineRule="exact"/>
              <w:ind w:left="43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2" w:type="dxa"/>
          </w:tcPr>
          <w:p w14:paraId="43A8388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78E152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0CF095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71A4EABF" w14:textId="77777777" w:rsidR="00447E48" w:rsidRPr="00447E48" w:rsidRDefault="00447E48" w:rsidP="00447E48">
            <w:pPr>
              <w:pStyle w:val="TableParagraph"/>
              <w:spacing w:line="256" w:lineRule="exact"/>
              <w:ind w:left="38" w:righ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3" w:type="dxa"/>
          </w:tcPr>
          <w:p w14:paraId="5ECE936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5FAA81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6C1079D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F1EF90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2439BB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26B99B1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97F928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6E242DD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7CFF55D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6A8BFC2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175469A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C6652E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1C87784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41F230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098E889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3C1B280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78DA80B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7E48" w14:paraId="580ADCB7" w14:textId="77777777" w:rsidTr="00447E48">
        <w:trPr>
          <w:trHeight w:val="275"/>
        </w:trPr>
        <w:tc>
          <w:tcPr>
            <w:tcW w:w="960" w:type="dxa"/>
          </w:tcPr>
          <w:p w14:paraId="1F4284CA" w14:textId="77777777" w:rsidR="00447E48" w:rsidRPr="00447E48" w:rsidRDefault="00447E48" w:rsidP="00447E48">
            <w:pPr>
              <w:pStyle w:val="TableParagraph"/>
              <w:spacing w:line="256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16</w:t>
            </w:r>
          </w:p>
        </w:tc>
        <w:tc>
          <w:tcPr>
            <w:tcW w:w="382" w:type="dxa"/>
          </w:tcPr>
          <w:p w14:paraId="55ECF02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7DC5FFE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2FF724C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74B84E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67361669" w14:textId="77777777" w:rsidR="00447E48" w:rsidRPr="00447E48" w:rsidRDefault="00447E48" w:rsidP="00447E48">
            <w:pPr>
              <w:pStyle w:val="TableParagraph"/>
              <w:spacing w:line="256" w:lineRule="exact"/>
              <w:ind w:left="40"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3" w:type="dxa"/>
          </w:tcPr>
          <w:p w14:paraId="2106B67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199240BB" w14:textId="77777777" w:rsidR="00447E48" w:rsidRPr="00447E48" w:rsidRDefault="00447E48" w:rsidP="00447E48">
            <w:pPr>
              <w:pStyle w:val="TableParagraph"/>
              <w:spacing w:line="256" w:lineRule="exact"/>
              <w:ind w:left="38" w:right="29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1ACA0F7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4BF1CC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2C0812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6E283E4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18E982E8" w14:textId="77777777" w:rsidR="00447E48" w:rsidRPr="00447E48" w:rsidRDefault="00447E48" w:rsidP="00447E48">
            <w:pPr>
              <w:pStyle w:val="TableParagraph"/>
              <w:spacing w:line="256" w:lineRule="exact"/>
              <w:ind w:left="38" w:right="31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514FCDC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7D9640C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08400B4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1BFE704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0B26FFF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236268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22700E2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FDC18E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79B53AB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389ACA5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25520EB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7E48" w14:paraId="62CA2CB7" w14:textId="77777777" w:rsidTr="00447E48">
        <w:trPr>
          <w:trHeight w:val="275"/>
        </w:trPr>
        <w:tc>
          <w:tcPr>
            <w:tcW w:w="960" w:type="dxa"/>
          </w:tcPr>
          <w:p w14:paraId="33C243B4" w14:textId="77777777" w:rsidR="00447E48" w:rsidRPr="00447E48" w:rsidRDefault="00447E48" w:rsidP="00447E48">
            <w:pPr>
              <w:pStyle w:val="TableParagraph"/>
              <w:spacing w:line="256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382" w:type="dxa"/>
          </w:tcPr>
          <w:p w14:paraId="3EAC277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6D728FE3" w14:textId="77777777" w:rsidR="00447E48" w:rsidRPr="00447E48" w:rsidRDefault="00447E48" w:rsidP="00447E48">
            <w:pPr>
              <w:pStyle w:val="TableParagraph"/>
              <w:spacing w:line="256" w:lineRule="exact"/>
              <w:ind w:left="43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2" w:type="dxa"/>
          </w:tcPr>
          <w:p w14:paraId="5F06F63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9218F4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781653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0A14B61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79A524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653DB1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6A08E502" w14:textId="77777777" w:rsidR="00447E48" w:rsidRPr="00447E48" w:rsidRDefault="00447E48" w:rsidP="00447E48">
            <w:pPr>
              <w:pStyle w:val="TableParagraph"/>
              <w:spacing w:line="256" w:lineRule="exact"/>
              <w:ind w:left="40" w:right="2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72466DE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2F2C0D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05DB9E2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54E95D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42D7D70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6D61645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4C54136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07A667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2B98E3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23929E0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AC5C45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200A453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450E931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5B2CDA9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7E48" w14:paraId="3B44D629" w14:textId="77777777" w:rsidTr="00447E48">
        <w:trPr>
          <w:trHeight w:val="273"/>
        </w:trPr>
        <w:tc>
          <w:tcPr>
            <w:tcW w:w="960" w:type="dxa"/>
          </w:tcPr>
          <w:p w14:paraId="0122573B" w14:textId="77777777" w:rsidR="00447E48" w:rsidRPr="00447E48" w:rsidRDefault="00447E48" w:rsidP="00447E48">
            <w:pPr>
              <w:pStyle w:val="TableParagraph"/>
              <w:spacing w:line="253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18</w:t>
            </w:r>
          </w:p>
        </w:tc>
        <w:tc>
          <w:tcPr>
            <w:tcW w:w="382" w:type="dxa"/>
          </w:tcPr>
          <w:p w14:paraId="1D79116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489C90C1" w14:textId="77777777" w:rsidR="00447E48" w:rsidRPr="00447E48" w:rsidRDefault="00447E48" w:rsidP="00447E48">
            <w:pPr>
              <w:pStyle w:val="TableParagraph"/>
              <w:spacing w:line="253" w:lineRule="exact"/>
              <w:ind w:left="43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2" w:type="dxa"/>
          </w:tcPr>
          <w:p w14:paraId="396A0B4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43F65C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F306BF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7FAAD96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863ACE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2EDA57E" w14:textId="77777777" w:rsidR="00447E48" w:rsidRPr="00447E48" w:rsidRDefault="00447E48" w:rsidP="00447E48">
            <w:pPr>
              <w:pStyle w:val="TableParagraph"/>
              <w:spacing w:line="253" w:lineRule="exact"/>
              <w:ind w:left="40" w:righ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71F2786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E014ED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33AC65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0D85DB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78FE1F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05DD7CB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1D05DE6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05320D8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6C3DD46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B0A3D8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72E709E1" w14:textId="77777777" w:rsidR="00447E48" w:rsidRPr="00447E48" w:rsidRDefault="00447E48" w:rsidP="00447E48">
            <w:pPr>
              <w:pStyle w:val="TableParagraph"/>
              <w:spacing w:line="253" w:lineRule="exact"/>
              <w:ind w:left="43" w:right="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2472F28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68CEED3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656E944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5E3BE81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7E48" w14:paraId="475858A9" w14:textId="77777777" w:rsidTr="00447E48">
        <w:trPr>
          <w:trHeight w:val="278"/>
        </w:trPr>
        <w:tc>
          <w:tcPr>
            <w:tcW w:w="960" w:type="dxa"/>
          </w:tcPr>
          <w:p w14:paraId="5AD8C81F" w14:textId="77777777" w:rsidR="00447E48" w:rsidRPr="00447E48" w:rsidRDefault="00447E48" w:rsidP="00447E48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19</w:t>
            </w:r>
          </w:p>
        </w:tc>
        <w:tc>
          <w:tcPr>
            <w:tcW w:w="382" w:type="dxa"/>
          </w:tcPr>
          <w:p w14:paraId="49823650" w14:textId="77777777" w:rsidR="00447E48" w:rsidRPr="00447E48" w:rsidRDefault="00447E48" w:rsidP="00447E48">
            <w:pPr>
              <w:pStyle w:val="TableParagraph"/>
              <w:spacing w:line="258" w:lineRule="exact"/>
              <w:ind w:left="40" w:right="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4" w:type="dxa"/>
          </w:tcPr>
          <w:p w14:paraId="236A67DE" w14:textId="77777777" w:rsidR="00447E48" w:rsidRPr="00447E48" w:rsidRDefault="00447E48" w:rsidP="00447E48">
            <w:pPr>
              <w:pStyle w:val="TableParagraph"/>
              <w:spacing w:line="258" w:lineRule="exact"/>
              <w:ind w:left="43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2" w:type="dxa"/>
          </w:tcPr>
          <w:p w14:paraId="441F6A1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435E846" w14:textId="77777777" w:rsidR="00447E48" w:rsidRPr="00447E48" w:rsidRDefault="00447E48" w:rsidP="00447E48">
            <w:pPr>
              <w:pStyle w:val="TableParagraph"/>
              <w:spacing w:line="258" w:lineRule="exact"/>
              <w:ind w:left="40"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231C78D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16544E16" w14:textId="77777777" w:rsidR="00447E48" w:rsidRPr="00447E48" w:rsidRDefault="00447E48" w:rsidP="00447E48">
            <w:pPr>
              <w:pStyle w:val="TableParagraph"/>
              <w:spacing w:line="258" w:lineRule="exact"/>
              <w:ind w:left="38" w:righ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3" w:type="dxa"/>
          </w:tcPr>
          <w:p w14:paraId="3B44592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81C87E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99784B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4CC00E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14A96B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586038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141A89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1EEE315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32E82AE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0FC1C3C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178021B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99AA92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2D57E2B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FA113A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017C5FC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1B72911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1535ADC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7E48" w14:paraId="3C252672" w14:textId="77777777" w:rsidTr="00447E48">
        <w:trPr>
          <w:trHeight w:val="275"/>
        </w:trPr>
        <w:tc>
          <w:tcPr>
            <w:tcW w:w="960" w:type="dxa"/>
          </w:tcPr>
          <w:p w14:paraId="234E37C8" w14:textId="77777777" w:rsidR="00447E48" w:rsidRPr="00447E48" w:rsidRDefault="00447E48" w:rsidP="00447E48">
            <w:pPr>
              <w:pStyle w:val="TableParagraph"/>
              <w:spacing w:line="256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382" w:type="dxa"/>
          </w:tcPr>
          <w:p w14:paraId="0ABEB08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5085E4D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3BA994E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3C2389B" w14:textId="77777777" w:rsidR="00447E48" w:rsidRPr="00447E48" w:rsidRDefault="00447E48" w:rsidP="00447E48">
            <w:pPr>
              <w:pStyle w:val="TableParagraph"/>
              <w:spacing w:line="256" w:lineRule="exact"/>
              <w:ind w:left="40"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7D02989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67A452C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2608CDF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AD1B07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96B2F6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00747E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25E6AE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2B3898D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54BE6BE" w14:textId="77777777" w:rsidR="00447E48" w:rsidRPr="00447E48" w:rsidRDefault="00447E48" w:rsidP="00447E48">
            <w:pPr>
              <w:pStyle w:val="TableParagraph"/>
              <w:spacing w:line="256" w:lineRule="exact"/>
              <w:ind w:left="40" w:righ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4" w:type="dxa"/>
          </w:tcPr>
          <w:p w14:paraId="3BDFC5D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12B49EA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3636F0DD" w14:textId="77777777" w:rsidR="00447E48" w:rsidRPr="00447E48" w:rsidRDefault="00447E48" w:rsidP="00447E48">
            <w:pPr>
              <w:pStyle w:val="TableParagraph"/>
              <w:spacing w:line="256" w:lineRule="exact"/>
              <w:ind w:left="38" w:right="20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3" w:type="dxa"/>
          </w:tcPr>
          <w:p w14:paraId="74C32EB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EE419E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0FC3148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9F755E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30A6ACF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0545A4B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5BCBFFE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7E48" w14:paraId="51033FC7" w14:textId="77777777" w:rsidTr="00447E48">
        <w:trPr>
          <w:trHeight w:val="275"/>
        </w:trPr>
        <w:tc>
          <w:tcPr>
            <w:tcW w:w="960" w:type="dxa"/>
          </w:tcPr>
          <w:p w14:paraId="7840C1F8" w14:textId="77777777" w:rsidR="00447E48" w:rsidRPr="00447E48" w:rsidRDefault="00447E48" w:rsidP="00447E48">
            <w:pPr>
              <w:pStyle w:val="TableParagraph"/>
              <w:spacing w:line="256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21</w:t>
            </w:r>
          </w:p>
        </w:tc>
        <w:tc>
          <w:tcPr>
            <w:tcW w:w="382" w:type="dxa"/>
          </w:tcPr>
          <w:p w14:paraId="675E502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2835311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1BA9528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9CF61E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3EBAD7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736B74B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7C6893C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2FAEFB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FCB545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6704A8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CE8EA41" w14:textId="77777777" w:rsidR="00447E48" w:rsidRPr="00447E48" w:rsidRDefault="00447E48" w:rsidP="00447E48">
            <w:pPr>
              <w:pStyle w:val="TableParagraph"/>
              <w:spacing w:line="256" w:lineRule="exact"/>
              <w:ind w:right="114"/>
              <w:jc w:val="right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3" w:type="dxa"/>
          </w:tcPr>
          <w:p w14:paraId="5E6F69B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337BB3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3C15309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13F649B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6A765C5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9C1B9F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809222E" w14:textId="77777777" w:rsidR="00447E48" w:rsidRPr="00447E48" w:rsidRDefault="00447E48" w:rsidP="00447E48">
            <w:pPr>
              <w:pStyle w:val="TableParagraph"/>
              <w:spacing w:line="256" w:lineRule="exact"/>
              <w:ind w:left="40" w:right="20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3" w:type="dxa"/>
          </w:tcPr>
          <w:p w14:paraId="117147E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1E0593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56CC375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73744864" w14:textId="77777777" w:rsidR="00447E48" w:rsidRPr="00447E48" w:rsidRDefault="00447E48" w:rsidP="00447E48">
            <w:pPr>
              <w:pStyle w:val="TableParagraph"/>
              <w:spacing w:line="256" w:lineRule="exact"/>
              <w:ind w:lef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2" w:type="dxa"/>
          </w:tcPr>
          <w:p w14:paraId="4F0A1638" w14:textId="77777777" w:rsidR="00447E48" w:rsidRPr="00447E48" w:rsidRDefault="00447E48" w:rsidP="00447E48">
            <w:pPr>
              <w:pStyle w:val="TableParagraph"/>
              <w:spacing w:line="256" w:lineRule="exact"/>
              <w:ind w:left="44" w:right="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</w:tr>
      <w:tr w:rsidR="00447E48" w14:paraId="6D02CB13" w14:textId="77777777" w:rsidTr="00447E48">
        <w:trPr>
          <w:trHeight w:val="275"/>
        </w:trPr>
        <w:tc>
          <w:tcPr>
            <w:tcW w:w="960" w:type="dxa"/>
          </w:tcPr>
          <w:p w14:paraId="04B2A28B" w14:textId="77777777" w:rsidR="00447E48" w:rsidRPr="00447E48" w:rsidRDefault="00447E48" w:rsidP="00447E48">
            <w:pPr>
              <w:pStyle w:val="TableParagraph"/>
              <w:spacing w:line="256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22</w:t>
            </w:r>
          </w:p>
        </w:tc>
        <w:tc>
          <w:tcPr>
            <w:tcW w:w="382" w:type="dxa"/>
          </w:tcPr>
          <w:p w14:paraId="54125B8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5F4E2A40" w14:textId="77777777" w:rsidR="00447E48" w:rsidRPr="00447E48" w:rsidRDefault="00447E48" w:rsidP="00447E48">
            <w:pPr>
              <w:pStyle w:val="TableParagraph"/>
              <w:spacing w:line="256" w:lineRule="exact"/>
              <w:ind w:left="43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2" w:type="dxa"/>
          </w:tcPr>
          <w:p w14:paraId="54B7BBC8" w14:textId="77777777" w:rsidR="00447E48" w:rsidRPr="00447E48" w:rsidRDefault="00447E48" w:rsidP="00447E48">
            <w:pPr>
              <w:pStyle w:val="TableParagraph"/>
              <w:spacing w:line="256" w:lineRule="exact"/>
              <w:ind w:left="39" w:right="4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27ABBC0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259204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30370A9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4A9D5C4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1EA0D7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B12BFB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9514EC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F491CB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72DE5C7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78EE50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1FF416D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721C971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4DDCF93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31508A5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9D7242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4D921CF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96E303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133D34F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2E264A3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0DFAE3D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7E48" w14:paraId="3968E5CC" w14:textId="77777777" w:rsidTr="00447E48">
        <w:trPr>
          <w:trHeight w:val="273"/>
        </w:trPr>
        <w:tc>
          <w:tcPr>
            <w:tcW w:w="960" w:type="dxa"/>
          </w:tcPr>
          <w:p w14:paraId="1F35854D" w14:textId="77777777" w:rsidR="00447E48" w:rsidRPr="00447E48" w:rsidRDefault="00447E48" w:rsidP="00447E48">
            <w:pPr>
              <w:pStyle w:val="TableParagraph"/>
              <w:spacing w:line="253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23</w:t>
            </w:r>
          </w:p>
        </w:tc>
        <w:tc>
          <w:tcPr>
            <w:tcW w:w="382" w:type="dxa"/>
          </w:tcPr>
          <w:p w14:paraId="634795F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4C50168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377CA93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475301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EC4007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20536C1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3B6770E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A63E62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5812688" w14:textId="77777777" w:rsidR="00447E48" w:rsidRPr="00447E48" w:rsidRDefault="00447E48" w:rsidP="00447E48">
            <w:pPr>
              <w:pStyle w:val="TableParagraph"/>
              <w:spacing w:line="253" w:lineRule="exact"/>
              <w:ind w:left="40" w:right="2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36B00A5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A8AA59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40086B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33C54E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2C90D2A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4AEEB3E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427961B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45A6826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FE6340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D663B91" w14:textId="77777777" w:rsidR="00447E48" w:rsidRPr="00447E48" w:rsidRDefault="00447E48" w:rsidP="00447E48">
            <w:pPr>
              <w:pStyle w:val="TableParagraph"/>
              <w:spacing w:line="253" w:lineRule="exact"/>
              <w:ind w:left="43" w:right="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360819C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6FD16A36" w14:textId="77777777" w:rsidR="00447E48" w:rsidRPr="00447E48" w:rsidRDefault="00447E48" w:rsidP="00447E48">
            <w:pPr>
              <w:pStyle w:val="TableParagraph"/>
              <w:spacing w:line="253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0" w:type="dxa"/>
          </w:tcPr>
          <w:p w14:paraId="4FE49D0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1069798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7E48" w14:paraId="7197D6FA" w14:textId="77777777" w:rsidTr="00447E48">
        <w:trPr>
          <w:trHeight w:val="277"/>
        </w:trPr>
        <w:tc>
          <w:tcPr>
            <w:tcW w:w="960" w:type="dxa"/>
          </w:tcPr>
          <w:p w14:paraId="08449935" w14:textId="77777777" w:rsidR="00447E48" w:rsidRPr="00447E48" w:rsidRDefault="00447E48" w:rsidP="00447E48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382" w:type="dxa"/>
          </w:tcPr>
          <w:p w14:paraId="4AB62E6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4A1F802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35837A3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FF425A3" w14:textId="77777777" w:rsidR="00447E48" w:rsidRPr="00447E48" w:rsidRDefault="00447E48" w:rsidP="00447E48">
            <w:pPr>
              <w:pStyle w:val="TableParagraph"/>
              <w:spacing w:line="258" w:lineRule="exact"/>
              <w:ind w:left="40"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2454A4A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E3D4440" w14:textId="77777777" w:rsidR="00447E48" w:rsidRPr="00447E48" w:rsidRDefault="00447E48" w:rsidP="00447E48">
            <w:pPr>
              <w:pStyle w:val="TableParagraph"/>
              <w:spacing w:line="258" w:lineRule="exact"/>
              <w:ind w:left="38" w:righ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3" w:type="dxa"/>
          </w:tcPr>
          <w:p w14:paraId="6F70442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0F49F5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3924FA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F05D11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D32638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11FF5A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220AEF6" w14:textId="77777777" w:rsidR="00447E48" w:rsidRPr="00447E48" w:rsidRDefault="00447E48" w:rsidP="00447E48">
            <w:pPr>
              <w:pStyle w:val="TableParagraph"/>
              <w:spacing w:line="258" w:lineRule="exact"/>
              <w:ind w:left="40" w:righ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4" w:type="dxa"/>
          </w:tcPr>
          <w:p w14:paraId="4AE4E74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4A89C62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22833F2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2019859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E27D3D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28F5D57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A0AF63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1194A0D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0DEAC0C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01F365D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7E48" w14:paraId="13771152" w14:textId="77777777" w:rsidTr="00447E48">
        <w:trPr>
          <w:trHeight w:val="275"/>
        </w:trPr>
        <w:tc>
          <w:tcPr>
            <w:tcW w:w="960" w:type="dxa"/>
          </w:tcPr>
          <w:p w14:paraId="691F3326" w14:textId="77777777" w:rsidR="00447E48" w:rsidRPr="00447E48" w:rsidRDefault="00447E48" w:rsidP="00447E48">
            <w:pPr>
              <w:pStyle w:val="TableParagraph"/>
              <w:spacing w:line="256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382" w:type="dxa"/>
          </w:tcPr>
          <w:p w14:paraId="6CFA332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55899D7C" w14:textId="77777777" w:rsidR="00447E48" w:rsidRPr="00447E48" w:rsidRDefault="00447E48" w:rsidP="00447E48">
            <w:pPr>
              <w:pStyle w:val="TableParagraph"/>
              <w:spacing w:line="256" w:lineRule="exact"/>
              <w:ind w:left="43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2" w:type="dxa"/>
          </w:tcPr>
          <w:p w14:paraId="1B6B85F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6FF78D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1CB088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3513D12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44BAD6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647C89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AE64A7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FC30DA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68EF540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407839C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F4D9D4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3F985F2D" w14:textId="77777777" w:rsidR="00447E48" w:rsidRPr="00447E48" w:rsidRDefault="00447E48" w:rsidP="00447E48">
            <w:pPr>
              <w:pStyle w:val="TableParagraph"/>
              <w:spacing w:line="256" w:lineRule="exact"/>
              <w:ind w:left="4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3" w:type="dxa"/>
          </w:tcPr>
          <w:p w14:paraId="538810C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25F8441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4058D6C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B33B75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7A0DE09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16E0C7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75E05A8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3AFE33E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451A0D2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7E48" w14:paraId="04B610F1" w14:textId="77777777" w:rsidTr="00447E48">
        <w:trPr>
          <w:trHeight w:val="275"/>
        </w:trPr>
        <w:tc>
          <w:tcPr>
            <w:tcW w:w="960" w:type="dxa"/>
          </w:tcPr>
          <w:p w14:paraId="59E03833" w14:textId="77777777" w:rsidR="00447E48" w:rsidRPr="00447E48" w:rsidRDefault="00447E48" w:rsidP="00447E48">
            <w:pPr>
              <w:pStyle w:val="TableParagraph"/>
              <w:spacing w:line="256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26</w:t>
            </w:r>
          </w:p>
        </w:tc>
        <w:tc>
          <w:tcPr>
            <w:tcW w:w="382" w:type="dxa"/>
          </w:tcPr>
          <w:p w14:paraId="09D8EC5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61EEDFE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241174A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CB4A6D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971A28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2776059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75C244AE" w14:textId="77777777" w:rsidR="00447E48" w:rsidRPr="00447E48" w:rsidRDefault="00447E48" w:rsidP="00447E48">
            <w:pPr>
              <w:pStyle w:val="TableParagraph"/>
              <w:spacing w:line="256" w:lineRule="exact"/>
              <w:ind w:left="38" w:right="29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38D1AF9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F49E861" w14:textId="77777777" w:rsidR="00447E48" w:rsidRPr="00447E48" w:rsidRDefault="00447E48" w:rsidP="00447E48">
            <w:pPr>
              <w:pStyle w:val="TableParagraph"/>
              <w:spacing w:line="256" w:lineRule="exact"/>
              <w:ind w:left="40" w:right="2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3164B7B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FE9BA1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44948B1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1A9256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210CF32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08D8057E" w14:textId="77777777" w:rsidR="00447E48" w:rsidRPr="00447E48" w:rsidRDefault="00447E48" w:rsidP="00447E48">
            <w:pPr>
              <w:pStyle w:val="TableParagraph"/>
              <w:spacing w:line="256" w:lineRule="exact"/>
              <w:ind w:left="38" w:right="4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3" w:type="dxa"/>
          </w:tcPr>
          <w:p w14:paraId="625777B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09838C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AC775A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0F93A1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4368E0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3BF2635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5CD9526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183A03F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7E48" w14:paraId="778F6706" w14:textId="77777777" w:rsidTr="00447E48">
        <w:trPr>
          <w:trHeight w:val="275"/>
        </w:trPr>
        <w:tc>
          <w:tcPr>
            <w:tcW w:w="960" w:type="dxa"/>
          </w:tcPr>
          <w:p w14:paraId="57B49F9A" w14:textId="77777777" w:rsidR="00447E48" w:rsidRPr="00447E48" w:rsidRDefault="00447E48" w:rsidP="00447E48">
            <w:pPr>
              <w:pStyle w:val="TableParagraph"/>
              <w:spacing w:line="256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27</w:t>
            </w:r>
          </w:p>
        </w:tc>
        <w:tc>
          <w:tcPr>
            <w:tcW w:w="382" w:type="dxa"/>
          </w:tcPr>
          <w:p w14:paraId="475BBDA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25884A7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789CE4E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6059A6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001354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19652EF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9C8B67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40BE3A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729F00F" w14:textId="77777777" w:rsidR="00447E48" w:rsidRPr="00447E48" w:rsidRDefault="00447E48" w:rsidP="00447E48">
            <w:pPr>
              <w:pStyle w:val="TableParagraph"/>
              <w:spacing w:line="256" w:lineRule="exact"/>
              <w:ind w:left="40" w:right="2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7EEB6096" w14:textId="77777777" w:rsidR="00447E48" w:rsidRPr="00447E48" w:rsidRDefault="00447E48" w:rsidP="00447E48">
            <w:pPr>
              <w:pStyle w:val="TableParagraph"/>
              <w:spacing w:line="256" w:lineRule="exact"/>
              <w:ind w:left="40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26E5655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496D5E0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3BDC8F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22D3F7C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38D4BE9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4A197E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64C5C7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A84373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4D482295" w14:textId="77777777" w:rsidR="00447E48" w:rsidRPr="00447E48" w:rsidRDefault="00447E48" w:rsidP="00447E48">
            <w:pPr>
              <w:pStyle w:val="TableParagraph"/>
              <w:spacing w:line="256" w:lineRule="exact"/>
              <w:ind w:left="43" w:right="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63639EE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7FD39F3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748EF92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2BF8819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7E48" w14:paraId="628C6564" w14:textId="77777777" w:rsidTr="00447E48">
        <w:trPr>
          <w:trHeight w:val="273"/>
        </w:trPr>
        <w:tc>
          <w:tcPr>
            <w:tcW w:w="960" w:type="dxa"/>
          </w:tcPr>
          <w:p w14:paraId="537038BB" w14:textId="77777777" w:rsidR="00447E48" w:rsidRPr="00447E48" w:rsidRDefault="00447E48" w:rsidP="00447E48">
            <w:pPr>
              <w:pStyle w:val="TableParagraph"/>
              <w:spacing w:line="253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28</w:t>
            </w:r>
          </w:p>
        </w:tc>
        <w:tc>
          <w:tcPr>
            <w:tcW w:w="382" w:type="dxa"/>
          </w:tcPr>
          <w:p w14:paraId="133D38F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2EBF768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0233239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EE905B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C8CF74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6F644D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40BAD55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A97A5D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6C272F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6CC12E3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A17E96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1262B97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071CCEA" w14:textId="77777777" w:rsidR="00447E48" w:rsidRPr="00447E48" w:rsidRDefault="00447E48" w:rsidP="00447E48">
            <w:pPr>
              <w:pStyle w:val="TableParagraph"/>
              <w:spacing w:line="253" w:lineRule="exact"/>
              <w:ind w:left="40" w:righ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4" w:type="dxa"/>
          </w:tcPr>
          <w:p w14:paraId="58CF202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1D1218DE" w14:textId="77777777" w:rsidR="00447E48" w:rsidRPr="00447E48" w:rsidRDefault="00447E48" w:rsidP="00447E48">
            <w:pPr>
              <w:pStyle w:val="TableParagraph"/>
              <w:spacing w:line="253" w:lineRule="exact"/>
              <w:ind w:left="38" w:right="1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3" w:type="dxa"/>
          </w:tcPr>
          <w:p w14:paraId="5A50D12B" w14:textId="77777777" w:rsidR="00447E48" w:rsidRPr="00447E48" w:rsidRDefault="00447E48" w:rsidP="00447E48">
            <w:pPr>
              <w:pStyle w:val="TableParagraph"/>
              <w:spacing w:line="253" w:lineRule="exact"/>
              <w:ind w:left="38" w:right="20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3" w:type="dxa"/>
          </w:tcPr>
          <w:p w14:paraId="6975344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062DFC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7C2FD5A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223FA8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494FC45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142D3F7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26E9631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7E48" w14:paraId="1E6C5B79" w14:textId="77777777" w:rsidTr="00447E48">
        <w:trPr>
          <w:trHeight w:val="275"/>
        </w:trPr>
        <w:tc>
          <w:tcPr>
            <w:tcW w:w="960" w:type="dxa"/>
          </w:tcPr>
          <w:p w14:paraId="3F1A91F5" w14:textId="77777777" w:rsidR="00447E48" w:rsidRPr="00447E48" w:rsidRDefault="00447E48" w:rsidP="00447E48">
            <w:pPr>
              <w:pStyle w:val="TableParagraph"/>
              <w:spacing w:line="256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29</w:t>
            </w:r>
          </w:p>
        </w:tc>
        <w:tc>
          <w:tcPr>
            <w:tcW w:w="382" w:type="dxa"/>
          </w:tcPr>
          <w:p w14:paraId="795E3BA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2F23FCE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12A994B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EBAFAD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634B83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1F8C91E4" w14:textId="77777777" w:rsidR="00447E48" w:rsidRPr="00447E48" w:rsidRDefault="00447E48" w:rsidP="00447E48">
            <w:pPr>
              <w:pStyle w:val="TableParagraph"/>
              <w:spacing w:line="256" w:lineRule="exact"/>
              <w:ind w:left="38" w:righ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3" w:type="dxa"/>
          </w:tcPr>
          <w:p w14:paraId="6EC5A53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F60944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724A14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34C4A4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60CA810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3C5A1D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FDEB84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7E51643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137DC68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B360654" w14:textId="77777777" w:rsidR="00447E48" w:rsidRPr="00447E48" w:rsidRDefault="00447E48" w:rsidP="00447E48">
            <w:pPr>
              <w:pStyle w:val="TableParagraph"/>
              <w:spacing w:line="256" w:lineRule="exact"/>
              <w:ind w:left="38" w:right="20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3" w:type="dxa"/>
          </w:tcPr>
          <w:p w14:paraId="429DA3D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4A2B14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6078435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0BC4A2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52769DE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2B95776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201345E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7E48" w14:paraId="04B206B3" w14:textId="77777777" w:rsidTr="00447E48">
        <w:trPr>
          <w:trHeight w:val="275"/>
        </w:trPr>
        <w:tc>
          <w:tcPr>
            <w:tcW w:w="960" w:type="dxa"/>
          </w:tcPr>
          <w:p w14:paraId="3DFDF42B" w14:textId="77777777" w:rsidR="00447E48" w:rsidRPr="00447E48" w:rsidRDefault="00447E48" w:rsidP="00447E48">
            <w:pPr>
              <w:pStyle w:val="TableParagraph"/>
              <w:spacing w:line="256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30</w:t>
            </w:r>
          </w:p>
        </w:tc>
        <w:tc>
          <w:tcPr>
            <w:tcW w:w="382" w:type="dxa"/>
          </w:tcPr>
          <w:p w14:paraId="528CECD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0366B81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16B0345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0D521D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B7ED61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1BE9278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A9E10D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CF9D3E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74400F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6E5E3D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C6370D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6DED0D5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A24F07C" w14:textId="77777777" w:rsidR="00447E48" w:rsidRPr="00447E48" w:rsidRDefault="00447E48" w:rsidP="00447E48">
            <w:pPr>
              <w:pStyle w:val="TableParagraph"/>
              <w:spacing w:line="256" w:lineRule="exact"/>
              <w:ind w:left="40" w:righ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4" w:type="dxa"/>
          </w:tcPr>
          <w:p w14:paraId="362A9BE4" w14:textId="77777777" w:rsidR="00447E48" w:rsidRPr="00447E48" w:rsidRDefault="00447E48" w:rsidP="00447E48">
            <w:pPr>
              <w:pStyle w:val="TableParagraph"/>
              <w:spacing w:line="256" w:lineRule="exact"/>
              <w:ind w:left="4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3" w:type="dxa"/>
          </w:tcPr>
          <w:p w14:paraId="1BAB415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13F5587B" w14:textId="77777777" w:rsidR="00447E48" w:rsidRPr="00447E48" w:rsidRDefault="00447E48" w:rsidP="00447E48">
            <w:pPr>
              <w:pStyle w:val="TableParagraph"/>
              <w:spacing w:line="256" w:lineRule="exact"/>
              <w:ind w:left="38" w:right="20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3" w:type="dxa"/>
          </w:tcPr>
          <w:p w14:paraId="465025E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BCBB44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20CF4CE7" w14:textId="77777777" w:rsidR="00447E48" w:rsidRPr="00447E48" w:rsidRDefault="00447E48" w:rsidP="00447E48">
            <w:pPr>
              <w:pStyle w:val="TableParagraph"/>
              <w:spacing w:line="256" w:lineRule="exact"/>
              <w:ind w:left="43" w:right="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4BC5F63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04843E1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604F514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5DEDBE7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7E48" w14:paraId="76A26500" w14:textId="77777777" w:rsidTr="00447E48">
        <w:trPr>
          <w:trHeight w:val="277"/>
        </w:trPr>
        <w:tc>
          <w:tcPr>
            <w:tcW w:w="960" w:type="dxa"/>
          </w:tcPr>
          <w:p w14:paraId="3CB7BE78" w14:textId="77777777" w:rsidR="00447E48" w:rsidRPr="00447E48" w:rsidRDefault="00447E48" w:rsidP="00447E48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31</w:t>
            </w:r>
          </w:p>
        </w:tc>
        <w:tc>
          <w:tcPr>
            <w:tcW w:w="382" w:type="dxa"/>
          </w:tcPr>
          <w:p w14:paraId="7012D95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1E28869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13C1353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62436D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665862C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67D1EDD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7B9F305E" w14:textId="77777777" w:rsidR="00447E48" w:rsidRPr="00447E48" w:rsidRDefault="00447E48" w:rsidP="00447E48">
            <w:pPr>
              <w:pStyle w:val="TableParagraph"/>
              <w:spacing w:line="258" w:lineRule="exact"/>
              <w:ind w:left="38" w:right="29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250F745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CF01B7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25B15A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B5A649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5D19BD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6553A33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54A9BD0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0EC601BA" w14:textId="77777777" w:rsidR="00447E48" w:rsidRPr="00447E48" w:rsidRDefault="00447E48" w:rsidP="00447E48">
            <w:pPr>
              <w:pStyle w:val="TableParagraph"/>
              <w:spacing w:line="258" w:lineRule="exact"/>
              <w:ind w:left="38" w:right="1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3" w:type="dxa"/>
          </w:tcPr>
          <w:p w14:paraId="5D3CEEE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05A6AFF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66B9ADE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7C5298C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7BC7DF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6539148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59D4F719" w14:textId="77777777" w:rsidR="00447E48" w:rsidRPr="00447E48" w:rsidRDefault="00447E48" w:rsidP="00447E48">
            <w:pPr>
              <w:pStyle w:val="TableParagraph"/>
              <w:spacing w:line="258" w:lineRule="exact"/>
              <w:ind w:lef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2" w:type="dxa"/>
          </w:tcPr>
          <w:p w14:paraId="5A18708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7E48" w14:paraId="27C0CEA3" w14:textId="77777777" w:rsidTr="00447E48">
        <w:trPr>
          <w:trHeight w:val="273"/>
        </w:trPr>
        <w:tc>
          <w:tcPr>
            <w:tcW w:w="960" w:type="dxa"/>
          </w:tcPr>
          <w:p w14:paraId="4F09AF67" w14:textId="77777777" w:rsidR="00447E48" w:rsidRPr="00447E48" w:rsidRDefault="00447E48" w:rsidP="00447E48">
            <w:pPr>
              <w:pStyle w:val="TableParagraph"/>
              <w:spacing w:line="253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32</w:t>
            </w:r>
          </w:p>
        </w:tc>
        <w:tc>
          <w:tcPr>
            <w:tcW w:w="382" w:type="dxa"/>
          </w:tcPr>
          <w:p w14:paraId="419AECB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6F79053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10C936A5" w14:textId="77777777" w:rsidR="00447E48" w:rsidRPr="00447E48" w:rsidRDefault="00447E48" w:rsidP="00447E48">
            <w:pPr>
              <w:pStyle w:val="TableParagraph"/>
              <w:spacing w:line="253" w:lineRule="exact"/>
              <w:ind w:left="39" w:right="4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1242059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9DCA3A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707E3F6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36539CE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0B60F6C" w14:textId="77777777" w:rsidR="00447E48" w:rsidRPr="00447E48" w:rsidRDefault="00447E48" w:rsidP="00447E48">
            <w:pPr>
              <w:pStyle w:val="TableParagraph"/>
              <w:spacing w:line="253" w:lineRule="exact"/>
              <w:ind w:left="40" w:righ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237A781B" w14:textId="77777777" w:rsidR="00447E48" w:rsidRPr="00447E48" w:rsidRDefault="00447E48" w:rsidP="00447E48">
            <w:pPr>
              <w:pStyle w:val="TableParagraph"/>
              <w:spacing w:line="253" w:lineRule="exact"/>
              <w:ind w:left="40" w:right="2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2C5E5D6E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3B33129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315CE53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3D2A8A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539CEC8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462BCDE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19876B0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7B22411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6C27DCC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04CCA6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CFCC53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782721A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1043E15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17295579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7E48" w14:paraId="75A60202" w14:textId="77777777" w:rsidTr="00447E48">
        <w:trPr>
          <w:trHeight w:val="275"/>
        </w:trPr>
        <w:tc>
          <w:tcPr>
            <w:tcW w:w="960" w:type="dxa"/>
          </w:tcPr>
          <w:p w14:paraId="2AC4083A" w14:textId="77777777" w:rsidR="00447E48" w:rsidRPr="00447E48" w:rsidRDefault="00447E48" w:rsidP="00447E48">
            <w:pPr>
              <w:pStyle w:val="TableParagraph"/>
              <w:spacing w:line="256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33</w:t>
            </w:r>
          </w:p>
        </w:tc>
        <w:tc>
          <w:tcPr>
            <w:tcW w:w="382" w:type="dxa"/>
          </w:tcPr>
          <w:p w14:paraId="3D7C57B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663DB54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685FA481" w14:textId="77777777" w:rsidR="00447E48" w:rsidRPr="00447E48" w:rsidRDefault="00447E48" w:rsidP="00447E48">
            <w:pPr>
              <w:pStyle w:val="TableParagraph"/>
              <w:spacing w:line="256" w:lineRule="exact"/>
              <w:ind w:left="39" w:right="4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3836C88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8B87AF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485293A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22F818E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2E14E6F" w14:textId="77777777" w:rsidR="00447E48" w:rsidRPr="00447E48" w:rsidRDefault="00447E48" w:rsidP="00447E48">
            <w:pPr>
              <w:pStyle w:val="TableParagraph"/>
              <w:spacing w:line="256" w:lineRule="exact"/>
              <w:ind w:left="40" w:righ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388AC859" w14:textId="77777777" w:rsidR="00447E48" w:rsidRPr="00447E48" w:rsidRDefault="00447E48" w:rsidP="00447E48">
            <w:pPr>
              <w:pStyle w:val="TableParagraph"/>
              <w:spacing w:line="256" w:lineRule="exact"/>
              <w:ind w:left="40" w:right="2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3F34D7D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694A622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65A51BD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A2A93A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1E6F212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28575A1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3A28E3E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4DBCC95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5E8440E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12BAD04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3D454D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23C8507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56C2D4B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0B667BB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7E48" w14:paraId="46F7B8D9" w14:textId="77777777" w:rsidTr="00447E48">
        <w:trPr>
          <w:trHeight w:val="276"/>
        </w:trPr>
        <w:tc>
          <w:tcPr>
            <w:tcW w:w="960" w:type="dxa"/>
          </w:tcPr>
          <w:p w14:paraId="7CA80CB2" w14:textId="77777777" w:rsidR="00447E48" w:rsidRPr="00447E48" w:rsidRDefault="00447E48" w:rsidP="00447E48">
            <w:pPr>
              <w:pStyle w:val="TableParagraph"/>
              <w:spacing w:line="256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382" w:type="dxa"/>
          </w:tcPr>
          <w:p w14:paraId="55FC002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3F9F8D6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67004DB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1B2EA4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7D3975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2B61B8C0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EF976E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353CEB1" w14:textId="77777777" w:rsidR="00447E48" w:rsidRPr="00447E48" w:rsidRDefault="00447E48" w:rsidP="00447E48">
            <w:pPr>
              <w:pStyle w:val="TableParagraph"/>
              <w:spacing w:line="256" w:lineRule="exact"/>
              <w:ind w:left="40" w:righ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612D346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E40B7BA" w14:textId="77777777" w:rsidR="00447E48" w:rsidRPr="00447E48" w:rsidRDefault="00447E48" w:rsidP="00447E48">
            <w:pPr>
              <w:pStyle w:val="TableParagraph"/>
              <w:spacing w:line="256" w:lineRule="exact"/>
              <w:ind w:left="40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33D51FA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122C35A5" w14:textId="77777777" w:rsidR="00447E48" w:rsidRPr="00447E48" w:rsidRDefault="00447E48" w:rsidP="00447E48">
            <w:pPr>
              <w:pStyle w:val="TableParagraph"/>
              <w:spacing w:line="256" w:lineRule="exact"/>
              <w:ind w:left="38" w:right="31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4512A49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7741817B" w14:textId="77777777" w:rsidR="00447E48" w:rsidRPr="00447E48" w:rsidRDefault="00447E48" w:rsidP="00447E48">
            <w:pPr>
              <w:pStyle w:val="TableParagraph"/>
              <w:spacing w:line="256" w:lineRule="exact"/>
              <w:ind w:left="43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3" w:type="dxa"/>
          </w:tcPr>
          <w:p w14:paraId="27114E3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DF2314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2F594B7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FB0991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04EE4CD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507B2FF" w14:textId="77777777" w:rsidR="00447E48" w:rsidRPr="00447E48" w:rsidRDefault="00447E48" w:rsidP="00447E48">
            <w:pPr>
              <w:pStyle w:val="TableParagraph"/>
              <w:spacing w:line="256" w:lineRule="exact"/>
              <w:ind w:left="40" w:right="1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5" w:type="dxa"/>
          </w:tcPr>
          <w:p w14:paraId="536AAC0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</w:tcPr>
          <w:p w14:paraId="3E55E4F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003D33C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7E48" w14:paraId="67E785BB" w14:textId="77777777" w:rsidTr="00447E48">
        <w:trPr>
          <w:trHeight w:val="275"/>
        </w:trPr>
        <w:tc>
          <w:tcPr>
            <w:tcW w:w="960" w:type="dxa"/>
          </w:tcPr>
          <w:p w14:paraId="287B4416" w14:textId="77777777" w:rsidR="00447E48" w:rsidRPr="00447E48" w:rsidRDefault="00447E48" w:rsidP="00447E48">
            <w:pPr>
              <w:pStyle w:val="TableParagraph"/>
              <w:spacing w:line="256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Pr="00447E48">
              <w:rPr>
                <w:rFonts w:ascii="Times New Roman" w:hAnsi="Times New Roman" w:cs="Times New Roman"/>
                <w:spacing w:val="-5"/>
                <w:sz w:val="24"/>
              </w:rPr>
              <w:t>35</w:t>
            </w:r>
          </w:p>
        </w:tc>
        <w:tc>
          <w:tcPr>
            <w:tcW w:w="382" w:type="dxa"/>
          </w:tcPr>
          <w:p w14:paraId="1BEFCD6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59A7678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063B2C44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71DE31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409E315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0FD7A8BB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F70C46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042BA5A6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197E78F2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3F292C3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2BF51B2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75209377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DC641AD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39D27705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A2CC751" w14:textId="77777777" w:rsidR="00447E48" w:rsidRPr="00447E48" w:rsidRDefault="00447E48" w:rsidP="00447E48">
            <w:pPr>
              <w:pStyle w:val="TableParagraph"/>
              <w:spacing w:line="256" w:lineRule="exact"/>
              <w:ind w:left="38" w:right="17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3" w:type="dxa"/>
          </w:tcPr>
          <w:p w14:paraId="02E759B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0069EC3F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</w:tcPr>
          <w:p w14:paraId="7A98DECA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14:paraId="55A7DB2B" w14:textId="77777777" w:rsidR="00447E48" w:rsidRPr="00447E48" w:rsidRDefault="00447E48" w:rsidP="00447E48">
            <w:pPr>
              <w:pStyle w:val="TableParagraph"/>
              <w:spacing w:line="256" w:lineRule="exact"/>
              <w:ind w:left="43" w:right="5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1" w:type="dxa"/>
          </w:tcPr>
          <w:p w14:paraId="238FF0F1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14:paraId="641B0BBD" w14:textId="77777777" w:rsidR="00447E48" w:rsidRPr="00447E48" w:rsidRDefault="00447E48" w:rsidP="00447E48">
            <w:pPr>
              <w:pStyle w:val="TableParagraph"/>
              <w:spacing w:line="256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47E48">
              <w:rPr>
                <w:rFonts w:ascii="Times New Roman" w:hAnsi="Times New Roman" w:cs="Times New Roman"/>
                <w:spacing w:val="-10"/>
                <w:sz w:val="24"/>
              </w:rPr>
              <w:t>*</w:t>
            </w:r>
          </w:p>
        </w:tc>
        <w:tc>
          <w:tcPr>
            <w:tcW w:w="380" w:type="dxa"/>
          </w:tcPr>
          <w:p w14:paraId="7C9E48B8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5F58ACBC" w14:textId="77777777" w:rsidR="00447E48" w:rsidRPr="00447E48" w:rsidRDefault="00447E48" w:rsidP="00447E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D3DF916" w14:textId="77777777" w:rsidR="00155B72" w:rsidRDefault="00155B72" w:rsidP="00573DB8">
      <w:pPr>
        <w:suppressAutoHyphens w:val="0"/>
        <w:jc w:val="both"/>
        <w:rPr>
          <w:b/>
          <w:color w:val="000000" w:themeColor="text1"/>
          <w:sz w:val="28"/>
          <w:szCs w:val="28"/>
          <w:lang w:val="uk-UA" w:eastAsia="en-US"/>
        </w:rPr>
      </w:pPr>
    </w:p>
    <w:p w14:paraId="3F7C37CA" w14:textId="77777777" w:rsidR="00155B72" w:rsidRPr="00573DB8" w:rsidRDefault="00155B72" w:rsidP="00573DB8">
      <w:pPr>
        <w:suppressAutoHyphens w:val="0"/>
        <w:jc w:val="both"/>
        <w:rPr>
          <w:b/>
          <w:color w:val="000000" w:themeColor="text1"/>
          <w:sz w:val="28"/>
          <w:szCs w:val="28"/>
          <w:lang w:val="uk-UA" w:eastAsia="en-US"/>
        </w:rPr>
      </w:pPr>
    </w:p>
    <w:p w14:paraId="7278FEC2" w14:textId="77777777" w:rsidR="00530F21" w:rsidRPr="00573DB8" w:rsidRDefault="00530F21" w:rsidP="00573DB8">
      <w:pPr>
        <w:suppressAutoHyphens w:val="0"/>
        <w:jc w:val="both"/>
        <w:rPr>
          <w:b/>
          <w:color w:val="000000" w:themeColor="text1"/>
          <w:sz w:val="28"/>
          <w:szCs w:val="28"/>
          <w:lang w:val="uk-UA" w:eastAsia="en-US"/>
        </w:rPr>
      </w:pPr>
    </w:p>
    <w:sectPr w:rsidR="00530F21" w:rsidRPr="00573DB8" w:rsidSect="00DC03F9">
      <w:footerReference w:type="even" r:id="rId49"/>
      <w:footerReference w:type="default" r:id="rId50"/>
      <w:footnotePr>
        <w:pos w:val="beneathText"/>
      </w:footnotePr>
      <w:type w:val="nextColumn"/>
      <w:pgSz w:w="11905" w:h="16837" w:code="9"/>
      <w:pgMar w:top="851" w:right="851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069D" w14:textId="77777777" w:rsidR="002B71A0" w:rsidRDefault="002B71A0" w:rsidP="00AC3C7D">
      <w:r>
        <w:separator/>
      </w:r>
    </w:p>
  </w:endnote>
  <w:endnote w:type="continuationSeparator" w:id="0">
    <w:p w14:paraId="3293E249" w14:textId="77777777" w:rsidR="002B71A0" w:rsidRDefault="002B71A0" w:rsidP="00AC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9AFB" w14:textId="77777777" w:rsidR="00447E48" w:rsidRDefault="00447E48" w:rsidP="00262E34">
    <w:pPr>
      <w:pStyle w:val="aff4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14:paraId="3ABC7503" w14:textId="77777777" w:rsidR="00447E48" w:rsidRDefault="00447E48" w:rsidP="00262E34">
    <w:pPr>
      <w:pStyle w:val="aff4"/>
      <w:ind w:right="360"/>
    </w:pPr>
  </w:p>
  <w:p w14:paraId="03D1FFB9" w14:textId="77777777" w:rsidR="00447E48" w:rsidRDefault="00447E4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7EF5" w14:textId="77777777" w:rsidR="00447E48" w:rsidRDefault="00447E48" w:rsidP="00262E34">
    <w:pPr>
      <w:pStyle w:val="aff4"/>
      <w:ind w:right="360"/>
    </w:pPr>
  </w:p>
  <w:p w14:paraId="5FA62183" w14:textId="77777777" w:rsidR="00447E48" w:rsidRDefault="00447E4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21A8" w14:textId="77777777" w:rsidR="00447E48" w:rsidRDefault="00447E48" w:rsidP="00FB2500">
    <w:pPr>
      <w:pStyle w:val="aff4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14:paraId="2617F39D" w14:textId="77777777" w:rsidR="00447E48" w:rsidRDefault="00447E48" w:rsidP="00FB2500">
    <w:pPr>
      <w:pStyle w:val="aff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77B1" w14:textId="77777777" w:rsidR="00447E48" w:rsidRDefault="00447E48" w:rsidP="00FB2500">
    <w:pPr>
      <w:pStyle w:val="af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61489" w14:textId="77777777" w:rsidR="002B71A0" w:rsidRDefault="002B71A0" w:rsidP="00AC3C7D">
      <w:r>
        <w:separator/>
      </w:r>
    </w:p>
  </w:footnote>
  <w:footnote w:type="continuationSeparator" w:id="0">
    <w:p w14:paraId="2292AE36" w14:textId="77777777" w:rsidR="002B71A0" w:rsidRDefault="002B71A0" w:rsidP="00AC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9327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1AC93DE" w14:textId="3427F9F7" w:rsidR="00447E48" w:rsidRPr="00D1212E" w:rsidRDefault="00447E48">
        <w:pPr>
          <w:pStyle w:val="afa"/>
          <w:jc w:val="center"/>
          <w:rPr>
            <w:rFonts w:ascii="Times New Roman" w:hAnsi="Times New Roman"/>
            <w:sz w:val="24"/>
            <w:szCs w:val="24"/>
          </w:rPr>
        </w:pPr>
        <w:r w:rsidRPr="00D1212E">
          <w:rPr>
            <w:rFonts w:ascii="Times New Roman" w:hAnsi="Times New Roman"/>
            <w:sz w:val="24"/>
            <w:szCs w:val="24"/>
          </w:rPr>
          <w:fldChar w:fldCharType="begin"/>
        </w:r>
        <w:r w:rsidRPr="00D1212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1212E">
          <w:rPr>
            <w:rFonts w:ascii="Times New Roman" w:hAnsi="Times New Roman"/>
            <w:sz w:val="24"/>
            <w:szCs w:val="24"/>
          </w:rPr>
          <w:fldChar w:fldCharType="separate"/>
        </w:r>
        <w:r w:rsidR="00645392" w:rsidRPr="00645392">
          <w:rPr>
            <w:rFonts w:ascii="Times New Roman" w:hAnsi="Times New Roman"/>
            <w:noProof/>
            <w:sz w:val="24"/>
            <w:szCs w:val="24"/>
            <w:lang w:val="uk-UA"/>
          </w:rPr>
          <w:t>2</w:t>
        </w:r>
        <w:r w:rsidRPr="00D1212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0C530A33"/>
    <w:multiLevelType w:val="hybridMultilevel"/>
    <w:tmpl w:val="C27ED7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23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27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CB5ED7"/>
    <w:multiLevelType w:val="hybridMultilevel"/>
    <w:tmpl w:val="11B8332A"/>
    <w:lvl w:ilvl="0" w:tplc="42F66B7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35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38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 w15:restartNumberingAfterBreak="0">
    <w:nsid w:val="71DC45D5"/>
    <w:multiLevelType w:val="hybridMultilevel"/>
    <w:tmpl w:val="C27ED7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45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41"/>
  </w:num>
  <w:num w:numId="21">
    <w:abstractNumId w:val="47"/>
  </w:num>
  <w:num w:numId="22">
    <w:abstractNumId w:val="46"/>
  </w:num>
  <w:num w:numId="23">
    <w:abstractNumId w:val="24"/>
  </w:num>
  <w:num w:numId="24">
    <w:abstractNumId w:val="37"/>
  </w:num>
  <w:num w:numId="25">
    <w:abstractNumId w:val="44"/>
  </w:num>
  <w:num w:numId="26">
    <w:abstractNumId w:val="45"/>
  </w:num>
  <w:num w:numId="27">
    <w:abstractNumId w:val="22"/>
  </w:num>
  <w:num w:numId="28">
    <w:abstractNumId w:val="29"/>
  </w:num>
  <w:num w:numId="29">
    <w:abstractNumId w:val="20"/>
  </w:num>
  <w:num w:numId="30">
    <w:abstractNumId w:val="32"/>
  </w:num>
  <w:num w:numId="31">
    <w:abstractNumId w:val="26"/>
  </w:num>
  <w:num w:numId="32">
    <w:abstractNumId w:val="38"/>
  </w:num>
  <w:num w:numId="33">
    <w:abstractNumId w:val="30"/>
  </w:num>
  <w:num w:numId="34">
    <w:abstractNumId w:val="35"/>
  </w:num>
  <w:num w:numId="35">
    <w:abstractNumId w:val="39"/>
  </w:num>
  <w:num w:numId="36">
    <w:abstractNumId w:val="40"/>
  </w:num>
  <w:num w:numId="37">
    <w:abstractNumId w:val="23"/>
  </w:num>
  <w:num w:numId="38">
    <w:abstractNumId w:val="34"/>
  </w:num>
  <w:num w:numId="39">
    <w:abstractNumId w:val="19"/>
  </w:num>
  <w:num w:numId="40">
    <w:abstractNumId w:val="43"/>
  </w:num>
  <w:num w:numId="41">
    <w:abstractNumId w:val="33"/>
  </w:num>
  <w:num w:numId="42">
    <w:abstractNumId w:val="25"/>
  </w:num>
  <w:num w:numId="43">
    <w:abstractNumId w:val="31"/>
  </w:num>
  <w:num w:numId="44">
    <w:abstractNumId w:val="27"/>
  </w:num>
  <w:num w:numId="45">
    <w:abstractNumId w:val="36"/>
  </w:num>
  <w:num w:numId="46">
    <w:abstractNumId w:val="42"/>
  </w:num>
  <w:num w:numId="47">
    <w:abstractNumId w:val="21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DF"/>
    <w:rsid w:val="00000D63"/>
    <w:rsid w:val="00001983"/>
    <w:rsid w:val="00002DE6"/>
    <w:rsid w:val="000048DD"/>
    <w:rsid w:val="00005DC5"/>
    <w:rsid w:val="0001152C"/>
    <w:rsid w:val="00012689"/>
    <w:rsid w:val="0001291F"/>
    <w:rsid w:val="00014DE3"/>
    <w:rsid w:val="00015B10"/>
    <w:rsid w:val="000176C6"/>
    <w:rsid w:val="000178E6"/>
    <w:rsid w:val="0002140A"/>
    <w:rsid w:val="000222A3"/>
    <w:rsid w:val="00027D1F"/>
    <w:rsid w:val="00033005"/>
    <w:rsid w:val="00033C06"/>
    <w:rsid w:val="0003407F"/>
    <w:rsid w:val="000363B5"/>
    <w:rsid w:val="00037ED3"/>
    <w:rsid w:val="00046863"/>
    <w:rsid w:val="00052684"/>
    <w:rsid w:val="00054AB1"/>
    <w:rsid w:val="00057CF9"/>
    <w:rsid w:val="00057FD5"/>
    <w:rsid w:val="00064DEE"/>
    <w:rsid w:val="00064E27"/>
    <w:rsid w:val="00072783"/>
    <w:rsid w:val="00081E40"/>
    <w:rsid w:val="0008507D"/>
    <w:rsid w:val="00085549"/>
    <w:rsid w:val="00087218"/>
    <w:rsid w:val="000934E9"/>
    <w:rsid w:val="000944F4"/>
    <w:rsid w:val="00096226"/>
    <w:rsid w:val="00096326"/>
    <w:rsid w:val="000A3050"/>
    <w:rsid w:val="000A56C0"/>
    <w:rsid w:val="000A5E9D"/>
    <w:rsid w:val="000B0D03"/>
    <w:rsid w:val="000B601B"/>
    <w:rsid w:val="000B7F08"/>
    <w:rsid w:val="000C2EA9"/>
    <w:rsid w:val="000C4181"/>
    <w:rsid w:val="000C5478"/>
    <w:rsid w:val="000C7A02"/>
    <w:rsid w:val="000D2707"/>
    <w:rsid w:val="000D28B0"/>
    <w:rsid w:val="000D2C15"/>
    <w:rsid w:val="000E1295"/>
    <w:rsid w:val="000E3979"/>
    <w:rsid w:val="000E71C1"/>
    <w:rsid w:val="000F0726"/>
    <w:rsid w:val="000F1DD7"/>
    <w:rsid w:val="000F2631"/>
    <w:rsid w:val="000F3C77"/>
    <w:rsid w:val="0010044B"/>
    <w:rsid w:val="001005D9"/>
    <w:rsid w:val="0010183A"/>
    <w:rsid w:val="00103EA3"/>
    <w:rsid w:val="001045BA"/>
    <w:rsid w:val="00112564"/>
    <w:rsid w:val="00120978"/>
    <w:rsid w:val="00124B91"/>
    <w:rsid w:val="00124C48"/>
    <w:rsid w:val="00127973"/>
    <w:rsid w:val="00130886"/>
    <w:rsid w:val="001342BE"/>
    <w:rsid w:val="00136107"/>
    <w:rsid w:val="001406F0"/>
    <w:rsid w:val="001445A5"/>
    <w:rsid w:val="00151C31"/>
    <w:rsid w:val="001545F8"/>
    <w:rsid w:val="00155B72"/>
    <w:rsid w:val="00160F02"/>
    <w:rsid w:val="001713BB"/>
    <w:rsid w:val="00172D25"/>
    <w:rsid w:val="00173F47"/>
    <w:rsid w:val="00174B77"/>
    <w:rsid w:val="00176BC8"/>
    <w:rsid w:val="00181864"/>
    <w:rsid w:val="00185765"/>
    <w:rsid w:val="00186BB3"/>
    <w:rsid w:val="00187D40"/>
    <w:rsid w:val="00192D53"/>
    <w:rsid w:val="001A18D7"/>
    <w:rsid w:val="001A1C94"/>
    <w:rsid w:val="001A2AB8"/>
    <w:rsid w:val="001A453F"/>
    <w:rsid w:val="001A52D9"/>
    <w:rsid w:val="001A5FAA"/>
    <w:rsid w:val="001B1366"/>
    <w:rsid w:val="001B1577"/>
    <w:rsid w:val="001B31D5"/>
    <w:rsid w:val="001B363B"/>
    <w:rsid w:val="001B3958"/>
    <w:rsid w:val="001B3ED0"/>
    <w:rsid w:val="001B4B28"/>
    <w:rsid w:val="001B51F6"/>
    <w:rsid w:val="001B5783"/>
    <w:rsid w:val="001C1CFA"/>
    <w:rsid w:val="001C4330"/>
    <w:rsid w:val="001C6AB2"/>
    <w:rsid w:val="001C750A"/>
    <w:rsid w:val="001D0A64"/>
    <w:rsid w:val="001D1972"/>
    <w:rsid w:val="001D421C"/>
    <w:rsid w:val="001D502E"/>
    <w:rsid w:val="001D7A5A"/>
    <w:rsid w:val="001E04AF"/>
    <w:rsid w:val="001E28A4"/>
    <w:rsid w:val="001E66BD"/>
    <w:rsid w:val="001F5E7A"/>
    <w:rsid w:val="001F7BC0"/>
    <w:rsid w:val="0020054E"/>
    <w:rsid w:val="00201BA2"/>
    <w:rsid w:val="0020211F"/>
    <w:rsid w:val="00202992"/>
    <w:rsid w:val="00203855"/>
    <w:rsid w:val="00204389"/>
    <w:rsid w:val="002048A2"/>
    <w:rsid w:val="00205621"/>
    <w:rsid w:val="00206553"/>
    <w:rsid w:val="00211B1F"/>
    <w:rsid w:val="0021303E"/>
    <w:rsid w:val="00213275"/>
    <w:rsid w:val="00215174"/>
    <w:rsid w:val="002161A1"/>
    <w:rsid w:val="00225039"/>
    <w:rsid w:val="00225556"/>
    <w:rsid w:val="002273A7"/>
    <w:rsid w:val="00227D3A"/>
    <w:rsid w:val="00230695"/>
    <w:rsid w:val="00237286"/>
    <w:rsid w:val="002403D3"/>
    <w:rsid w:val="00240706"/>
    <w:rsid w:val="00243CB2"/>
    <w:rsid w:val="002464F9"/>
    <w:rsid w:val="00252141"/>
    <w:rsid w:val="0025241A"/>
    <w:rsid w:val="0025725E"/>
    <w:rsid w:val="002605A8"/>
    <w:rsid w:val="00262E34"/>
    <w:rsid w:val="002653E5"/>
    <w:rsid w:val="002655DF"/>
    <w:rsid w:val="002752B1"/>
    <w:rsid w:val="002765AB"/>
    <w:rsid w:val="00277557"/>
    <w:rsid w:val="002811CF"/>
    <w:rsid w:val="0028275D"/>
    <w:rsid w:val="00282DEC"/>
    <w:rsid w:val="00286073"/>
    <w:rsid w:val="00286E77"/>
    <w:rsid w:val="0029017B"/>
    <w:rsid w:val="002941F2"/>
    <w:rsid w:val="0029488A"/>
    <w:rsid w:val="002A5398"/>
    <w:rsid w:val="002A7CCA"/>
    <w:rsid w:val="002B4A58"/>
    <w:rsid w:val="002B71A0"/>
    <w:rsid w:val="002C016D"/>
    <w:rsid w:val="002C5152"/>
    <w:rsid w:val="002C7198"/>
    <w:rsid w:val="002D0E7A"/>
    <w:rsid w:val="002D1DEC"/>
    <w:rsid w:val="002D7635"/>
    <w:rsid w:val="002E3382"/>
    <w:rsid w:val="002E36EB"/>
    <w:rsid w:val="002E69EA"/>
    <w:rsid w:val="002F14B4"/>
    <w:rsid w:val="00313945"/>
    <w:rsid w:val="0031491C"/>
    <w:rsid w:val="003216C3"/>
    <w:rsid w:val="00326C8D"/>
    <w:rsid w:val="00330C15"/>
    <w:rsid w:val="0033717C"/>
    <w:rsid w:val="003375E7"/>
    <w:rsid w:val="003412DA"/>
    <w:rsid w:val="003449C1"/>
    <w:rsid w:val="00344C65"/>
    <w:rsid w:val="00345168"/>
    <w:rsid w:val="00345FE1"/>
    <w:rsid w:val="00352193"/>
    <w:rsid w:val="00355A79"/>
    <w:rsid w:val="00355BFF"/>
    <w:rsid w:val="00362778"/>
    <w:rsid w:val="003644B3"/>
    <w:rsid w:val="00364B99"/>
    <w:rsid w:val="00365DF7"/>
    <w:rsid w:val="00366936"/>
    <w:rsid w:val="00367FD3"/>
    <w:rsid w:val="003734FE"/>
    <w:rsid w:val="00381568"/>
    <w:rsid w:val="003817BF"/>
    <w:rsid w:val="00382025"/>
    <w:rsid w:val="00382436"/>
    <w:rsid w:val="0038797D"/>
    <w:rsid w:val="0039103D"/>
    <w:rsid w:val="00391C1E"/>
    <w:rsid w:val="003966BF"/>
    <w:rsid w:val="003A1FA2"/>
    <w:rsid w:val="003A3BE0"/>
    <w:rsid w:val="003A524A"/>
    <w:rsid w:val="003A7B4D"/>
    <w:rsid w:val="003B2BD7"/>
    <w:rsid w:val="003B373F"/>
    <w:rsid w:val="003B69D0"/>
    <w:rsid w:val="003B7E6F"/>
    <w:rsid w:val="003C0453"/>
    <w:rsid w:val="003C15E7"/>
    <w:rsid w:val="003C2E71"/>
    <w:rsid w:val="003C41B4"/>
    <w:rsid w:val="003C5E01"/>
    <w:rsid w:val="003E3B5F"/>
    <w:rsid w:val="003E40A3"/>
    <w:rsid w:val="003E5073"/>
    <w:rsid w:val="003F01AC"/>
    <w:rsid w:val="003F2CFB"/>
    <w:rsid w:val="003F36BC"/>
    <w:rsid w:val="003F6117"/>
    <w:rsid w:val="004031AB"/>
    <w:rsid w:val="00404483"/>
    <w:rsid w:val="00407C1E"/>
    <w:rsid w:val="00410781"/>
    <w:rsid w:val="00410AFB"/>
    <w:rsid w:val="00413794"/>
    <w:rsid w:val="004200DF"/>
    <w:rsid w:val="0042070A"/>
    <w:rsid w:val="004207E8"/>
    <w:rsid w:val="004216FF"/>
    <w:rsid w:val="00425B35"/>
    <w:rsid w:val="00430FD1"/>
    <w:rsid w:val="004374A6"/>
    <w:rsid w:val="004379DB"/>
    <w:rsid w:val="0044052D"/>
    <w:rsid w:val="00445EA9"/>
    <w:rsid w:val="00447E48"/>
    <w:rsid w:val="00450C71"/>
    <w:rsid w:val="0045509C"/>
    <w:rsid w:val="0045765F"/>
    <w:rsid w:val="00461C5E"/>
    <w:rsid w:val="00465A90"/>
    <w:rsid w:val="004663F6"/>
    <w:rsid w:val="004722E3"/>
    <w:rsid w:val="0047411E"/>
    <w:rsid w:val="004776FD"/>
    <w:rsid w:val="00480478"/>
    <w:rsid w:val="0048298E"/>
    <w:rsid w:val="0048324D"/>
    <w:rsid w:val="00485455"/>
    <w:rsid w:val="00491469"/>
    <w:rsid w:val="004935D7"/>
    <w:rsid w:val="004977F5"/>
    <w:rsid w:val="004B57FF"/>
    <w:rsid w:val="004D3773"/>
    <w:rsid w:val="004D5C50"/>
    <w:rsid w:val="004D65B7"/>
    <w:rsid w:val="004D6CA8"/>
    <w:rsid w:val="004E283A"/>
    <w:rsid w:val="004F3CEA"/>
    <w:rsid w:val="004F50FF"/>
    <w:rsid w:val="00502326"/>
    <w:rsid w:val="00503386"/>
    <w:rsid w:val="0050632E"/>
    <w:rsid w:val="00517409"/>
    <w:rsid w:val="0052090F"/>
    <w:rsid w:val="00524275"/>
    <w:rsid w:val="005242CE"/>
    <w:rsid w:val="005302B2"/>
    <w:rsid w:val="00530F21"/>
    <w:rsid w:val="0053317A"/>
    <w:rsid w:val="0053563D"/>
    <w:rsid w:val="0053705B"/>
    <w:rsid w:val="0053779E"/>
    <w:rsid w:val="005427E3"/>
    <w:rsid w:val="00546537"/>
    <w:rsid w:val="00546557"/>
    <w:rsid w:val="0055225F"/>
    <w:rsid w:val="00555D6E"/>
    <w:rsid w:val="0056002D"/>
    <w:rsid w:val="00563BE6"/>
    <w:rsid w:val="005648AA"/>
    <w:rsid w:val="00566709"/>
    <w:rsid w:val="0057140A"/>
    <w:rsid w:val="005728FF"/>
    <w:rsid w:val="00573477"/>
    <w:rsid w:val="00573DB8"/>
    <w:rsid w:val="0057438A"/>
    <w:rsid w:val="00577474"/>
    <w:rsid w:val="0058658D"/>
    <w:rsid w:val="00591D47"/>
    <w:rsid w:val="00591EE0"/>
    <w:rsid w:val="00594036"/>
    <w:rsid w:val="005A152D"/>
    <w:rsid w:val="005A23EF"/>
    <w:rsid w:val="005B127B"/>
    <w:rsid w:val="005B31C1"/>
    <w:rsid w:val="005B4B47"/>
    <w:rsid w:val="005B71A9"/>
    <w:rsid w:val="005B7A16"/>
    <w:rsid w:val="005C0229"/>
    <w:rsid w:val="005C1647"/>
    <w:rsid w:val="005C5324"/>
    <w:rsid w:val="005D00ED"/>
    <w:rsid w:val="005D0D1A"/>
    <w:rsid w:val="005E038C"/>
    <w:rsid w:val="005E16E4"/>
    <w:rsid w:val="005E2188"/>
    <w:rsid w:val="005F0579"/>
    <w:rsid w:val="005F24D2"/>
    <w:rsid w:val="005F4306"/>
    <w:rsid w:val="005F4FA0"/>
    <w:rsid w:val="00616721"/>
    <w:rsid w:val="006223D7"/>
    <w:rsid w:val="00626CC9"/>
    <w:rsid w:val="00640AFB"/>
    <w:rsid w:val="006429C2"/>
    <w:rsid w:val="00645392"/>
    <w:rsid w:val="00651AF5"/>
    <w:rsid w:val="0065575E"/>
    <w:rsid w:val="006624F2"/>
    <w:rsid w:val="006644BC"/>
    <w:rsid w:val="0066540E"/>
    <w:rsid w:val="006669AA"/>
    <w:rsid w:val="00670460"/>
    <w:rsid w:val="00670F85"/>
    <w:rsid w:val="006732A6"/>
    <w:rsid w:val="006770CF"/>
    <w:rsid w:val="00680058"/>
    <w:rsid w:val="00684BAF"/>
    <w:rsid w:val="00685465"/>
    <w:rsid w:val="00690964"/>
    <w:rsid w:val="00693D76"/>
    <w:rsid w:val="006A19E2"/>
    <w:rsid w:val="006A4318"/>
    <w:rsid w:val="006B3060"/>
    <w:rsid w:val="006B4514"/>
    <w:rsid w:val="006B569E"/>
    <w:rsid w:val="006D1152"/>
    <w:rsid w:val="006D2B95"/>
    <w:rsid w:val="006D2D5D"/>
    <w:rsid w:val="006E1D10"/>
    <w:rsid w:val="006E1DEE"/>
    <w:rsid w:val="006F144D"/>
    <w:rsid w:val="006F3815"/>
    <w:rsid w:val="006F4C91"/>
    <w:rsid w:val="006F501C"/>
    <w:rsid w:val="007006D0"/>
    <w:rsid w:val="00702A36"/>
    <w:rsid w:val="007052E6"/>
    <w:rsid w:val="007103AD"/>
    <w:rsid w:val="00712D2D"/>
    <w:rsid w:val="00713021"/>
    <w:rsid w:val="007143C2"/>
    <w:rsid w:val="00721A88"/>
    <w:rsid w:val="00721CDA"/>
    <w:rsid w:val="007223DA"/>
    <w:rsid w:val="00723C42"/>
    <w:rsid w:val="0072504B"/>
    <w:rsid w:val="0073104E"/>
    <w:rsid w:val="007367F9"/>
    <w:rsid w:val="00751CC2"/>
    <w:rsid w:val="00752CC3"/>
    <w:rsid w:val="0075547A"/>
    <w:rsid w:val="00756262"/>
    <w:rsid w:val="00761331"/>
    <w:rsid w:val="00763B5D"/>
    <w:rsid w:val="00765F14"/>
    <w:rsid w:val="00765F7F"/>
    <w:rsid w:val="00765FCF"/>
    <w:rsid w:val="007660A3"/>
    <w:rsid w:val="00770AD7"/>
    <w:rsid w:val="007730E4"/>
    <w:rsid w:val="00775DC3"/>
    <w:rsid w:val="00781B5A"/>
    <w:rsid w:val="00783074"/>
    <w:rsid w:val="00786261"/>
    <w:rsid w:val="007875E8"/>
    <w:rsid w:val="007A1D75"/>
    <w:rsid w:val="007A271D"/>
    <w:rsid w:val="007A2EFC"/>
    <w:rsid w:val="007B4F3E"/>
    <w:rsid w:val="007B54FC"/>
    <w:rsid w:val="007B55DA"/>
    <w:rsid w:val="007B60AF"/>
    <w:rsid w:val="007B6478"/>
    <w:rsid w:val="007C0AEE"/>
    <w:rsid w:val="007C0B12"/>
    <w:rsid w:val="007C1BC2"/>
    <w:rsid w:val="007C4325"/>
    <w:rsid w:val="007C6E59"/>
    <w:rsid w:val="007D2AA7"/>
    <w:rsid w:val="007D322E"/>
    <w:rsid w:val="007E4990"/>
    <w:rsid w:val="007F0DF0"/>
    <w:rsid w:val="007F2698"/>
    <w:rsid w:val="007F4380"/>
    <w:rsid w:val="0080252F"/>
    <w:rsid w:val="0080387F"/>
    <w:rsid w:val="00803B06"/>
    <w:rsid w:val="00811448"/>
    <w:rsid w:val="008114B2"/>
    <w:rsid w:val="008164FF"/>
    <w:rsid w:val="00820258"/>
    <w:rsid w:val="00821472"/>
    <w:rsid w:val="0082496D"/>
    <w:rsid w:val="00831CB2"/>
    <w:rsid w:val="00832624"/>
    <w:rsid w:val="00834945"/>
    <w:rsid w:val="00842DFB"/>
    <w:rsid w:val="00844F2E"/>
    <w:rsid w:val="00845D1F"/>
    <w:rsid w:val="0086175F"/>
    <w:rsid w:val="00861AA3"/>
    <w:rsid w:val="00862CA0"/>
    <w:rsid w:val="00867C53"/>
    <w:rsid w:val="00871E91"/>
    <w:rsid w:val="0087409B"/>
    <w:rsid w:val="00880669"/>
    <w:rsid w:val="008811AA"/>
    <w:rsid w:val="00881330"/>
    <w:rsid w:val="0088155B"/>
    <w:rsid w:val="008841AC"/>
    <w:rsid w:val="00885AFD"/>
    <w:rsid w:val="008865C8"/>
    <w:rsid w:val="008902A6"/>
    <w:rsid w:val="00890954"/>
    <w:rsid w:val="008A017B"/>
    <w:rsid w:val="008A1598"/>
    <w:rsid w:val="008A1AC3"/>
    <w:rsid w:val="008A1F0F"/>
    <w:rsid w:val="008A2515"/>
    <w:rsid w:val="008A3B5F"/>
    <w:rsid w:val="008A7738"/>
    <w:rsid w:val="008B55A0"/>
    <w:rsid w:val="008B5C58"/>
    <w:rsid w:val="008C23DF"/>
    <w:rsid w:val="008C2B5E"/>
    <w:rsid w:val="008C4B68"/>
    <w:rsid w:val="008C53C1"/>
    <w:rsid w:val="008D255D"/>
    <w:rsid w:val="008D3D14"/>
    <w:rsid w:val="008E0F76"/>
    <w:rsid w:val="008E4D37"/>
    <w:rsid w:val="008E51A2"/>
    <w:rsid w:val="008E56B4"/>
    <w:rsid w:val="008E6FC3"/>
    <w:rsid w:val="008F5039"/>
    <w:rsid w:val="009062A9"/>
    <w:rsid w:val="00906E05"/>
    <w:rsid w:val="009076FF"/>
    <w:rsid w:val="00910C16"/>
    <w:rsid w:val="00911DC5"/>
    <w:rsid w:val="009146C1"/>
    <w:rsid w:val="00923362"/>
    <w:rsid w:val="0092361C"/>
    <w:rsid w:val="00926C1E"/>
    <w:rsid w:val="009270C8"/>
    <w:rsid w:val="00927FC2"/>
    <w:rsid w:val="00933B38"/>
    <w:rsid w:val="00933C66"/>
    <w:rsid w:val="0093779A"/>
    <w:rsid w:val="00940808"/>
    <w:rsid w:val="00943610"/>
    <w:rsid w:val="009457D2"/>
    <w:rsid w:val="00951BFC"/>
    <w:rsid w:val="00954E53"/>
    <w:rsid w:val="0095601A"/>
    <w:rsid w:val="0095752A"/>
    <w:rsid w:val="0097342F"/>
    <w:rsid w:val="00977D3D"/>
    <w:rsid w:val="00984908"/>
    <w:rsid w:val="00984E15"/>
    <w:rsid w:val="00987C45"/>
    <w:rsid w:val="009924C0"/>
    <w:rsid w:val="00992D6B"/>
    <w:rsid w:val="009A0BE7"/>
    <w:rsid w:val="009A41CD"/>
    <w:rsid w:val="009A5844"/>
    <w:rsid w:val="009A6F20"/>
    <w:rsid w:val="009B286A"/>
    <w:rsid w:val="009B2D43"/>
    <w:rsid w:val="009B68CB"/>
    <w:rsid w:val="009C0706"/>
    <w:rsid w:val="009C3E57"/>
    <w:rsid w:val="009C434B"/>
    <w:rsid w:val="009C5463"/>
    <w:rsid w:val="009D2925"/>
    <w:rsid w:val="009D2A7F"/>
    <w:rsid w:val="009D50BF"/>
    <w:rsid w:val="009D519B"/>
    <w:rsid w:val="009E2D83"/>
    <w:rsid w:val="009E6B0F"/>
    <w:rsid w:val="009E72B0"/>
    <w:rsid w:val="009F0258"/>
    <w:rsid w:val="009F1BD5"/>
    <w:rsid w:val="009F202A"/>
    <w:rsid w:val="009F626E"/>
    <w:rsid w:val="00A010F2"/>
    <w:rsid w:val="00A077CE"/>
    <w:rsid w:val="00A077E6"/>
    <w:rsid w:val="00A07E3D"/>
    <w:rsid w:val="00A12F1C"/>
    <w:rsid w:val="00A149E2"/>
    <w:rsid w:val="00A16814"/>
    <w:rsid w:val="00A172B7"/>
    <w:rsid w:val="00A25D1B"/>
    <w:rsid w:val="00A30067"/>
    <w:rsid w:val="00A31133"/>
    <w:rsid w:val="00A33761"/>
    <w:rsid w:val="00A34BEF"/>
    <w:rsid w:val="00A41782"/>
    <w:rsid w:val="00A41A6B"/>
    <w:rsid w:val="00A42267"/>
    <w:rsid w:val="00A433EA"/>
    <w:rsid w:val="00A44972"/>
    <w:rsid w:val="00A51C6C"/>
    <w:rsid w:val="00A5480D"/>
    <w:rsid w:val="00A54EB5"/>
    <w:rsid w:val="00A56D29"/>
    <w:rsid w:val="00A57202"/>
    <w:rsid w:val="00A66E02"/>
    <w:rsid w:val="00A673A8"/>
    <w:rsid w:val="00A75677"/>
    <w:rsid w:val="00A75C26"/>
    <w:rsid w:val="00A762C4"/>
    <w:rsid w:val="00A76372"/>
    <w:rsid w:val="00A811D3"/>
    <w:rsid w:val="00A827C7"/>
    <w:rsid w:val="00A83051"/>
    <w:rsid w:val="00A84C16"/>
    <w:rsid w:val="00A862AB"/>
    <w:rsid w:val="00A870EE"/>
    <w:rsid w:val="00A92B2A"/>
    <w:rsid w:val="00A92DD7"/>
    <w:rsid w:val="00A93C26"/>
    <w:rsid w:val="00A94565"/>
    <w:rsid w:val="00AA72C7"/>
    <w:rsid w:val="00AB4C2E"/>
    <w:rsid w:val="00AB4F47"/>
    <w:rsid w:val="00AC3C7D"/>
    <w:rsid w:val="00AC480E"/>
    <w:rsid w:val="00AC65CB"/>
    <w:rsid w:val="00AD25F6"/>
    <w:rsid w:val="00AD59D7"/>
    <w:rsid w:val="00AD6D58"/>
    <w:rsid w:val="00AE3DC8"/>
    <w:rsid w:val="00AF03CD"/>
    <w:rsid w:val="00AF10EF"/>
    <w:rsid w:val="00AF3320"/>
    <w:rsid w:val="00AF440B"/>
    <w:rsid w:val="00B01C44"/>
    <w:rsid w:val="00B022B8"/>
    <w:rsid w:val="00B04ECF"/>
    <w:rsid w:val="00B05EB9"/>
    <w:rsid w:val="00B067BF"/>
    <w:rsid w:val="00B12718"/>
    <w:rsid w:val="00B14CB4"/>
    <w:rsid w:val="00B14E05"/>
    <w:rsid w:val="00B164B9"/>
    <w:rsid w:val="00B165C1"/>
    <w:rsid w:val="00B22965"/>
    <w:rsid w:val="00B308A1"/>
    <w:rsid w:val="00B42200"/>
    <w:rsid w:val="00B43D0E"/>
    <w:rsid w:val="00B454D3"/>
    <w:rsid w:val="00B50E3A"/>
    <w:rsid w:val="00B51FD7"/>
    <w:rsid w:val="00B54E2F"/>
    <w:rsid w:val="00B56B5C"/>
    <w:rsid w:val="00B56C77"/>
    <w:rsid w:val="00B62A04"/>
    <w:rsid w:val="00B646B7"/>
    <w:rsid w:val="00B76A9D"/>
    <w:rsid w:val="00B80ED3"/>
    <w:rsid w:val="00B840E1"/>
    <w:rsid w:val="00B93559"/>
    <w:rsid w:val="00B946C6"/>
    <w:rsid w:val="00B95041"/>
    <w:rsid w:val="00B96B5E"/>
    <w:rsid w:val="00BA27DC"/>
    <w:rsid w:val="00BA5A6C"/>
    <w:rsid w:val="00BA5DEE"/>
    <w:rsid w:val="00BA6E77"/>
    <w:rsid w:val="00BB666B"/>
    <w:rsid w:val="00BC0AE8"/>
    <w:rsid w:val="00BC29C8"/>
    <w:rsid w:val="00BC3F70"/>
    <w:rsid w:val="00BD0C22"/>
    <w:rsid w:val="00BD0F6D"/>
    <w:rsid w:val="00BD6B4F"/>
    <w:rsid w:val="00BD799B"/>
    <w:rsid w:val="00BE0BFE"/>
    <w:rsid w:val="00BE1ED8"/>
    <w:rsid w:val="00BE4677"/>
    <w:rsid w:val="00C10657"/>
    <w:rsid w:val="00C10EB6"/>
    <w:rsid w:val="00C12F0D"/>
    <w:rsid w:val="00C21C44"/>
    <w:rsid w:val="00C2248C"/>
    <w:rsid w:val="00C26920"/>
    <w:rsid w:val="00C27518"/>
    <w:rsid w:val="00C30581"/>
    <w:rsid w:val="00C30C5C"/>
    <w:rsid w:val="00C30C79"/>
    <w:rsid w:val="00C335F1"/>
    <w:rsid w:val="00C426BA"/>
    <w:rsid w:val="00C43F40"/>
    <w:rsid w:val="00C45451"/>
    <w:rsid w:val="00C50669"/>
    <w:rsid w:val="00C579C0"/>
    <w:rsid w:val="00C63C1A"/>
    <w:rsid w:val="00C6467A"/>
    <w:rsid w:val="00C65640"/>
    <w:rsid w:val="00C66A23"/>
    <w:rsid w:val="00C729E9"/>
    <w:rsid w:val="00C73E68"/>
    <w:rsid w:val="00C84A5C"/>
    <w:rsid w:val="00C9570B"/>
    <w:rsid w:val="00C979F6"/>
    <w:rsid w:val="00CA0507"/>
    <w:rsid w:val="00CA44E4"/>
    <w:rsid w:val="00CA62F6"/>
    <w:rsid w:val="00CA6DE2"/>
    <w:rsid w:val="00CB276B"/>
    <w:rsid w:val="00CB28CA"/>
    <w:rsid w:val="00CB5CCA"/>
    <w:rsid w:val="00CB6185"/>
    <w:rsid w:val="00CC1D05"/>
    <w:rsid w:val="00CD00A4"/>
    <w:rsid w:val="00CD6178"/>
    <w:rsid w:val="00CE133E"/>
    <w:rsid w:val="00CE365A"/>
    <w:rsid w:val="00CE55D9"/>
    <w:rsid w:val="00CF3463"/>
    <w:rsid w:val="00CF599D"/>
    <w:rsid w:val="00D00E59"/>
    <w:rsid w:val="00D0264E"/>
    <w:rsid w:val="00D046CB"/>
    <w:rsid w:val="00D0536F"/>
    <w:rsid w:val="00D05B53"/>
    <w:rsid w:val="00D06174"/>
    <w:rsid w:val="00D10C81"/>
    <w:rsid w:val="00D1212E"/>
    <w:rsid w:val="00D122A4"/>
    <w:rsid w:val="00D20D5D"/>
    <w:rsid w:val="00D33BF8"/>
    <w:rsid w:val="00D35FA5"/>
    <w:rsid w:val="00D42ED5"/>
    <w:rsid w:val="00D46303"/>
    <w:rsid w:val="00D46BA8"/>
    <w:rsid w:val="00D51335"/>
    <w:rsid w:val="00D55785"/>
    <w:rsid w:val="00D561FD"/>
    <w:rsid w:val="00D60069"/>
    <w:rsid w:val="00D65060"/>
    <w:rsid w:val="00D6726F"/>
    <w:rsid w:val="00D73DAA"/>
    <w:rsid w:val="00D752FA"/>
    <w:rsid w:val="00D7636B"/>
    <w:rsid w:val="00D76B24"/>
    <w:rsid w:val="00D80283"/>
    <w:rsid w:val="00D8585B"/>
    <w:rsid w:val="00D96B52"/>
    <w:rsid w:val="00D97CC6"/>
    <w:rsid w:val="00DA2683"/>
    <w:rsid w:val="00DA2E5E"/>
    <w:rsid w:val="00DA3A21"/>
    <w:rsid w:val="00DA4415"/>
    <w:rsid w:val="00DB1656"/>
    <w:rsid w:val="00DB2FA2"/>
    <w:rsid w:val="00DB4232"/>
    <w:rsid w:val="00DB5E2C"/>
    <w:rsid w:val="00DB67DE"/>
    <w:rsid w:val="00DC03F9"/>
    <w:rsid w:val="00DC45CA"/>
    <w:rsid w:val="00DC4759"/>
    <w:rsid w:val="00DC4D63"/>
    <w:rsid w:val="00DC6276"/>
    <w:rsid w:val="00DC7253"/>
    <w:rsid w:val="00DD2F45"/>
    <w:rsid w:val="00DD3335"/>
    <w:rsid w:val="00DD5EBB"/>
    <w:rsid w:val="00DE1109"/>
    <w:rsid w:val="00DE51A3"/>
    <w:rsid w:val="00DE79CC"/>
    <w:rsid w:val="00DF0962"/>
    <w:rsid w:val="00DF10B0"/>
    <w:rsid w:val="00DF401E"/>
    <w:rsid w:val="00E00C25"/>
    <w:rsid w:val="00E0218D"/>
    <w:rsid w:val="00E03EB6"/>
    <w:rsid w:val="00E10DBA"/>
    <w:rsid w:val="00E133ED"/>
    <w:rsid w:val="00E20855"/>
    <w:rsid w:val="00E214F8"/>
    <w:rsid w:val="00E21CAE"/>
    <w:rsid w:val="00E22143"/>
    <w:rsid w:val="00E22CB8"/>
    <w:rsid w:val="00E241C4"/>
    <w:rsid w:val="00E24A0D"/>
    <w:rsid w:val="00E2585B"/>
    <w:rsid w:val="00E260B0"/>
    <w:rsid w:val="00E26496"/>
    <w:rsid w:val="00E31906"/>
    <w:rsid w:val="00E32C87"/>
    <w:rsid w:val="00E352BE"/>
    <w:rsid w:val="00E4537B"/>
    <w:rsid w:val="00E5112B"/>
    <w:rsid w:val="00E54526"/>
    <w:rsid w:val="00E65B00"/>
    <w:rsid w:val="00E6737C"/>
    <w:rsid w:val="00E70FD1"/>
    <w:rsid w:val="00E71EA5"/>
    <w:rsid w:val="00E7279E"/>
    <w:rsid w:val="00E73968"/>
    <w:rsid w:val="00E73D01"/>
    <w:rsid w:val="00E74AA3"/>
    <w:rsid w:val="00E80D43"/>
    <w:rsid w:val="00E81E44"/>
    <w:rsid w:val="00E82955"/>
    <w:rsid w:val="00E835E3"/>
    <w:rsid w:val="00E8403D"/>
    <w:rsid w:val="00E85959"/>
    <w:rsid w:val="00E91F48"/>
    <w:rsid w:val="00E9214A"/>
    <w:rsid w:val="00E933E3"/>
    <w:rsid w:val="00E9610C"/>
    <w:rsid w:val="00E97A07"/>
    <w:rsid w:val="00EA6A31"/>
    <w:rsid w:val="00EA7EE3"/>
    <w:rsid w:val="00EB0DFE"/>
    <w:rsid w:val="00EB1A3F"/>
    <w:rsid w:val="00EB223A"/>
    <w:rsid w:val="00EB37B0"/>
    <w:rsid w:val="00EB42E5"/>
    <w:rsid w:val="00EC1C6C"/>
    <w:rsid w:val="00EC3F2B"/>
    <w:rsid w:val="00EC4742"/>
    <w:rsid w:val="00ED1BCB"/>
    <w:rsid w:val="00ED1E86"/>
    <w:rsid w:val="00ED31C1"/>
    <w:rsid w:val="00ED5EEE"/>
    <w:rsid w:val="00ED7599"/>
    <w:rsid w:val="00EE22C1"/>
    <w:rsid w:val="00EE445B"/>
    <w:rsid w:val="00EF098F"/>
    <w:rsid w:val="00F029A1"/>
    <w:rsid w:val="00F03B37"/>
    <w:rsid w:val="00F07EE9"/>
    <w:rsid w:val="00F15FD4"/>
    <w:rsid w:val="00F16E24"/>
    <w:rsid w:val="00F21C05"/>
    <w:rsid w:val="00F24AE7"/>
    <w:rsid w:val="00F24CDF"/>
    <w:rsid w:val="00F279FA"/>
    <w:rsid w:val="00F27C9E"/>
    <w:rsid w:val="00F31C7C"/>
    <w:rsid w:val="00F34DF1"/>
    <w:rsid w:val="00F37A2F"/>
    <w:rsid w:val="00F37E15"/>
    <w:rsid w:val="00F40D94"/>
    <w:rsid w:val="00F573EA"/>
    <w:rsid w:val="00F63E09"/>
    <w:rsid w:val="00F7063D"/>
    <w:rsid w:val="00F748FD"/>
    <w:rsid w:val="00F75753"/>
    <w:rsid w:val="00F80ECB"/>
    <w:rsid w:val="00F81991"/>
    <w:rsid w:val="00F83834"/>
    <w:rsid w:val="00F876CF"/>
    <w:rsid w:val="00F878BB"/>
    <w:rsid w:val="00F8799C"/>
    <w:rsid w:val="00F90103"/>
    <w:rsid w:val="00F901BB"/>
    <w:rsid w:val="00F92D23"/>
    <w:rsid w:val="00F93660"/>
    <w:rsid w:val="00FA3587"/>
    <w:rsid w:val="00FA5B6E"/>
    <w:rsid w:val="00FA7EF9"/>
    <w:rsid w:val="00FB2500"/>
    <w:rsid w:val="00FB46FC"/>
    <w:rsid w:val="00FB5A70"/>
    <w:rsid w:val="00FB6669"/>
    <w:rsid w:val="00FC10D6"/>
    <w:rsid w:val="00FC2231"/>
    <w:rsid w:val="00FC3E56"/>
    <w:rsid w:val="00FD5926"/>
    <w:rsid w:val="00FD61CB"/>
    <w:rsid w:val="00FD76B7"/>
    <w:rsid w:val="00FE1C6E"/>
    <w:rsid w:val="00FE5A97"/>
    <w:rsid w:val="00FE7F43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94B781"/>
  <w15:docId w15:val="{79ABB7BD-DA9F-458E-8E88-79EB2993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52C"/>
    <w:pPr>
      <w:suppressAutoHyphens/>
    </w:pPr>
    <w:rPr>
      <w:sz w:val="24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211B1F"/>
    <w:pPr>
      <w:keepNext/>
      <w:tabs>
        <w:tab w:val="num" w:pos="1620"/>
      </w:tabs>
      <w:ind w:left="1620" w:hanging="360"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uiPriority w:val="99"/>
    <w:qFormat/>
    <w:rsid w:val="00211B1F"/>
    <w:pPr>
      <w:keepNext/>
      <w:tabs>
        <w:tab w:val="num" w:pos="1620"/>
      </w:tabs>
      <w:spacing w:before="240" w:after="60"/>
      <w:ind w:left="1620" w:hanging="3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1B1F"/>
    <w:pPr>
      <w:keepNext/>
      <w:keepLines/>
      <w:tabs>
        <w:tab w:val="num" w:pos="1620"/>
      </w:tabs>
      <w:spacing w:before="200"/>
      <w:ind w:left="1620" w:hanging="360"/>
      <w:outlineLvl w:val="2"/>
    </w:pPr>
    <w:rPr>
      <w:rFonts w:ascii="Cambria" w:eastAsia="MS ????" w:hAnsi="Cambria"/>
      <w:b/>
      <w:bCs/>
      <w:color w:val="4F81BD"/>
      <w:sz w:val="20"/>
    </w:rPr>
  </w:style>
  <w:style w:type="paragraph" w:styleId="4">
    <w:name w:val="heading 4"/>
    <w:basedOn w:val="a"/>
    <w:next w:val="a"/>
    <w:link w:val="40"/>
    <w:uiPriority w:val="99"/>
    <w:qFormat/>
    <w:rsid w:val="00211B1F"/>
    <w:pPr>
      <w:keepNext/>
      <w:keepLines/>
      <w:tabs>
        <w:tab w:val="num" w:pos="1620"/>
      </w:tabs>
      <w:spacing w:before="200"/>
      <w:ind w:left="1620" w:hanging="360"/>
      <w:outlineLvl w:val="3"/>
    </w:pPr>
    <w:rPr>
      <w:rFonts w:ascii="Cambria" w:eastAsia="MS ????" w:hAnsi="Cambria"/>
      <w:b/>
      <w:bCs/>
      <w:i/>
      <w:iCs/>
      <w:color w:val="4F81BD"/>
      <w:sz w:val="20"/>
    </w:rPr>
  </w:style>
  <w:style w:type="paragraph" w:styleId="5">
    <w:name w:val="heading 5"/>
    <w:basedOn w:val="a"/>
    <w:next w:val="a"/>
    <w:link w:val="50"/>
    <w:uiPriority w:val="99"/>
    <w:qFormat/>
    <w:rsid w:val="00211B1F"/>
    <w:pPr>
      <w:keepNext/>
      <w:widowControl w:val="0"/>
      <w:suppressAutoHyphens w:val="0"/>
      <w:outlineLvl w:val="4"/>
    </w:pPr>
    <w:rPr>
      <w:b/>
      <w:bCs/>
      <w:sz w:val="36"/>
      <w:szCs w:val="3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211B1F"/>
    <w:pPr>
      <w:keepNext/>
      <w:widowControl w:val="0"/>
      <w:suppressAutoHyphens w:val="0"/>
      <w:outlineLvl w:val="5"/>
    </w:pPr>
    <w:rPr>
      <w:b/>
      <w:bCs/>
      <w:sz w:val="16"/>
      <w:szCs w:val="16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211B1F"/>
    <w:pPr>
      <w:keepNext/>
      <w:keepLines/>
      <w:suppressAutoHyphens w:val="0"/>
      <w:spacing w:before="200" w:line="276" w:lineRule="auto"/>
      <w:outlineLvl w:val="6"/>
    </w:pPr>
    <w:rPr>
      <w:rFonts w:ascii="Calibri Light" w:hAnsi="Calibri Light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211B1F"/>
    <w:pPr>
      <w:keepNext/>
      <w:keepLines/>
      <w:suppressAutoHyphens w:val="0"/>
      <w:spacing w:before="200" w:line="276" w:lineRule="auto"/>
      <w:outlineLvl w:val="7"/>
    </w:pPr>
    <w:rPr>
      <w:rFonts w:ascii="Calibri Light" w:hAnsi="Calibri Light"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1B1F"/>
    <w:rPr>
      <w:rFonts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211B1F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211B1F"/>
    <w:rPr>
      <w:rFonts w:ascii="Cambria" w:eastAsia="MS ????" w:hAnsi="Cambria" w:cs="Times New Roman"/>
      <w:b/>
      <w:color w:val="4F81BD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211B1F"/>
    <w:rPr>
      <w:rFonts w:ascii="Cambria" w:eastAsia="MS ????" w:hAnsi="Cambria" w:cs="Times New Roman"/>
      <w:b/>
      <w:i/>
      <w:color w:val="4F81BD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211B1F"/>
    <w:rPr>
      <w:rFonts w:eastAsia="Times New Roman" w:cs="Times New Roman"/>
      <w:b/>
      <w:sz w:val="36"/>
      <w:lang w:val="ru-RU" w:eastAsia="en-US"/>
    </w:rPr>
  </w:style>
  <w:style w:type="character" w:customStyle="1" w:styleId="60">
    <w:name w:val="Заголовок 6 Знак"/>
    <w:link w:val="6"/>
    <w:uiPriority w:val="99"/>
    <w:locked/>
    <w:rsid w:val="00211B1F"/>
    <w:rPr>
      <w:rFonts w:eastAsia="Times New Roman" w:cs="Times New Roman"/>
      <w:b/>
      <w:sz w:val="16"/>
      <w:lang w:val="ru-RU" w:eastAsia="en-US"/>
    </w:rPr>
  </w:style>
  <w:style w:type="character" w:customStyle="1" w:styleId="70">
    <w:name w:val="Заголовок 7 Знак"/>
    <w:link w:val="7"/>
    <w:uiPriority w:val="99"/>
    <w:locked/>
    <w:rsid w:val="00211B1F"/>
    <w:rPr>
      <w:rFonts w:ascii="Calibri Light" w:hAnsi="Calibri Light" w:cs="Times New Roman"/>
      <w:i/>
      <w:color w:val="404040"/>
      <w:sz w:val="22"/>
      <w:lang w:val="ru-RU" w:eastAsia="en-US"/>
    </w:rPr>
  </w:style>
  <w:style w:type="character" w:customStyle="1" w:styleId="80">
    <w:name w:val="Заголовок 8 Знак"/>
    <w:link w:val="8"/>
    <w:uiPriority w:val="99"/>
    <w:locked/>
    <w:rsid w:val="00211B1F"/>
    <w:rPr>
      <w:rFonts w:ascii="Calibri Light" w:hAnsi="Calibri Light" w:cs="Times New Roman"/>
      <w:color w:val="404040"/>
      <w:lang w:val="ru-RU" w:eastAsia="en-US"/>
    </w:rPr>
  </w:style>
  <w:style w:type="character" w:customStyle="1" w:styleId="WW8Num1z0">
    <w:name w:val="WW8Num1z0"/>
    <w:uiPriority w:val="99"/>
    <w:rsid w:val="0001152C"/>
    <w:rPr>
      <w:rFonts w:ascii="Symbol" w:hAnsi="Symbol"/>
    </w:rPr>
  </w:style>
  <w:style w:type="character" w:customStyle="1" w:styleId="WW8Num1z1">
    <w:name w:val="WW8Num1z1"/>
    <w:uiPriority w:val="99"/>
    <w:rsid w:val="0001152C"/>
    <w:rPr>
      <w:rFonts w:ascii="Courier New" w:hAnsi="Courier New"/>
    </w:rPr>
  </w:style>
  <w:style w:type="character" w:customStyle="1" w:styleId="WW8Num1z2">
    <w:name w:val="WW8Num1z2"/>
    <w:uiPriority w:val="99"/>
    <w:rsid w:val="0001152C"/>
    <w:rPr>
      <w:rFonts w:ascii="Wingdings" w:hAnsi="Wingdings"/>
    </w:rPr>
  </w:style>
  <w:style w:type="character" w:customStyle="1" w:styleId="WW8Num2z0">
    <w:name w:val="WW8Num2z0"/>
    <w:uiPriority w:val="99"/>
    <w:rsid w:val="0001152C"/>
    <w:rPr>
      <w:rFonts w:ascii="Symbol" w:hAnsi="Symbol"/>
    </w:rPr>
  </w:style>
  <w:style w:type="character" w:customStyle="1" w:styleId="WW8Num2z1">
    <w:name w:val="WW8Num2z1"/>
    <w:uiPriority w:val="99"/>
    <w:rsid w:val="0001152C"/>
    <w:rPr>
      <w:rFonts w:ascii="Courier New" w:hAnsi="Courier New"/>
    </w:rPr>
  </w:style>
  <w:style w:type="character" w:customStyle="1" w:styleId="WW8Num2z2">
    <w:name w:val="WW8Num2z2"/>
    <w:uiPriority w:val="99"/>
    <w:rsid w:val="0001152C"/>
    <w:rPr>
      <w:rFonts w:ascii="Wingdings" w:hAnsi="Wingdings"/>
    </w:rPr>
  </w:style>
  <w:style w:type="character" w:customStyle="1" w:styleId="WW8Num3z0">
    <w:name w:val="WW8Num3z0"/>
    <w:uiPriority w:val="99"/>
    <w:rsid w:val="0001152C"/>
    <w:rPr>
      <w:rFonts w:ascii="Symbol" w:hAnsi="Symbol"/>
    </w:rPr>
  </w:style>
  <w:style w:type="character" w:customStyle="1" w:styleId="WW8Num3z1">
    <w:name w:val="WW8Num3z1"/>
    <w:uiPriority w:val="99"/>
    <w:rsid w:val="0001152C"/>
    <w:rPr>
      <w:rFonts w:ascii="Courier New" w:hAnsi="Courier New"/>
    </w:rPr>
  </w:style>
  <w:style w:type="character" w:customStyle="1" w:styleId="WW8Num3z2">
    <w:name w:val="WW8Num3z2"/>
    <w:uiPriority w:val="99"/>
    <w:rsid w:val="0001152C"/>
    <w:rPr>
      <w:rFonts w:ascii="Wingdings" w:hAnsi="Wingdings"/>
    </w:rPr>
  </w:style>
  <w:style w:type="character" w:customStyle="1" w:styleId="WW8Num4z0">
    <w:name w:val="WW8Num4z0"/>
    <w:uiPriority w:val="99"/>
    <w:rsid w:val="0001152C"/>
    <w:rPr>
      <w:rFonts w:ascii="Symbol" w:hAnsi="Symbol"/>
    </w:rPr>
  </w:style>
  <w:style w:type="character" w:customStyle="1" w:styleId="WW8Num4z1">
    <w:name w:val="WW8Num4z1"/>
    <w:uiPriority w:val="99"/>
    <w:rsid w:val="0001152C"/>
    <w:rPr>
      <w:rFonts w:ascii="Courier New" w:hAnsi="Courier New"/>
    </w:rPr>
  </w:style>
  <w:style w:type="character" w:customStyle="1" w:styleId="WW8Num4z2">
    <w:name w:val="WW8Num4z2"/>
    <w:uiPriority w:val="99"/>
    <w:rsid w:val="0001152C"/>
    <w:rPr>
      <w:rFonts w:ascii="Wingdings" w:hAnsi="Wingdings"/>
    </w:rPr>
  </w:style>
  <w:style w:type="character" w:customStyle="1" w:styleId="WW8Num5z0">
    <w:name w:val="WW8Num5z0"/>
    <w:uiPriority w:val="99"/>
    <w:rsid w:val="0001152C"/>
    <w:rPr>
      <w:rFonts w:ascii="Times New Roman" w:hAnsi="Times New Roman"/>
    </w:rPr>
  </w:style>
  <w:style w:type="character" w:customStyle="1" w:styleId="WW8Num5z1">
    <w:name w:val="WW8Num5z1"/>
    <w:uiPriority w:val="99"/>
    <w:rsid w:val="0001152C"/>
    <w:rPr>
      <w:rFonts w:ascii="Courier New" w:hAnsi="Courier New"/>
    </w:rPr>
  </w:style>
  <w:style w:type="character" w:customStyle="1" w:styleId="WW8Num5z2">
    <w:name w:val="WW8Num5z2"/>
    <w:uiPriority w:val="99"/>
    <w:rsid w:val="0001152C"/>
    <w:rPr>
      <w:rFonts w:ascii="Wingdings" w:hAnsi="Wingdings"/>
    </w:rPr>
  </w:style>
  <w:style w:type="character" w:customStyle="1" w:styleId="WW8Num5z3">
    <w:name w:val="WW8Num5z3"/>
    <w:uiPriority w:val="99"/>
    <w:rsid w:val="0001152C"/>
    <w:rPr>
      <w:rFonts w:ascii="Symbol" w:hAnsi="Symbol"/>
    </w:rPr>
  </w:style>
  <w:style w:type="character" w:customStyle="1" w:styleId="WW8Num6z0">
    <w:name w:val="WW8Num6z0"/>
    <w:uiPriority w:val="99"/>
    <w:rsid w:val="0001152C"/>
    <w:rPr>
      <w:rFonts w:ascii="Symbol" w:hAnsi="Symbol"/>
    </w:rPr>
  </w:style>
  <w:style w:type="character" w:customStyle="1" w:styleId="WW8Num6z1">
    <w:name w:val="WW8Num6z1"/>
    <w:uiPriority w:val="99"/>
    <w:rsid w:val="0001152C"/>
    <w:rPr>
      <w:rFonts w:ascii="Courier New" w:hAnsi="Courier New"/>
    </w:rPr>
  </w:style>
  <w:style w:type="character" w:customStyle="1" w:styleId="WW8Num6z2">
    <w:name w:val="WW8Num6z2"/>
    <w:uiPriority w:val="99"/>
    <w:rsid w:val="0001152C"/>
    <w:rPr>
      <w:rFonts w:ascii="Wingdings" w:hAnsi="Wingdings"/>
    </w:rPr>
  </w:style>
  <w:style w:type="character" w:customStyle="1" w:styleId="WW8Num7z0">
    <w:name w:val="WW8Num7z0"/>
    <w:uiPriority w:val="99"/>
    <w:rsid w:val="0001152C"/>
    <w:rPr>
      <w:rFonts w:ascii="Symbol" w:hAnsi="Symbol"/>
    </w:rPr>
  </w:style>
  <w:style w:type="character" w:customStyle="1" w:styleId="WW8Num7z1">
    <w:name w:val="WW8Num7z1"/>
    <w:uiPriority w:val="99"/>
    <w:rsid w:val="0001152C"/>
    <w:rPr>
      <w:rFonts w:ascii="Courier New" w:hAnsi="Courier New"/>
    </w:rPr>
  </w:style>
  <w:style w:type="character" w:customStyle="1" w:styleId="WW8Num7z2">
    <w:name w:val="WW8Num7z2"/>
    <w:uiPriority w:val="99"/>
    <w:rsid w:val="0001152C"/>
    <w:rPr>
      <w:rFonts w:ascii="Wingdings" w:hAnsi="Wingdings"/>
    </w:rPr>
  </w:style>
  <w:style w:type="character" w:customStyle="1" w:styleId="WW8Num8z0">
    <w:name w:val="WW8Num8z0"/>
    <w:uiPriority w:val="99"/>
    <w:rsid w:val="0001152C"/>
    <w:rPr>
      <w:rFonts w:ascii="Symbol" w:hAnsi="Symbol"/>
    </w:rPr>
  </w:style>
  <w:style w:type="character" w:customStyle="1" w:styleId="WW8Num8z1">
    <w:name w:val="WW8Num8z1"/>
    <w:uiPriority w:val="99"/>
    <w:rsid w:val="0001152C"/>
    <w:rPr>
      <w:rFonts w:ascii="Courier New" w:hAnsi="Courier New"/>
    </w:rPr>
  </w:style>
  <w:style w:type="character" w:customStyle="1" w:styleId="WW8Num8z2">
    <w:name w:val="WW8Num8z2"/>
    <w:uiPriority w:val="99"/>
    <w:rsid w:val="0001152C"/>
    <w:rPr>
      <w:rFonts w:ascii="Wingdings" w:hAnsi="Wingdings"/>
    </w:rPr>
  </w:style>
  <w:style w:type="character" w:customStyle="1" w:styleId="WW8Num9z0">
    <w:name w:val="WW8Num9z0"/>
    <w:uiPriority w:val="99"/>
    <w:rsid w:val="0001152C"/>
    <w:rPr>
      <w:rFonts w:ascii="Symbol" w:hAnsi="Symbol"/>
    </w:rPr>
  </w:style>
  <w:style w:type="character" w:customStyle="1" w:styleId="WW8Num9z1">
    <w:name w:val="WW8Num9z1"/>
    <w:uiPriority w:val="99"/>
    <w:rsid w:val="0001152C"/>
    <w:rPr>
      <w:rFonts w:ascii="Courier New" w:hAnsi="Courier New"/>
    </w:rPr>
  </w:style>
  <w:style w:type="character" w:customStyle="1" w:styleId="WW8Num9z2">
    <w:name w:val="WW8Num9z2"/>
    <w:uiPriority w:val="99"/>
    <w:rsid w:val="0001152C"/>
    <w:rPr>
      <w:rFonts w:ascii="Wingdings" w:hAnsi="Wingdings"/>
    </w:rPr>
  </w:style>
  <w:style w:type="character" w:customStyle="1" w:styleId="WW8Num10z0">
    <w:name w:val="WW8Num10z0"/>
    <w:uiPriority w:val="99"/>
    <w:rsid w:val="0001152C"/>
    <w:rPr>
      <w:rFonts w:ascii="Symbol" w:hAnsi="Symbol"/>
    </w:rPr>
  </w:style>
  <w:style w:type="character" w:customStyle="1" w:styleId="WW8Num10z1">
    <w:name w:val="WW8Num10z1"/>
    <w:uiPriority w:val="99"/>
    <w:rsid w:val="0001152C"/>
    <w:rPr>
      <w:rFonts w:ascii="Courier New" w:hAnsi="Courier New"/>
    </w:rPr>
  </w:style>
  <w:style w:type="character" w:customStyle="1" w:styleId="WW8Num10z2">
    <w:name w:val="WW8Num10z2"/>
    <w:uiPriority w:val="99"/>
    <w:rsid w:val="0001152C"/>
    <w:rPr>
      <w:rFonts w:ascii="Wingdings" w:hAnsi="Wingdings"/>
    </w:rPr>
  </w:style>
  <w:style w:type="character" w:customStyle="1" w:styleId="WW8Num11z0">
    <w:name w:val="WW8Num11z0"/>
    <w:uiPriority w:val="99"/>
    <w:rsid w:val="0001152C"/>
    <w:rPr>
      <w:rFonts w:ascii="Arial" w:hAnsi="Arial"/>
    </w:rPr>
  </w:style>
  <w:style w:type="character" w:customStyle="1" w:styleId="WW8Num11z1">
    <w:name w:val="WW8Num11z1"/>
    <w:uiPriority w:val="99"/>
    <w:rsid w:val="0001152C"/>
    <w:rPr>
      <w:rFonts w:ascii="Courier New" w:hAnsi="Courier New"/>
    </w:rPr>
  </w:style>
  <w:style w:type="character" w:customStyle="1" w:styleId="WW8Num11z2">
    <w:name w:val="WW8Num11z2"/>
    <w:uiPriority w:val="99"/>
    <w:rsid w:val="0001152C"/>
    <w:rPr>
      <w:rFonts w:ascii="Wingdings" w:hAnsi="Wingdings"/>
    </w:rPr>
  </w:style>
  <w:style w:type="character" w:customStyle="1" w:styleId="WW8Num11z3">
    <w:name w:val="WW8Num11z3"/>
    <w:uiPriority w:val="99"/>
    <w:rsid w:val="0001152C"/>
    <w:rPr>
      <w:rFonts w:ascii="Symbol" w:hAnsi="Symbol"/>
    </w:rPr>
  </w:style>
  <w:style w:type="character" w:customStyle="1" w:styleId="WW8Num12z0">
    <w:name w:val="WW8Num12z0"/>
    <w:uiPriority w:val="99"/>
    <w:rsid w:val="0001152C"/>
    <w:rPr>
      <w:rFonts w:ascii="Symbol" w:hAnsi="Symbol"/>
    </w:rPr>
  </w:style>
  <w:style w:type="character" w:customStyle="1" w:styleId="WW8Num12z1">
    <w:name w:val="WW8Num12z1"/>
    <w:uiPriority w:val="99"/>
    <w:rsid w:val="0001152C"/>
    <w:rPr>
      <w:rFonts w:ascii="Courier New" w:hAnsi="Courier New"/>
    </w:rPr>
  </w:style>
  <w:style w:type="character" w:customStyle="1" w:styleId="WW8Num12z2">
    <w:name w:val="WW8Num12z2"/>
    <w:uiPriority w:val="99"/>
    <w:rsid w:val="0001152C"/>
    <w:rPr>
      <w:rFonts w:ascii="Wingdings" w:hAnsi="Wingdings"/>
    </w:rPr>
  </w:style>
  <w:style w:type="character" w:customStyle="1" w:styleId="WW8Num13z0">
    <w:name w:val="WW8Num13z0"/>
    <w:uiPriority w:val="99"/>
    <w:rsid w:val="0001152C"/>
    <w:rPr>
      <w:rFonts w:ascii="Times New Roman" w:hAnsi="Times New Roman"/>
    </w:rPr>
  </w:style>
  <w:style w:type="character" w:customStyle="1" w:styleId="WW8Num13z1">
    <w:name w:val="WW8Num13z1"/>
    <w:uiPriority w:val="99"/>
    <w:rsid w:val="0001152C"/>
    <w:rPr>
      <w:rFonts w:ascii="Courier New" w:hAnsi="Courier New"/>
    </w:rPr>
  </w:style>
  <w:style w:type="character" w:customStyle="1" w:styleId="WW8Num13z2">
    <w:name w:val="WW8Num13z2"/>
    <w:uiPriority w:val="99"/>
    <w:rsid w:val="0001152C"/>
    <w:rPr>
      <w:rFonts w:ascii="Wingdings" w:hAnsi="Wingdings"/>
    </w:rPr>
  </w:style>
  <w:style w:type="character" w:customStyle="1" w:styleId="WW8Num13z3">
    <w:name w:val="WW8Num13z3"/>
    <w:uiPriority w:val="99"/>
    <w:rsid w:val="0001152C"/>
    <w:rPr>
      <w:rFonts w:ascii="Symbol" w:hAnsi="Symbol"/>
    </w:rPr>
  </w:style>
  <w:style w:type="character" w:customStyle="1" w:styleId="WW8Num14z0">
    <w:name w:val="WW8Num14z0"/>
    <w:uiPriority w:val="99"/>
    <w:rsid w:val="0001152C"/>
    <w:rPr>
      <w:rFonts w:ascii="Symbol" w:hAnsi="Symbol"/>
    </w:rPr>
  </w:style>
  <w:style w:type="character" w:customStyle="1" w:styleId="WW8Num14z1">
    <w:name w:val="WW8Num14z1"/>
    <w:uiPriority w:val="99"/>
    <w:rsid w:val="0001152C"/>
    <w:rPr>
      <w:rFonts w:ascii="Courier New" w:hAnsi="Courier New"/>
    </w:rPr>
  </w:style>
  <w:style w:type="character" w:customStyle="1" w:styleId="WW8Num14z2">
    <w:name w:val="WW8Num14z2"/>
    <w:uiPriority w:val="99"/>
    <w:rsid w:val="0001152C"/>
    <w:rPr>
      <w:rFonts w:ascii="Wingdings" w:hAnsi="Wingdings"/>
    </w:rPr>
  </w:style>
  <w:style w:type="character" w:customStyle="1" w:styleId="WW8Num15z0">
    <w:name w:val="WW8Num15z0"/>
    <w:uiPriority w:val="99"/>
    <w:rsid w:val="0001152C"/>
    <w:rPr>
      <w:rFonts w:ascii="Symbol" w:hAnsi="Symbol"/>
    </w:rPr>
  </w:style>
  <w:style w:type="character" w:customStyle="1" w:styleId="WW8Num15z1">
    <w:name w:val="WW8Num15z1"/>
    <w:uiPriority w:val="99"/>
    <w:rsid w:val="0001152C"/>
    <w:rPr>
      <w:rFonts w:ascii="Courier New" w:hAnsi="Courier New"/>
    </w:rPr>
  </w:style>
  <w:style w:type="character" w:customStyle="1" w:styleId="WW8Num15z2">
    <w:name w:val="WW8Num15z2"/>
    <w:uiPriority w:val="99"/>
    <w:rsid w:val="0001152C"/>
    <w:rPr>
      <w:rFonts w:ascii="Wingdings" w:hAnsi="Wingdings"/>
    </w:rPr>
  </w:style>
  <w:style w:type="character" w:customStyle="1" w:styleId="WW8Num16z0">
    <w:name w:val="WW8Num16z0"/>
    <w:uiPriority w:val="99"/>
    <w:rsid w:val="0001152C"/>
    <w:rPr>
      <w:rFonts w:ascii="Symbol" w:hAnsi="Symbol"/>
    </w:rPr>
  </w:style>
  <w:style w:type="character" w:customStyle="1" w:styleId="WW8Num16z1">
    <w:name w:val="WW8Num16z1"/>
    <w:uiPriority w:val="99"/>
    <w:rsid w:val="0001152C"/>
    <w:rPr>
      <w:rFonts w:ascii="Courier New" w:hAnsi="Courier New"/>
    </w:rPr>
  </w:style>
  <w:style w:type="character" w:customStyle="1" w:styleId="WW8Num16z2">
    <w:name w:val="WW8Num16z2"/>
    <w:uiPriority w:val="99"/>
    <w:rsid w:val="0001152C"/>
    <w:rPr>
      <w:rFonts w:ascii="Wingdings" w:hAnsi="Wingdings"/>
    </w:rPr>
  </w:style>
  <w:style w:type="character" w:customStyle="1" w:styleId="WW8Num17z0">
    <w:name w:val="WW8Num17z0"/>
    <w:uiPriority w:val="99"/>
    <w:rsid w:val="0001152C"/>
    <w:rPr>
      <w:rFonts w:ascii="Times New Roman" w:hAnsi="Times New Roman"/>
    </w:rPr>
  </w:style>
  <w:style w:type="character" w:customStyle="1" w:styleId="WW8Num17z1">
    <w:name w:val="WW8Num17z1"/>
    <w:uiPriority w:val="99"/>
    <w:rsid w:val="0001152C"/>
    <w:rPr>
      <w:rFonts w:ascii="Courier New" w:hAnsi="Courier New"/>
    </w:rPr>
  </w:style>
  <w:style w:type="character" w:customStyle="1" w:styleId="WW8Num17z2">
    <w:name w:val="WW8Num17z2"/>
    <w:uiPriority w:val="99"/>
    <w:rsid w:val="0001152C"/>
    <w:rPr>
      <w:rFonts w:ascii="Wingdings" w:hAnsi="Wingdings"/>
    </w:rPr>
  </w:style>
  <w:style w:type="character" w:customStyle="1" w:styleId="WW8Num17z3">
    <w:name w:val="WW8Num17z3"/>
    <w:uiPriority w:val="99"/>
    <w:rsid w:val="0001152C"/>
    <w:rPr>
      <w:rFonts w:ascii="Symbol" w:hAnsi="Symbol"/>
    </w:rPr>
  </w:style>
  <w:style w:type="character" w:customStyle="1" w:styleId="WW8Num18z0">
    <w:name w:val="WW8Num18z0"/>
    <w:uiPriority w:val="99"/>
    <w:rsid w:val="0001152C"/>
    <w:rPr>
      <w:rFonts w:ascii="Times New Roman" w:hAnsi="Times New Roman"/>
    </w:rPr>
  </w:style>
  <w:style w:type="character" w:customStyle="1" w:styleId="WW8Num18z1">
    <w:name w:val="WW8Num18z1"/>
    <w:uiPriority w:val="99"/>
    <w:rsid w:val="0001152C"/>
    <w:rPr>
      <w:rFonts w:ascii="Courier New" w:hAnsi="Courier New"/>
    </w:rPr>
  </w:style>
  <w:style w:type="character" w:customStyle="1" w:styleId="WW8Num18z2">
    <w:name w:val="WW8Num18z2"/>
    <w:uiPriority w:val="99"/>
    <w:rsid w:val="0001152C"/>
    <w:rPr>
      <w:rFonts w:ascii="Wingdings" w:hAnsi="Wingdings"/>
    </w:rPr>
  </w:style>
  <w:style w:type="character" w:customStyle="1" w:styleId="WW8Num18z3">
    <w:name w:val="WW8Num18z3"/>
    <w:uiPriority w:val="99"/>
    <w:rsid w:val="0001152C"/>
    <w:rPr>
      <w:rFonts w:ascii="Symbol" w:hAnsi="Symbol"/>
    </w:rPr>
  </w:style>
  <w:style w:type="character" w:customStyle="1" w:styleId="WW8Num19z0">
    <w:name w:val="WW8Num19z0"/>
    <w:uiPriority w:val="99"/>
    <w:rsid w:val="0001152C"/>
    <w:rPr>
      <w:rFonts w:ascii="Arial" w:hAnsi="Arial"/>
    </w:rPr>
  </w:style>
  <w:style w:type="character" w:customStyle="1" w:styleId="WW8Num19z1">
    <w:name w:val="WW8Num19z1"/>
    <w:uiPriority w:val="99"/>
    <w:rsid w:val="0001152C"/>
    <w:rPr>
      <w:rFonts w:ascii="Courier New" w:hAnsi="Courier New"/>
    </w:rPr>
  </w:style>
  <w:style w:type="character" w:customStyle="1" w:styleId="WW8Num19z2">
    <w:name w:val="WW8Num19z2"/>
    <w:uiPriority w:val="99"/>
    <w:rsid w:val="0001152C"/>
    <w:rPr>
      <w:rFonts w:ascii="Wingdings" w:hAnsi="Wingdings"/>
    </w:rPr>
  </w:style>
  <w:style w:type="character" w:customStyle="1" w:styleId="WW8Num19z3">
    <w:name w:val="WW8Num19z3"/>
    <w:uiPriority w:val="99"/>
    <w:rsid w:val="0001152C"/>
    <w:rPr>
      <w:rFonts w:ascii="Symbol" w:hAnsi="Symbol"/>
    </w:rPr>
  </w:style>
  <w:style w:type="character" w:customStyle="1" w:styleId="WW8Num20z0">
    <w:name w:val="WW8Num20z0"/>
    <w:uiPriority w:val="99"/>
    <w:rsid w:val="0001152C"/>
    <w:rPr>
      <w:rFonts w:ascii="Symbol" w:hAnsi="Symbol"/>
    </w:rPr>
  </w:style>
  <w:style w:type="character" w:customStyle="1" w:styleId="WW8Num20z1">
    <w:name w:val="WW8Num20z1"/>
    <w:uiPriority w:val="99"/>
    <w:rsid w:val="0001152C"/>
    <w:rPr>
      <w:rFonts w:ascii="Courier New" w:hAnsi="Courier New"/>
    </w:rPr>
  </w:style>
  <w:style w:type="character" w:customStyle="1" w:styleId="WW8Num20z2">
    <w:name w:val="WW8Num20z2"/>
    <w:uiPriority w:val="99"/>
    <w:rsid w:val="0001152C"/>
    <w:rPr>
      <w:rFonts w:ascii="Wingdings" w:hAnsi="Wingdings"/>
    </w:rPr>
  </w:style>
  <w:style w:type="character" w:customStyle="1" w:styleId="WW8Num21z0">
    <w:name w:val="WW8Num21z0"/>
    <w:uiPriority w:val="99"/>
    <w:rsid w:val="0001152C"/>
    <w:rPr>
      <w:rFonts w:ascii="Symbol" w:hAnsi="Symbol"/>
    </w:rPr>
  </w:style>
  <w:style w:type="character" w:customStyle="1" w:styleId="WW8Num21z1">
    <w:name w:val="WW8Num21z1"/>
    <w:uiPriority w:val="99"/>
    <w:rsid w:val="0001152C"/>
    <w:rPr>
      <w:rFonts w:ascii="Courier New" w:hAnsi="Courier New"/>
    </w:rPr>
  </w:style>
  <w:style w:type="character" w:customStyle="1" w:styleId="WW8Num21z2">
    <w:name w:val="WW8Num21z2"/>
    <w:uiPriority w:val="99"/>
    <w:rsid w:val="0001152C"/>
    <w:rPr>
      <w:rFonts w:ascii="Wingdings" w:hAnsi="Wingdings"/>
    </w:rPr>
  </w:style>
  <w:style w:type="character" w:customStyle="1" w:styleId="WW8Num22z0">
    <w:name w:val="WW8Num22z0"/>
    <w:uiPriority w:val="99"/>
    <w:rsid w:val="0001152C"/>
    <w:rPr>
      <w:rFonts w:ascii="Symbol" w:hAnsi="Symbol"/>
    </w:rPr>
  </w:style>
  <w:style w:type="character" w:customStyle="1" w:styleId="WW8Num22z1">
    <w:name w:val="WW8Num22z1"/>
    <w:uiPriority w:val="99"/>
    <w:rsid w:val="0001152C"/>
    <w:rPr>
      <w:rFonts w:ascii="Courier New" w:hAnsi="Courier New"/>
    </w:rPr>
  </w:style>
  <w:style w:type="character" w:customStyle="1" w:styleId="WW8Num22z2">
    <w:name w:val="WW8Num22z2"/>
    <w:uiPriority w:val="99"/>
    <w:rsid w:val="0001152C"/>
    <w:rPr>
      <w:rFonts w:ascii="Wingdings" w:hAnsi="Wingdings"/>
    </w:rPr>
  </w:style>
  <w:style w:type="character" w:customStyle="1" w:styleId="WW8Num23z0">
    <w:name w:val="WW8Num23z0"/>
    <w:uiPriority w:val="99"/>
    <w:rsid w:val="0001152C"/>
    <w:rPr>
      <w:rFonts w:ascii="Times New Roman" w:hAnsi="Times New Roman"/>
    </w:rPr>
  </w:style>
  <w:style w:type="character" w:customStyle="1" w:styleId="WW8Num23z1">
    <w:name w:val="WW8Num23z1"/>
    <w:uiPriority w:val="99"/>
    <w:rsid w:val="0001152C"/>
    <w:rPr>
      <w:rFonts w:ascii="Courier New" w:hAnsi="Courier New"/>
    </w:rPr>
  </w:style>
  <w:style w:type="character" w:customStyle="1" w:styleId="WW8Num23z2">
    <w:name w:val="WW8Num23z2"/>
    <w:uiPriority w:val="99"/>
    <w:rsid w:val="0001152C"/>
    <w:rPr>
      <w:rFonts w:ascii="Wingdings" w:hAnsi="Wingdings"/>
    </w:rPr>
  </w:style>
  <w:style w:type="character" w:customStyle="1" w:styleId="WW8Num23z3">
    <w:name w:val="WW8Num23z3"/>
    <w:uiPriority w:val="99"/>
    <w:rsid w:val="0001152C"/>
    <w:rPr>
      <w:rFonts w:ascii="Symbol" w:hAnsi="Symbol"/>
    </w:rPr>
  </w:style>
  <w:style w:type="character" w:customStyle="1" w:styleId="WW8Num24z0">
    <w:name w:val="WW8Num24z0"/>
    <w:uiPriority w:val="99"/>
    <w:rsid w:val="0001152C"/>
    <w:rPr>
      <w:rFonts w:ascii="Times New Roman" w:hAnsi="Times New Roman"/>
    </w:rPr>
  </w:style>
  <w:style w:type="character" w:customStyle="1" w:styleId="WW8Num24z1">
    <w:name w:val="WW8Num24z1"/>
    <w:uiPriority w:val="99"/>
    <w:rsid w:val="0001152C"/>
    <w:rPr>
      <w:rFonts w:ascii="Courier New" w:hAnsi="Courier New"/>
    </w:rPr>
  </w:style>
  <w:style w:type="character" w:customStyle="1" w:styleId="WW8Num24z2">
    <w:name w:val="WW8Num24z2"/>
    <w:uiPriority w:val="99"/>
    <w:rsid w:val="0001152C"/>
    <w:rPr>
      <w:rFonts w:ascii="Wingdings" w:hAnsi="Wingdings"/>
    </w:rPr>
  </w:style>
  <w:style w:type="character" w:customStyle="1" w:styleId="WW8Num24z3">
    <w:name w:val="WW8Num24z3"/>
    <w:uiPriority w:val="99"/>
    <w:rsid w:val="0001152C"/>
    <w:rPr>
      <w:rFonts w:ascii="Symbol" w:hAnsi="Symbol"/>
    </w:rPr>
  </w:style>
  <w:style w:type="character" w:customStyle="1" w:styleId="WW8Num25z0">
    <w:name w:val="WW8Num25z0"/>
    <w:uiPriority w:val="99"/>
    <w:rsid w:val="0001152C"/>
    <w:rPr>
      <w:rFonts w:ascii="Symbol" w:hAnsi="Symbol"/>
    </w:rPr>
  </w:style>
  <w:style w:type="character" w:customStyle="1" w:styleId="WW8Num25z1">
    <w:name w:val="WW8Num25z1"/>
    <w:uiPriority w:val="99"/>
    <w:rsid w:val="0001152C"/>
    <w:rPr>
      <w:rFonts w:ascii="Courier New" w:hAnsi="Courier New"/>
    </w:rPr>
  </w:style>
  <w:style w:type="character" w:customStyle="1" w:styleId="WW8Num25z2">
    <w:name w:val="WW8Num25z2"/>
    <w:uiPriority w:val="99"/>
    <w:rsid w:val="0001152C"/>
    <w:rPr>
      <w:rFonts w:ascii="Wingdings" w:hAnsi="Wingdings"/>
    </w:rPr>
  </w:style>
  <w:style w:type="character" w:customStyle="1" w:styleId="WW8Num26z0">
    <w:name w:val="WW8Num26z0"/>
    <w:uiPriority w:val="99"/>
    <w:rsid w:val="0001152C"/>
    <w:rPr>
      <w:rFonts w:ascii="Symbol" w:hAnsi="Symbol"/>
    </w:rPr>
  </w:style>
  <w:style w:type="character" w:customStyle="1" w:styleId="WW8Num26z1">
    <w:name w:val="WW8Num26z1"/>
    <w:uiPriority w:val="99"/>
    <w:rsid w:val="0001152C"/>
    <w:rPr>
      <w:rFonts w:ascii="Courier New" w:hAnsi="Courier New"/>
    </w:rPr>
  </w:style>
  <w:style w:type="character" w:customStyle="1" w:styleId="WW8Num26z2">
    <w:name w:val="WW8Num26z2"/>
    <w:uiPriority w:val="99"/>
    <w:rsid w:val="0001152C"/>
    <w:rPr>
      <w:rFonts w:ascii="Wingdings" w:hAnsi="Wingdings"/>
    </w:rPr>
  </w:style>
  <w:style w:type="character" w:customStyle="1" w:styleId="WW8Num27z0">
    <w:name w:val="WW8Num27z0"/>
    <w:uiPriority w:val="99"/>
    <w:rsid w:val="0001152C"/>
    <w:rPr>
      <w:rFonts w:ascii="Symbol" w:hAnsi="Symbol"/>
    </w:rPr>
  </w:style>
  <w:style w:type="character" w:customStyle="1" w:styleId="WW8Num27z1">
    <w:name w:val="WW8Num27z1"/>
    <w:uiPriority w:val="99"/>
    <w:rsid w:val="0001152C"/>
    <w:rPr>
      <w:rFonts w:ascii="Courier New" w:hAnsi="Courier New"/>
    </w:rPr>
  </w:style>
  <w:style w:type="character" w:customStyle="1" w:styleId="WW8Num27z2">
    <w:name w:val="WW8Num27z2"/>
    <w:uiPriority w:val="99"/>
    <w:rsid w:val="0001152C"/>
    <w:rPr>
      <w:rFonts w:ascii="Wingdings" w:hAnsi="Wingdings"/>
    </w:rPr>
  </w:style>
  <w:style w:type="character" w:customStyle="1" w:styleId="WW8Num28z0">
    <w:name w:val="WW8Num28z0"/>
    <w:uiPriority w:val="99"/>
    <w:rsid w:val="0001152C"/>
    <w:rPr>
      <w:rFonts w:ascii="Times New Roman" w:hAnsi="Times New Roman"/>
    </w:rPr>
  </w:style>
  <w:style w:type="character" w:customStyle="1" w:styleId="WW8Num28z1">
    <w:name w:val="WW8Num28z1"/>
    <w:uiPriority w:val="99"/>
    <w:rsid w:val="0001152C"/>
    <w:rPr>
      <w:rFonts w:ascii="Courier New" w:hAnsi="Courier New"/>
    </w:rPr>
  </w:style>
  <w:style w:type="character" w:customStyle="1" w:styleId="WW8Num28z2">
    <w:name w:val="WW8Num28z2"/>
    <w:uiPriority w:val="99"/>
    <w:rsid w:val="0001152C"/>
    <w:rPr>
      <w:rFonts w:ascii="Wingdings" w:hAnsi="Wingdings"/>
    </w:rPr>
  </w:style>
  <w:style w:type="character" w:customStyle="1" w:styleId="WW8Num28z3">
    <w:name w:val="WW8Num28z3"/>
    <w:uiPriority w:val="99"/>
    <w:rsid w:val="0001152C"/>
    <w:rPr>
      <w:rFonts w:ascii="Symbol" w:hAnsi="Symbol"/>
    </w:rPr>
  </w:style>
  <w:style w:type="character" w:customStyle="1" w:styleId="WW8Num29z0">
    <w:name w:val="WW8Num29z0"/>
    <w:uiPriority w:val="99"/>
    <w:rsid w:val="0001152C"/>
    <w:rPr>
      <w:rFonts w:ascii="Times New Roman" w:eastAsia="SimSun" w:hAnsi="Times New Roman"/>
    </w:rPr>
  </w:style>
  <w:style w:type="character" w:customStyle="1" w:styleId="WW8Num29z1">
    <w:name w:val="WW8Num29z1"/>
    <w:uiPriority w:val="99"/>
    <w:rsid w:val="0001152C"/>
    <w:rPr>
      <w:rFonts w:ascii="Courier New" w:hAnsi="Courier New"/>
    </w:rPr>
  </w:style>
  <w:style w:type="character" w:customStyle="1" w:styleId="WW8Num29z2">
    <w:name w:val="WW8Num29z2"/>
    <w:uiPriority w:val="99"/>
    <w:rsid w:val="0001152C"/>
    <w:rPr>
      <w:rFonts w:ascii="Wingdings" w:hAnsi="Wingdings"/>
    </w:rPr>
  </w:style>
  <w:style w:type="character" w:customStyle="1" w:styleId="WW8Num29z3">
    <w:name w:val="WW8Num29z3"/>
    <w:uiPriority w:val="99"/>
    <w:rsid w:val="0001152C"/>
    <w:rPr>
      <w:rFonts w:ascii="Symbol" w:hAnsi="Symbol"/>
    </w:rPr>
  </w:style>
  <w:style w:type="character" w:customStyle="1" w:styleId="11">
    <w:name w:val="Основной шрифт абзаца1"/>
    <w:uiPriority w:val="99"/>
    <w:rsid w:val="0001152C"/>
  </w:style>
  <w:style w:type="character" w:customStyle="1" w:styleId="a3">
    <w:name w:val="Основной текст Знак"/>
    <w:uiPriority w:val="99"/>
    <w:rsid w:val="0001152C"/>
    <w:rPr>
      <w:sz w:val="24"/>
    </w:rPr>
  </w:style>
  <w:style w:type="character" w:customStyle="1" w:styleId="31">
    <w:name w:val="Основной текст с отступом 3 Знак"/>
    <w:uiPriority w:val="99"/>
    <w:rsid w:val="0001152C"/>
    <w:rPr>
      <w:sz w:val="16"/>
    </w:rPr>
  </w:style>
  <w:style w:type="character" w:customStyle="1" w:styleId="a4">
    <w:name w:val="Основной текст с отступом Знак"/>
    <w:uiPriority w:val="99"/>
    <w:rsid w:val="0001152C"/>
    <w:rPr>
      <w:sz w:val="24"/>
    </w:rPr>
  </w:style>
  <w:style w:type="character" w:customStyle="1" w:styleId="a5">
    <w:name w:val="Текст выноски Знак"/>
    <w:uiPriority w:val="99"/>
    <w:rsid w:val="0001152C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uiPriority w:val="99"/>
    <w:rsid w:val="0001152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01152C"/>
    <w:pPr>
      <w:spacing w:after="120"/>
    </w:pPr>
  </w:style>
  <w:style w:type="character" w:customStyle="1" w:styleId="a8">
    <w:name w:val="Основний текст Знак"/>
    <w:link w:val="a7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a9">
    <w:name w:val="List"/>
    <w:basedOn w:val="a7"/>
    <w:uiPriority w:val="99"/>
    <w:semiHidden/>
    <w:rsid w:val="0001152C"/>
    <w:rPr>
      <w:rFonts w:cs="Tahoma"/>
    </w:rPr>
  </w:style>
  <w:style w:type="paragraph" w:customStyle="1" w:styleId="12">
    <w:name w:val="Название1"/>
    <w:basedOn w:val="a"/>
    <w:uiPriority w:val="99"/>
    <w:rsid w:val="0001152C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uiPriority w:val="99"/>
    <w:rsid w:val="0001152C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01152C"/>
    <w:pPr>
      <w:spacing w:after="120" w:line="480" w:lineRule="auto"/>
    </w:pPr>
  </w:style>
  <w:style w:type="paragraph" w:customStyle="1" w:styleId="14">
    <w:name w:val="Абзац списка1"/>
    <w:basedOn w:val="a"/>
    <w:uiPriority w:val="99"/>
    <w:rsid w:val="0001152C"/>
    <w:pPr>
      <w:ind w:left="720"/>
    </w:pPr>
    <w:rPr>
      <w:rFonts w:ascii="Calibri" w:hAnsi="Calibri"/>
      <w:szCs w:val="24"/>
    </w:rPr>
  </w:style>
  <w:style w:type="paragraph" w:customStyle="1" w:styleId="310">
    <w:name w:val="Основной текст с отступом 31"/>
    <w:basedOn w:val="a"/>
    <w:uiPriority w:val="99"/>
    <w:rsid w:val="0001152C"/>
    <w:pPr>
      <w:spacing w:after="120"/>
      <w:ind w:left="283"/>
    </w:pPr>
    <w:rPr>
      <w:sz w:val="16"/>
      <w:szCs w:val="16"/>
    </w:rPr>
  </w:style>
  <w:style w:type="paragraph" w:styleId="aa">
    <w:name w:val="Body Text Indent"/>
    <w:basedOn w:val="a"/>
    <w:link w:val="ab"/>
    <w:uiPriority w:val="99"/>
    <w:semiHidden/>
    <w:rsid w:val="0001152C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ac">
    <w:name w:val="Balloon Text"/>
    <w:basedOn w:val="a"/>
    <w:link w:val="ad"/>
    <w:uiPriority w:val="99"/>
    <w:rsid w:val="0001152C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locked/>
    <w:rPr>
      <w:rFonts w:cs="Times New Roman"/>
      <w:sz w:val="2"/>
      <w:lang w:eastAsia="ar-SA" w:bidi="ar-SA"/>
    </w:rPr>
  </w:style>
  <w:style w:type="paragraph" w:customStyle="1" w:styleId="ae">
    <w:name w:val="Содержимое таблицы"/>
    <w:basedOn w:val="a"/>
    <w:uiPriority w:val="99"/>
    <w:rsid w:val="0001152C"/>
    <w:pPr>
      <w:suppressLineNumbers/>
    </w:pPr>
  </w:style>
  <w:style w:type="paragraph" w:customStyle="1" w:styleId="af">
    <w:name w:val="Заголовок таблицы"/>
    <w:basedOn w:val="ae"/>
    <w:uiPriority w:val="99"/>
    <w:rsid w:val="0001152C"/>
    <w:pPr>
      <w:jc w:val="center"/>
    </w:pPr>
    <w:rPr>
      <w:b/>
      <w:bCs/>
    </w:rPr>
  </w:style>
  <w:style w:type="paragraph" w:styleId="af0">
    <w:name w:val="Title"/>
    <w:basedOn w:val="a"/>
    <w:link w:val="af1"/>
    <w:uiPriority w:val="99"/>
    <w:qFormat/>
    <w:rsid w:val="004F50FF"/>
    <w:pPr>
      <w:suppressAutoHyphens w:val="0"/>
      <w:jc w:val="center"/>
    </w:pPr>
    <w:rPr>
      <w:b/>
      <w:color w:val="0000FF"/>
      <w:szCs w:val="24"/>
      <w:lang w:eastAsia="ru-RU"/>
    </w:rPr>
  </w:style>
  <w:style w:type="character" w:customStyle="1" w:styleId="af1">
    <w:name w:val="Назва Знак"/>
    <w:link w:val="af0"/>
    <w:uiPriority w:val="99"/>
    <w:locked/>
    <w:rsid w:val="004F50FF"/>
    <w:rPr>
      <w:rFonts w:cs="Times New Roman"/>
      <w:b/>
      <w:color w:val="0000FF"/>
      <w:sz w:val="24"/>
    </w:rPr>
  </w:style>
  <w:style w:type="paragraph" w:customStyle="1" w:styleId="af2">
    <w:name w:val="Знак Знак Знак Знак Знак Знак Знак Знак Знак"/>
    <w:basedOn w:val="a"/>
    <w:uiPriority w:val="99"/>
    <w:rsid w:val="00355BFF"/>
    <w:pPr>
      <w:suppressAutoHyphens w:val="0"/>
      <w:spacing w:after="160" w:line="240" w:lineRule="exact"/>
      <w:jc w:val="both"/>
    </w:pPr>
    <w:rPr>
      <w:rFonts w:ascii="Tahoma" w:hAnsi="Tahoma"/>
      <w:b/>
      <w:lang w:val="en-US" w:eastAsia="en-US"/>
    </w:rPr>
  </w:style>
  <w:style w:type="paragraph" w:customStyle="1" w:styleId="af3">
    <w:name w:val="Знак"/>
    <w:basedOn w:val="a"/>
    <w:uiPriority w:val="99"/>
    <w:rsid w:val="00690964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f4">
    <w:name w:val="Hyperlink"/>
    <w:uiPriority w:val="99"/>
    <w:rsid w:val="00211B1F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211B1F"/>
    <w:pPr>
      <w:ind w:left="720"/>
    </w:pPr>
    <w:rPr>
      <w:rFonts w:cs="Calibri"/>
      <w:sz w:val="20"/>
      <w:lang w:val="uk-UA"/>
    </w:rPr>
  </w:style>
  <w:style w:type="paragraph" w:customStyle="1" w:styleId="22">
    <w:name w:val="Абзац списка2"/>
    <w:basedOn w:val="a"/>
    <w:uiPriority w:val="99"/>
    <w:rsid w:val="00211B1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5">
    <w:name w:val="Название Знак1"/>
    <w:uiPriority w:val="99"/>
    <w:locked/>
    <w:rsid w:val="00211B1F"/>
    <w:rPr>
      <w:rFonts w:ascii="Times New Roman" w:hAnsi="Times New Roman"/>
      <w:b/>
      <w:sz w:val="24"/>
      <w:lang w:eastAsia="ar-SA" w:bidi="ar-SA"/>
    </w:rPr>
  </w:style>
  <w:style w:type="paragraph" w:styleId="af5">
    <w:name w:val="Subtitle"/>
    <w:basedOn w:val="a"/>
    <w:next w:val="a"/>
    <w:link w:val="af6"/>
    <w:uiPriority w:val="99"/>
    <w:qFormat/>
    <w:rsid w:val="00211B1F"/>
    <w:pPr>
      <w:numPr>
        <w:ilvl w:val="1"/>
      </w:numPr>
    </w:pPr>
    <w:rPr>
      <w:rFonts w:ascii="Calibri Light" w:hAnsi="Calibri Light"/>
      <w:i/>
      <w:iCs/>
      <w:color w:val="4472C4"/>
      <w:spacing w:val="15"/>
      <w:szCs w:val="24"/>
    </w:rPr>
  </w:style>
  <w:style w:type="character" w:customStyle="1" w:styleId="af6">
    <w:name w:val="Підзаголовок Знак"/>
    <w:link w:val="af5"/>
    <w:uiPriority w:val="99"/>
    <w:locked/>
    <w:rsid w:val="00211B1F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f7">
    <w:name w:val="Strong"/>
    <w:uiPriority w:val="99"/>
    <w:qFormat/>
    <w:rsid w:val="00211B1F"/>
    <w:rPr>
      <w:rFonts w:ascii="Times New Roman" w:hAnsi="Times New Roman" w:cs="Times New Roman"/>
      <w:b/>
    </w:rPr>
  </w:style>
  <w:style w:type="character" w:styleId="af8">
    <w:name w:val="Emphasis"/>
    <w:uiPriority w:val="99"/>
    <w:qFormat/>
    <w:rsid w:val="00211B1F"/>
    <w:rPr>
      <w:rFonts w:cs="Times New Roman"/>
      <w:i/>
    </w:rPr>
  </w:style>
  <w:style w:type="paragraph" w:customStyle="1" w:styleId="16">
    <w:name w:val="Без интервала1"/>
    <w:uiPriority w:val="99"/>
    <w:rsid w:val="00211B1F"/>
    <w:rPr>
      <w:rFonts w:ascii="Calibri" w:hAnsi="Calibri"/>
      <w:sz w:val="22"/>
      <w:szCs w:val="22"/>
      <w:lang w:val="ru-RU" w:eastAsia="en-US"/>
    </w:rPr>
  </w:style>
  <w:style w:type="table" w:customStyle="1" w:styleId="17">
    <w:name w:val="Сетка таблицы1"/>
    <w:uiPriority w:val="99"/>
    <w:rsid w:val="00211B1F"/>
    <w:rPr>
      <w:rFonts w:eastAsia="SimSu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99"/>
    <w:rsid w:val="00211B1F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uiPriority w:val="99"/>
    <w:rsid w:val="00211B1F"/>
    <w:rPr>
      <w:rFonts w:eastAsia="SimSu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211B1F"/>
    <w:rPr>
      <w:rFonts w:eastAsia="SimSu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211B1F"/>
    <w:rPr>
      <w:rFonts w:eastAsia="SimSu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aliases w:val="Знак9"/>
    <w:basedOn w:val="a"/>
    <w:link w:val="25"/>
    <w:uiPriority w:val="99"/>
    <w:rsid w:val="00211B1F"/>
    <w:pPr>
      <w:suppressAutoHyphens w:val="0"/>
      <w:spacing w:after="120" w:line="480" w:lineRule="auto"/>
      <w:ind w:left="283"/>
    </w:pPr>
    <w:rPr>
      <w:szCs w:val="24"/>
      <w:lang w:eastAsia="ru-RU"/>
    </w:rPr>
  </w:style>
  <w:style w:type="character" w:customStyle="1" w:styleId="25">
    <w:name w:val="Основний текст з відступом 2 Знак"/>
    <w:aliases w:val="Знак9 Знак"/>
    <w:link w:val="24"/>
    <w:uiPriority w:val="99"/>
    <w:locked/>
    <w:rsid w:val="00211B1F"/>
    <w:rPr>
      <w:rFonts w:eastAsia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211B1F"/>
    <w:rPr>
      <w:sz w:val="24"/>
      <w:szCs w:val="24"/>
      <w:lang w:val="ru-RU" w:eastAsia="ru-RU"/>
    </w:rPr>
  </w:style>
  <w:style w:type="paragraph" w:styleId="afa">
    <w:name w:val="header"/>
    <w:basedOn w:val="a"/>
    <w:link w:val="afb"/>
    <w:uiPriority w:val="99"/>
    <w:rsid w:val="00211B1F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fb">
    <w:name w:val="Верхній колонтитул Знак"/>
    <w:link w:val="afa"/>
    <w:uiPriority w:val="99"/>
    <w:locked/>
    <w:rsid w:val="00211B1F"/>
    <w:rPr>
      <w:rFonts w:ascii="Calibri" w:hAnsi="Calibri" w:cs="Times New Roman"/>
      <w:sz w:val="22"/>
      <w:lang w:val="ru-RU" w:eastAsia="ru-RU"/>
    </w:rPr>
  </w:style>
  <w:style w:type="paragraph" w:customStyle="1" w:styleId="26">
    <w:name w:val="Без интервала2"/>
    <w:uiPriority w:val="99"/>
    <w:rsid w:val="00211B1F"/>
    <w:pPr>
      <w:suppressAutoHyphens/>
    </w:pPr>
    <w:rPr>
      <w:rFonts w:ascii="Calibri" w:hAnsi="Calibri"/>
      <w:sz w:val="22"/>
      <w:szCs w:val="22"/>
      <w:lang w:val="ru-RU" w:eastAsia="ar-SA"/>
    </w:rPr>
  </w:style>
  <w:style w:type="paragraph" w:customStyle="1" w:styleId="18">
    <w:name w:val="заголовок 1"/>
    <w:basedOn w:val="a"/>
    <w:next w:val="a"/>
    <w:uiPriority w:val="99"/>
    <w:rsid w:val="00211B1F"/>
    <w:pPr>
      <w:keepNext/>
      <w:suppressAutoHyphens w:val="0"/>
      <w:autoSpaceDE w:val="0"/>
      <w:autoSpaceDN w:val="0"/>
      <w:ind w:firstLine="720"/>
    </w:pPr>
    <w:rPr>
      <w:sz w:val="28"/>
      <w:szCs w:val="28"/>
      <w:lang w:val="uk-UA" w:eastAsia="ru-RU"/>
    </w:rPr>
  </w:style>
  <w:style w:type="paragraph" w:styleId="afc">
    <w:name w:val="footnote text"/>
    <w:basedOn w:val="a"/>
    <w:link w:val="afd"/>
    <w:uiPriority w:val="99"/>
    <w:semiHidden/>
    <w:rsid w:val="00211B1F"/>
    <w:pPr>
      <w:suppressAutoHyphens w:val="0"/>
    </w:pPr>
    <w:rPr>
      <w:rFonts w:ascii="Calibri" w:hAnsi="Calibri"/>
      <w:sz w:val="20"/>
      <w:lang w:eastAsia="en-US"/>
    </w:rPr>
  </w:style>
  <w:style w:type="character" w:customStyle="1" w:styleId="afd">
    <w:name w:val="Текст виноски Знак"/>
    <w:link w:val="afc"/>
    <w:uiPriority w:val="99"/>
    <w:semiHidden/>
    <w:locked/>
    <w:rsid w:val="00211B1F"/>
    <w:rPr>
      <w:rFonts w:ascii="Calibri" w:hAnsi="Calibri" w:cs="Times New Roman"/>
      <w:lang w:val="ru-RU" w:eastAsia="en-US"/>
    </w:rPr>
  </w:style>
  <w:style w:type="paragraph" w:customStyle="1" w:styleId="ShapkaDocumentu">
    <w:name w:val="Shapka Documentu"/>
    <w:basedOn w:val="a"/>
    <w:uiPriority w:val="99"/>
    <w:rsid w:val="00211B1F"/>
    <w:pPr>
      <w:keepNext/>
      <w:keepLines/>
      <w:suppressAutoHyphens w:val="0"/>
      <w:spacing w:after="240"/>
      <w:ind w:left="3969"/>
      <w:jc w:val="center"/>
    </w:pPr>
    <w:rPr>
      <w:rFonts w:ascii="Antiqua" w:hAnsi="Antiqua"/>
      <w:sz w:val="26"/>
      <w:lang w:val="uk-UA" w:eastAsia="ru-RU"/>
    </w:rPr>
  </w:style>
  <w:style w:type="character" w:customStyle="1" w:styleId="19">
    <w:name w:val="Основной текст1"/>
    <w:uiPriority w:val="99"/>
    <w:rsid w:val="00211B1F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e">
    <w:name w:val="Основной текст_"/>
    <w:link w:val="27"/>
    <w:uiPriority w:val="99"/>
    <w:locked/>
    <w:rsid w:val="00211B1F"/>
    <w:rPr>
      <w:spacing w:val="7"/>
      <w:shd w:val="clear" w:color="auto" w:fill="FFFFFF"/>
    </w:rPr>
  </w:style>
  <w:style w:type="paragraph" w:customStyle="1" w:styleId="27">
    <w:name w:val="Основной текст2"/>
    <w:basedOn w:val="a"/>
    <w:link w:val="afe"/>
    <w:uiPriority w:val="99"/>
    <w:rsid w:val="00211B1F"/>
    <w:pPr>
      <w:widowControl w:val="0"/>
      <w:shd w:val="clear" w:color="auto" w:fill="FFFFFF"/>
      <w:suppressAutoHyphens w:val="0"/>
      <w:spacing w:line="274" w:lineRule="exact"/>
      <w:jc w:val="both"/>
    </w:pPr>
    <w:rPr>
      <w:spacing w:val="7"/>
      <w:sz w:val="20"/>
      <w:lang w:eastAsia="ru-RU"/>
    </w:rPr>
  </w:style>
  <w:style w:type="character" w:styleId="aff">
    <w:name w:val="FollowedHyperlink"/>
    <w:uiPriority w:val="99"/>
    <w:semiHidden/>
    <w:rsid w:val="00211B1F"/>
    <w:rPr>
      <w:rFonts w:cs="Times New Roman"/>
      <w:color w:val="954F72"/>
      <w:u w:val="single"/>
    </w:rPr>
  </w:style>
  <w:style w:type="table" w:customStyle="1" w:styleId="51">
    <w:name w:val="Сетка таблицы5"/>
    <w:uiPriority w:val="99"/>
    <w:rsid w:val="00211B1F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11B1F"/>
  </w:style>
  <w:style w:type="character" w:customStyle="1" w:styleId="28">
    <w:name w:val="Основной текст (2)_"/>
    <w:link w:val="29"/>
    <w:uiPriority w:val="99"/>
    <w:locked/>
    <w:rsid w:val="00211B1F"/>
    <w:rPr>
      <w:sz w:val="18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211B1F"/>
    <w:pPr>
      <w:widowControl w:val="0"/>
      <w:shd w:val="clear" w:color="auto" w:fill="FFFFFF"/>
      <w:suppressAutoHyphens w:val="0"/>
      <w:spacing w:line="221" w:lineRule="exact"/>
      <w:jc w:val="both"/>
    </w:pPr>
    <w:rPr>
      <w:sz w:val="18"/>
      <w:lang w:eastAsia="ru-RU"/>
    </w:rPr>
  </w:style>
  <w:style w:type="paragraph" w:customStyle="1" w:styleId="1a">
    <w:name w:val="Знак1"/>
    <w:basedOn w:val="a"/>
    <w:uiPriority w:val="99"/>
    <w:rsid w:val="00211B1F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33">
    <w:name w:val="Body Text Indent 3"/>
    <w:basedOn w:val="a"/>
    <w:link w:val="34"/>
    <w:uiPriority w:val="99"/>
    <w:semiHidden/>
    <w:rsid w:val="009146C1"/>
    <w:pPr>
      <w:spacing w:after="120"/>
      <w:ind w:left="283"/>
    </w:pPr>
    <w:rPr>
      <w:sz w:val="16"/>
      <w:szCs w:val="16"/>
    </w:rPr>
  </w:style>
  <w:style w:type="character" w:customStyle="1" w:styleId="34">
    <w:name w:val="Основний текст з відступом 3 Знак"/>
    <w:link w:val="33"/>
    <w:uiPriority w:val="99"/>
    <w:semiHidden/>
    <w:locked/>
    <w:rsid w:val="009146C1"/>
    <w:rPr>
      <w:rFonts w:cs="Times New Roman"/>
      <w:sz w:val="16"/>
      <w:lang w:val="ru-RU" w:eastAsia="ar-SA" w:bidi="ar-SA"/>
    </w:rPr>
  </w:style>
  <w:style w:type="paragraph" w:styleId="aff0">
    <w:name w:val="List Paragraph"/>
    <w:basedOn w:val="a"/>
    <w:uiPriority w:val="99"/>
    <w:qFormat/>
    <w:rsid w:val="009146C1"/>
    <w:pPr>
      <w:suppressAutoHyphens w:val="0"/>
      <w:ind w:left="720"/>
      <w:contextualSpacing/>
    </w:pPr>
    <w:rPr>
      <w:szCs w:val="24"/>
      <w:lang w:eastAsia="ru-RU"/>
    </w:rPr>
  </w:style>
  <w:style w:type="paragraph" w:styleId="aff1">
    <w:name w:val="Normal (Web)"/>
    <w:basedOn w:val="a"/>
    <w:uiPriority w:val="99"/>
    <w:rsid w:val="009146C1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ff2">
    <w:name w:val="No Spacing"/>
    <w:link w:val="aff3"/>
    <w:uiPriority w:val="99"/>
    <w:qFormat/>
    <w:rsid w:val="006A19E2"/>
    <w:pPr>
      <w:spacing w:line="360" w:lineRule="auto"/>
      <w:jc w:val="both"/>
    </w:pPr>
    <w:rPr>
      <w:sz w:val="22"/>
      <w:szCs w:val="22"/>
      <w:lang w:val="ru-RU" w:eastAsia="en-US"/>
    </w:rPr>
  </w:style>
  <w:style w:type="character" w:customStyle="1" w:styleId="aff3">
    <w:name w:val="Без інтервалів Знак"/>
    <w:link w:val="aff2"/>
    <w:uiPriority w:val="99"/>
    <w:locked/>
    <w:rsid w:val="006A19E2"/>
    <w:rPr>
      <w:sz w:val="22"/>
      <w:lang w:eastAsia="en-US"/>
    </w:rPr>
  </w:style>
  <w:style w:type="paragraph" w:customStyle="1" w:styleId="Table">
    <w:name w:val="Table"/>
    <w:basedOn w:val="a"/>
    <w:link w:val="TableChar"/>
    <w:uiPriority w:val="99"/>
    <w:rsid w:val="00AC3C7D"/>
    <w:pPr>
      <w:suppressAutoHyphens w:val="0"/>
      <w:jc w:val="both"/>
    </w:pPr>
    <w:rPr>
      <w:sz w:val="22"/>
      <w:lang w:eastAsia="ru-RU"/>
    </w:rPr>
  </w:style>
  <w:style w:type="character" w:customStyle="1" w:styleId="TableChar">
    <w:name w:val="Table Char"/>
    <w:link w:val="Table"/>
    <w:uiPriority w:val="99"/>
    <w:locked/>
    <w:rsid w:val="00AC3C7D"/>
    <w:rPr>
      <w:sz w:val="22"/>
    </w:rPr>
  </w:style>
  <w:style w:type="paragraph" w:styleId="aff4">
    <w:name w:val="footer"/>
    <w:basedOn w:val="a"/>
    <w:link w:val="aff5"/>
    <w:uiPriority w:val="99"/>
    <w:rsid w:val="00AC3C7D"/>
    <w:pPr>
      <w:tabs>
        <w:tab w:val="center" w:pos="4819"/>
        <w:tab w:val="right" w:pos="9639"/>
      </w:tabs>
    </w:pPr>
  </w:style>
  <w:style w:type="character" w:customStyle="1" w:styleId="aff5">
    <w:name w:val="Нижній колонтитул Знак"/>
    <w:link w:val="aff4"/>
    <w:uiPriority w:val="99"/>
    <w:locked/>
    <w:rsid w:val="00AC3C7D"/>
    <w:rPr>
      <w:rFonts w:cs="Times New Roman"/>
      <w:sz w:val="24"/>
      <w:lang w:val="ru-RU" w:eastAsia="ar-SA" w:bidi="ar-SA"/>
    </w:rPr>
  </w:style>
  <w:style w:type="character" w:styleId="aff6">
    <w:name w:val="page number"/>
    <w:uiPriority w:val="99"/>
    <w:rsid w:val="00230695"/>
    <w:rPr>
      <w:rFonts w:cs="Times New Roman"/>
    </w:rPr>
  </w:style>
  <w:style w:type="paragraph" w:styleId="35">
    <w:name w:val="Body Text 3"/>
    <w:basedOn w:val="a"/>
    <w:link w:val="36"/>
    <w:uiPriority w:val="99"/>
    <w:semiHidden/>
    <w:rsid w:val="00A93C26"/>
    <w:pPr>
      <w:spacing w:after="120"/>
    </w:pPr>
    <w:rPr>
      <w:sz w:val="16"/>
      <w:szCs w:val="16"/>
    </w:rPr>
  </w:style>
  <w:style w:type="character" w:customStyle="1" w:styleId="36">
    <w:name w:val="Основний текст 3 Знак"/>
    <w:link w:val="35"/>
    <w:uiPriority w:val="99"/>
    <w:semiHidden/>
    <w:locked/>
    <w:rsid w:val="00A93C26"/>
    <w:rPr>
      <w:rFonts w:cs="Times New Roman"/>
      <w:sz w:val="16"/>
      <w:lang w:val="ru-RU" w:eastAsia="ar-SA" w:bidi="ar-SA"/>
    </w:rPr>
  </w:style>
  <w:style w:type="character" w:styleId="aff7">
    <w:name w:val="annotation reference"/>
    <w:basedOn w:val="a0"/>
    <w:uiPriority w:val="99"/>
    <w:semiHidden/>
    <w:unhideWhenUsed/>
    <w:locked/>
    <w:rsid w:val="00AE3DC8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locked/>
    <w:rsid w:val="00AE3DC8"/>
    <w:rPr>
      <w:sz w:val="20"/>
    </w:rPr>
  </w:style>
  <w:style w:type="character" w:customStyle="1" w:styleId="aff9">
    <w:name w:val="Текст примітки Знак"/>
    <w:basedOn w:val="a0"/>
    <w:link w:val="aff8"/>
    <w:uiPriority w:val="99"/>
    <w:semiHidden/>
    <w:rsid w:val="00AE3DC8"/>
    <w:rPr>
      <w:lang w:val="ru-RU" w:eastAsia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locked/>
    <w:rsid w:val="00AE3DC8"/>
    <w:rPr>
      <w:b/>
      <w:bCs/>
    </w:rPr>
  </w:style>
  <w:style w:type="character" w:customStyle="1" w:styleId="affb">
    <w:name w:val="Тема примітки Знак"/>
    <w:basedOn w:val="aff9"/>
    <w:link w:val="affa"/>
    <w:uiPriority w:val="99"/>
    <w:semiHidden/>
    <w:rsid w:val="00AE3DC8"/>
    <w:rPr>
      <w:b/>
      <w:bCs/>
      <w:lang w:val="ru-RU" w:eastAsia="ar-SA"/>
    </w:rPr>
  </w:style>
  <w:style w:type="character" w:styleId="affc">
    <w:name w:val="Subtle Emphasis"/>
    <w:basedOn w:val="a0"/>
    <w:uiPriority w:val="19"/>
    <w:qFormat/>
    <w:rsid w:val="004E283A"/>
    <w:rPr>
      <w:i/>
      <w:iCs/>
      <w:color w:val="808080" w:themeColor="text1" w:themeTint="7F"/>
    </w:rPr>
  </w:style>
  <w:style w:type="paragraph" w:customStyle="1" w:styleId="TableParagraph">
    <w:name w:val="Table Paragraph"/>
    <w:basedOn w:val="a"/>
    <w:uiPriority w:val="1"/>
    <w:qFormat/>
    <w:rsid w:val="008C53C1"/>
    <w:pPr>
      <w:widowControl w:val="0"/>
      <w:suppressAutoHyphens w:val="0"/>
      <w:autoSpaceDE w:val="0"/>
      <w:autoSpaceDN w:val="0"/>
      <w:ind w:left="2"/>
    </w:pPr>
    <w:rPr>
      <w:sz w:val="22"/>
      <w:szCs w:val="22"/>
      <w:lang w:val="uk-UA" w:eastAsia="en-US"/>
    </w:rPr>
  </w:style>
  <w:style w:type="paragraph" w:customStyle="1" w:styleId="1b">
    <w:name w:val="Звичайний1"/>
    <w:rsid w:val="00DC4D63"/>
    <w:pPr>
      <w:spacing w:before="100" w:beforeAutospacing="1" w:after="100" w:afterAutospacing="1" w:line="273" w:lineRule="auto"/>
    </w:pPr>
    <w:rPr>
      <w:rFonts w:ascii="Calibri" w:hAnsi="Calibr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7E4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nEAfElbyyzodqSZRZDdMZAdivWYpBWRfMQ-kjunciMY/edit" TargetMode="External"/><Relationship Id="rId18" Type="http://schemas.openxmlformats.org/officeDocument/2006/relationships/hyperlink" Target="https://docs.google.com/document/d/19nY22AmRqlEGmmCTlmLmJ2OtDfm3S4NW/edit" TargetMode="External"/><Relationship Id="rId26" Type="http://schemas.openxmlformats.org/officeDocument/2006/relationships/hyperlink" Target="https://docs.google.com/document/d/1DsSRm-6g0KJJ4CdkQrjlkayIvQgKkr8Z/edit" TargetMode="External"/><Relationship Id="rId39" Type="http://schemas.openxmlformats.org/officeDocument/2006/relationships/hyperlink" Target="https://docs.google.com/document/d/1nqnYxGQyC_ecWvoP7vVD5CA7h6uuvAX1/edit" TargetMode="External"/><Relationship Id="rId21" Type="http://schemas.openxmlformats.org/officeDocument/2006/relationships/hyperlink" Target="https://docs.google.com/document/d/1vQdByuK6TE1UG6R9dgdKEdz4nRpIiyxF/edit" TargetMode="External"/><Relationship Id="rId34" Type="http://schemas.openxmlformats.org/officeDocument/2006/relationships/hyperlink" Target="https://docs.google.com/document/d/1PIgaa3xVWbuCS8XUCgAaPxtw44KCz_L9/edit" TargetMode="External"/><Relationship Id="rId42" Type="http://schemas.openxmlformats.org/officeDocument/2006/relationships/hyperlink" Target="https://docs.google.com/document/d/1P4y6pC_DIuva8S9Wv54xGXjPH3GOcksi/edit" TargetMode="External"/><Relationship Id="rId47" Type="http://schemas.openxmlformats.org/officeDocument/2006/relationships/footer" Target="footer1.xml"/><Relationship Id="rId50" Type="http://schemas.openxmlformats.org/officeDocument/2006/relationships/footer" Target="footer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aIJKnv9mJaModx12m0gdta6amY0ecTYH/edit" TargetMode="External"/><Relationship Id="rId29" Type="http://schemas.openxmlformats.org/officeDocument/2006/relationships/hyperlink" Target="https://docs.google.com/document/d/1md4O25MXaMoDicIaw8zYQzZyuICq7_yX/edit" TargetMode="External"/><Relationship Id="rId11" Type="http://schemas.openxmlformats.org/officeDocument/2006/relationships/hyperlink" Target="https://docs.google.com/document/d/1GZKhftW6D7LjZLikdNdiehTqRFnhPwOP/edit" TargetMode="External"/><Relationship Id="rId24" Type="http://schemas.openxmlformats.org/officeDocument/2006/relationships/hyperlink" Target="https://docs.google.com/document/d/1oy-h67kCkDxDXQt474cKyIz0M0V9lb-T/edit" TargetMode="External"/><Relationship Id="rId32" Type="http://schemas.openxmlformats.org/officeDocument/2006/relationships/hyperlink" Target="https://docs.google.com/document/d/1QqKoHyOFu1yvw_-9xyhxyGDPPYC61SAZ/edit" TargetMode="External"/><Relationship Id="rId37" Type="http://schemas.openxmlformats.org/officeDocument/2006/relationships/hyperlink" Target="https://docs.google.com/document/d/1erorL6gRshvZfmHaeby1mWjcwurSbTQu/edit" TargetMode="External"/><Relationship Id="rId40" Type="http://schemas.openxmlformats.org/officeDocument/2006/relationships/hyperlink" Target="https://docs.google.com/document/d/1otGFd2yJvPSoqn25_RsmP-Drb_VaRBxA/edit" TargetMode="External"/><Relationship Id="rId45" Type="http://schemas.openxmlformats.org/officeDocument/2006/relationships/hyperlink" Target="https://docs.google.com/document/d/1faO7s7tyqT-02XFV5lqXzg1NfdnA11T8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toqqPWPmr9AnzkmdltQKrycgUBXFQx4j/edit" TargetMode="External"/><Relationship Id="rId23" Type="http://schemas.openxmlformats.org/officeDocument/2006/relationships/hyperlink" Target="https://docs.google.com/document/d/1I0HvL9qdn_nRRZo2Aod9eNhfuddDCgB5/edit" TargetMode="External"/><Relationship Id="rId28" Type="http://schemas.openxmlformats.org/officeDocument/2006/relationships/hyperlink" Target="https://docs.google.com/document/d/1Pt1xYd1ioa5GA8-HqJ45WTESKntw0BR0/edit" TargetMode="External"/><Relationship Id="rId36" Type="http://schemas.openxmlformats.org/officeDocument/2006/relationships/hyperlink" Target="https://docs.google.com/document/d/1OYsKZhOKGEXew-QppjI0oC1h-CfRBdNm/edit" TargetMode="External"/><Relationship Id="rId49" Type="http://schemas.openxmlformats.org/officeDocument/2006/relationships/footer" Target="footer3.xml"/><Relationship Id="rId10" Type="http://schemas.openxmlformats.org/officeDocument/2006/relationships/hyperlink" Target="https://docs.google.com/document/d/1kmzOZN0jXyOq0Euil7BfbFbfPaqUPiO1/edit" TargetMode="External"/><Relationship Id="rId19" Type="http://schemas.openxmlformats.org/officeDocument/2006/relationships/hyperlink" Target="https://docs.google.com/document/d/1YCSqfsegPRy4hq0VpyDdzmiHGDM6uysO/edit" TargetMode="External"/><Relationship Id="rId31" Type="http://schemas.openxmlformats.org/officeDocument/2006/relationships/hyperlink" Target="https://docs.google.com/document/d/1uvlxZJeprnZZvryt5L0rU7PWoNNOqg7O/edit" TargetMode="External"/><Relationship Id="rId44" Type="http://schemas.openxmlformats.org/officeDocument/2006/relationships/hyperlink" Target="https://docs.google.com/document/d/1sKLKNw7nq4SvPi7dOHyNCuzyFhtXbMkv/edit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UHSuHiOTUKI9MGiA12wILYcQru8UM_pmmGxBq9NSi4E/edit" TargetMode="External"/><Relationship Id="rId14" Type="http://schemas.openxmlformats.org/officeDocument/2006/relationships/hyperlink" Target="https://docs.google.com/document/d/1uKGpsv9N_zoGLkBX3sk501HNQhQZaBaN52WsUDZVdZ0/edit" TargetMode="External"/><Relationship Id="rId22" Type="http://schemas.openxmlformats.org/officeDocument/2006/relationships/hyperlink" Target="https://docs.google.com/document/d/1gkqNj3BZk5cyK_B6RLy7p8R7Qig0HphH/edit" TargetMode="External"/><Relationship Id="rId27" Type="http://schemas.openxmlformats.org/officeDocument/2006/relationships/hyperlink" Target="https://docs.google.com/document/d/18UEiJJT5JUCigjvjC1mHKp5dAsxkIuY7/edit" TargetMode="External"/><Relationship Id="rId30" Type="http://schemas.openxmlformats.org/officeDocument/2006/relationships/hyperlink" Target="https://docs.google.com/document/d/1w5xFmmbEsnzGVhSL8113aBDQ00o2aumD/edit" TargetMode="External"/><Relationship Id="rId35" Type="http://schemas.openxmlformats.org/officeDocument/2006/relationships/hyperlink" Target="https://docs.google.com/document/d/1MigP2vwdsD8l1Y4h_MUvgCeJX84PPZEH/edit" TargetMode="External"/><Relationship Id="rId43" Type="http://schemas.openxmlformats.org/officeDocument/2006/relationships/hyperlink" Target="https://docs.google.com/document/d/15Es1QZ-2g-X4vVsTH9XSjgCiDWk-71w3/edit" TargetMode="External"/><Relationship Id="rId48" Type="http://schemas.openxmlformats.org/officeDocument/2006/relationships/footer" Target="footer2.xml"/><Relationship Id="rId8" Type="http://schemas.openxmlformats.org/officeDocument/2006/relationships/hyperlink" Target="https://knutd.edu.ua/ekts/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docs.google.com/document/d/1dKJGwSZS-bw-Buln8bRCl4_jIXi1-VNN/edit" TargetMode="External"/><Relationship Id="rId17" Type="http://schemas.openxmlformats.org/officeDocument/2006/relationships/hyperlink" Target="https://docs.google.com/document/d/1nw64zHjse5UXYD44erxv_8vYjntfWB8q/edit" TargetMode="External"/><Relationship Id="rId25" Type="http://schemas.openxmlformats.org/officeDocument/2006/relationships/hyperlink" Target="https://docs.google.com/document/d/1wsOR-V7ZkZyhzzuLEUxdlk6i-GKUky9k/edit" TargetMode="External"/><Relationship Id="rId33" Type="http://schemas.openxmlformats.org/officeDocument/2006/relationships/hyperlink" Target="https://docs.google.com/document/d/1PIgaa3xVWbuCS8XUCgAaPxtw44KCz_L9/edit" TargetMode="External"/><Relationship Id="rId38" Type="http://schemas.openxmlformats.org/officeDocument/2006/relationships/hyperlink" Target="https://docs.google.com/document/d/1erorL6gRshvZfmHaeby1mWjcwurSbTQu/edit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docs.google.com/document/d/15i3uqf4Y3NFDUdxG13yWLpOxycxorm6K/edit" TargetMode="External"/><Relationship Id="rId41" Type="http://schemas.openxmlformats.org/officeDocument/2006/relationships/hyperlink" Target="https://docs.google.com/document/d/1IMjwbwTlwZ_zfr28okT0ZmO24UVv4uz6/ed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B229B-F76B-43AD-95C1-AC8D99B1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4397</Words>
  <Characters>25065</Characters>
  <Application>Microsoft Office Word</Application>
  <DocSecurity>0</DocSecurity>
  <Lines>208</Lines>
  <Paragraphs>58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IOC</dc:creator>
  <cp:lastModifiedBy>Admin</cp:lastModifiedBy>
  <cp:revision>2</cp:revision>
  <cp:lastPrinted>2024-06-02T18:49:00Z</cp:lastPrinted>
  <dcterms:created xsi:type="dcterms:W3CDTF">2025-04-18T09:18:00Z</dcterms:created>
  <dcterms:modified xsi:type="dcterms:W3CDTF">2025-04-18T09:18:00Z</dcterms:modified>
</cp:coreProperties>
</file>