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9A95" w14:textId="77777777" w:rsidR="002941FA" w:rsidRPr="00C62EAE" w:rsidRDefault="002941FA" w:rsidP="002941FA">
      <w:pPr>
        <w:keepNext/>
        <w:tabs>
          <w:tab w:val="left" w:pos="1620"/>
        </w:tabs>
        <w:spacing w:after="0" w:line="240" w:lineRule="auto"/>
        <w:jc w:val="right"/>
        <w:rPr>
          <w:rFonts w:ascii="Times New Roman" w:hAnsi="Times New Roman"/>
          <w:i/>
          <w:iCs/>
          <w:caps/>
          <w:sz w:val="24"/>
          <w:szCs w:val="24"/>
        </w:rPr>
      </w:pPr>
      <w:r w:rsidRPr="00C62EAE">
        <w:rPr>
          <w:rFonts w:ascii="Times New Roman" w:hAnsi="Times New Roman"/>
          <w:i/>
          <w:iCs/>
          <w:caps/>
          <w:sz w:val="24"/>
          <w:szCs w:val="24"/>
        </w:rPr>
        <w:t>ПРОЄКТ</w:t>
      </w:r>
    </w:p>
    <w:p w14:paraId="302E1913" w14:textId="77777777" w:rsidR="002941FA" w:rsidRPr="007659D2" w:rsidRDefault="002941FA" w:rsidP="002941FA">
      <w:pPr>
        <w:keepNext/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7659D2">
        <w:rPr>
          <w:rFonts w:ascii="Times New Roman" w:hAnsi="Times New Roman"/>
          <w:caps/>
          <w:sz w:val="24"/>
          <w:szCs w:val="24"/>
        </w:rPr>
        <w:t>Міністерство освіти і науки України</w:t>
      </w:r>
    </w:p>
    <w:p w14:paraId="7384CAA9" w14:textId="77777777" w:rsidR="002941FA" w:rsidRPr="007659D2" w:rsidRDefault="002941FA" w:rsidP="002941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5FB0A7" w14:textId="77777777" w:rsidR="002941FA" w:rsidRPr="007659D2" w:rsidRDefault="002941FA" w:rsidP="002941F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7659D2">
        <w:rPr>
          <w:rFonts w:ascii="Times New Roman" w:hAnsi="Times New Roman"/>
          <w:caps/>
          <w:sz w:val="28"/>
          <w:szCs w:val="28"/>
        </w:rPr>
        <w:t xml:space="preserve">Київський національний університет </w:t>
      </w:r>
    </w:p>
    <w:p w14:paraId="1A08C8DE" w14:textId="77777777" w:rsidR="002941FA" w:rsidRPr="007659D2" w:rsidRDefault="002941FA" w:rsidP="002941F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7659D2">
        <w:rPr>
          <w:rFonts w:ascii="Times New Roman" w:hAnsi="Times New Roman"/>
          <w:caps/>
          <w:sz w:val="28"/>
          <w:szCs w:val="28"/>
        </w:rPr>
        <w:t>технологій та дизайну</w:t>
      </w:r>
    </w:p>
    <w:p w14:paraId="5E0EAA17" w14:textId="77777777" w:rsidR="002941FA" w:rsidRPr="007659D2" w:rsidRDefault="002941FA" w:rsidP="002941FA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73A00C18" w14:textId="77777777" w:rsidR="002941FA" w:rsidRPr="007659D2" w:rsidRDefault="002941FA" w:rsidP="002941FA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5DFCE975" w14:textId="77777777" w:rsidR="002941FA" w:rsidRPr="007659D2" w:rsidRDefault="002941FA" w:rsidP="002941FA">
      <w:pPr>
        <w:spacing w:after="0" w:line="240" w:lineRule="auto"/>
        <w:ind w:firstLine="5940"/>
        <w:rPr>
          <w:rFonts w:ascii="Times New Roman" w:hAnsi="Times New Roman"/>
          <w:sz w:val="24"/>
          <w:szCs w:val="24"/>
        </w:rPr>
      </w:pPr>
    </w:p>
    <w:p w14:paraId="4A950731" w14:textId="77777777" w:rsidR="002941FA" w:rsidRPr="007659D2" w:rsidRDefault="002941FA" w:rsidP="002941FA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color w:val="000000"/>
          <w:sz w:val="24"/>
          <w:szCs w:val="28"/>
          <w:lang w:eastAsia="ru-RU"/>
        </w:rPr>
      </w:pPr>
      <w:r w:rsidRPr="007659D2">
        <w:rPr>
          <w:rFonts w:ascii="Times New Roman" w:hAnsi="Times New Roman"/>
          <w:caps/>
          <w:color w:val="000000"/>
          <w:sz w:val="24"/>
          <w:szCs w:val="28"/>
          <w:lang w:eastAsia="ru-RU"/>
        </w:rPr>
        <w:t>затверджено</w:t>
      </w:r>
    </w:p>
    <w:p w14:paraId="5241CCE6" w14:textId="77777777" w:rsidR="002941FA" w:rsidRPr="007659D2" w:rsidRDefault="002941FA" w:rsidP="002941FA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  <w:r w:rsidRPr="007659D2">
        <w:rPr>
          <w:rFonts w:ascii="Times New Roman" w:hAnsi="Times New Roman"/>
          <w:color w:val="000000"/>
          <w:sz w:val="24"/>
          <w:szCs w:val="28"/>
          <w:lang w:eastAsia="ru-RU"/>
        </w:rPr>
        <w:t>Рішення Вченої ради КНУТД</w:t>
      </w:r>
    </w:p>
    <w:p w14:paraId="415E7530" w14:textId="77777777" w:rsidR="002941FA" w:rsidRPr="007659D2" w:rsidRDefault="002941FA" w:rsidP="002941FA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659D2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 xml:space="preserve">від «___» _______ 20___ р. </w:t>
      </w:r>
      <w:r w:rsidRPr="007659D2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протокол </w:t>
      </w:r>
      <w:r w:rsidRPr="007659D2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>№ ___</w:t>
      </w:r>
      <w:r w:rsidRPr="007659D2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</w:p>
    <w:p w14:paraId="5FC27FE9" w14:textId="77777777" w:rsidR="002941FA" w:rsidRPr="007659D2" w:rsidRDefault="002941FA" w:rsidP="002941FA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659D2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Голова Вченої ради </w:t>
      </w:r>
    </w:p>
    <w:p w14:paraId="43B206CE" w14:textId="77777777" w:rsidR="002941FA" w:rsidRPr="007659D2" w:rsidRDefault="002941FA" w:rsidP="002941FA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</w:pPr>
      <w:r w:rsidRPr="007659D2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>_____________________ Іван ГРИЩЕНКО</w:t>
      </w:r>
    </w:p>
    <w:p w14:paraId="1FBBDBAA" w14:textId="77777777" w:rsidR="002941FA" w:rsidRPr="007659D2" w:rsidRDefault="002941FA" w:rsidP="002941FA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</w:pPr>
      <w:r w:rsidRPr="007659D2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 xml:space="preserve">Введено в дію наказом ректора </w:t>
      </w:r>
    </w:p>
    <w:p w14:paraId="04E6BF89" w14:textId="77777777" w:rsidR="002941FA" w:rsidRPr="007659D2" w:rsidRDefault="002941FA" w:rsidP="002941FA">
      <w:pPr>
        <w:tabs>
          <w:tab w:val="left" w:pos="9637"/>
        </w:tabs>
        <w:spacing w:after="0" w:line="240" w:lineRule="auto"/>
        <w:ind w:left="5103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659D2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>від «___» _____________ 20___ р. № _____</w:t>
      </w:r>
      <w:r w:rsidRPr="007659D2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 </w:t>
      </w:r>
    </w:p>
    <w:p w14:paraId="234E95C8" w14:textId="77777777" w:rsidR="002941FA" w:rsidRPr="007659D2" w:rsidRDefault="002941FA" w:rsidP="002941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8D4D72D" w14:textId="77777777" w:rsidR="002941FA" w:rsidRPr="007659D2" w:rsidRDefault="002941FA" w:rsidP="002941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84F91B2" w14:textId="77777777" w:rsidR="002941FA" w:rsidRPr="007659D2" w:rsidRDefault="002941FA" w:rsidP="002941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F9523EB" w14:textId="77777777" w:rsidR="002941FA" w:rsidRPr="007659D2" w:rsidRDefault="002941FA" w:rsidP="002941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78FC86F" w14:textId="77777777" w:rsidR="002941FA" w:rsidRPr="00A07839" w:rsidRDefault="002941FA" w:rsidP="00C62EAE">
      <w:pPr>
        <w:keepNext/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A07839">
        <w:rPr>
          <w:rFonts w:ascii="Times New Roman" w:hAnsi="Times New Roman"/>
          <w:caps/>
          <w:sz w:val="28"/>
          <w:szCs w:val="28"/>
        </w:rPr>
        <w:t>освітньо-професійна Програма</w:t>
      </w:r>
    </w:p>
    <w:p w14:paraId="15A5DB06" w14:textId="0C72AD1D" w:rsidR="002941FA" w:rsidRPr="007659D2" w:rsidRDefault="0052204A" w:rsidP="00C62EAE">
      <w:pPr>
        <w:spacing w:before="120"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2204A">
        <w:rPr>
          <w:rFonts w:ascii="Times New Roman" w:hAnsi="Times New Roman"/>
          <w:b/>
          <w:sz w:val="32"/>
          <w:szCs w:val="32"/>
        </w:rPr>
        <w:t>НАНО- ТА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52204A">
        <w:rPr>
          <w:rFonts w:ascii="Times New Roman" w:hAnsi="Times New Roman"/>
          <w:b/>
          <w:sz w:val="32"/>
          <w:szCs w:val="32"/>
        </w:rPr>
        <w:t>МІКРОТЕХНОЛОГІЇ У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52204A">
        <w:rPr>
          <w:rFonts w:ascii="Times New Roman" w:hAnsi="Times New Roman"/>
          <w:b/>
          <w:sz w:val="32"/>
          <w:szCs w:val="32"/>
        </w:rPr>
        <w:t>КРЕАТИВНОМУ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52204A">
        <w:rPr>
          <w:rFonts w:ascii="Times New Roman" w:hAnsi="Times New Roman"/>
          <w:b/>
          <w:sz w:val="32"/>
          <w:szCs w:val="32"/>
        </w:rPr>
        <w:t>ПРОЄКТУВАННІ</w:t>
      </w:r>
    </w:p>
    <w:p w14:paraId="16D02523" w14:textId="77777777" w:rsidR="002941FA" w:rsidRPr="007659D2" w:rsidRDefault="002941FA" w:rsidP="00C62EAE">
      <w:pPr>
        <w:spacing w:before="120" w:after="0" w:line="240" w:lineRule="auto"/>
        <w:rPr>
          <w:rFonts w:ascii="Times New Roman" w:hAnsi="Times New Roman"/>
          <w:sz w:val="16"/>
          <w:szCs w:val="16"/>
        </w:rPr>
      </w:pPr>
    </w:p>
    <w:p w14:paraId="4A2D6CC8" w14:textId="7255335C" w:rsidR="002941FA" w:rsidRPr="007659D2" w:rsidRDefault="002941FA" w:rsidP="00C62EAE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7659D2">
        <w:rPr>
          <w:rFonts w:ascii="Times New Roman" w:hAnsi="Times New Roman"/>
          <w:sz w:val="28"/>
          <w:szCs w:val="28"/>
        </w:rPr>
        <w:t xml:space="preserve">Рівень вищої освіти   </w:t>
      </w:r>
      <w:r w:rsidR="00C62EAE">
        <w:rPr>
          <w:rFonts w:ascii="Times New Roman" w:hAnsi="Times New Roman"/>
          <w:sz w:val="28"/>
          <w:szCs w:val="28"/>
        </w:rPr>
        <w:tab/>
      </w:r>
      <w:r w:rsidRPr="007659D2">
        <w:rPr>
          <w:rFonts w:ascii="Times New Roman" w:hAnsi="Times New Roman"/>
          <w:sz w:val="28"/>
          <w:szCs w:val="28"/>
        </w:rPr>
        <w:t>перший (бакалаврський)</w:t>
      </w:r>
    </w:p>
    <w:p w14:paraId="4BB30FEB" w14:textId="37B33DC3" w:rsidR="002941FA" w:rsidRPr="007659D2" w:rsidRDefault="002941FA" w:rsidP="00C62EAE">
      <w:pPr>
        <w:tabs>
          <w:tab w:val="left" w:pos="2835"/>
        </w:tabs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7659D2">
        <w:rPr>
          <w:rFonts w:ascii="Times New Roman" w:hAnsi="Times New Roman"/>
          <w:sz w:val="28"/>
          <w:szCs w:val="28"/>
        </w:rPr>
        <w:t>Ступінь вищої освіти</w:t>
      </w:r>
      <w:r w:rsidR="00C62EAE">
        <w:rPr>
          <w:rFonts w:ascii="Times New Roman" w:hAnsi="Times New Roman"/>
          <w:sz w:val="28"/>
          <w:szCs w:val="28"/>
        </w:rPr>
        <w:tab/>
      </w:r>
      <w:r w:rsidRPr="007659D2">
        <w:rPr>
          <w:rFonts w:ascii="Times New Roman" w:hAnsi="Times New Roman"/>
          <w:sz w:val="28"/>
          <w:szCs w:val="28"/>
        </w:rPr>
        <w:t>бакалавр</w:t>
      </w:r>
    </w:p>
    <w:p w14:paraId="2F768D5A" w14:textId="1F987AFF" w:rsidR="002941FA" w:rsidRPr="007659D2" w:rsidRDefault="002941FA" w:rsidP="00C62EAE">
      <w:pPr>
        <w:tabs>
          <w:tab w:val="left" w:pos="2835"/>
        </w:tabs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7659D2">
        <w:rPr>
          <w:rFonts w:ascii="Times New Roman" w:hAnsi="Times New Roman"/>
          <w:sz w:val="28"/>
          <w:szCs w:val="28"/>
        </w:rPr>
        <w:t xml:space="preserve">Галузь знань   </w:t>
      </w:r>
      <w:r w:rsidR="00C62EAE">
        <w:rPr>
          <w:rFonts w:ascii="Times New Roman" w:hAnsi="Times New Roman"/>
          <w:sz w:val="28"/>
          <w:szCs w:val="28"/>
        </w:rPr>
        <w:tab/>
      </w:r>
      <w:r w:rsidR="0052204A">
        <w:rPr>
          <w:rFonts w:ascii="Times New Roman" w:hAnsi="Times New Roman"/>
          <w:sz w:val="28"/>
          <w:szCs w:val="28"/>
          <w:lang w:val="en-US"/>
        </w:rPr>
        <w:t>E</w:t>
      </w:r>
      <w:r w:rsidR="0052204A" w:rsidRPr="00773C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204A" w:rsidRPr="0052204A">
        <w:rPr>
          <w:rFonts w:ascii="Times New Roman" w:hAnsi="Times New Roman"/>
          <w:sz w:val="28"/>
          <w:szCs w:val="28"/>
        </w:rPr>
        <w:t>Природничі науки, математика та статистика</w:t>
      </w:r>
    </w:p>
    <w:p w14:paraId="72198D82" w14:textId="2A7D2F9E" w:rsidR="002941FA" w:rsidRPr="007659D2" w:rsidRDefault="002941FA" w:rsidP="00C62EAE">
      <w:pPr>
        <w:tabs>
          <w:tab w:val="left" w:pos="2835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9D2">
        <w:rPr>
          <w:rFonts w:ascii="Times New Roman" w:hAnsi="Times New Roman"/>
          <w:sz w:val="28"/>
          <w:szCs w:val="28"/>
        </w:rPr>
        <w:t xml:space="preserve">Спеціальність   </w:t>
      </w:r>
      <w:r w:rsidRPr="007659D2">
        <w:rPr>
          <w:rFonts w:ascii="Times New Roman" w:hAnsi="Times New Roman"/>
          <w:sz w:val="28"/>
          <w:szCs w:val="28"/>
        </w:rPr>
        <w:tab/>
      </w:r>
      <w:r w:rsidRPr="007659D2">
        <w:rPr>
          <w:rFonts w:ascii="Times New Roman" w:hAnsi="Times New Roman"/>
          <w:sz w:val="28"/>
          <w:szCs w:val="28"/>
        </w:rPr>
        <w:tab/>
      </w:r>
      <w:r w:rsidR="0052204A">
        <w:rPr>
          <w:rFonts w:ascii="Times New Roman" w:hAnsi="Times New Roman"/>
          <w:sz w:val="28"/>
          <w:szCs w:val="28"/>
          <w:lang w:val="en-US"/>
        </w:rPr>
        <w:t>E</w:t>
      </w:r>
      <w:r w:rsidR="0052204A" w:rsidRPr="00773CE5">
        <w:rPr>
          <w:rFonts w:ascii="Times New Roman" w:hAnsi="Times New Roman"/>
          <w:sz w:val="28"/>
          <w:szCs w:val="28"/>
          <w:lang w:val="ru-RU"/>
        </w:rPr>
        <w:t xml:space="preserve">6 </w:t>
      </w:r>
      <w:r w:rsidR="0052204A" w:rsidRPr="0052204A">
        <w:rPr>
          <w:rFonts w:ascii="Times New Roman" w:hAnsi="Times New Roman"/>
          <w:sz w:val="28"/>
          <w:szCs w:val="28"/>
        </w:rPr>
        <w:t>Прикладна</w:t>
      </w:r>
      <w:r w:rsidR="0052204A" w:rsidRPr="00773C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204A" w:rsidRPr="0052204A">
        <w:rPr>
          <w:rFonts w:ascii="Times New Roman" w:hAnsi="Times New Roman"/>
          <w:sz w:val="28"/>
          <w:szCs w:val="28"/>
        </w:rPr>
        <w:t>фізика та</w:t>
      </w:r>
      <w:r w:rsidR="0052204A" w:rsidRPr="00773C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2204A" w:rsidRPr="0052204A">
        <w:rPr>
          <w:rFonts w:ascii="Times New Roman" w:hAnsi="Times New Roman"/>
          <w:sz w:val="28"/>
          <w:szCs w:val="28"/>
        </w:rPr>
        <w:t>наноматеріали</w:t>
      </w:r>
      <w:proofErr w:type="spellEnd"/>
    </w:p>
    <w:p w14:paraId="5956AFEF" w14:textId="0BEAD99D" w:rsidR="002941FA" w:rsidRPr="007659D2" w:rsidRDefault="002941FA" w:rsidP="00C62EAE">
      <w:pPr>
        <w:tabs>
          <w:tab w:val="left" w:pos="2835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59D2">
        <w:rPr>
          <w:rFonts w:ascii="Times New Roman" w:hAnsi="Times New Roman"/>
          <w:sz w:val="28"/>
          <w:szCs w:val="28"/>
        </w:rPr>
        <w:t xml:space="preserve">Освітня кваліфікація   </w:t>
      </w:r>
      <w:r w:rsidRPr="007659D2">
        <w:rPr>
          <w:rFonts w:ascii="Times New Roman" w:hAnsi="Times New Roman"/>
          <w:sz w:val="28"/>
          <w:szCs w:val="28"/>
        </w:rPr>
        <w:tab/>
      </w:r>
      <w:r w:rsidR="00C62EAE">
        <w:rPr>
          <w:rFonts w:ascii="Times New Roman" w:hAnsi="Times New Roman"/>
          <w:sz w:val="28"/>
          <w:szCs w:val="28"/>
        </w:rPr>
        <w:tab/>
      </w:r>
      <w:r w:rsidRPr="007659D2">
        <w:rPr>
          <w:rFonts w:ascii="Times New Roman" w:hAnsi="Times New Roman"/>
          <w:sz w:val="28"/>
          <w:szCs w:val="28"/>
        </w:rPr>
        <w:t xml:space="preserve">бакалавр з прикладної </w:t>
      </w:r>
      <w:r w:rsidR="0052204A">
        <w:rPr>
          <w:rFonts w:ascii="Times New Roman" w:hAnsi="Times New Roman"/>
          <w:sz w:val="28"/>
          <w:szCs w:val="28"/>
        </w:rPr>
        <w:t xml:space="preserve">фізики та </w:t>
      </w:r>
      <w:proofErr w:type="spellStart"/>
      <w:r w:rsidR="0052204A">
        <w:rPr>
          <w:rFonts w:ascii="Times New Roman" w:hAnsi="Times New Roman"/>
          <w:sz w:val="28"/>
          <w:szCs w:val="28"/>
        </w:rPr>
        <w:t>наноматеріалів</w:t>
      </w:r>
      <w:proofErr w:type="spellEnd"/>
      <w:r w:rsidRPr="007659D2">
        <w:rPr>
          <w:rFonts w:ascii="Times New Roman" w:hAnsi="Times New Roman"/>
          <w:sz w:val="28"/>
          <w:szCs w:val="28"/>
        </w:rPr>
        <w:t xml:space="preserve"> </w:t>
      </w:r>
      <w:r w:rsidRPr="007659D2">
        <w:rPr>
          <w:rFonts w:ascii="Times New Roman" w:hAnsi="Times New Roman"/>
        </w:rPr>
        <w:t xml:space="preserve"> </w:t>
      </w:r>
    </w:p>
    <w:p w14:paraId="6DA83977" w14:textId="77777777" w:rsidR="002941FA" w:rsidRPr="007659D2" w:rsidRDefault="002941FA" w:rsidP="002941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9B17BAB" w14:textId="77777777" w:rsidR="002941FA" w:rsidRPr="007659D2" w:rsidRDefault="002941FA" w:rsidP="002941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8E24F79" w14:textId="77777777" w:rsidR="002941FA" w:rsidRPr="007659D2" w:rsidRDefault="002941FA" w:rsidP="002941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D0FB490" w14:textId="77777777" w:rsidR="002941FA" w:rsidRPr="007659D2" w:rsidRDefault="002941FA" w:rsidP="002941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E8EEFD2" w14:textId="77777777" w:rsidR="002941FA" w:rsidRPr="007659D2" w:rsidRDefault="002941FA" w:rsidP="002941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C9340B4" w14:textId="77777777" w:rsidR="002941FA" w:rsidRPr="007659D2" w:rsidRDefault="002941FA" w:rsidP="002941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8260512" w14:textId="77777777" w:rsidR="002941FA" w:rsidRPr="007659D2" w:rsidRDefault="002941FA" w:rsidP="002941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59D488C" w14:textId="77777777" w:rsidR="002941FA" w:rsidRPr="007659D2" w:rsidRDefault="002941FA" w:rsidP="002941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DF507DE" w14:textId="77777777" w:rsidR="002941FA" w:rsidRPr="007659D2" w:rsidRDefault="002941FA" w:rsidP="002941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C3B7D6F" w14:textId="77777777" w:rsidR="002941FA" w:rsidRPr="007659D2" w:rsidRDefault="002941FA" w:rsidP="002941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147BE20" w14:textId="77777777" w:rsidR="002941FA" w:rsidRPr="007659D2" w:rsidRDefault="002941FA" w:rsidP="002941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855B150" w14:textId="77777777" w:rsidR="002941FA" w:rsidRPr="007659D2" w:rsidRDefault="002941FA" w:rsidP="002941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A7FFBD1" w14:textId="77777777" w:rsidR="002941FA" w:rsidRPr="007659D2" w:rsidRDefault="002941FA" w:rsidP="002941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AEC4BC8" w14:textId="77777777" w:rsidR="002941FA" w:rsidRDefault="002941FA" w:rsidP="002941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623FCBE" w14:textId="77777777" w:rsidR="002941FA" w:rsidRDefault="002941FA" w:rsidP="002941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DA3CAA2" w14:textId="77777777" w:rsidR="002941FA" w:rsidRPr="007659D2" w:rsidRDefault="002941FA" w:rsidP="002941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FA178E1" w14:textId="77777777" w:rsidR="002941FA" w:rsidRPr="007659D2" w:rsidRDefault="002941FA" w:rsidP="002941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0A702EB" w14:textId="77777777" w:rsidR="002941FA" w:rsidRPr="007659D2" w:rsidRDefault="002941FA" w:rsidP="002941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227A72B" w14:textId="77777777" w:rsidR="002941FA" w:rsidRDefault="002941FA" w:rsidP="002941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59D2">
        <w:rPr>
          <w:rFonts w:ascii="Times New Roman" w:hAnsi="Times New Roman"/>
          <w:sz w:val="28"/>
          <w:szCs w:val="28"/>
        </w:rPr>
        <w:t xml:space="preserve">Київ </w:t>
      </w:r>
    </w:p>
    <w:p w14:paraId="7645067E" w14:textId="77777777" w:rsidR="002941FA" w:rsidRPr="007659D2" w:rsidRDefault="002941FA" w:rsidP="002941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59D2">
        <w:rPr>
          <w:rFonts w:ascii="Times New Roman" w:hAnsi="Times New Roman"/>
          <w:sz w:val="28"/>
          <w:szCs w:val="28"/>
        </w:rPr>
        <w:t>2025</w:t>
      </w:r>
    </w:p>
    <w:p w14:paraId="511702F0" w14:textId="77777777" w:rsidR="002941FA" w:rsidRPr="007659D2" w:rsidRDefault="002941FA" w:rsidP="002941FA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7659D2">
        <w:rPr>
          <w:rFonts w:ascii="Times New Roman" w:hAnsi="Times New Roman"/>
          <w:sz w:val="24"/>
          <w:szCs w:val="24"/>
        </w:rPr>
        <w:br w:type="page"/>
      </w:r>
    </w:p>
    <w:p w14:paraId="7AD89211" w14:textId="77777777" w:rsidR="002941FA" w:rsidRPr="007659D2" w:rsidRDefault="002941FA" w:rsidP="002941F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7659D2">
        <w:rPr>
          <w:rFonts w:ascii="Times New Roman" w:hAnsi="Times New Roman"/>
          <w:caps/>
          <w:sz w:val="28"/>
          <w:szCs w:val="28"/>
        </w:rPr>
        <w:lastRenderedPageBreak/>
        <w:t>Лист погодження</w:t>
      </w:r>
    </w:p>
    <w:p w14:paraId="6168910E" w14:textId="77777777" w:rsidR="002941FA" w:rsidRPr="007659D2" w:rsidRDefault="002941FA" w:rsidP="002941F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7659D2">
        <w:rPr>
          <w:rFonts w:ascii="Times New Roman" w:hAnsi="Times New Roman"/>
          <w:sz w:val="28"/>
          <w:szCs w:val="28"/>
        </w:rPr>
        <w:t xml:space="preserve">Освітньо-професійної програми </w:t>
      </w:r>
    </w:p>
    <w:p w14:paraId="0391C219" w14:textId="4B799ED5" w:rsidR="002941FA" w:rsidRPr="007659D2" w:rsidRDefault="0052204A" w:rsidP="002941FA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u w:val="single"/>
        </w:rPr>
      </w:pPr>
      <w:r w:rsidRPr="0052204A">
        <w:rPr>
          <w:rFonts w:ascii="Times New Roman" w:hAnsi="Times New Roman"/>
          <w:caps/>
          <w:sz w:val="28"/>
          <w:szCs w:val="28"/>
          <w:u w:val="single"/>
        </w:rPr>
        <w:t>НАНО- ТА МІКРОТЕХНОЛОГІЇ У КРЕАТИВНОМУ ПРОЄКТУВАННІ</w:t>
      </w:r>
    </w:p>
    <w:p w14:paraId="09CFDDCD" w14:textId="77777777" w:rsidR="002941FA" w:rsidRPr="007659D2" w:rsidRDefault="002941FA" w:rsidP="002941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67CB51A" w14:textId="77777777" w:rsidR="002941FA" w:rsidRPr="007659D2" w:rsidRDefault="002941FA" w:rsidP="00C62EAE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7659D2">
        <w:rPr>
          <w:rFonts w:ascii="Times New Roman" w:hAnsi="Times New Roman"/>
          <w:sz w:val="28"/>
          <w:szCs w:val="28"/>
        </w:rPr>
        <w:t xml:space="preserve">Рівень вищої освіти   </w:t>
      </w:r>
      <w:r w:rsidRPr="007659D2">
        <w:rPr>
          <w:rFonts w:ascii="Times New Roman" w:hAnsi="Times New Roman"/>
          <w:sz w:val="28"/>
          <w:szCs w:val="28"/>
        </w:rPr>
        <w:tab/>
      </w:r>
      <w:r w:rsidRPr="007659D2">
        <w:rPr>
          <w:rFonts w:ascii="Times New Roman" w:hAnsi="Times New Roman"/>
          <w:sz w:val="28"/>
          <w:szCs w:val="28"/>
        </w:rPr>
        <w:tab/>
      </w:r>
      <w:r w:rsidRPr="007659D2">
        <w:rPr>
          <w:rFonts w:ascii="Times New Roman" w:hAnsi="Times New Roman"/>
          <w:sz w:val="28"/>
          <w:szCs w:val="28"/>
          <w:u w:val="single"/>
        </w:rPr>
        <w:t>перший (бакалаврський)</w:t>
      </w:r>
    </w:p>
    <w:p w14:paraId="793C5FB0" w14:textId="77777777" w:rsidR="002941FA" w:rsidRPr="007659D2" w:rsidRDefault="002941FA" w:rsidP="00C62EAE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7659D2">
        <w:rPr>
          <w:rFonts w:ascii="Times New Roman" w:hAnsi="Times New Roman"/>
          <w:sz w:val="28"/>
          <w:szCs w:val="28"/>
        </w:rPr>
        <w:t>Ступінь вищої освіти</w:t>
      </w:r>
      <w:r w:rsidRPr="007659D2">
        <w:rPr>
          <w:rFonts w:ascii="Times New Roman" w:hAnsi="Times New Roman"/>
          <w:sz w:val="28"/>
          <w:szCs w:val="28"/>
        </w:rPr>
        <w:tab/>
      </w:r>
      <w:r w:rsidRPr="007659D2">
        <w:rPr>
          <w:rFonts w:ascii="Times New Roman" w:hAnsi="Times New Roman"/>
          <w:sz w:val="28"/>
          <w:szCs w:val="28"/>
        </w:rPr>
        <w:tab/>
      </w:r>
      <w:r w:rsidRPr="007659D2">
        <w:rPr>
          <w:rFonts w:ascii="Times New Roman" w:hAnsi="Times New Roman"/>
          <w:sz w:val="28"/>
          <w:szCs w:val="28"/>
          <w:u w:val="single"/>
        </w:rPr>
        <w:t>бакалавр</w:t>
      </w:r>
    </w:p>
    <w:p w14:paraId="1BF3800A" w14:textId="77777777" w:rsidR="0052204A" w:rsidRPr="007659D2" w:rsidRDefault="0052204A" w:rsidP="00C62EAE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7659D2">
        <w:rPr>
          <w:rFonts w:ascii="Times New Roman" w:hAnsi="Times New Roman"/>
          <w:sz w:val="28"/>
          <w:szCs w:val="28"/>
        </w:rPr>
        <w:t xml:space="preserve">Галузь знань   </w:t>
      </w:r>
      <w:r w:rsidRPr="007659D2">
        <w:rPr>
          <w:rFonts w:ascii="Times New Roman" w:hAnsi="Times New Roman"/>
          <w:sz w:val="28"/>
          <w:szCs w:val="28"/>
        </w:rPr>
        <w:tab/>
      </w:r>
      <w:r w:rsidRPr="007659D2">
        <w:rPr>
          <w:rFonts w:ascii="Times New Roman" w:hAnsi="Times New Roman"/>
          <w:sz w:val="28"/>
          <w:szCs w:val="28"/>
        </w:rPr>
        <w:tab/>
      </w:r>
      <w:r w:rsidRPr="007659D2">
        <w:rPr>
          <w:rFonts w:ascii="Times New Roman" w:hAnsi="Times New Roman"/>
          <w:sz w:val="28"/>
          <w:szCs w:val="28"/>
        </w:rPr>
        <w:tab/>
      </w:r>
      <w:r w:rsidRPr="0052204A">
        <w:rPr>
          <w:rFonts w:ascii="Times New Roman" w:hAnsi="Times New Roman"/>
          <w:sz w:val="28"/>
          <w:szCs w:val="28"/>
          <w:u w:val="single"/>
          <w:lang w:val="en-US"/>
        </w:rPr>
        <w:t>E</w:t>
      </w:r>
      <w:r w:rsidRPr="00773CE5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52204A">
        <w:rPr>
          <w:rFonts w:ascii="Times New Roman" w:hAnsi="Times New Roman"/>
          <w:sz w:val="28"/>
          <w:szCs w:val="28"/>
          <w:u w:val="single"/>
        </w:rPr>
        <w:t>Природничі науки, математика та статистика</w:t>
      </w:r>
    </w:p>
    <w:p w14:paraId="6783BE32" w14:textId="77777777" w:rsidR="0052204A" w:rsidRPr="007659D2" w:rsidRDefault="0052204A" w:rsidP="00C62EAE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9D2">
        <w:rPr>
          <w:rFonts w:ascii="Times New Roman" w:hAnsi="Times New Roman"/>
          <w:sz w:val="28"/>
          <w:szCs w:val="28"/>
        </w:rPr>
        <w:t xml:space="preserve">Спеціальність   </w:t>
      </w:r>
      <w:r w:rsidRPr="007659D2">
        <w:rPr>
          <w:rFonts w:ascii="Times New Roman" w:hAnsi="Times New Roman"/>
          <w:sz w:val="28"/>
          <w:szCs w:val="28"/>
        </w:rPr>
        <w:tab/>
      </w:r>
      <w:r w:rsidRPr="007659D2">
        <w:rPr>
          <w:rFonts w:ascii="Times New Roman" w:hAnsi="Times New Roman"/>
          <w:sz w:val="28"/>
          <w:szCs w:val="28"/>
        </w:rPr>
        <w:tab/>
      </w:r>
      <w:r w:rsidRPr="007659D2">
        <w:rPr>
          <w:rFonts w:ascii="Times New Roman" w:hAnsi="Times New Roman"/>
          <w:sz w:val="28"/>
          <w:szCs w:val="28"/>
        </w:rPr>
        <w:tab/>
      </w:r>
      <w:r w:rsidRPr="0052204A">
        <w:rPr>
          <w:rFonts w:ascii="Times New Roman" w:hAnsi="Times New Roman"/>
          <w:sz w:val="28"/>
          <w:szCs w:val="28"/>
          <w:u w:val="single"/>
          <w:lang w:val="en-US"/>
        </w:rPr>
        <w:t>E</w:t>
      </w:r>
      <w:r w:rsidRPr="00773CE5">
        <w:rPr>
          <w:rFonts w:ascii="Times New Roman" w:hAnsi="Times New Roman"/>
          <w:sz w:val="28"/>
          <w:szCs w:val="28"/>
          <w:u w:val="single"/>
          <w:lang w:val="ru-RU"/>
        </w:rPr>
        <w:t xml:space="preserve">6 </w:t>
      </w:r>
      <w:r w:rsidRPr="0052204A">
        <w:rPr>
          <w:rFonts w:ascii="Times New Roman" w:hAnsi="Times New Roman"/>
          <w:sz w:val="28"/>
          <w:szCs w:val="28"/>
          <w:u w:val="single"/>
        </w:rPr>
        <w:t>Прикладна</w:t>
      </w:r>
      <w:r w:rsidRPr="00773CE5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52204A">
        <w:rPr>
          <w:rFonts w:ascii="Times New Roman" w:hAnsi="Times New Roman"/>
          <w:sz w:val="28"/>
          <w:szCs w:val="28"/>
          <w:u w:val="single"/>
        </w:rPr>
        <w:t>фізика та</w:t>
      </w:r>
      <w:r w:rsidRPr="00773CE5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52204A">
        <w:rPr>
          <w:rFonts w:ascii="Times New Roman" w:hAnsi="Times New Roman"/>
          <w:sz w:val="28"/>
          <w:szCs w:val="28"/>
          <w:u w:val="single"/>
        </w:rPr>
        <w:t>наноматеріали</w:t>
      </w:r>
      <w:proofErr w:type="spellEnd"/>
    </w:p>
    <w:p w14:paraId="442477B4" w14:textId="77777777" w:rsidR="0052204A" w:rsidRPr="007659D2" w:rsidRDefault="0052204A" w:rsidP="00C62EAE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59D2">
        <w:rPr>
          <w:rFonts w:ascii="Times New Roman" w:hAnsi="Times New Roman"/>
          <w:sz w:val="28"/>
          <w:szCs w:val="28"/>
        </w:rPr>
        <w:t xml:space="preserve">Освітня кваліфікація   </w:t>
      </w:r>
      <w:r w:rsidRPr="007659D2">
        <w:rPr>
          <w:rFonts w:ascii="Times New Roman" w:hAnsi="Times New Roman"/>
          <w:sz w:val="28"/>
          <w:szCs w:val="28"/>
        </w:rPr>
        <w:tab/>
      </w:r>
      <w:r w:rsidRPr="007659D2">
        <w:rPr>
          <w:rFonts w:ascii="Times New Roman" w:hAnsi="Times New Roman"/>
          <w:sz w:val="28"/>
          <w:szCs w:val="28"/>
        </w:rPr>
        <w:tab/>
      </w:r>
      <w:r w:rsidRPr="0052204A">
        <w:rPr>
          <w:rFonts w:ascii="Times New Roman" w:hAnsi="Times New Roman"/>
          <w:sz w:val="28"/>
          <w:szCs w:val="28"/>
          <w:u w:val="single"/>
        </w:rPr>
        <w:t xml:space="preserve">бакалавр з прикладної фізики та </w:t>
      </w:r>
      <w:proofErr w:type="spellStart"/>
      <w:r w:rsidRPr="0052204A">
        <w:rPr>
          <w:rFonts w:ascii="Times New Roman" w:hAnsi="Times New Roman"/>
          <w:sz w:val="28"/>
          <w:szCs w:val="28"/>
          <w:u w:val="single"/>
        </w:rPr>
        <w:t>наноматеріалів</w:t>
      </w:r>
      <w:proofErr w:type="spellEnd"/>
      <w:r w:rsidRPr="007659D2">
        <w:rPr>
          <w:rFonts w:ascii="Times New Roman" w:hAnsi="Times New Roman"/>
          <w:sz w:val="28"/>
          <w:szCs w:val="28"/>
        </w:rPr>
        <w:t xml:space="preserve"> </w:t>
      </w:r>
      <w:r w:rsidRPr="007659D2">
        <w:rPr>
          <w:rFonts w:ascii="Times New Roman" w:hAnsi="Times New Roman"/>
        </w:rPr>
        <w:t xml:space="preserve"> </w:t>
      </w:r>
    </w:p>
    <w:p w14:paraId="22EEDDAD" w14:textId="77777777" w:rsidR="002941FA" w:rsidRPr="007659D2" w:rsidRDefault="002941FA" w:rsidP="002941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DCDA4F" w14:textId="77777777" w:rsidR="0020513F" w:rsidRPr="006B7776" w:rsidRDefault="0020513F" w:rsidP="0020513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B7776">
        <w:rPr>
          <w:rFonts w:ascii="Times New Roman" w:hAnsi="Times New Roman"/>
          <w:bCs/>
          <w:sz w:val="28"/>
          <w:szCs w:val="28"/>
        </w:rPr>
        <w:t xml:space="preserve">Проректор </w:t>
      </w:r>
    </w:p>
    <w:p w14:paraId="7BB006F3" w14:textId="77777777" w:rsidR="0020513F" w:rsidRPr="006B7776" w:rsidRDefault="0020513F" w:rsidP="0020513F">
      <w:pPr>
        <w:tabs>
          <w:tab w:val="left" w:pos="4536"/>
        </w:tabs>
        <w:spacing w:after="120" w:line="240" w:lineRule="auto"/>
        <w:rPr>
          <w:rFonts w:ascii="Times New Roman" w:hAnsi="Times New Roman"/>
          <w:bCs/>
          <w:sz w:val="28"/>
          <w:szCs w:val="28"/>
        </w:rPr>
      </w:pPr>
      <w:r w:rsidRPr="006B7776">
        <w:rPr>
          <w:rFonts w:ascii="Times New Roman" w:hAnsi="Times New Roman"/>
          <w:bCs/>
          <w:sz w:val="28"/>
          <w:szCs w:val="28"/>
        </w:rPr>
        <w:t>_______________   _______________________   _______________________</w:t>
      </w:r>
    </w:p>
    <w:p w14:paraId="2B079AF4" w14:textId="77777777" w:rsidR="0020513F" w:rsidRPr="006B7776" w:rsidRDefault="0020513F" w:rsidP="0020513F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</w:rPr>
      </w:pPr>
      <w:r w:rsidRPr="006B7776">
        <w:rPr>
          <w:rFonts w:ascii="Times New Roman" w:hAnsi="Times New Roman"/>
          <w:bCs/>
          <w:sz w:val="20"/>
          <w:szCs w:val="20"/>
        </w:rPr>
        <w:t>(дата)</w:t>
      </w:r>
      <w:r w:rsidRPr="006B7776">
        <w:rPr>
          <w:rFonts w:ascii="Times New Roman" w:hAnsi="Times New Roman"/>
          <w:bCs/>
          <w:sz w:val="20"/>
          <w:szCs w:val="20"/>
        </w:rPr>
        <w:tab/>
      </w:r>
      <w:r w:rsidRPr="006B7776">
        <w:rPr>
          <w:rFonts w:ascii="Times New Roman" w:hAnsi="Times New Roman"/>
          <w:bCs/>
          <w:sz w:val="20"/>
          <w:szCs w:val="20"/>
        </w:rPr>
        <w:tab/>
      </w:r>
      <w:r w:rsidRPr="006B7776">
        <w:rPr>
          <w:rFonts w:ascii="Times New Roman" w:hAnsi="Times New Roman"/>
          <w:bCs/>
          <w:sz w:val="20"/>
          <w:szCs w:val="20"/>
        </w:rPr>
        <w:tab/>
      </w:r>
      <w:r w:rsidRPr="006B7776">
        <w:rPr>
          <w:rFonts w:ascii="Times New Roman" w:hAnsi="Times New Roman"/>
          <w:bCs/>
          <w:sz w:val="20"/>
          <w:szCs w:val="20"/>
        </w:rPr>
        <w:tab/>
        <w:t>(підпис)</w:t>
      </w:r>
      <w:r w:rsidRPr="006B7776">
        <w:rPr>
          <w:rFonts w:ascii="Times New Roman" w:hAnsi="Times New Roman"/>
          <w:bCs/>
          <w:sz w:val="20"/>
          <w:szCs w:val="20"/>
        </w:rPr>
        <w:tab/>
      </w:r>
      <w:r w:rsidRPr="006B7776">
        <w:rPr>
          <w:rFonts w:ascii="Times New Roman" w:hAnsi="Times New Roman"/>
          <w:bCs/>
          <w:sz w:val="20"/>
          <w:szCs w:val="20"/>
        </w:rPr>
        <w:tab/>
      </w:r>
      <w:r w:rsidRPr="006B7776">
        <w:rPr>
          <w:rFonts w:ascii="Times New Roman" w:hAnsi="Times New Roman"/>
          <w:bCs/>
          <w:sz w:val="20"/>
          <w:szCs w:val="20"/>
        </w:rPr>
        <w:tab/>
      </w:r>
      <w:r w:rsidRPr="006B7776">
        <w:rPr>
          <w:rFonts w:ascii="Times New Roman" w:hAnsi="Times New Roman"/>
          <w:bCs/>
          <w:sz w:val="20"/>
          <w:szCs w:val="20"/>
        </w:rPr>
        <w:tab/>
        <w:t xml:space="preserve">(власне ім’я </w:t>
      </w:r>
      <w:r w:rsidRPr="006B7776">
        <w:rPr>
          <w:rFonts w:ascii="Times New Roman" w:hAnsi="Times New Roman"/>
          <w:bCs/>
          <w:caps/>
          <w:sz w:val="20"/>
          <w:szCs w:val="20"/>
        </w:rPr>
        <w:t>прізвище</w:t>
      </w:r>
      <w:r w:rsidRPr="006B7776">
        <w:rPr>
          <w:rFonts w:ascii="Times New Roman" w:hAnsi="Times New Roman"/>
          <w:bCs/>
          <w:sz w:val="20"/>
          <w:szCs w:val="20"/>
        </w:rPr>
        <w:t>)</w:t>
      </w:r>
    </w:p>
    <w:p w14:paraId="5DD05416" w14:textId="77777777" w:rsidR="0020513F" w:rsidRPr="006B7776" w:rsidRDefault="0020513F" w:rsidP="002051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C36BAD8" w14:textId="77777777" w:rsidR="0020513F" w:rsidRPr="006B7776" w:rsidRDefault="0020513F" w:rsidP="0020513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B7776">
        <w:rPr>
          <w:rFonts w:ascii="Times New Roman" w:hAnsi="Times New Roman"/>
          <w:bCs/>
          <w:sz w:val="28"/>
          <w:szCs w:val="28"/>
        </w:rPr>
        <w:t xml:space="preserve">Директор НМЦУПФ </w:t>
      </w:r>
    </w:p>
    <w:p w14:paraId="7AAAA4B1" w14:textId="77777777" w:rsidR="0020513F" w:rsidRPr="006B7776" w:rsidRDefault="0020513F" w:rsidP="0020513F">
      <w:pPr>
        <w:tabs>
          <w:tab w:val="left" w:pos="4536"/>
        </w:tabs>
        <w:spacing w:after="120" w:line="240" w:lineRule="auto"/>
        <w:rPr>
          <w:rFonts w:ascii="Times New Roman" w:hAnsi="Times New Roman"/>
          <w:bCs/>
          <w:sz w:val="28"/>
          <w:szCs w:val="28"/>
        </w:rPr>
      </w:pPr>
      <w:r w:rsidRPr="006B7776">
        <w:rPr>
          <w:rFonts w:ascii="Times New Roman" w:hAnsi="Times New Roman"/>
          <w:bCs/>
          <w:sz w:val="28"/>
          <w:szCs w:val="28"/>
        </w:rPr>
        <w:t>_______________   _______________________   _______________________</w:t>
      </w:r>
    </w:p>
    <w:p w14:paraId="7F7D0B4A" w14:textId="77777777" w:rsidR="0020513F" w:rsidRPr="006B7776" w:rsidRDefault="0020513F" w:rsidP="0020513F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</w:rPr>
      </w:pPr>
      <w:r w:rsidRPr="006B7776">
        <w:rPr>
          <w:rFonts w:ascii="Times New Roman" w:hAnsi="Times New Roman"/>
          <w:bCs/>
          <w:sz w:val="20"/>
          <w:szCs w:val="20"/>
        </w:rPr>
        <w:t>(дата)</w:t>
      </w:r>
      <w:r w:rsidRPr="006B7776">
        <w:rPr>
          <w:rFonts w:ascii="Times New Roman" w:hAnsi="Times New Roman"/>
          <w:bCs/>
          <w:sz w:val="20"/>
          <w:szCs w:val="20"/>
        </w:rPr>
        <w:tab/>
      </w:r>
      <w:r w:rsidRPr="006B7776">
        <w:rPr>
          <w:rFonts w:ascii="Times New Roman" w:hAnsi="Times New Roman"/>
          <w:bCs/>
          <w:sz w:val="20"/>
          <w:szCs w:val="20"/>
        </w:rPr>
        <w:tab/>
      </w:r>
      <w:r w:rsidRPr="006B7776">
        <w:rPr>
          <w:rFonts w:ascii="Times New Roman" w:hAnsi="Times New Roman"/>
          <w:bCs/>
          <w:sz w:val="20"/>
          <w:szCs w:val="20"/>
        </w:rPr>
        <w:tab/>
      </w:r>
      <w:r w:rsidRPr="006B7776">
        <w:rPr>
          <w:rFonts w:ascii="Times New Roman" w:hAnsi="Times New Roman"/>
          <w:bCs/>
          <w:sz w:val="20"/>
          <w:szCs w:val="20"/>
        </w:rPr>
        <w:tab/>
        <w:t>(підпис)</w:t>
      </w:r>
      <w:r w:rsidRPr="006B7776">
        <w:rPr>
          <w:rFonts w:ascii="Times New Roman" w:hAnsi="Times New Roman"/>
          <w:bCs/>
          <w:sz w:val="20"/>
          <w:szCs w:val="20"/>
        </w:rPr>
        <w:tab/>
      </w:r>
      <w:r w:rsidRPr="006B7776">
        <w:rPr>
          <w:rFonts w:ascii="Times New Roman" w:hAnsi="Times New Roman"/>
          <w:bCs/>
          <w:sz w:val="20"/>
          <w:szCs w:val="20"/>
        </w:rPr>
        <w:tab/>
      </w:r>
      <w:r w:rsidRPr="006B7776">
        <w:rPr>
          <w:rFonts w:ascii="Times New Roman" w:hAnsi="Times New Roman"/>
          <w:bCs/>
          <w:sz w:val="20"/>
          <w:szCs w:val="20"/>
        </w:rPr>
        <w:tab/>
      </w:r>
      <w:r w:rsidRPr="006B7776">
        <w:rPr>
          <w:rFonts w:ascii="Times New Roman" w:hAnsi="Times New Roman"/>
          <w:bCs/>
          <w:sz w:val="20"/>
          <w:szCs w:val="20"/>
        </w:rPr>
        <w:tab/>
        <w:t xml:space="preserve">(власне ім’я </w:t>
      </w:r>
      <w:r w:rsidRPr="006B7776">
        <w:rPr>
          <w:rFonts w:ascii="Times New Roman" w:hAnsi="Times New Roman"/>
          <w:bCs/>
          <w:caps/>
          <w:sz w:val="20"/>
          <w:szCs w:val="20"/>
        </w:rPr>
        <w:t>прізвище</w:t>
      </w:r>
      <w:r w:rsidRPr="006B7776">
        <w:rPr>
          <w:rFonts w:ascii="Times New Roman" w:hAnsi="Times New Roman"/>
          <w:bCs/>
          <w:sz w:val="20"/>
          <w:szCs w:val="20"/>
        </w:rPr>
        <w:t>)</w:t>
      </w:r>
    </w:p>
    <w:p w14:paraId="7B2712C9" w14:textId="77777777" w:rsidR="0020513F" w:rsidRPr="006B7776" w:rsidRDefault="0020513F" w:rsidP="0020513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508A16E" w14:textId="77777777" w:rsidR="0020513F" w:rsidRPr="006B7776" w:rsidRDefault="0020513F" w:rsidP="0020513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B7776">
        <w:rPr>
          <w:rFonts w:ascii="Times New Roman" w:hAnsi="Times New Roman"/>
          <w:bCs/>
          <w:sz w:val="28"/>
          <w:szCs w:val="28"/>
        </w:rPr>
        <w:t xml:space="preserve">Схвалено Вченою радою навчально-наукового інституту інженерії та інформаційних технологій </w:t>
      </w:r>
    </w:p>
    <w:p w14:paraId="5725CEE7" w14:textId="77777777" w:rsidR="0020513F" w:rsidRPr="006B7776" w:rsidRDefault="0020513F" w:rsidP="002051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B7776">
        <w:rPr>
          <w:rFonts w:ascii="Times New Roman" w:hAnsi="Times New Roman"/>
          <w:bCs/>
          <w:sz w:val="24"/>
          <w:szCs w:val="24"/>
        </w:rPr>
        <w:t>від «____» __________________ 20___ року, протокол № ____</w:t>
      </w:r>
    </w:p>
    <w:p w14:paraId="607F5ADE" w14:textId="77777777" w:rsidR="0020513F" w:rsidRPr="006B7776" w:rsidRDefault="0020513F" w:rsidP="0020513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0CDE685" w14:textId="77777777" w:rsidR="0020513F" w:rsidRPr="006B7776" w:rsidRDefault="0020513F" w:rsidP="0020513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B7776">
        <w:rPr>
          <w:rFonts w:ascii="Times New Roman" w:hAnsi="Times New Roman"/>
          <w:bCs/>
          <w:sz w:val="28"/>
          <w:szCs w:val="28"/>
        </w:rPr>
        <w:t xml:space="preserve">Директор навчально-наукового інституту інженерії та інформаційних технологій </w:t>
      </w:r>
    </w:p>
    <w:p w14:paraId="4611370F" w14:textId="77777777" w:rsidR="0020513F" w:rsidRPr="006B7776" w:rsidRDefault="0020513F" w:rsidP="0020513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B7776">
        <w:rPr>
          <w:rFonts w:ascii="Times New Roman" w:hAnsi="Times New Roman"/>
          <w:bCs/>
          <w:sz w:val="28"/>
          <w:szCs w:val="28"/>
        </w:rPr>
        <w:t>____________  _______________________          Ігор ПАНАСЮК</w:t>
      </w:r>
    </w:p>
    <w:p w14:paraId="1D7A23E0" w14:textId="77777777" w:rsidR="0020513F" w:rsidRPr="006B7776" w:rsidRDefault="0020513F" w:rsidP="0020513F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</w:rPr>
      </w:pPr>
      <w:r w:rsidRPr="006B7776">
        <w:rPr>
          <w:rFonts w:ascii="Times New Roman" w:hAnsi="Times New Roman"/>
          <w:bCs/>
          <w:sz w:val="20"/>
          <w:szCs w:val="20"/>
        </w:rPr>
        <w:t>(дата)</w:t>
      </w:r>
      <w:r w:rsidRPr="006B7776">
        <w:rPr>
          <w:rFonts w:ascii="Times New Roman" w:hAnsi="Times New Roman"/>
          <w:bCs/>
          <w:sz w:val="20"/>
          <w:szCs w:val="20"/>
        </w:rPr>
        <w:tab/>
      </w:r>
      <w:r w:rsidRPr="006B7776">
        <w:rPr>
          <w:rFonts w:ascii="Times New Roman" w:hAnsi="Times New Roman"/>
          <w:bCs/>
          <w:sz w:val="20"/>
          <w:szCs w:val="20"/>
        </w:rPr>
        <w:tab/>
      </w:r>
      <w:r w:rsidRPr="006B7776">
        <w:rPr>
          <w:rFonts w:ascii="Times New Roman" w:hAnsi="Times New Roman"/>
          <w:bCs/>
          <w:sz w:val="20"/>
          <w:szCs w:val="20"/>
        </w:rPr>
        <w:tab/>
        <w:t>(підпис)</w:t>
      </w:r>
      <w:r w:rsidRPr="006B7776">
        <w:rPr>
          <w:rFonts w:ascii="Times New Roman" w:hAnsi="Times New Roman"/>
          <w:bCs/>
          <w:sz w:val="20"/>
          <w:szCs w:val="20"/>
        </w:rPr>
        <w:tab/>
      </w:r>
      <w:r w:rsidRPr="006B7776">
        <w:rPr>
          <w:rFonts w:ascii="Times New Roman" w:hAnsi="Times New Roman"/>
          <w:bCs/>
          <w:sz w:val="20"/>
          <w:szCs w:val="20"/>
        </w:rPr>
        <w:tab/>
      </w:r>
      <w:r w:rsidRPr="006B7776">
        <w:rPr>
          <w:rFonts w:ascii="Times New Roman" w:hAnsi="Times New Roman"/>
          <w:bCs/>
          <w:sz w:val="20"/>
          <w:szCs w:val="20"/>
        </w:rPr>
        <w:tab/>
      </w:r>
      <w:r w:rsidRPr="006B7776">
        <w:rPr>
          <w:rFonts w:ascii="Times New Roman" w:hAnsi="Times New Roman"/>
          <w:bCs/>
          <w:sz w:val="20"/>
          <w:szCs w:val="20"/>
        </w:rPr>
        <w:tab/>
      </w:r>
    </w:p>
    <w:p w14:paraId="71BF11A7" w14:textId="77777777" w:rsidR="0020513F" w:rsidRPr="006B7776" w:rsidRDefault="0020513F" w:rsidP="0020513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A15263C" w14:textId="77777777" w:rsidR="0020513F" w:rsidRPr="006B7776" w:rsidRDefault="0020513F" w:rsidP="0020513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B7776">
        <w:rPr>
          <w:rFonts w:ascii="Times New Roman" w:hAnsi="Times New Roman"/>
          <w:bCs/>
          <w:sz w:val="28"/>
          <w:szCs w:val="28"/>
        </w:rPr>
        <w:t xml:space="preserve">Схвалено науково-методичною радою інституту інженерії та інформаційних технологій </w:t>
      </w:r>
    </w:p>
    <w:p w14:paraId="28689B4C" w14:textId="77777777" w:rsidR="0020513F" w:rsidRPr="006B7776" w:rsidRDefault="0020513F" w:rsidP="002051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B7776">
        <w:rPr>
          <w:rFonts w:ascii="Times New Roman" w:hAnsi="Times New Roman"/>
          <w:bCs/>
          <w:sz w:val="24"/>
          <w:szCs w:val="24"/>
        </w:rPr>
        <w:t>від «____» __________________ 20___ року, протокол № ____</w:t>
      </w:r>
    </w:p>
    <w:p w14:paraId="501A81BC" w14:textId="77777777" w:rsidR="0020513F" w:rsidRPr="006B7776" w:rsidRDefault="0020513F" w:rsidP="0020513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89B747E" w14:textId="739404D9" w:rsidR="002941FA" w:rsidRPr="0020513F" w:rsidRDefault="002941FA" w:rsidP="002941F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07839">
        <w:rPr>
          <w:rFonts w:ascii="Times New Roman" w:hAnsi="Times New Roman"/>
          <w:bCs/>
          <w:sz w:val="28"/>
          <w:szCs w:val="28"/>
        </w:rPr>
        <w:t xml:space="preserve">Обговорено та рекомендовано на засіданні </w:t>
      </w:r>
      <w:r w:rsidRPr="0020513F">
        <w:rPr>
          <w:rFonts w:ascii="Times New Roman" w:hAnsi="Times New Roman"/>
          <w:bCs/>
          <w:sz w:val="28"/>
          <w:szCs w:val="28"/>
        </w:rPr>
        <w:t xml:space="preserve">кафедри </w:t>
      </w:r>
      <w:r w:rsidR="0020513F" w:rsidRPr="0020513F">
        <w:rPr>
          <w:rFonts w:ascii="Times New Roman" w:hAnsi="Times New Roman"/>
          <w:bCs/>
          <w:sz w:val="28"/>
          <w:szCs w:val="28"/>
        </w:rPr>
        <w:t xml:space="preserve">прикладної фізики та вищої </w:t>
      </w:r>
      <w:proofErr w:type="spellStart"/>
      <w:r w:rsidR="0020513F" w:rsidRPr="0020513F">
        <w:rPr>
          <w:rFonts w:ascii="Times New Roman" w:hAnsi="Times New Roman"/>
          <w:bCs/>
          <w:sz w:val="28"/>
          <w:szCs w:val="28"/>
        </w:rPr>
        <w:t>матетматики</w:t>
      </w:r>
      <w:proofErr w:type="spellEnd"/>
    </w:p>
    <w:p w14:paraId="49486314" w14:textId="77777777" w:rsidR="0020513F" w:rsidRPr="006B7776" w:rsidRDefault="0020513F" w:rsidP="002051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B7776">
        <w:rPr>
          <w:rFonts w:ascii="Times New Roman" w:hAnsi="Times New Roman"/>
          <w:bCs/>
          <w:sz w:val="24"/>
          <w:szCs w:val="24"/>
        </w:rPr>
        <w:t>від «____» __________________ 20___ року, протокол № ____</w:t>
      </w:r>
    </w:p>
    <w:p w14:paraId="331302AD" w14:textId="77777777" w:rsidR="002941FA" w:rsidRPr="00A07839" w:rsidRDefault="002941FA" w:rsidP="002941F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7B5A71FF" w14:textId="29405634" w:rsidR="002941FA" w:rsidRPr="007659D2" w:rsidRDefault="002941FA" w:rsidP="002941F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07839">
        <w:rPr>
          <w:rFonts w:ascii="Times New Roman" w:hAnsi="Times New Roman"/>
          <w:bCs/>
          <w:sz w:val="28"/>
          <w:szCs w:val="28"/>
        </w:rPr>
        <w:t>Завідувач</w:t>
      </w:r>
      <w:r w:rsidR="0020513F">
        <w:rPr>
          <w:rFonts w:ascii="Times New Roman" w:hAnsi="Times New Roman"/>
          <w:bCs/>
          <w:sz w:val="28"/>
          <w:szCs w:val="28"/>
        </w:rPr>
        <w:t>ка</w:t>
      </w:r>
      <w:r w:rsidRPr="00A07839">
        <w:rPr>
          <w:rFonts w:ascii="Times New Roman" w:hAnsi="Times New Roman"/>
          <w:bCs/>
          <w:sz w:val="28"/>
          <w:szCs w:val="28"/>
        </w:rPr>
        <w:t xml:space="preserve"> кафедри </w:t>
      </w:r>
      <w:r w:rsidR="0020513F" w:rsidRPr="0020513F">
        <w:rPr>
          <w:rFonts w:ascii="Times New Roman" w:hAnsi="Times New Roman"/>
          <w:bCs/>
          <w:sz w:val="28"/>
          <w:szCs w:val="28"/>
        </w:rPr>
        <w:t xml:space="preserve">прикладної фізики та вищої </w:t>
      </w:r>
      <w:proofErr w:type="spellStart"/>
      <w:r w:rsidR="0020513F" w:rsidRPr="0020513F">
        <w:rPr>
          <w:rFonts w:ascii="Times New Roman" w:hAnsi="Times New Roman"/>
          <w:bCs/>
          <w:sz w:val="28"/>
          <w:szCs w:val="28"/>
        </w:rPr>
        <w:t>матетматики</w:t>
      </w:r>
      <w:proofErr w:type="spellEnd"/>
    </w:p>
    <w:p w14:paraId="57D44AF5" w14:textId="77777777" w:rsidR="002941FA" w:rsidRPr="007659D2" w:rsidRDefault="002941FA" w:rsidP="002941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4C747F" w14:textId="3839C28C" w:rsidR="002941FA" w:rsidRPr="007659D2" w:rsidRDefault="002941FA" w:rsidP="002941F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659D2">
        <w:rPr>
          <w:rFonts w:ascii="Times New Roman" w:hAnsi="Times New Roman"/>
          <w:sz w:val="28"/>
          <w:szCs w:val="28"/>
        </w:rPr>
        <w:t xml:space="preserve">_______________ ______________________ </w:t>
      </w:r>
      <w:r w:rsidR="0020513F" w:rsidRPr="0020513F">
        <w:rPr>
          <w:rFonts w:ascii="Times New Roman" w:hAnsi="Times New Roman"/>
          <w:sz w:val="28"/>
          <w:szCs w:val="28"/>
        </w:rPr>
        <w:t>Ірина ОЛЕЙНІКОВА</w:t>
      </w:r>
    </w:p>
    <w:p w14:paraId="3E1DD74C" w14:textId="77777777" w:rsidR="002941FA" w:rsidRPr="007659D2" w:rsidRDefault="002941FA" w:rsidP="002941F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7659D2">
        <w:rPr>
          <w:rFonts w:ascii="Times New Roman" w:hAnsi="Times New Roman"/>
          <w:sz w:val="20"/>
          <w:szCs w:val="20"/>
        </w:rPr>
        <w:t>(дата)</w:t>
      </w:r>
      <w:r w:rsidRPr="007659D2">
        <w:rPr>
          <w:rFonts w:ascii="Times New Roman" w:hAnsi="Times New Roman"/>
          <w:sz w:val="20"/>
          <w:szCs w:val="20"/>
        </w:rPr>
        <w:tab/>
      </w:r>
      <w:r w:rsidRPr="007659D2">
        <w:rPr>
          <w:rFonts w:ascii="Times New Roman" w:hAnsi="Times New Roman"/>
          <w:sz w:val="20"/>
          <w:szCs w:val="20"/>
        </w:rPr>
        <w:tab/>
      </w:r>
      <w:r w:rsidRPr="007659D2">
        <w:rPr>
          <w:rFonts w:ascii="Times New Roman" w:hAnsi="Times New Roman"/>
          <w:sz w:val="20"/>
          <w:szCs w:val="20"/>
        </w:rPr>
        <w:tab/>
      </w:r>
      <w:r w:rsidRPr="007659D2">
        <w:rPr>
          <w:rFonts w:ascii="Times New Roman" w:hAnsi="Times New Roman"/>
          <w:sz w:val="20"/>
          <w:szCs w:val="20"/>
        </w:rPr>
        <w:tab/>
        <w:t>(підпис)</w:t>
      </w:r>
    </w:p>
    <w:p w14:paraId="19D94A11" w14:textId="77777777" w:rsidR="002941FA" w:rsidRPr="007659D2" w:rsidRDefault="002941FA" w:rsidP="002941F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4916D129" w14:textId="235B6F03" w:rsidR="007A2716" w:rsidRDefault="007A2716" w:rsidP="00B9290B">
      <w:pPr>
        <w:jc w:val="center"/>
        <w:rPr>
          <w:rFonts w:ascii="Times New Roman" w:hAnsi="Times New Roman"/>
          <w:sz w:val="24"/>
          <w:szCs w:val="24"/>
        </w:rPr>
      </w:pPr>
      <w:r w:rsidRPr="00DA3A21">
        <w:rPr>
          <w:rFonts w:ascii="Times New Roman" w:hAnsi="Times New Roman"/>
          <w:sz w:val="24"/>
          <w:szCs w:val="24"/>
        </w:rPr>
        <w:br w:type="page"/>
      </w:r>
    </w:p>
    <w:p w14:paraId="6E3611AF" w14:textId="77777777" w:rsidR="00C62EAE" w:rsidRPr="00742B53" w:rsidRDefault="00C62EAE" w:rsidP="00C62EA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742B53">
        <w:rPr>
          <w:rFonts w:ascii="Times New Roman" w:hAnsi="Times New Roman"/>
          <w:caps/>
          <w:sz w:val="28"/>
          <w:szCs w:val="28"/>
          <w:lang w:eastAsia="ru-RU"/>
        </w:rPr>
        <w:lastRenderedPageBreak/>
        <w:t>Передмова</w:t>
      </w:r>
    </w:p>
    <w:p w14:paraId="63765BB2" w14:textId="49A0423D" w:rsidR="0020513F" w:rsidRPr="00742B53" w:rsidRDefault="0020513F" w:rsidP="0020513F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42B53">
        <w:rPr>
          <w:rFonts w:ascii="Times New Roman" w:hAnsi="Times New Roman"/>
          <w:sz w:val="28"/>
          <w:szCs w:val="28"/>
          <w:lang w:eastAsia="ru-RU"/>
        </w:rPr>
        <w:t xml:space="preserve">РОЗРОБЛЕНО: </w:t>
      </w:r>
      <w:r w:rsidRPr="00742B53">
        <w:rPr>
          <w:rFonts w:ascii="Times New Roman" w:hAnsi="Times New Roman"/>
          <w:sz w:val="28"/>
          <w:szCs w:val="28"/>
          <w:u w:val="single"/>
          <w:lang w:eastAsia="ru-RU"/>
        </w:rPr>
        <w:t xml:space="preserve">Київський національний університет технологій та дизайну </w:t>
      </w:r>
      <w:r w:rsidRPr="00742B53">
        <w:rPr>
          <w:rFonts w:ascii="Times New Roman" w:hAnsi="Times New Roman"/>
          <w:color w:val="FFFFFF"/>
          <w:sz w:val="28"/>
          <w:szCs w:val="28"/>
          <w:u w:val="single"/>
          <w:lang w:eastAsia="ru-RU"/>
        </w:rPr>
        <w:t>.</w:t>
      </w:r>
    </w:p>
    <w:p w14:paraId="4EA8B306" w14:textId="77777777" w:rsidR="0020513F" w:rsidRPr="00742B53" w:rsidRDefault="0020513F" w:rsidP="0020513F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42B53">
        <w:rPr>
          <w:rFonts w:ascii="Times New Roman" w:hAnsi="Times New Roman"/>
          <w:sz w:val="28"/>
          <w:szCs w:val="28"/>
          <w:lang w:eastAsia="en-US"/>
        </w:rPr>
        <w:t>РОЗРОБНИКИ: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5281"/>
        <w:gridCol w:w="1333"/>
        <w:gridCol w:w="935"/>
      </w:tblGrid>
      <w:tr w:rsidR="0020513F" w:rsidRPr="00742B53" w14:paraId="494A12A5" w14:textId="77777777" w:rsidTr="00773CE5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38E8D495" w14:textId="77777777" w:rsidR="0020513F" w:rsidRPr="00742B53" w:rsidRDefault="0020513F" w:rsidP="0020513F">
            <w:pPr>
              <w:spacing w:after="0" w:line="220" w:lineRule="exact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742B53">
              <w:rPr>
                <w:rFonts w:ascii="Times New Roman" w:hAnsi="Times New Roman"/>
                <w:lang w:eastAsia="ru-RU"/>
              </w:rPr>
              <w:t>Робоча група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57302514" w14:textId="77777777" w:rsidR="0020513F" w:rsidRPr="00742B53" w:rsidRDefault="0020513F" w:rsidP="0020513F">
            <w:pPr>
              <w:spacing w:after="0" w:line="220" w:lineRule="exact"/>
              <w:jc w:val="center"/>
              <w:rPr>
                <w:rFonts w:ascii="Times New Roman" w:hAnsi="Times New Roman"/>
                <w:strike/>
                <w:lang w:eastAsia="en-US"/>
              </w:rPr>
            </w:pPr>
            <w:r w:rsidRPr="00742B53">
              <w:rPr>
                <w:rFonts w:ascii="Times New Roman" w:hAnsi="Times New Roman"/>
                <w:lang w:eastAsia="ru-RU"/>
              </w:rPr>
              <w:t xml:space="preserve">Інформація про склад робочої групи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D0B5F02" w14:textId="77777777" w:rsidR="0020513F" w:rsidRPr="00742B53" w:rsidRDefault="0020513F" w:rsidP="0020513F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eastAsia="en-US"/>
              </w:rPr>
            </w:pPr>
            <w:r w:rsidRPr="00742B53">
              <w:rPr>
                <w:rFonts w:ascii="Times New Roman" w:hAnsi="Times New Roman"/>
                <w:lang w:eastAsia="en-US"/>
              </w:rPr>
              <w:t>Підпис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848BB65" w14:textId="77777777" w:rsidR="0020513F" w:rsidRPr="00742B53" w:rsidRDefault="0020513F" w:rsidP="0020513F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eastAsia="en-US"/>
              </w:rPr>
            </w:pPr>
            <w:r w:rsidRPr="00742B53">
              <w:rPr>
                <w:rFonts w:ascii="Times New Roman" w:hAnsi="Times New Roman"/>
                <w:lang w:eastAsia="en-US"/>
              </w:rPr>
              <w:t>Дата</w:t>
            </w:r>
          </w:p>
        </w:tc>
      </w:tr>
      <w:tr w:rsidR="0020513F" w:rsidRPr="00742B53" w14:paraId="3EB74F13" w14:textId="77777777" w:rsidTr="00773CE5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39BA0E92" w14:textId="77777777" w:rsidR="0020513F" w:rsidRPr="00742B53" w:rsidRDefault="0020513F" w:rsidP="0020513F">
            <w:pPr>
              <w:spacing w:after="0" w:line="220" w:lineRule="exact"/>
              <w:ind w:left="-142" w:right="-108"/>
              <w:jc w:val="center"/>
              <w:rPr>
                <w:rFonts w:ascii="Times New Roman" w:hAnsi="Times New Roman"/>
                <w:lang w:eastAsia="en-US"/>
              </w:rPr>
            </w:pPr>
            <w:r w:rsidRPr="00742B5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31CDCD95" w14:textId="77777777" w:rsidR="0020513F" w:rsidRPr="00742B53" w:rsidRDefault="0020513F" w:rsidP="0020513F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742B5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F549F1A" w14:textId="77777777" w:rsidR="0020513F" w:rsidRPr="00742B53" w:rsidRDefault="0020513F" w:rsidP="0020513F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eastAsia="en-US"/>
              </w:rPr>
            </w:pPr>
            <w:r w:rsidRPr="00742B53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C687759" w14:textId="77777777" w:rsidR="0020513F" w:rsidRPr="00742B53" w:rsidRDefault="0020513F" w:rsidP="0020513F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eastAsia="en-US"/>
              </w:rPr>
            </w:pPr>
            <w:r w:rsidRPr="00742B53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20513F" w:rsidRPr="00742B53" w14:paraId="4546C59F" w14:textId="77777777" w:rsidTr="00773CE5">
        <w:trPr>
          <w:trHeight w:val="529"/>
        </w:trPr>
        <w:tc>
          <w:tcPr>
            <w:tcW w:w="2085" w:type="dxa"/>
            <w:vMerge w:val="restart"/>
            <w:shd w:val="clear" w:color="auto" w:fill="auto"/>
          </w:tcPr>
          <w:p w14:paraId="19615928" w14:textId="77777777" w:rsidR="0020513F" w:rsidRPr="00742B53" w:rsidRDefault="0020513F" w:rsidP="0020513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B53">
              <w:rPr>
                <w:rFonts w:ascii="Times New Roman" w:hAnsi="Times New Roman"/>
                <w:lang w:eastAsia="en-US"/>
              </w:rPr>
              <w:t>Група забезпечення освітньої програми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46A6116C" w14:textId="77777777" w:rsidR="0020513F" w:rsidRPr="00742B53" w:rsidRDefault="0020513F" w:rsidP="002051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2B53">
              <w:rPr>
                <w:rFonts w:ascii="Times New Roman" w:hAnsi="Times New Roman"/>
                <w:lang w:eastAsia="ru-RU"/>
              </w:rPr>
              <w:t>Г</w:t>
            </w:r>
            <w:r w:rsidRPr="00742B53">
              <w:rPr>
                <w:rFonts w:ascii="Times New Roman" w:hAnsi="Times New Roman"/>
                <w:sz w:val="24"/>
                <w:szCs w:val="24"/>
                <w:lang w:eastAsia="ru-RU"/>
              </w:rPr>
              <w:t>арант освітньої програми</w:t>
            </w:r>
            <w:r w:rsidRPr="00742B53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Pr="00742B53">
              <w:rPr>
                <w:rFonts w:ascii="Times New Roman" w:hAnsi="Times New Roman"/>
                <w:lang w:eastAsia="ru-RU"/>
              </w:rPr>
              <w:t>–</w:t>
            </w:r>
          </w:p>
          <w:p w14:paraId="6BF7376B" w14:textId="610655B1" w:rsidR="0020513F" w:rsidRPr="00742B53" w:rsidRDefault="0020513F" w:rsidP="0020513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742B53">
              <w:rPr>
                <w:rFonts w:ascii="Times New Roman" w:hAnsi="Times New Roman"/>
                <w:lang w:eastAsia="ru-RU"/>
              </w:rPr>
              <w:t>Олейнікова</w:t>
            </w:r>
            <w:proofErr w:type="spellEnd"/>
            <w:r w:rsidRPr="00742B53">
              <w:rPr>
                <w:rFonts w:ascii="Times New Roman" w:hAnsi="Times New Roman"/>
                <w:lang w:eastAsia="ru-RU"/>
              </w:rPr>
              <w:t xml:space="preserve"> І.В., к.ф.-</w:t>
            </w:r>
            <w:proofErr w:type="spellStart"/>
            <w:r w:rsidRPr="00742B53">
              <w:rPr>
                <w:rFonts w:ascii="Times New Roman" w:hAnsi="Times New Roman"/>
                <w:lang w:eastAsia="ru-RU"/>
              </w:rPr>
              <w:t>м.н</w:t>
            </w:r>
            <w:proofErr w:type="spellEnd"/>
            <w:r w:rsidRPr="00742B53">
              <w:rPr>
                <w:rFonts w:ascii="Times New Roman" w:hAnsi="Times New Roman"/>
                <w:lang w:eastAsia="ru-RU"/>
              </w:rPr>
              <w:t>., доцент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6160640" w14:textId="77777777" w:rsidR="0020513F" w:rsidRPr="00742B53" w:rsidRDefault="0020513F" w:rsidP="0020513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5FA7AD4" w14:textId="77777777" w:rsidR="0020513F" w:rsidRPr="00742B53" w:rsidRDefault="0020513F" w:rsidP="0020513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513F" w:rsidRPr="00742B53" w14:paraId="3A46F6BC" w14:textId="77777777" w:rsidTr="00773CE5">
        <w:trPr>
          <w:trHeight w:val="529"/>
        </w:trPr>
        <w:tc>
          <w:tcPr>
            <w:tcW w:w="2085" w:type="dxa"/>
            <w:vMerge/>
            <w:shd w:val="clear" w:color="auto" w:fill="auto"/>
          </w:tcPr>
          <w:p w14:paraId="47183DDA" w14:textId="77777777" w:rsidR="0020513F" w:rsidRPr="00742B53" w:rsidRDefault="0020513F" w:rsidP="0020513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1" w:type="dxa"/>
            <w:shd w:val="clear" w:color="auto" w:fill="auto"/>
            <w:vAlign w:val="center"/>
          </w:tcPr>
          <w:p w14:paraId="0809ACEA" w14:textId="69F62887" w:rsidR="0020513F" w:rsidRPr="00742B53" w:rsidRDefault="00877BD0" w:rsidP="00877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2B53">
              <w:rPr>
                <w:rFonts w:ascii="Times New Roman" w:hAnsi="Times New Roman"/>
                <w:lang w:eastAsia="ru-RU"/>
              </w:rPr>
              <w:t>Волох Л.В.</w:t>
            </w:r>
            <w:r w:rsidR="0020513F" w:rsidRPr="00742B53">
              <w:rPr>
                <w:rFonts w:ascii="Times New Roman" w:hAnsi="Times New Roman"/>
                <w:lang w:eastAsia="ru-RU"/>
              </w:rPr>
              <w:t xml:space="preserve">, </w:t>
            </w:r>
            <w:r w:rsidRPr="00742B53">
              <w:rPr>
                <w:rFonts w:ascii="Times New Roman" w:hAnsi="Times New Roman"/>
                <w:lang w:eastAsia="ru-RU"/>
              </w:rPr>
              <w:t>к</w:t>
            </w:r>
            <w:r w:rsidR="0020513F" w:rsidRPr="00742B53">
              <w:rPr>
                <w:rFonts w:ascii="Times New Roman" w:hAnsi="Times New Roman"/>
                <w:lang w:eastAsia="ru-RU"/>
              </w:rPr>
              <w:t>.</w:t>
            </w:r>
            <w:r w:rsidRPr="00742B53">
              <w:rPr>
                <w:rFonts w:ascii="Times New Roman" w:hAnsi="Times New Roman"/>
                <w:lang w:eastAsia="ru-RU"/>
              </w:rPr>
              <w:t>ф</w:t>
            </w:r>
            <w:r w:rsidR="0020513F" w:rsidRPr="00742B53">
              <w:rPr>
                <w:rFonts w:ascii="Times New Roman" w:hAnsi="Times New Roman"/>
                <w:lang w:eastAsia="ru-RU"/>
              </w:rPr>
              <w:t>.</w:t>
            </w:r>
            <w:r w:rsidRPr="00742B53"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 w:rsidRPr="00742B53">
              <w:rPr>
                <w:rFonts w:ascii="Times New Roman" w:hAnsi="Times New Roman"/>
                <w:lang w:eastAsia="ru-RU"/>
              </w:rPr>
              <w:t>м.</w:t>
            </w:r>
            <w:r w:rsidR="0020513F" w:rsidRPr="00742B53">
              <w:rPr>
                <w:rFonts w:ascii="Times New Roman" w:hAnsi="Times New Roman"/>
                <w:lang w:eastAsia="ru-RU"/>
              </w:rPr>
              <w:t>н</w:t>
            </w:r>
            <w:proofErr w:type="spellEnd"/>
            <w:r w:rsidR="0020513F" w:rsidRPr="00742B53">
              <w:rPr>
                <w:rFonts w:ascii="Times New Roman" w:hAnsi="Times New Roman"/>
                <w:lang w:eastAsia="ru-RU"/>
              </w:rPr>
              <w:t xml:space="preserve">., </w:t>
            </w:r>
            <w:r w:rsidRPr="00742B53">
              <w:rPr>
                <w:rFonts w:ascii="Times New Roman" w:hAnsi="Times New Roman"/>
                <w:lang w:eastAsia="ru-RU"/>
              </w:rPr>
              <w:t>доцент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63B42E1" w14:textId="77777777" w:rsidR="0020513F" w:rsidRPr="00742B53" w:rsidRDefault="0020513F" w:rsidP="0020513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A81A294" w14:textId="77777777" w:rsidR="0020513F" w:rsidRPr="00742B53" w:rsidRDefault="0020513F" w:rsidP="0020513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513F" w:rsidRPr="00742B53" w14:paraId="51A8591E" w14:textId="77777777" w:rsidTr="00773CE5">
        <w:trPr>
          <w:trHeight w:val="529"/>
        </w:trPr>
        <w:tc>
          <w:tcPr>
            <w:tcW w:w="2085" w:type="dxa"/>
            <w:vMerge/>
            <w:shd w:val="clear" w:color="auto" w:fill="auto"/>
          </w:tcPr>
          <w:p w14:paraId="4F746483" w14:textId="77777777" w:rsidR="0020513F" w:rsidRPr="00742B53" w:rsidRDefault="0020513F" w:rsidP="0020513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81" w:type="dxa"/>
            <w:shd w:val="clear" w:color="auto" w:fill="auto"/>
            <w:vAlign w:val="center"/>
          </w:tcPr>
          <w:p w14:paraId="3F40C3BE" w14:textId="0650EF61" w:rsidR="0020513F" w:rsidRPr="00742B53" w:rsidRDefault="00877BD0" w:rsidP="00877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42B53">
              <w:rPr>
                <w:rFonts w:ascii="Times New Roman" w:hAnsi="Times New Roman"/>
                <w:lang w:eastAsia="ru-RU"/>
              </w:rPr>
              <w:t>Теслик</w:t>
            </w:r>
            <w:proofErr w:type="spellEnd"/>
            <w:r w:rsidR="0020513F" w:rsidRPr="00742B53">
              <w:rPr>
                <w:rFonts w:ascii="Times New Roman" w:hAnsi="Times New Roman"/>
                <w:lang w:eastAsia="ru-RU"/>
              </w:rPr>
              <w:t xml:space="preserve"> </w:t>
            </w:r>
            <w:r w:rsidRPr="00742B53">
              <w:rPr>
                <w:rFonts w:ascii="Times New Roman" w:hAnsi="Times New Roman"/>
                <w:lang w:eastAsia="ru-RU"/>
              </w:rPr>
              <w:t>М.В.</w:t>
            </w:r>
            <w:r w:rsidR="0020513F" w:rsidRPr="00742B53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742B53">
              <w:rPr>
                <w:rFonts w:ascii="Times New Roman" w:hAnsi="Times New Roman"/>
                <w:lang w:eastAsia="ru-RU"/>
              </w:rPr>
              <w:t>д.філос</w:t>
            </w:r>
            <w:proofErr w:type="spellEnd"/>
            <w:r w:rsidRPr="00742B53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2A214CF" w14:textId="77777777" w:rsidR="0020513F" w:rsidRPr="00742B53" w:rsidRDefault="0020513F" w:rsidP="0020513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F05194D" w14:textId="77777777" w:rsidR="0020513F" w:rsidRPr="00742B53" w:rsidRDefault="0020513F" w:rsidP="0020513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513F" w:rsidRPr="00742B53" w14:paraId="7B740024" w14:textId="77777777" w:rsidTr="00773CE5">
        <w:trPr>
          <w:trHeight w:val="506"/>
        </w:trPr>
        <w:tc>
          <w:tcPr>
            <w:tcW w:w="2085" w:type="dxa"/>
            <w:vMerge w:val="restart"/>
            <w:shd w:val="clear" w:color="auto" w:fill="auto"/>
          </w:tcPr>
          <w:p w14:paraId="426FABF0" w14:textId="77777777" w:rsidR="0020513F" w:rsidRPr="00742B53" w:rsidRDefault="0020513F" w:rsidP="0020513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42B53">
              <w:rPr>
                <w:rFonts w:ascii="Times New Roman" w:hAnsi="Times New Roman"/>
                <w:sz w:val="24"/>
                <w:szCs w:val="24"/>
                <w:lang w:eastAsia="en-US"/>
              </w:rPr>
              <w:t>Стейкхолдери</w:t>
            </w:r>
            <w:proofErr w:type="spellEnd"/>
          </w:p>
        </w:tc>
        <w:tc>
          <w:tcPr>
            <w:tcW w:w="5281" w:type="dxa"/>
            <w:shd w:val="clear" w:color="auto" w:fill="auto"/>
            <w:vAlign w:val="center"/>
          </w:tcPr>
          <w:p w14:paraId="5124006F" w14:textId="1B444C69" w:rsidR="0020513F" w:rsidRPr="00742B53" w:rsidRDefault="00877BD0" w:rsidP="00877BD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742B53">
              <w:rPr>
                <w:rFonts w:ascii="Times New Roman" w:hAnsi="Times New Roman"/>
                <w:lang w:eastAsia="ru-RU"/>
              </w:rPr>
              <w:t>Тараненко В.А.</w:t>
            </w:r>
            <w:r w:rsidR="0020513F" w:rsidRPr="00742B53">
              <w:rPr>
                <w:rFonts w:ascii="Times New Roman" w:hAnsi="Times New Roman"/>
                <w:lang w:eastAsia="ru-RU"/>
              </w:rPr>
              <w:t xml:space="preserve">, </w:t>
            </w:r>
            <w:r w:rsidRPr="00742B53">
              <w:rPr>
                <w:rFonts w:ascii="Times New Roman" w:hAnsi="Times New Roman"/>
                <w:lang w:eastAsia="ru-RU"/>
              </w:rPr>
              <w:t>д.ф.-</w:t>
            </w:r>
            <w:proofErr w:type="spellStart"/>
            <w:r w:rsidRPr="00742B53">
              <w:rPr>
                <w:rFonts w:ascii="Times New Roman" w:hAnsi="Times New Roman"/>
                <w:lang w:eastAsia="ru-RU"/>
              </w:rPr>
              <w:t>м.н</w:t>
            </w:r>
            <w:proofErr w:type="spellEnd"/>
            <w:r w:rsidRPr="00742B53">
              <w:rPr>
                <w:rFonts w:ascii="Times New Roman" w:hAnsi="Times New Roman"/>
                <w:lang w:eastAsia="ru-RU"/>
              </w:rPr>
              <w:t>.</w:t>
            </w:r>
            <w:r w:rsidR="0020513F" w:rsidRPr="00742B53">
              <w:rPr>
                <w:rFonts w:ascii="Times New Roman" w:hAnsi="Times New Roman"/>
                <w:lang w:eastAsia="ru-RU"/>
              </w:rPr>
              <w:t xml:space="preserve">, </w:t>
            </w:r>
            <w:r w:rsidRPr="00742B53">
              <w:rPr>
                <w:rFonts w:ascii="Times New Roman" w:hAnsi="Times New Roman"/>
                <w:lang w:eastAsia="ru-RU"/>
              </w:rPr>
              <w:t>проф.</w:t>
            </w:r>
            <w:r w:rsidR="0020513F" w:rsidRPr="00742B53">
              <w:rPr>
                <w:rFonts w:ascii="Times New Roman" w:hAnsi="Times New Roman"/>
                <w:lang w:eastAsia="ru-RU"/>
              </w:rPr>
              <w:t xml:space="preserve">, </w:t>
            </w:r>
            <w:r w:rsidRPr="00742B53">
              <w:rPr>
                <w:rFonts w:ascii="Times New Roman" w:hAnsi="Times New Roman"/>
                <w:lang w:eastAsia="ru-RU"/>
              </w:rPr>
              <w:t xml:space="preserve">директор Інституту металофізики ім.. Г.В. </w:t>
            </w:r>
            <w:proofErr w:type="spellStart"/>
            <w:r w:rsidRPr="00742B53">
              <w:rPr>
                <w:rFonts w:ascii="Times New Roman" w:hAnsi="Times New Roman"/>
                <w:lang w:eastAsia="ru-RU"/>
              </w:rPr>
              <w:t>Курдюмова</w:t>
            </w:r>
            <w:proofErr w:type="spellEnd"/>
            <w:r w:rsidRPr="00742B53">
              <w:rPr>
                <w:rFonts w:ascii="Times New Roman" w:hAnsi="Times New Roman"/>
                <w:lang w:eastAsia="ru-RU"/>
              </w:rPr>
              <w:t xml:space="preserve"> НАН України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D3191E4" w14:textId="77777777" w:rsidR="0020513F" w:rsidRPr="00742B53" w:rsidRDefault="0020513F" w:rsidP="0020513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1B6C36D" w14:textId="77777777" w:rsidR="0020513F" w:rsidRPr="00742B53" w:rsidRDefault="0020513F" w:rsidP="0020513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513F" w:rsidRPr="00742B53" w14:paraId="6B12368C" w14:textId="77777777" w:rsidTr="00773CE5">
        <w:trPr>
          <w:trHeight w:val="506"/>
        </w:trPr>
        <w:tc>
          <w:tcPr>
            <w:tcW w:w="2085" w:type="dxa"/>
            <w:vMerge/>
            <w:shd w:val="clear" w:color="auto" w:fill="auto"/>
          </w:tcPr>
          <w:p w14:paraId="2C365339" w14:textId="77777777" w:rsidR="0020513F" w:rsidRPr="00742B53" w:rsidRDefault="0020513F" w:rsidP="002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81" w:type="dxa"/>
            <w:shd w:val="clear" w:color="auto" w:fill="auto"/>
            <w:vAlign w:val="center"/>
          </w:tcPr>
          <w:p w14:paraId="3B238BFF" w14:textId="3A4EC248" w:rsidR="0020513F" w:rsidRPr="00742B53" w:rsidRDefault="00877BD0" w:rsidP="00877BD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742B53">
              <w:rPr>
                <w:rFonts w:ascii="Times New Roman" w:hAnsi="Times New Roman"/>
                <w:lang w:eastAsia="ru-RU"/>
              </w:rPr>
              <w:t>Крук В.В.,</w:t>
            </w:r>
            <w:r w:rsidR="0020513F" w:rsidRPr="00742B53">
              <w:rPr>
                <w:rFonts w:ascii="Times New Roman" w:hAnsi="Times New Roman"/>
                <w:lang w:eastAsia="ru-RU"/>
              </w:rPr>
              <w:t xml:space="preserve"> здобувач</w:t>
            </w:r>
            <w:r w:rsidRPr="00742B53">
              <w:rPr>
                <w:rFonts w:ascii="Times New Roman" w:hAnsi="Times New Roman"/>
                <w:lang w:eastAsia="ru-RU"/>
              </w:rPr>
              <w:t>ка</w:t>
            </w:r>
            <w:r w:rsidR="0020513F" w:rsidRPr="00742B53">
              <w:rPr>
                <w:rFonts w:ascii="Times New Roman" w:hAnsi="Times New Roman"/>
                <w:lang w:eastAsia="ru-RU"/>
              </w:rPr>
              <w:t xml:space="preserve"> вищої освіти гр. Б</w:t>
            </w:r>
            <w:r w:rsidRPr="00742B53">
              <w:rPr>
                <w:rFonts w:ascii="Times New Roman" w:hAnsi="Times New Roman"/>
                <w:lang w:eastAsia="ru-RU"/>
              </w:rPr>
              <w:t>НТ</w:t>
            </w:r>
            <w:r w:rsidR="0020513F" w:rsidRPr="00742B53">
              <w:rPr>
                <w:rFonts w:ascii="Times New Roman" w:hAnsi="Times New Roman"/>
                <w:lang w:eastAsia="ru-RU"/>
              </w:rPr>
              <w:t>-2</w:t>
            </w:r>
            <w:r w:rsidRPr="00742B5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DBE8AC1" w14:textId="77777777" w:rsidR="0020513F" w:rsidRPr="00742B53" w:rsidRDefault="0020513F" w:rsidP="0020513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1DDF523" w14:textId="77777777" w:rsidR="0020513F" w:rsidRPr="00742B53" w:rsidRDefault="0020513F" w:rsidP="0020513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34C39C36" w14:textId="77777777" w:rsidR="0020513F" w:rsidRPr="00742B53" w:rsidRDefault="0020513F" w:rsidP="0020513F">
      <w:pPr>
        <w:spacing w:after="12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4F4C8721" w14:textId="77777777" w:rsidR="0020513F" w:rsidRPr="0020513F" w:rsidRDefault="0020513F" w:rsidP="0020513F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42B53">
        <w:rPr>
          <w:rFonts w:ascii="Times New Roman" w:hAnsi="Times New Roman" w:cs="Times New Roman"/>
          <w:sz w:val="28"/>
          <w:szCs w:val="28"/>
          <w:lang w:eastAsia="en-US"/>
        </w:rPr>
        <w:t>РЕЦЕНЗІЇ ЗОВНІШНІХ СТЕЙКХОЛДЕРІВ</w:t>
      </w:r>
      <w:r w:rsidRPr="0020513F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45E8C9B7" w14:textId="77777777" w:rsidR="0020513F" w:rsidRPr="0020513F" w:rsidRDefault="0020513F" w:rsidP="0020513F">
      <w:pPr>
        <w:numPr>
          <w:ilvl w:val="0"/>
          <w:numId w:val="35"/>
        </w:numPr>
        <w:spacing w:after="0"/>
        <w:ind w:left="288" w:hanging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8F4B53" w14:textId="77777777" w:rsidR="0020513F" w:rsidRPr="0020513F" w:rsidRDefault="0020513F" w:rsidP="0020513F">
      <w:pPr>
        <w:jc w:val="both"/>
        <w:rPr>
          <w:lang w:eastAsia="en-US"/>
        </w:rPr>
      </w:pPr>
      <w:r w:rsidRPr="0020513F">
        <w:rPr>
          <w:lang w:val="ru-RU" w:eastAsia="en-US"/>
        </w:rPr>
        <w:br w:type="page"/>
      </w:r>
    </w:p>
    <w:p w14:paraId="53073F1D" w14:textId="46FDBFC5" w:rsidR="00305A39" w:rsidRPr="00D24094" w:rsidRDefault="00305A39" w:rsidP="00783C4A">
      <w:pPr>
        <w:spacing w:after="0" w:line="240" w:lineRule="auto"/>
        <w:ind w:right="-144"/>
        <w:rPr>
          <w:rFonts w:ascii="Times New Roman" w:hAnsi="Times New Roman"/>
          <w:b/>
          <w:spacing w:val="-4"/>
          <w:sz w:val="28"/>
          <w:szCs w:val="28"/>
        </w:rPr>
      </w:pPr>
      <w:r w:rsidRPr="00D24094">
        <w:rPr>
          <w:rFonts w:ascii="Times New Roman" w:hAnsi="Times New Roman"/>
          <w:b/>
          <w:caps/>
          <w:spacing w:val="-4"/>
          <w:sz w:val="28"/>
          <w:szCs w:val="28"/>
          <w:lang w:eastAsia="ru-RU"/>
        </w:rPr>
        <w:lastRenderedPageBreak/>
        <w:t>1.</w:t>
      </w:r>
      <w:r w:rsidRPr="00D24094">
        <w:rPr>
          <w:rFonts w:ascii="Times New Roman" w:hAnsi="Times New Roman"/>
          <w:caps/>
          <w:spacing w:val="-4"/>
          <w:sz w:val="28"/>
          <w:szCs w:val="28"/>
          <w:lang w:eastAsia="ru-RU"/>
        </w:rPr>
        <w:t xml:space="preserve"> </w:t>
      </w:r>
      <w:r w:rsidRPr="00D24094">
        <w:rPr>
          <w:rFonts w:ascii="Times New Roman" w:hAnsi="Times New Roman"/>
          <w:b/>
          <w:spacing w:val="-4"/>
          <w:sz w:val="28"/>
          <w:szCs w:val="28"/>
        </w:rPr>
        <w:t>Профіль освітньо</w:t>
      </w:r>
      <w:r w:rsidRPr="00D24094"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  <w:t>-</w:t>
      </w:r>
      <w:r w:rsidRPr="00D24094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професійної </w:t>
      </w:r>
      <w:r w:rsidRPr="00D24094">
        <w:rPr>
          <w:rFonts w:ascii="Times New Roman" w:hAnsi="Times New Roman"/>
          <w:b/>
          <w:spacing w:val="-4"/>
          <w:sz w:val="28"/>
          <w:szCs w:val="28"/>
        </w:rPr>
        <w:t xml:space="preserve">програми </w:t>
      </w:r>
      <w:proofErr w:type="spellStart"/>
      <w:r w:rsidRPr="00D24094">
        <w:rPr>
          <w:rFonts w:ascii="Times New Roman" w:hAnsi="Times New Roman"/>
          <w:b/>
          <w:spacing w:val="-4"/>
          <w:sz w:val="28"/>
          <w:szCs w:val="28"/>
          <w:u w:val="single"/>
        </w:rPr>
        <w:t>Нано</w:t>
      </w:r>
      <w:proofErr w:type="spellEnd"/>
      <w:r w:rsidRPr="00D24094">
        <w:rPr>
          <w:rFonts w:ascii="Times New Roman" w:hAnsi="Times New Roman"/>
          <w:b/>
          <w:spacing w:val="-4"/>
          <w:sz w:val="28"/>
          <w:szCs w:val="28"/>
          <w:u w:val="single"/>
        </w:rPr>
        <w:t xml:space="preserve">- та </w:t>
      </w:r>
      <w:proofErr w:type="spellStart"/>
      <w:r w:rsidRPr="00D24094">
        <w:rPr>
          <w:rFonts w:ascii="Times New Roman" w:hAnsi="Times New Roman"/>
          <w:b/>
          <w:spacing w:val="-4"/>
          <w:sz w:val="28"/>
          <w:szCs w:val="28"/>
          <w:u w:val="single"/>
        </w:rPr>
        <w:t>мікротехнології</w:t>
      </w:r>
      <w:proofErr w:type="spellEnd"/>
      <w:r w:rsidRPr="00D24094">
        <w:rPr>
          <w:rFonts w:ascii="Times New Roman" w:hAnsi="Times New Roman"/>
          <w:b/>
          <w:spacing w:val="-4"/>
          <w:sz w:val="28"/>
          <w:szCs w:val="28"/>
          <w:u w:val="single"/>
        </w:rPr>
        <w:t xml:space="preserve"> в дизайні</w:t>
      </w:r>
    </w:p>
    <w:tbl>
      <w:tblPr>
        <w:tblW w:w="994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893"/>
        <w:gridCol w:w="236"/>
        <w:gridCol w:w="6392"/>
        <w:gridCol w:w="10"/>
      </w:tblGrid>
      <w:tr w:rsidR="00305A39" w:rsidRPr="00741015" w14:paraId="0B60F9E0" w14:textId="77777777" w:rsidTr="00742B53">
        <w:trPr>
          <w:gridAfter w:val="1"/>
          <w:wAfter w:w="10" w:type="dxa"/>
        </w:trPr>
        <w:tc>
          <w:tcPr>
            <w:tcW w:w="9931" w:type="dxa"/>
            <w:gridSpan w:val="4"/>
            <w:shd w:val="clear" w:color="auto" w:fill="D9D9D9"/>
          </w:tcPr>
          <w:p w14:paraId="580D2568" w14:textId="77777777" w:rsidR="00305A39" w:rsidRPr="00741015" w:rsidRDefault="00305A39" w:rsidP="0058638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  <w:r w:rsidRPr="0074101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.1</w:t>
            </w:r>
            <w:r w:rsidRPr="007410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Загальна інформація</w:t>
            </w:r>
            <w:r w:rsidRPr="0074101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05A39" w:rsidRPr="00741015" w14:paraId="69E72CDB" w14:textId="77777777" w:rsidTr="00742B53">
        <w:trPr>
          <w:gridAfter w:val="1"/>
          <w:wAfter w:w="10" w:type="dxa"/>
          <w:trHeight w:val="106"/>
        </w:trPr>
        <w:tc>
          <w:tcPr>
            <w:tcW w:w="3539" w:type="dxa"/>
            <w:gridSpan w:val="3"/>
          </w:tcPr>
          <w:p w14:paraId="225EB9DA" w14:textId="77777777" w:rsidR="00305A39" w:rsidRPr="00651AF5" w:rsidRDefault="00305A39" w:rsidP="00742B53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Повна назва закладу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вищої освіти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та структурного підрозділу</w:t>
            </w:r>
          </w:p>
        </w:tc>
        <w:tc>
          <w:tcPr>
            <w:tcW w:w="6392" w:type="dxa"/>
          </w:tcPr>
          <w:p w14:paraId="270CB1DE" w14:textId="77777777" w:rsidR="00305A39" w:rsidRPr="00741015" w:rsidRDefault="00305A39" w:rsidP="0058638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Київський національний університет технологій та дизайну</w:t>
            </w:r>
          </w:p>
          <w:p w14:paraId="2D106B0A" w14:textId="77777777" w:rsidR="00305A39" w:rsidRPr="00741015" w:rsidRDefault="00305A39" w:rsidP="0058638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прикладної </w:t>
            </w:r>
            <w:r w:rsidRPr="00741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вищої математики</w:t>
            </w:r>
          </w:p>
        </w:tc>
      </w:tr>
      <w:tr w:rsidR="00305A39" w:rsidRPr="00741015" w14:paraId="44564E89" w14:textId="77777777" w:rsidTr="00742B53">
        <w:trPr>
          <w:gridAfter w:val="1"/>
          <w:wAfter w:w="10" w:type="dxa"/>
          <w:trHeight w:val="106"/>
        </w:trPr>
        <w:tc>
          <w:tcPr>
            <w:tcW w:w="3539" w:type="dxa"/>
            <w:gridSpan w:val="3"/>
          </w:tcPr>
          <w:p w14:paraId="64B0BFAC" w14:textId="77777777" w:rsidR="00305A39" w:rsidRPr="00741015" w:rsidRDefault="00305A39" w:rsidP="0058638D">
            <w:pPr>
              <w:spacing w:after="0" w:line="240" w:lineRule="auto"/>
              <w:ind w:right="34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Рівень</w:t>
            </w:r>
            <w:r w:rsidRPr="0074101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 вищої освіти </w:t>
            </w:r>
          </w:p>
        </w:tc>
        <w:tc>
          <w:tcPr>
            <w:tcW w:w="6392" w:type="dxa"/>
          </w:tcPr>
          <w:p w14:paraId="6BB61BD3" w14:textId="72C2CBB4" w:rsidR="00305A39" w:rsidRPr="00741015" w:rsidRDefault="00783C4A" w:rsidP="0058638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05A39" w:rsidRPr="00741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ерший (бакалаврський) </w:t>
            </w:r>
          </w:p>
        </w:tc>
      </w:tr>
      <w:tr w:rsidR="00305A39" w:rsidRPr="00741015" w14:paraId="0CDCEE04" w14:textId="77777777" w:rsidTr="00742B53">
        <w:trPr>
          <w:gridAfter w:val="1"/>
          <w:wAfter w:w="10" w:type="dxa"/>
          <w:trHeight w:val="106"/>
        </w:trPr>
        <w:tc>
          <w:tcPr>
            <w:tcW w:w="3539" w:type="dxa"/>
            <w:gridSpan w:val="3"/>
          </w:tcPr>
          <w:p w14:paraId="3E0FB25D" w14:textId="77777777" w:rsidR="00305A39" w:rsidRPr="00741015" w:rsidRDefault="00305A39" w:rsidP="0058638D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Освітня кваліфікація</w:t>
            </w:r>
          </w:p>
        </w:tc>
        <w:tc>
          <w:tcPr>
            <w:tcW w:w="6392" w:type="dxa"/>
          </w:tcPr>
          <w:p w14:paraId="7B3A7665" w14:textId="22BAE563" w:rsidR="00305A39" w:rsidRPr="00741015" w:rsidRDefault="00783C4A" w:rsidP="0058638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05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акалавр </w:t>
            </w:r>
            <w:r w:rsidR="00877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="00305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прикладної фізики та </w:t>
            </w:r>
            <w:proofErr w:type="spellStart"/>
            <w:r w:rsidR="00305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наноматеріалів</w:t>
            </w:r>
            <w:proofErr w:type="spellEnd"/>
            <w:r w:rsidR="00305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305A39" w:rsidRPr="00741015" w14:paraId="153AEFF5" w14:textId="77777777" w:rsidTr="00742B53">
        <w:trPr>
          <w:gridAfter w:val="1"/>
          <w:wAfter w:w="10" w:type="dxa"/>
          <w:trHeight w:val="106"/>
        </w:trPr>
        <w:tc>
          <w:tcPr>
            <w:tcW w:w="3539" w:type="dxa"/>
            <w:gridSpan w:val="3"/>
          </w:tcPr>
          <w:p w14:paraId="12A3C388" w14:textId="77777777" w:rsidR="00305A39" w:rsidRPr="00DC2108" w:rsidRDefault="00305A39" w:rsidP="0058638D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К</w:t>
            </w:r>
            <w:r w:rsidRPr="0074101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валіфікація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в дипломі</w:t>
            </w:r>
          </w:p>
        </w:tc>
        <w:tc>
          <w:tcPr>
            <w:tcW w:w="6392" w:type="dxa"/>
          </w:tcPr>
          <w:p w14:paraId="2F90F519" w14:textId="77777777" w:rsidR="00305A39" w:rsidRPr="00741015" w:rsidRDefault="00305A39" w:rsidP="00D240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Ступінь вищої освіти – бакалавр</w:t>
            </w:r>
          </w:p>
          <w:p w14:paraId="67179EDD" w14:textId="53830BF6" w:rsidR="00305A39" w:rsidRDefault="007B5B3A" w:rsidP="00D240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Спеціальність - </w:t>
            </w:r>
            <w:r w:rsidRPr="007B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E6 Прикладна фізика та </w:t>
            </w:r>
            <w:proofErr w:type="spellStart"/>
            <w:r w:rsidRPr="007B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наноматеріали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0367BE0" w14:textId="5A09D48B" w:rsidR="00305A39" w:rsidRPr="00EE01CC" w:rsidRDefault="00305A39" w:rsidP="00D2409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Освітня програма </w:t>
            </w:r>
            <w:r w:rsidR="00F14989" w:rsidRPr="00741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0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</w:t>
            </w:r>
            <w:proofErr w:type="spellEnd"/>
            <w:r w:rsidRPr="00300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та </w:t>
            </w:r>
            <w:proofErr w:type="spellStart"/>
            <w:r w:rsidRPr="00300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мікротехнології</w:t>
            </w:r>
            <w:proofErr w:type="spellEnd"/>
            <w:r w:rsidRPr="00300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5B3A" w:rsidRPr="00742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креативному </w:t>
            </w:r>
            <w:proofErr w:type="spellStart"/>
            <w:r w:rsidR="007B5B3A" w:rsidRPr="00742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проєктуванні</w:t>
            </w:r>
            <w:proofErr w:type="spellEnd"/>
          </w:p>
        </w:tc>
      </w:tr>
      <w:tr w:rsidR="00D24094" w:rsidRPr="00741015" w14:paraId="6C06248B" w14:textId="77777777" w:rsidTr="00742B53">
        <w:trPr>
          <w:gridAfter w:val="1"/>
          <w:wAfter w:w="10" w:type="dxa"/>
          <w:trHeight w:val="106"/>
        </w:trPr>
        <w:tc>
          <w:tcPr>
            <w:tcW w:w="3539" w:type="dxa"/>
            <w:gridSpan w:val="3"/>
          </w:tcPr>
          <w:p w14:paraId="6F03B010" w14:textId="4972256F" w:rsidR="00D24094" w:rsidRPr="00DC2108" w:rsidRDefault="00D24094" w:rsidP="00D24094">
            <w:pPr>
              <w:spacing w:after="0" w:line="240" w:lineRule="auto"/>
              <w:ind w:right="-102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D2409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Форма здобуття вищої освіти  </w:t>
            </w:r>
          </w:p>
        </w:tc>
        <w:tc>
          <w:tcPr>
            <w:tcW w:w="6392" w:type="dxa"/>
          </w:tcPr>
          <w:p w14:paraId="7B8658B5" w14:textId="467C771B" w:rsidR="00D24094" w:rsidRPr="00D24094" w:rsidRDefault="00D24094" w:rsidP="0058638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D2409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Денна</w:t>
            </w:r>
          </w:p>
        </w:tc>
      </w:tr>
      <w:tr w:rsidR="007B5B3A" w:rsidRPr="00DC2108" w14:paraId="6055DC05" w14:textId="77777777" w:rsidTr="00742B53">
        <w:trPr>
          <w:gridAfter w:val="1"/>
          <w:wAfter w:w="10" w:type="dxa"/>
          <w:trHeight w:val="106"/>
        </w:trPr>
        <w:tc>
          <w:tcPr>
            <w:tcW w:w="3539" w:type="dxa"/>
            <w:gridSpan w:val="3"/>
          </w:tcPr>
          <w:p w14:paraId="62479CB7" w14:textId="1C707502" w:rsidR="007B5B3A" w:rsidRPr="00DC2108" w:rsidRDefault="007B5B3A" w:rsidP="00742B53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39086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Тип диплому та обсяг освітньої програми</w:t>
            </w:r>
          </w:p>
        </w:tc>
        <w:tc>
          <w:tcPr>
            <w:tcW w:w="6392" w:type="dxa"/>
            <w:vAlign w:val="center"/>
          </w:tcPr>
          <w:p w14:paraId="7053F7C9" w14:textId="2D4F0AE4" w:rsidR="007B5B3A" w:rsidRPr="00742B53" w:rsidRDefault="007B5B3A" w:rsidP="00742B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08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Диплом бакалавра, одиничний, 240 кредитів ЄКТС</w:t>
            </w:r>
          </w:p>
        </w:tc>
      </w:tr>
      <w:tr w:rsidR="007B5B3A" w:rsidRPr="00DC2108" w14:paraId="5B9E7F0B" w14:textId="77777777" w:rsidTr="00742B53">
        <w:trPr>
          <w:gridAfter w:val="1"/>
          <w:wAfter w:w="10" w:type="dxa"/>
          <w:trHeight w:val="106"/>
        </w:trPr>
        <w:tc>
          <w:tcPr>
            <w:tcW w:w="3539" w:type="dxa"/>
            <w:gridSpan w:val="3"/>
          </w:tcPr>
          <w:p w14:paraId="4AE58944" w14:textId="5C6CE622" w:rsidR="007B5B3A" w:rsidRPr="00DC2108" w:rsidRDefault="007B5B3A" w:rsidP="00742B53">
            <w:pPr>
              <w:spacing w:after="0" w:line="240" w:lineRule="exact"/>
              <w:ind w:right="-117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390867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Розрахунковий строк виконання освітньої програми</w:t>
            </w:r>
          </w:p>
        </w:tc>
        <w:tc>
          <w:tcPr>
            <w:tcW w:w="6392" w:type="dxa"/>
            <w:vAlign w:val="center"/>
          </w:tcPr>
          <w:p w14:paraId="62CFDEAD" w14:textId="58C582E3" w:rsidR="007B5B3A" w:rsidRPr="00134BDF" w:rsidRDefault="007B5B3A" w:rsidP="00783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86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4 роки</w:t>
            </w:r>
          </w:p>
        </w:tc>
      </w:tr>
      <w:tr w:rsidR="00305A39" w:rsidRPr="00DC2108" w14:paraId="0CC0F082" w14:textId="77777777" w:rsidTr="00742B53">
        <w:trPr>
          <w:gridAfter w:val="1"/>
          <w:wAfter w:w="10" w:type="dxa"/>
          <w:trHeight w:val="106"/>
        </w:trPr>
        <w:tc>
          <w:tcPr>
            <w:tcW w:w="3539" w:type="dxa"/>
            <w:gridSpan w:val="3"/>
          </w:tcPr>
          <w:p w14:paraId="2D265A7D" w14:textId="77777777" w:rsidR="00305A39" w:rsidRPr="00DC2108" w:rsidRDefault="00305A39" w:rsidP="0058638D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DC210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Наявність акредитації</w:t>
            </w:r>
          </w:p>
        </w:tc>
        <w:tc>
          <w:tcPr>
            <w:tcW w:w="6392" w:type="dxa"/>
            <w:vAlign w:val="center"/>
          </w:tcPr>
          <w:p w14:paraId="336A36B1" w14:textId="53DA321C" w:rsidR="00151D85" w:rsidRPr="00151D85" w:rsidRDefault="00134BDF" w:rsidP="00783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BDF">
              <w:rPr>
                <w:rFonts w:ascii="Times New Roman" w:hAnsi="Times New Roman"/>
                <w:sz w:val="24"/>
                <w:szCs w:val="24"/>
              </w:rPr>
              <w:t xml:space="preserve">Сертифікат про акредитацію освітньої програми </w:t>
            </w:r>
            <w:r w:rsidR="00783C4A">
              <w:rPr>
                <w:rFonts w:ascii="Times New Roman" w:hAnsi="Times New Roman"/>
                <w:sz w:val="24"/>
                <w:szCs w:val="24"/>
              </w:rPr>
              <w:t xml:space="preserve">від 27.02.2024 № </w:t>
            </w:r>
            <w:r w:rsidRPr="00134BDF">
              <w:rPr>
                <w:rFonts w:ascii="Times New Roman" w:hAnsi="Times New Roman"/>
                <w:sz w:val="24"/>
                <w:szCs w:val="24"/>
              </w:rPr>
              <w:t>7148</w:t>
            </w:r>
          </w:p>
        </w:tc>
      </w:tr>
      <w:tr w:rsidR="00305A39" w:rsidRPr="00DC2108" w14:paraId="2BE94D67" w14:textId="77777777" w:rsidTr="00742B53">
        <w:trPr>
          <w:gridAfter w:val="1"/>
          <w:wAfter w:w="10" w:type="dxa"/>
          <w:trHeight w:val="293"/>
        </w:trPr>
        <w:tc>
          <w:tcPr>
            <w:tcW w:w="3539" w:type="dxa"/>
            <w:gridSpan w:val="3"/>
          </w:tcPr>
          <w:p w14:paraId="60D75449" w14:textId="77777777" w:rsidR="00305A39" w:rsidRPr="00DC2108" w:rsidRDefault="00305A39" w:rsidP="00783C4A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4"/>
                <w:lang w:eastAsia="zh-CN"/>
              </w:rPr>
            </w:pPr>
            <w:r w:rsidRPr="00DC210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Цикл/рівень</w:t>
            </w:r>
            <w:r w:rsidRPr="00DC2108">
              <w:rPr>
                <w:rFonts w:ascii="Times New Roman" w:eastAsia="SimSun" w:hAnsi="Times New Roman"/>
                <w:b/>
                <w:sz w:val="20"/>
                <w:szCs w:val="24"/>
                <w:lang w:eastAsia="zh-CN"/>
              </w:rPr>
              <w:t xml:space="preserve"> </w:t>
            </w:r>
          </w:p>
        </w:tc>
        <w:tc>
          <w:tcPr>
            <w:tcW w:w="6392" w:type="dxa"/>
          </w:tcPr>
          <w:p w14:paraId="3FC9630A" w14:textId="552E59F7" w:rsidR="007B5B3A" w:rsidRPr="00DC2108" w:rsidRDefault="00305A39" w:rsidP="00783C4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аціональна рамка кваліфікацій України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6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рівень</w:t>
            </w:r>
          </w:p>
        </w:tc>
      </w:tr>
      <w:tr w:rsidR="00305A39" w:rsidRPr="00DC2108" w14:paraId="711C7DA6" w14:textId="77777777" w:rsidTr="00742B53">
        <w:trPr>
          <w:gridAfter w:val="1"/>
          <w:wAfter w:w="10" w:type="dxa"/>
          <w:trHeight w:val="106"/>
        </w:trPr>
        <w:tc>
          <w:tcPr>
            <w:tcW w:w="3539" w:type="dxa"/>
            <w:gridSpan w:val="3"/>
          </w:tcPr>
          <w:p w14:paraId="304B28EF" w14:textId="77777777" w:rsidR="00305A39" w:rsidRPr="00765046" w:rsidRDefault="00305A39" w:rsidP="0058638D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765046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Передумови</w:t>
            </w:r>
          </w:p>
        </w:tc>
        <w:tc>
          <w:tcPr>
            <w:tcW w:w="6392" w:type="dxa"/>
            <w:vAlign w:val="center"/>
          </w:tcPr>
          <w:p w14:paraId="4E6E1B5C" w14:textId="4C618699" w:rsidR="00305A39" w:rsidRPr="00765046" w:rsidRDefault="008F64B8" w:rsidP="0058638D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8F64B8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Повна загальна середня освіта, ступінь «фаховий молодший бакалавр» або ступінь «молодший бакалавр» (освітньо-кваліфікаційний рівень «молодший спеціаліст»)</w:t>
            </w:r>
          </w:p>
        </w:tc>
      </w:tr>
      <w:tr w:rsidR="00305A39" w:rsidRPr="00DC2108" w14:paraId="0B8E2D8D" w14:textId="77777777" w:rsidTr="00742B53">
        <w:trPr>
          <w:gridAfter w:val="1"/>
          <w:wAfter w:w="10" w:type="dxa"/>
          <w:trHeight w:val="106"/>
        </w:trPr>
        <w:tc>
          <w:tcPr>
            <w:tcW w:w="3539" w:type="dxa"/>
            <w:gridSpan w:val="3"/>
          </w:tcPr>
          <w:p w14:paraId="6D0D325A" w14:textId="77777777" w:rsidR="00305A39" w:rsidRPr="00DC2108" w:rsidRDefault="00305A39" w:rsidP="0058638D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DC210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Мова(и) викладання</w:t>
            </w:r>
          </w:p>
        </w:tc>
        <w:tc>
          <w:tcPr>
            <w:tcW w:w="6392" w:type="dxa"/>
            <w:vAlign w:val="center"/>
          </w:tcPr>
          <w:p w14:paraId="2E519A03" w14:textId="77777777" w:rsidR="00305A39" w:rsidRPr="00DC2108" w:rsidRDefault="00305A39" w:rsidP="0058638D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DC2108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Українська</w:t>
            </w:r>
          </w:p>
        </w:tc>
      </w:tr>
      <w:tr w:rsidR="00305A39" w:rsidRPr="00DC2108" w14:paraId="3A1FB735" w14:textId="77777777" w:rsidTr="00742B53">
        <w:trPr>
          <w:gridAfter w:val="1"/>
          <w:wAfter w:w="10" w:type="dxa"/>
          <w:trHeight w:val="106"/>
        </w:trPr>
        <w:tc>
          <w:tcPr>
            <w:tcW w:w="3539" w:type="dxa"/>
            <w:gridSpan w:val="3"/>
          </w:tcPr>
          <w:p w14:paraId="68762022" w14:textId="77777777" w:rsidR="00305A39" w:rsidRPr="00DC2108" w:rsidRDefault="00305A39" w:rsidP="0058638D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DC210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Термін дії освітньої програми</w:t>
            </w:r>
          </w:p>
        </w:tc>
        <w:tc>
          <w:tcPr>
            <w:tcW w:w="6392" w:type="dxa"/>
            <w:vAlign w:val="center"/>
          </w:tcPr>
          <w:p w14:paraId="16BBB51C" w14:textId="5BC58309" w:rsidR="00305A39" w:rsidRPr="00D24094" w:rsidRDefault="008673C4" w:rsidP="005863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673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F"/>
              </w:rPr>
              <w:t xml:space="preserve">До 1 липня 2028 р.  </w:t>
            </w:r>
          </w:p>
        </w:tc>
      </w:tr>
      <w:tr w:rsidR="00305A39" w:rsidRPr="00741015" w14:paraId="40D7D283" w14:textId="77777777" w:rsidTr="00742B53">
        <w:trPr>
          <w:gridAfter w:val="1"/>
          <w:wAfter w:w="10" w:type="dxa"/>
          <w:trHeight w:val="106"/>
        </w:trPr>
        <w:tc>
          <w:tcPr>
            <w:tcW w:w="3539" w:type="dxa"/>
            <w:gridSpan w:val="3"/>
          </w:tcPr>
          <w:p w14:paraId="6DC44365" w14:textId="77777777" w:rsidR="00305A39" w:rsidRPr="00DC2108" w:rsidRDefault="00305A39" w:rsidP="00742B53">
            <w:pPr>
              <w:spacing w:after="0" w:line="240" w:lineRule="exact"/>
              <w:ind w:right="-45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DC210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392" w:type="dxa"/>
            <w:vAlign w:val="center"/>
          </w:tcPr>
          <w:p w14:paraId="1D5A5D0C" w14:textId="77777777" w:rsidR="00305A39" w:rsidRPr="00741015" w:rsidRDefault="0059193B" w:rsidP="00586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>
              <w:r w:rsidR="00305A39" w:rsidRPr="00DC2108">
                <w:rPr>
                  <w:rFonts w:ascii="Times New Roman" w:hAnsi="Times New Roman"/>
                  <w:sz w:val="24"/>
                  <w:szCs w:val="24"/>
                </w:rPr>
                <w:t>http://knutd.edu.ua/ekts/</w:t>
              </w:r>
            </w:hyperlink>
          </w:p>
          <w:p w14:paraId="2EB069CE" w14:textId="77777777" w:rsidR="00305A39" w:rsidRPr="00741015" w:rsidRDefault="00305A39" w:rsidP="0058638D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305A39" w:rsidRPr="00741015" w14:paraId="3411B100" w14:textId="77777777" w:rsidTr="00742B53">
        <w:trPr>
          <w:gridAfter w:val="1"/>
          <w:wAfter w:w="10" w:type="dxa"/>
        </w:trPr>
        <w:tc>
          <w:tcPr>
            <w:tcW w:w="9931" w:type="dxa"/>
            <w:gridSpan w:val="4"/>
            <w:shd w:val="clear" w:color="auto" w:fill="D9D9D9"/>
          </w:tcPr>
          <w:p w14:paraId="32B3BACA" w14:textId="77777777" w:rsidR="00305A39" w:rsidRPr="00741015" w:rsidRDefault="00305A39" w:rsidP="0058638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ru-RU" w:eastAsia="zh-CN"/>
              </w:rPr>
              <w:t>1.</w:t>
            </w:r>
            <w:r w:rsidRPr="0074101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2 – Мета освітньої програми</w:t>
            </w:r>
          </w:p>
        </w:tc>
      </w:tr>
      <w:tr w:rsidR="00305A39" w:rsidRPr="00741015" w14:paraId="6110491A" w14:textId="77777777" w:rsidTr="00742B53">
        <w:trPr>
          <w:gridAfter w:val="1"/>
          <w:wAfter w:w="10" w:type="dxa"/>
        </w:trPr>
        <w:tc>
          <w:tcPr>
            <w:tcW w:w="9931" w:type="dxa"/>
            <w:gridSpan w:val="4"/>
          </w:tcPr>
          <w:p w14:paraId="534389F4" w14:textId="011763C4" w:rsidR="00305A39" w:rsidRPr="00741015" w:rsidRDefault="000C570A" w:rsidP="00FD569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0C570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Підготовка висококваліфікованих фахівців, які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одночасно </w:t>
            </w:r>
            <w:r w:rsidRPr="000C570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володіють теоретичними знаннями та практичними уміннями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в галузі прикладної фізики та новітніх матеріалів  </w:t>
            </w:r>
            <w:r w:rsidRPr="000C570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та навичками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комп’ютерного моделювання дизайнерських об’єктів</w:t>
            </w:r>
            <w:r w:rsidRPr="000C570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, достатніми для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впровадження інноваційних технологій і нанотехнологій зокрема в процес проєктування та розробки функціональн</w:t>
            </w:r>
            <w:r w:rsidR="00FD569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ого, ергономічного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та естетичн</w:t>
            </w:r>
            <w:r w:rsidR="00FD569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ого простору. </w:t>
            </w:r>
            <w:r w:rsidR="008673C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Мета </w:t>
            </w:r>
            <w:r w:rsidR="00FD569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</w:t>
            </w:r>
            <w:r w:rsidR="008673C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світньої програми </w:t>
            </w:r>
            <w:r w:rsidR="008673C4" w:rsidRPr="008673C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передбачає надання здобувачам вищої освіти доступу до якісної освіти, розвитку їх навчально-дослідницького та креативного потенціалу з метою формування людського капіталу, необхідного для сталого розвитку України.</w:t>
            </w:r>
          </w:p>
        </w:tc>
      </w:tr>
      <w:tr w:rsidR="00182612" w:rsidRPr="00741015" w14:paraId="2EEA665A" w14:textId="77777777" w:rsidTr="00742B53">
        <w:tc>
          <w:tcPr>
            <w:tcW w:w="9941" w:type="dxa"/>
            <w:gridSpan w:val="5"/>
            <w:shd w:val="clear" w:color="auto" w:fill="D9D9D9"/>
          </w:tcPr>
          <w:p w14:paraId="246E1A0F" w14:textId="77777777" w:rsidR="00182612" w:rsidRPr="00741015" w:rsidRDefault="007472B2" w:rsidP="00861DCC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ru-RU" w:eastAsia="zh-CN"/>
              </w:rPr>
              <w:t>1.</w:t>
            </w:r>
            <w:r w:rsidR="00182612" w:rsidRPr="0074101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3 – Характеристика освітньої програми</w:t>
            </w:r>
          </w:p>
        </w:tc>
      </w:tr>
      <w:tr w:rsidR="00182612" w:rsidRPr="00741015" w14:paraId="17E5B9B5" w14:textId="77777777" w:rsidTr="00742B53">
        <w:tc>
          <w:tcPr>
            <w:tcW w:w="2410" w:type="dxa"/>
          </w:tcPr>
          <w:p w14:paraId="7165474F" w14:textId="77777777" w:rsidR="00182612" w:rsidRPr="00741015" w:rsidRDefault="00182612" w:rsidP="00861DCC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741015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Предметна область</w:t>
            </w:r>
          </w:p>
          <w:p w14:paraId="556D9FE1" w14:textId="77777777" w:rsidR="00182612" w:rsidRPr="00741015" w:rsidRDefault="00182612" w:rsidP="00861DCC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531" w:type="dxa"/>
            <w:gridSpan w:val="4"/>
          </w:tcPr>
          <w:p w14:paraId="699B5014" w14:textId="77777777" w:rsidR="00F9089D" w:rsidRPr="00F9089D" w:rsidRDefault="00F9089D" w:rsidP="00163F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B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Об’єкти вивчення та діяльності</w:t>
            </w:r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фізичні процеси 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явища, технологічні застосування фізики, фізичні основи розробки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приладів, апаратури та обладнання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новітні матеріали та перспективи їх використання в різних видах дизайну</w:t>
            </w:r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65C0B33" w14:textId="77777777" w:rsidR="00F9089D" w:rsidRPr="00F9089D" w:rsidRDefault="00F9089D" w:rsidP="00163F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B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Цілі навчання</w:t>
            </w:r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підготовка фахівців, здатних розв’язувати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спеціалізовані складні задачі і практичні проблеми,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пов’язані з дослідженням фізичних об’єктів і систем,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процесів і явищ та їх технічними застосуваннями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зокрема в дизайнерській діяльності</w:t>
            </w:r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2667A4" w14:textId="77777777" w:rsidR="00F9089D" w:rsidRPr="00F9089D" w:rsidRDefault="00F9089D" w:rsidP="00163F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B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Теоретичний зміст предметної області</w:t>
            </w:r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дослідження</w:t>
            </w:r>
            <w:r w:rsidR="00C1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нових фізичних явищ та використання цих явищ для</w:t>
            </w:r>
            <w:r w:rsidR="00C1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розробки нових технологій, матеріалів (включаючи</w:t>
            </w:r>
            <w:r w:rsidR="00C1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наноматеріали</w:t>
            </w:r>
            <w:proofErr w:type="spellEnd"/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приладів, апаратури та обладнання</w:t>
            </w:r>
            <w:r w:rsidR="00C1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062B654" w14:textId="77777777" w:rsidR="00F9089D" w:rsidRPr="00F9089D" w:rsidRDefault="00F9089D" w:rsidP="00163F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B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Методи, методики та технології</w:t>
            </w:r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5F96D64" w14:textId="77777777" w:rsidR="00F9089D" w:rsidRPr="00F9089D" w:rsidRDefault="00F9089D" w:rsidP="00163F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 фізичного експерименту, вимірювання фізичних</w:t>
            </w:r>
            <w:r w:rsidR="00C1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величин, обробки результатів експериментів,</w:t>
            </w:r>
          </w:p>
          <w:p w14:paraId="4CE643A2" w14:textId="77777777" w:rsidR="00F9089D" w:rsidRPr="00F9089D" w:rsidRDefault="00F9089D" w:rsidP="00163F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 обчислювального експерименту та моделювання</w:t>
            </w:r>
            <w:r w:rsidR="00C1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фізичних об’єктів і процесів,</w:t>
            </w:r>
          </w:p>
          <w:p w14:paraId="38BD816F" w14:textId="77777777" w:rsidR="00F9089D" w:rsidRPr="00F9089D" w:rsidRDefault="00F9089D" w:rsidP="00163F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методи проєктування і конструювання;</w:t>
            </w:r>
          </w:p>
          <w:p w14:paraId="591B4229" w14:textId="77777777" w:rsidR="00F9089D" w:rsidRPr="00F9089D" w:rsidRDefault="00F9089D" w:rsidP="00163F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 дослідження фізичних властивостей матеріалів.</w:t>
            </w:r>
          </w:p>
          <w:p w14:paraId="05C5F9A3" w14:textId="77777777" w:rsidR="00C10BFD" w:rsidRDefault="00F9089D" w:rsidP="00163F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B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Інструменти та обладнання</w:t>
            </w:r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матеріали для фізичних</w:t>
            </w:r>
            <w:r w:rsidR="00C1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досліджень, устаткування для експериментальних</w:t>
            </w:r>
            <w:r w:rsidR="00C1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досліджень і технологічних процесів, комп’ютерні пакети</w:t>
            </w:r>
            <w:r w:rsidR="00C1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моделювання фізичних об’єктів, процесів. </w:t>
            </w:r>
          </w:p>
          <w:p w14:paraId="1706946B" w14:textId="77777777" w:rsidR="00182612" w:rsidRDefault="00182612" w:rsidP="00163F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72789B2B" w14:textId="50803C48" w:rsidR="00182612" w:rsidRPr="00741015" w:rsidRDefault="00F9089D" w:rsidP="00B579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Обов’язкові освітні компоненти – 75%,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них: практична підготовка – 13%, вивчення іноземної мови – </w:t>
            </w:r>
            <w:r w:rsidR="00B57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дипломне проєктування – </w:t>
            </w:r>
            <w:r w:rsidR="0000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%. Дисципліни вільного вибору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студента – 25% обираються із </w:t>
            </w:r>
            <w:proofErr w:type="spellStart"/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загальноуніверситетського</w:t>
            </w:r>
            <w:proofErr w:type="spellEnd"/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каталогу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 до затвердженої процедури в Університеті.</w:t>
            </w:r>
          </w:p>
        </w:tc>
      </w:tr>
      <w:tr w:rsidR="00182612" w:rsidRPr="00741015" w14:paraId="69ABB3E7" w14:textId="77777777" w:rsidTr="00742B53">
        <w:tc>
          <w:tcPr>
            <w:tcW w:w="2410" w:type="dxa"/>
          </w:tcPr>
          <w:p w14:paraId="63121C9C" w14:textId="3B9D8F40" w:rsidR="00182612" w:rsidRPr="00741015" w:rsidRDefault="00182612" w:rsidP="00861DCC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741015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lastRenderedPageBreak/>
              <w:t xml:space="preserve">Орієнтація </w:t>
            </w:r>
            <w:r w:rsidR="00773CE5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 xml:space="preserve">освітньої </w:t>
            </w:r>
            <w:r w:rsidRPr="00741015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програми</w:t>
            </w:r>
          </w:p>
        </w:tc>
        <w:tc>
          <w:tcPr>
            <w:tcW w:w="7531" w:type="dxa"/>
            <w:gridSpan w:val="4"/>
          </w:tcPr>
          <w:p w14:paraId="48E06DEE" w14:textId="77777777" w:rsidR="00182612" w:rsidRPr="00741015" w:rsidRDefault="00182612" w:rsidP="00163F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Освітньо-професійна програма </w:t>
            </w:r>
            <w:r w:rsidR="00934153" w:rsidRPr="001447F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41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підготовки бакалавра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4E61475" w14:textId="77777777" w:rsidR="00182612" w:rsidRPr="00741015" w:rsidRDefault="00182612" w:rsidP="00163F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Програма орієнтує на отримання знань щодо: властивостей</w:t>
            </w:r>
            <w:r w:rsidR="00C1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</w:t>
            </w:r>
            <w:r w:rsidRPr="00741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особливостей використання та виготовлення </w:t>
            </w:r>
            <w:proofErr w:type="spellStart"/>
            <w:r w:rsidRPr="00741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наноматеріалів</w:t>
            </w:r>
            <w:proofErr w:type="spellEnd"/>
            <w:r w:rsidR="00C1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фізичних об’єктів, процесів та явищ</w:t>
            </w:r>
            <w:r w:rsidRPr="00741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інформаційних технологій при розробці та про</w:t>
            </w:r>
            <w:r w:rsidRPr="00D86748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741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ктування нових виробів; визначення техн</w:t>
            </w:r>
            <w:r w:rsidR="00C1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ологічних</w:t>
            </w:r>
            <w:r w:rsidRPr="00741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показників; вдосконалення дизайнерських рішень з використанням нанотехнологій.  </w:t>
            </w:r>
          </w:p>
        </w:tc>
      </w:tr>
      <w:tr w:rsidR="00182612" w:rsidRPr="00741015" w14:paraId="0FF8F02C" w14:textId="77777777" w:rsidTr="00742B53">
        <w:tc>
          <w:tcPr>
            <w:tcW w:w="2410" w:type="dxa"/>
          </w:tcPr>
          <w:p w14:paraId="7B21983B" w14:textId="77777777" w:rsidR="00182612" w:rsidRPr="00741015" w:rsidRDefault="00182612" w:rsidP="00861DCC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741015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Ос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новний фокус програми</w:t>
            </w:r>
          </w:p>
        </w:tc>
        <w:tc>
          <w:tcPr>
            <w:tcW w:w="7531" w:type="dxa"/>
            <w:gridSpan w:val="4"/>
          </w:tcPr>
          <w:p w14:paraId="5F12DBC1" w14:textId="77777777" w:rsidR="00742B53" w:rsidRDefault="00182612" w:rsidP="00163F0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410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Акцент робиться на формуванні та розвитку професійних компетентностей в галузі природничих наук</w:t>
            </w:r>
            <w:r w:rsidR="0056238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, а саме прикладної фізики,</w:t>
            </w:r>
            <w:r w:rsidRPr="007410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з можливістю набуття необхідних інженерних та дизайнерських навичок, вивченню теоретичних та практичних положень, практичних інструментів комп’ютерного моделювання процесів та виробів. </w:t>
            </w:r>
          </w:p>
          <w:p w14:paraId="52D9FE2D" w14:textId="39AE17ED" w:rsidR="00742B53" w:rsidRPr="00742B53" w:rsidRDefault="00742B53" w:rsidP="00163F0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C139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Ключові слова:</w:t>
            </w:r>
            <w:r w:rsidR="004C139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4C139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нанотехнологіїї</w:t>
            </w:r>
            <w:proofErr w:type="spellEnd"/>
            <w:r w:rsidR="004C139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, проєктування, інноваційні матеріали, моделювання фізичних процесів.</w:t>
            </w:r>
          </w:p>
        </w:tc>
      </w:tr>
      <w:tr w:rsidR="00182612" w:rsidRPr="00741015" w14:paraId="0CBA4334" w14:textId="77777777" w:rsidTr="00742B53">
        <w:tc>
          <w:tcPr>
            <w:tcW w:w="2410" w:type="dxa"/>
          </w:tcPr>
          <w:p w14:paraId="5C228A12" w14:textId="77777777" w:rsidR="00182612" w:rsidRPr="00741015" w:rsidRDefault="00182612" w:rsidP="00861DCC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741015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Особливості програми</w:t>
            </w:r>
          </w:p>
        </w:tc>
        <w:tc>
          <w:tcPr>
            <w:tcW w:w="7531" w:type="dxa"/>
            <w:gridSpan w:val="4"/>
          </w:tcPr>
          <w:p w14:paraId="3417B652" w14:textId="77777777" w:rsidR="00182612" w:rsidRPr="00DD035E" w:rsidRDefault="00182612" w:rsidP="00163F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035E">
              <w:rPr>
                <w:rStyle w:val="211pt"/>
                <w:rFonts w:cs="Times New Roman"/>
                <w:color w:val="auto"/>
              </w:rPr>
              <w:t>Особливістю програми є те, що студенти мають</w:t>
            </w:r>
            <w:r w:rsidRPr="00DD035E">
              <w:rPr>
                <w:rFonts w:ascii="Times New Roman" w:hAnsi="Times New Roman"/>
                <w:iCs/>
                <w:sz w:val="24"/>
                <w:szCs w:val="24"/>
              </w:rPr>
              <w:t xml:space="preserve"> можливість одночасно засвоювати як теоретичні основи фізики й особливості властивостей </w:t>
            </w:r>
            <w:proofErr w:type="spellStart"/>
            <w:r w:rsidRPr="00DD035E">
              <w:rPr>
                <w:rFonts w:ascii="Times New Roman" w:hAnsi="Times New Roman"/>
                <w:iCs/>
                <w:sz w:val="24"/>
                <w:szCs w:val="24"/>
              </w:rPr>
              <w:t>наноматеріалів</w:t>
            </w:r>
            <w:proofErr w:type="spellEnd"/>
            <w:r w:rsidRPr="00DD035E">
              <w:rPr>
                <w:rFonts w:ascii="Times New Roman" w:hAnsi="Times New Roman"/>
                <w:iCs/>
                <w:sz w:val="24"/>
                <w:szCs w:val="24"/>
              </w:rPr>
              <w:t>, так і основ дизайну, та набувати практичні навички поєднання в одному об’єкті естетичної й культурної цінності та найсучасніші досягнення науки та технології.</w:t>
            </w:r>
          </w:p>
        </w:tc>
      </w:tr>
      <w:tr w:rsidR="00182612" w:rsidRPr="00741015" w14:paraId="7E6BA0FC" w14:textId="77777777" w:rsidTr="00742B53">
        <w:tc>
          <w:tcPr>
            <w:tcW w:w="9941" w:type="dxa"/>
            <w:gridSpan w:val="5"/>
            <w:shd w:val="clear" w:color="auto" w:fill="D9D9D9"/>
          </w:tcPr>
          <w:p w14:paraId="60B0EC71" w14:textId="360DAC02" w:rsidR="00182612" w:rsidRPr="00741015" w:rsidRDefault="00783C4A" w:rsidP="00163F0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zh-CN"/>
              </w:rPr>
            </w:pPr>
            <w:r>
              <w:br w:type="page"/>
            </w:r>
            <w:r w:rsidR="007472B2">
              <w:rPr>
                <w:rFonts w:ascii="Times New Roman" w:eastAsia="SimSun" w:hAnsi="Times New Roman"/>
                <w:b/>
                <w:bCs/>
                <w:sz w:val="24"/>
                <w:szCs w:val="24"/>
                <w:lang w:val="ru-RU" w:eastAsia="zh-CN"/>
              </w:rPr>
              <w:t>1.</w:t>
            </w:r>
            <w:r w:rsidR="00182612" w:rsidRPr="0074101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4 – Придатність випускників до працевлаштування та подальшого навчання</w:t>
            </w:r>
          </w:p>
        </w:tc>
      </w:tr>
      <w:tr w:rsidR="00182612" w:rsidRPr="00741015" w14:paraId="08FC077D" w14:textId="77777777" w:rsidTr="00742B53">
        <w:tc>
          <w:tcPr>
            <w:tcW w:w="2410" w:type="dxa"/>
          </w:tcPr>
          <w:p w14:paraId="020BE002" w14:textId="77777777" w:rsidR="00182612" w:rsidRPr="00741015" w:rsidRDefault="00182612" w:rsidP="00F14989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741015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Придатність до працевлаштування</w:t>
            </w:r>
          </w:p>
        </w:tc>
        <w:tc>
          <w:tcPr>
            <w:tcW w:w="7531" w:type="dxa"/>
            <w:gridSpan w:val="4"/>
          </w:tcPr>
          <w:p w14:paraId="1C9D54F7" w14:textId="635CFAE7" w:rsidR="00182612" w:rsidRDefault="00182612" w:rsidP="00163F0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410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Випускник є придатним для працевлаштування на підприємствах, в організаціях та установах, що функціонують в галузі про</w:t>
            </w:r>
            <w:r w:rsidRPr="002D49C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є</w:t>
            </w:r>
            <w:r w:rsidRPr="007410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ктування та створення дизайнерських рішень з використанням новітніх </w:t>
            </w:r>
            <w:proofErr w:type="spellStart"/>
            <w:r w:rsidRPr="007410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нано</w:t>
            </w:r>
            <w:proofErr w:type="spellEnd"/>
            <w:r w:rsidRPr="007410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 та мікро- розмірних структур.</w:t>
            </w:r>
          </w:p>
          <w:p w14:paraId="2AF5851B" w14:textId="4FC4CA8F" w:rsidR="00182612" w:rsidRPr="00741015" w:rsidRDefault="00182612" w:rsidP="00163F0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410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Професійні назви робіт, які може виконувати </w:t>
            </w:r>
            <w:r w:rsidRPr="002D49C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випускник</w:t>
            </w:r>
            <w:r w:rsidRPr="007410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: інженер-дослідник з нанотехнологій; інженер-конструктор; інженер з виробництва </w:t>
            </w:r>
            <w:proofErr w:type="spellStart"/>
            <w:r w:rsidRPr="007410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наночастинок</w:t>
            </w:r>
            <w:proofErr w:type="spellEnd"/>
            <w:r w:rsidRPr="007410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; інженер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  <w:r w:rsidRPr="007410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технолог з нанотехнологій; інженер-дизайнер з </w:t>
            </w:r>
            <w:proofErr w:type="spellStart"/>
            <w:r w:rsidRPr="007410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наноматеріалів</w:t>
            </w:r>
            <w:proofErr w:type="spellEnd"/>
            <w:r w:rsidRPr="007410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; інженер із впровадження нової техніки й технології; інженер-</w:t>
            </w:r>
            <w:proofErr w:type="spellStart"/>
            <w:r w:rsidRPr="007410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про</w:t>
            </w:r>
            <w:r w:rsidRPr="00D8674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є</w:t>
            </w:r>
            <w:r w:rsidRPr="007410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ктувальник</w:t>
            </w:r>
            <w:proofErr w:type="spellEnd"/>
            <w:r w:rsidR="00773C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, молодший науковий співробітни</w:t>
            </w:r>
            <w:r w:rsidR="0034485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 а науково-дослідних установах.</w:t>
            </w:r>
            <w:r w:rsidRPr="007410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  <w:p w14:paraId="28003680" w14:textId="77777777" w:rsidR="00182612" w:rsidRPr="00741015" w:rsidRDefault="00182612" w:rsidP="00163F0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410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Робочі місця: </w:t>
            </w:r>
          </w:p>
          <w:p w14:paraId="2B37903D" w14:textId="77777777" w:rsidR="00182612" w:rsidRPr="00741015" w:rsidRDefault="00182612" w:rsidP="00163F0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410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 у дизайнерських студіях, що спеціалізуються на впровадженні сучасних матеріалів та технологій у виробництві товарів та послуг;</w:t>
            </w:r>
          </w:p>
          <w:p w14:paraId="0DA52F6F" w14:textId="1622C479" w:rsidR="00182612" w:rsidRPr="00741015" w:rsidRDefault="00182612" w:rsidP="00163F0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410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- на підприємствах та організаціях, що займаються розробкою та впровадженням «розумних» технологій у будівельній </w:t>
            </w:r>
            <w:r w:rsidR="0034485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та архітектурній галузі</w:t>
            </w:r>
            <w:r w:rsidRPr="007410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, в виробництві </w:t>
            </w:r>
            <w:r w:rsidR="0034485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елементів</w:t>
            </w:r>
            <w:r w:rsidRPr="007410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інтер’єру</w:t>
            </w:r>
            <w:r w:rsidR="0034485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та екстер’єру</w:t>
            </w:r>
            <w:r w:rsidRPr="007410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;</w:t>
            </w:r>
          </w:p>
          <w:p w14:paraId="7DAD0578" w14:textId="413B91D6" w:rsidR="0034485E" w:rsidRDefault="00182612" w:rsidP="0034485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410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 на підприємствах та організаціях, що займаються </w:t>
            </w:r>
            <w:proofErr w:type="spellStart"/>
            <w:r w:rsidRPr="007410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про</w:t>
            </w:r>
            <w:r w:rsidRPr="00D8674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є</w:t>
            </w:r>
            <w:r w:rsidRPr="007410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ктуванням</w:t>
            </w:r>
            <w:proofErr w:type="spellEnd"/>
            <w:r w:rsidRPr="007410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,</w:t>
            </w:r>
            <w:r w:rsidR="0034485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моделюванням простору та його функціональним забезпеченням;</w:t>
            </w:r>
          </w:p>
          <w:p w14:paraId="15195C71" w14:textId="2D2ADA44" w:rsidR="00182612" w:rsidRPr="00741015" w:rsidRDefault="0034485E" w:rsidP="003448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 у науково-дослідних установах по впровадженню сучасних технологій в тому числі і нанотехнологій в різні галузі виробництва товарів та послуг </w:t>
            </w:r>
            <w:r w:rsidR="00182612" w:rsidRPr="007410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</w:tc>
      </w:tr>
      <w:tr w:rsidR="00562388" w:rsidRPr="00741015" w14:paraId="05B2892E" w14:textId="77777777" w:rsidTr="00742B53">
        <w:tc>
          <w:tcPr>
            <w:tcW w:w="2410" w:type="dxa"/>
          </w:tcPr>
          <w:p w14:paraId="47B7EEDF" w14:textId="77777777" w:rsidR="00562388" w:rsidRPr="00651AF5" w:rsidRDefault="00562388" w:rsidP="007472B2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A33BB6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lastRenderedPageBreak/>
              <w:t xml:space="preserve">Академічні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 xml:space="preserve">права </w:t>
            </w:r>
            <w:r w:rsidRPr="00A33BB6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 xml:space="preserve"> випускників</w:t>
            </w:r>
          </w:p>
        </w:tc>
        <w:tc>
          <w:tcPr>
            <w:tcW w:w="7531" w:type="dxa"/>
            <w:gridSpan w:val="4"/>
          </w:tcPr>
          <w:p w14:paraId="7653BE25" w14:textId="77777777" w:rsidR="00562388" w:rsidRPr="002D49C2" w:rsidRDefault="00562388" w:rsidP="00861DC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Мають право на здобуття освіти за другим (магістерським) рівнем вищої освіти та можуть набувати додаткові кваліфікації в системі освіти дорослих. </w:t>
            </w:r>
          </w:p>
        </w:tc>
      </w:tr>
      <w:tr w:rsidR="00562388" w:rsidRPr="00741015" w14:paraId="5A9BBA85" w14:textId="77777777" w:rsidTr="00742B53">
        <w:tc>
          <w:tcPr>
            <w:tcW w:w="9941" w:type="dxa"/>
            <w:gridSpan w:val="5"/>
            <w:shd w:val="clear" w:color="auto" w:fill="D9D9D9"/>
          </w:tcPr>
          <w:p w14:paraId="2D456761" w14:textId="77777777" w:rsidR="00562388" w:rsidRPr="00741015" w:rsidRDefault="007472B2" w:rsidP="00861DCC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ru-RU" w:eastAsia="zh-CN"/>
              </w:rPr>
              <w:t>1.</w:t>
            </w:r>
            <w:r w:rsidR="00562388" w:rsidRPr="0074101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5 – Викладання та оцінювання</w:t>
            </w:r>
          </w:p>
        </w:tc>
      </w:tr>
      <w:tr w:rsidR="00562388" w:rsidRPr="00741015" w14:paraId="33F605B8" w14:textId="77777777" w:rsidTr="00742B53">
        <w:tc>
          <w:tcPr>
            <w:tcW w:w="2410" w:type="dxa"/>
          </w:tcPr>
          <w:p w14:paraId="234F68B2" w14:textId="77777777" w:rsidR="00562388" w:rsidRPr="00741015" w:rsidRDefault="00562388" w:rsidP="00861DCC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741015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Викладання та навчання</w:t>
            </w:r>
          </w:p>
        </w:tc>
        <w:tc>
          <w:tcPr>
            <w:tcW w:w="7531" w:type="dxa"/>
            <w:gridSpan w:val="4"/>
          </w:tcPr>
          <w:p w14:paraId="3870291D" w14:textId="77777777" w:rsidR="00562388" w:rsidRPr="002D49C2" w:rsidRDefault="00562388" w:rsidP="00163F0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D49C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Використовується </w:t>
            </w:r>
            <w:proofErr w:type="spellStart"/>
            <w:r w:rsidRPr="002D49C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студентоцентроване</w:t>
            </w:r>
            <w:proofErr w:type="spellEnd"/>
            <w:r w:rsidRPr="002D49C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, проблемно- та </w:t>
            </w:r>
            <w:proofErr w:type="spellStart"/>
            <w:r w:rsidRPr="002D49C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професійно</w:t>
            </w:r>
            <w:proofErr w:type="spellEnd"/>
            <w:r w:rsidRPr="002D49C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орієнтоване навчання, навчання через навчальну й виробничу практику й самонавчання. Система методів навчання базується на принципах цілеспрямованості, </w:t>
            </w:r>
            <w:proofErr w:type="spellStart"/>
            <w:r w:rsidRPr="002D49C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комунікативності</w:t>
            </w:r>
            <w:proofErr w:type="spellEnd"/>
            <w:r w:rsidRPr="002D49C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D49C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бінарності</w:t>
            </w:r>
            <w:proofErr w:type="spellEnd"/>
            <w:r w:rsidRPr="002D49C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– активної безпосередньої участі науково-педагогічного працівника і здобувача вищої освіти.</w:t>
            </w:r>
          </w:p>
          <w:p w14:paraId="41E61D12" w14:textId="570D5D9F" w:rsidR="00280F1F" w:rsidRPr="002D49C2" w:rsidRDefault="00562388" w:rsidP="008E730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D49C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Форми організації освітнього процесу: лекція, семінарське, практичне, лабораторне заняття, практична підготовка, с</w:t>
            </w:r>
            <w:r w:rsidR="00163F0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амостійна робота, консультація</w:t>
            </w:r>
            <w:r w:rsidR="008E730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, </w:t>
            </w:r>
            <w:r w:rsidR="008E730E" w:rsidRPr="008E730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розробка фахових проєктів (робіт).</w:t>
            </w:r>
            <w:r w:rsidR="00163F0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</w:tc>
      </w:tr>
      <w:tr w:rsidR="00562388" w:rsidRPr="00741015" w14:paraId="1454F41F" w14:textId="77777777" w:rsidTr="00742B53">
        <w:tc>
          <w:tcPr>
            <w:tcW w:w="2410" w:type="dxa"/>
          </w:tcPr>
          <w:p w14:paraId="004636F2" w14:textId="77777777" w:rsidR="00562388" w:rsidRPr="00741015" w:rsidRDefault="00562388" w:rsidP="00861DCC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741015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Оцінювання</w:t>
            </w:r>
          </w:p>
        </w:tc>
        <w:tc>
          <w:tcPr>
            <w:tcW w:w="7531" w:type="dxa"/>
            <w:gridSpan w:val="4"/>
          </w:tcPr>
          <w:p w14:paraId="20B67FE3" w14:textId="77777777" w:rsidR="00562388" w:rsidRPr="00741015" w:rsidRDefault="00562388" w:rsidP="00280F1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865CA">
              <w:rPr>
                <w:rFonts w:ascii="Times New Roman" w:hAnsi="Times New Roman"/>
                <w:sz w:val="24"/>
                <w:szCs w:val="24"/>
              </w:rPr>
              <w:t>Тести,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41015">
              <w:rPr>
                <w:rFonts w:ascii="Times New Roman" w:hAnsi="Times New Roman"/>
                <w:sz w:val="24"/>
                <w:szCs w:val="24"/>
              </w:rPr>
              <w:t xml:space="preserve">презентації, звіти, есе, контрольні роботи, </w:t>
            </w:r>
            <w:proofErr w:type="spellStart"/>
            <w:r w:rsidRPr="00741015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є</w:t>
            </w:r>
            <w:r w:rsidRPr="00741015">
              <w:rPr>
                <w:rFonts w:ascii="Times New Roman" w:hAnsi="Times New Roman"/>
                <w:sz w:val="24"/>
                <w:szCs w:val="24"/>
              </w:rPr>
              <w:t>ктні</w:t>
            </w:r>
            <w:proofErr w:type="spellEnd"/>
            <w:r w:rsidRPr="00741015">
              <w:rPr>
                <w:rFonts w:ascii="Times New Roman" w:hAnsi="Times New Roman"/>
                <w:sz w:val="24"/>
                <w:szCs w:val="24"/>
              </w:rPr>
              <w:t xml:space="preserve"> роб</w:t>
            </w:r>
            <w:r>
              <w:rPr>
                <w:rFonts w:ascii="Times New Roman" w:hAnsi="Times New Roman"/>
                <w:sz w:val="24"/>
                <w:szCs w:val="24"/>
              </w:rPr>
              <w:t>оти, усні та письмові екзамени.</w:t>
            </w:r>
          </w:p>
        </w:tc>
      </w:tr>
      <w:tr w:rsidR="00562388" w:rsidRPr="00741015" w14:paraId="3F7A4387" w14:textId="77777777" w:rsidTr="00742B53">
        <w:trPr>
          <w:trHeight w:val="106"/>
        </w:trPr>
        <w:tc>
          <w:tcPr>
            <w:tcW w:w="9941" w:type="dxa"/>
            <w:gridSpan w:val="5"/>
            <w:shd w:val="clear" w:color="auto" w:fill="D9D9D9"/>
          </w:tcPr>
          <w:p w14:paraId="1A260428" w14:textId="77777777" w:rsidR="00562388" w:rsidRPr="00741015" w:rsidRDefault="007472B2" w:rsidP="00861DC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  <w:t>1.</w:t>
            </w:r>
            <w:r w:rsidR="00562388" w:rsidRPr="00741015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6 – Програмні компетентності </w:t>
            </w:r>
          </w:p>
        </w:tc>
      </w:tr>
      <w:tr w:rsidR="00562388" w:rsidRPr="00741015" w14:paraId="3D239BDE" w14:textId="77777777" w:rsidTr="00742B53">
        <w:trPr>
          <w:trHeight w:val="106"/>
        </w:trPr>
        <w:tc>
          <w:tcPr>
            <w:tcW w:w="2410" w:type="dxa"/>
          </w:tcPr>
          <w:p w14:paraId="507D7971" w14:textId="77777777" w:rsidR="00562388" w:rsidRDefault="00562388" w:rsidP="00861DCC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8D58E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Інтегральна компетентність (ІК)</w:t>
            </w:r>
          </w:p>
          <w:p w14:paraId="78A8D75D" w14:textId="77777777" w:rsidR="00562388" w:rsidRPr="00E4500B" w:rsidRDefault="00562388" w:rsidP="00861DCC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7531" w:type="dxa"/>
            <w:gridSpan w:val="4"/>
          </w:tcPr>
          <w:p w14:paraId="005AF989" w14:textId="77777777" w:rsidR="00562388" w:rsidRPr="00B51F00" w:rsidRDefault="00562388" w:rsidP="0028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C8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розв’язувати складні спеціалізовані задачі та практичні проблеми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прикладної фізики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наноматеріалів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4DC8">
              <w:rPr>
                <w:rFonts w:ascii="Times New Roman" w:hAnsi="Times New Roman" w:cs="Times New Roman"/>
                <w:sz w:val="24"/>
                <w:szCs w:val="24"/>
              </w:rPr>
              <w:t xml:space="preserve"> що передбачає застосування теорій </w:t>
            </w:r>
            <w:r w:rsidR="00280F1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DE4DC8">
              <w:rPr>
                <w:rFonts w:ascii="Times New Roman" w:hAnsi="Times New Roman" w:cs="Times New Roman"/>
                <w:sz w:val="24"/>
                <w:szCs w:val="24"/>
              </w:rPr>
              <w:t xml:space="preserve"> методів фізики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математики та інженерії</w:t>
            </w:r>
            <w:r w:rsidRPr="00DE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DE4DC8">
              <w:rPr>
                <w:rFonts w:ascii="Times New Roman" w:hAnsi="Times New Roman" w:cs="Times New Roman"/>
                <w:sz w:val="24"/>
                <w:szCs w:val="24"/>
              </w:rPr>
              <w:t>характеризується комплексністю та невизначеністю умов.</w:t>
            </w:r>
            <w:r w:rsidRPr="00741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4094" w:rsidRPr="005B05AE" w14:paraId="1AD2CB3C" w14:textId="77777777" w:rsidTr="00742B53">
        <w:tc>
          <w:tcPr>
            <w:tcW w:w="2410" w:type="dxa"/>
            <w:vMerge w:val="restart"/>
          </w:tcPr>
          <w:p w14:paraId="1A1F55BD" w14:textId="77777777" w:rsidR="00D24094" w:rsidRPr="005B05AE" w:rsidRDefault="00D24094" w:rsidP="00E66439">
            <w:pPr>
              <w:spacing w:after="0" w:line="240" w:lineRule="auto"/>
              <w:ind w:left="-33" w:right="-80"/>
              <w:contextualSpacing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5B05AE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Загальні компетентності</w:t>
            </w:r>
          </w:p>
          <w:p w14:paraId="3F28FD77" w14:textId="77777777" w:rsidR="00D24094" w:rsidRPr="005B05AE" w:rsidRDefault="00D24094" w:rsidP="00E66439">
            <w:pPr>
              <w:spacing w:after="0" w:line="240" w:lineRule="auto"/>
              <w:contextualSpacing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5B05AE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(ЗК)</w:t>
            </w:r>
          </w:p>
          <w:p w14:paraId="229094DA" w14:textId="77777777" w:rsidR="00D24094" w:rsidRPr="005B05AE" w:rsidRDefault="00D24094" w:rsidP="00E66439">
            <w:pPr>
              <w:spacing w:after="0" w:line="240" w:lineRule="auto"/>
              <w:contextualSpacing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1FAB21C6" w14:textId="77777777" w:rsidR="00D24094" w:rsidRPr="00163F05" w:rsidRDefault="00D24094" w:rsidP="00E664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 1</w:t>
            </w:r>
          </w:p>
        </w:tc>
        <w:tc>
          <w:tcPr>
            <w:tcW w:w="6638" w:type="dxa"/>
            <w:gridSpan w:val="3"/>
          </w:tcPr>
          <w:p w14:paraId="033B73B6" w14:textId="77777777" w:rsidR="00D24094" w:rsidRPr="005B05AE" w:rsidRDefault="00D24094" w:rsidP="00163F05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застосувати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знання у практичних ситуаціях.</w:t>
            </w:r>
          </w:p>
        </w:tc>
      </w:tr>
      <w:tr w:rsidR="00D24094" w:rsidRPr="005B05AE" w14:paraId="5C89259F" w14:textId="77777777" w:rsidTr="00742B53">
        <w:tc>
          <w:tcPr>
            <w:tcW w:w="2410" w:type="dxa"/>
            <w:vMerge/>
          </w:tcPr>
          <w:p w14:paraId="23CB8688" w14:textId="77777777" w:rsidR="00D24094" w:rsidRPr="005B05AE" w:rsidRDefault="00D24094" w:rsidP="00E66439">
            <w:pPr>
              <w:spacing w:after="0" w:line="240" w:lineRule="auto"/>
              <w:contextualSpacing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51F4CFB2" w14:textId="77777777" w:rsidR="00D24094" w:rsidRPr="00163F05" w:rsidRDefault="00D24094" w:rsidP="00E664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 2</w:t>
            </w:r>
          </w:p>
        </w:tc>
        <w:tc>
          <w:tcPr>
            <w:tcW w:w="6638" w:type="dxa"/>
            <w:gridSpan w:val="3"/>
          </w:tcPr>
          <w:p w14:paraId="37D0B3A9" w14:textId="77777777" w:rsidR="00D24094" w:rsidRPr="005B05AE" w:rsidRDefault="00D24094" w:rsidP="00163F05">
            <w:pPr>
              <w:spacing w:after="0" w:line="2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sz w:val="24"/>
                <w:szCs w:val="24"/>
              </w:rPr>
              <w:t>Знання та розуміння предметної області та розуміння професійної діяльності.</w:t>
            </w:r>
          </w:p>
        </w:tc>
      </w:tr>
      <w:tr w:rsidR="00D24094" w:rsidRPr="005B05AE" w14:paraId="19580ACE" w14:textId="77777777" w:rsidTr="00742B53">
        <w:tc>
          <w:tcPr>
            <w:tcW w:w="2410" w:type="dxa"/>
            <w:vMerge/>
          </w:tcPr>
          <w:p w14:paraId="14752CB1" w14:textId="77777777" w:rsidR="00D24094" w:rsidRPr="005B05AE" w:rsidRDefault="00D24094" w:rsidP="00E66439">
            <w:pPr>
              <w:spacing w:after="0" w:line="240" w:lineRule="auto"/>
              <w:contextualSpacing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6E40334D" w14:textId="77777777" w:rsidR="00D24094" w:rsidRPr="00163F05" w:rsidRDefault="00D24094" w:rsidP="00E664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 3</w:t>
            </w:r>
          </w:p>
        </w:tc>
        <w:tc>
          <w:tcPr>
            <w:tcW w:w="6638" w:type="dxa"/>
            <w:gridSpan w:val="3"/>
          </w:tcPr>
          <w:p w14:paraId="2FFD093C" w14:textId="77777777" w:rsidR="00D24094" w:rsidRPr="005B05AE" w:rsidRDefault="00D24094" w:rsidP="00163F05">
            <w:pPr>
              <w:tabs>
                <w:tab w:val="left" w:pos="459"/>
              </w:tabs>
              <w:spacing w:after="0" w:line="2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sz w:val="24"/>
                <w:szCs w:val="24"/>
              </w:rPr>
              <w:t>Здатність спілкуватися державною мовою як усно, так і письмово.</w:t>
            </w:r>
          </w:p>
        </w:tc>
      </w:tr>
      <w:tr w:rsidR="00D24094" w:rsidRPr="005B05AE" w14:paraId="49210AF3" w14:textId="77777777" w:rsidTr="00742B53">
        <w:tc>
          <w:tcPr>
            <w:tcW w:w="2410" w:type="dxa"/>
            <w:vMerge/>
          </w:tcPr>
          <w:p w14:paraId="61A349AA" w14:textId="77777777" w:rsidR="00D24094" w:rsidRPr="005B05AE" w:rsidRDefault="00D24094" w:rsidP="00E66439">
            <w:pPr>
              <w:spacing w:after="0" w:line="240" w:lineRule="auto"/>
              <w:contextualSpacing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504DEDE0" w14:textId="77777777" w:rsidR="00D24094" w:rsidRPr="00163F05" w:rsidRDefault="00D24094" w:rsidP="00E664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 4</w:t>
            </w:r>
          </w:p>
        </w:tc>
        <w:tc>
          <w:tcPr>
            <w:tcW w:w="6638" w:type="dxa"/>
            <w:gridSpan w:val="3"/>
          </w:tcPr>
          <w:p w14:paraId="58AB9286" w14:textId="77777777" w:rsidR="00D24094" w:rsidRPr="005B05AE" w:rsidRDefault="00D24094" w:rsidP="00163F05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спілкуватися іноземною мовою.</w:t>
            </w:r>
          </w:p>
        </w:tc>
      </w:tr>
      <w:tr w:rsidR="00D24094" w:rsidRPr="005B05AE" w14:paraId="41EBAB0E" w14:textId="77777777" w:rsidTr="00742B53">
        <w:tc>
          <w:tcPr>
            <w:tcW w:w="2410" w:type="dxa"/>
            <w:vMerge/>
          </w:tcPr>
          <w:p w14:paraId="13ADF82D" w14:textId="77777777" w:rsidR="00D24094" w:rsidRPr="005B05AE" w:rsidRDefault="00D24094" w:rsidP="00E66439">
            <w:pPr>
              <w:spacing w:after="0" w:line="240" w:lineRule="auto"/>
              <w:contextualSpacing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14169F68" w14:textId="77777777" w:rsidR="00D24094" w:rsidRPr="00163F05" w:rsidRDefault="00D24094" w:rsidP="00E664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 5</w:t>
            </w:r>
          </w:p>
        </w:tc>
        <w:tc>
          <w:tcPr>
            <w:tcW w:w="6638" w:type="dxa"/>
            <w:gridSpan w:val="3"/>
          </w:tcPr>
          <w:p w14:paraId="42EE1014" w14:textId="77777777" w:rsidR="00D24094" w:rsidRPr="005B05AE" w:rsidRDefault="00D24094" w:rsidP="00163F05">
            <w:pPr>
              <w:tabs>
                <w:tab w:val="left" w:pos="459"/>
              </w:tabs>
              <w:spacing w:after="0" w:line="26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Навички використання інформаційних і комунікаційних технологій.</w:t>
            </w:r>
          </w:p>
        </w:tc>
      </w:tr>
      <w:tr w:rsidR="00D24094" w:rsidRPr="005B05AE" w14:paraId="27F91A7C" w14:textId="77777777" w:rsidTr="00742B53">
        <w:tc>
          <w:tcPr>
            <w:tcW w:w="2410" w:type="dxa"/>
            <w:vMerge/>
          </w:tcPr>
          <w:p w14:paraId="090DFF1F" w14:textId="77777777" w:rsidR="00D24094" w:rsidRPr="005B05AE" w:rsidRDefault="00D24094" w:rsidP="00E66439">
            <w:pPr>
              <w:spacing w:after="0" w:line="240" w:lineRule="auto"/>
              <w:contextualSpacing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7901033A" w14:textId="77777777" w:rsidR="00D24094" w:rsidRPr="00163F05" w:rsidRDefault="00D24094" w:rsidP="00E664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 6</w:t>
            </w:r>
          </w:p>
        </w:tc>
        <w:tc>
          <w:tcPr>
            <w:tcW w:w="6638" w:type="dxa"/>
            <w:gridSpan w:val="3"/>
          </w:tcPr>
          <w:p w14:paraId="36E5C666" w14:textId="77777777" w:rsidR="00D24094" w:rsidRPr="005B05AE" w:rsidRDefault="00D24094" w:rsidP="00163F05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до проведення досліджень на відповідному рівні.</w:t>
            </w:r>
          </w:p>
        </w:tc>
      </w:tr>
      <w:tr w:rsidR="00D24094" w:rsidRPr="005B05AE" w14:paraId="5002EBE3" w14:textId="77777777" w:rsidTr="00742B53">
        <w:tc>
          <w:tcPr>
            <w:tcW w:w="2410" w:type="dxa"/>
            <w:vMerge/>
          </w:tcPr>
          <w:p w14:paraId="1A79E250" w14:textId="77777777" w:rsidR="00D24094" w:rsidRPr="005B05AE" w:rsidRDefault="00D24094" w:rsidP="00E66439">
            <w:pPr>
              <w:spacing w:after="0" w:line="240" w:lineRule="auto"/>
              <w:contextualSpacing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50EBD3AE" w14:textId="77777777" w:rsidR="00D24094" w:rsidRPr="00163F05" w:rsidRDefault="00D24094" w:rsidP="00E664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 7</w:t>
            </w:r>
          </w:p>
        </w:tc>
        <w:tc>
          <w:tcPr>
            <w:tcW w:w="6638" w:type="dxa"/>
            <w:gridSpan w:val="3"/>
          </w:tcPr>
          <w:p w14:paraId="02249208" w14:textId="77777777" w:rsidR="00D24094" w:rsidRPr="005B05AE" w:rsidRDefault="00D24094" w:rsidP="00163F05">
            <w:pPr>
              <w:tabs>
                <w:tab w:val="left" w:pos="459"/>
              </w:tabs>
              <w:spacing w:after="0" w:line="26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до пошуку, оброблення та аналізу інформації з різних джерел.</w:t>
            </w:r>
          </w:p>
        </w:tc>
      </w:tr>
      <w:tr w:rsidR="00D24094" w:rsidRPr="005B05AE" w14:paraId="3F707F00" w14:textId="77777777" w:rsidTr="00742B53">
        <w:tc>
          <w:tcPr>
            <w:tcW w:w="2410" w:type="dxa"/>
            <w:vMerge/>
          </w:tcPr>
          <w:p w14:paraId="1B20390A" w14:textId="77777777" w:rsidR="00D24094" w:rsidRPr="005B05AE" w:rsidRDefault="00D24094" w:rsidP="00E66439">
            <w:pPr>
              <w:spacing w:after="0" w:line="240" w:lineRule="auto"/>
              <w:contextualSpacing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3E38E962" w14:textId="77777777" w:rsidR="00D24094" w:rsidRPr="00163F05" w:rsidRDefault="00D24094" w:rsidP="00E664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 8</w:t>
            </w:r>
          </w:p>
        </w:tc>
        <w:tc>
          <w:tcPr>
            <w:tcW w:w="6638" w:type="dxa"/>
            <w:gridSpan w:val="3"/>
          </w:tcPr>
          <w:p w14:paraId="285E29A6" w14:textId="77777777" w:rsidR="00D24094" w:rsidRPr="005B05AE" w:rsidRDefault="00D24094" w:rsidP="00163F05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Навички міжособистісної взаємодії.</w:t>
            </w:r>
          </w:p>
        </w:tc>
      </w:tr>
      <w:tr w:rsidR="00D24094" w:rsidRPr="005B05AE" w14:paraId="0EE535AF" w14:textId="77777777" w:rsidTr="00742B53">
        <w:tc>
          <w:tcPr>
            <w:tcW w:w="2410" w:type="dxa"/>
            <w:vMerge/>
          </w:tcPr>
          <w:p w14:paraId="59C4F798" w14:textId="77777777" w:rsidR="00D24094" w:rsidRPr="005B05AE" w:rsidRDefault="00D24094" w:rsidP="00E66439">
            <w:pPr>
              <w:spacing w:after="0" w:line="240" w:lineRule="auto"/>
              <w:contextualSpacing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745B5ED4" w14:textId="77777777" w:rsidR="00D24094" w:rsidRPr="00163F05" w:rsidRDefault="00D24094" w:rsidP="00E664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 9</w:t>
            </w:r>
          </w:p>
        </w:tc>
        <w:tc>
          <w:tcPr>
            <w:tcW w:w="6638" w:type="dxa"/>
            <w:gridSpan w:val="3"/>
          </w:tcPr>
          <w:p w14:paraId="7051D855" w14:textId="77777777" w:rsidR="00D24094" w:rsidRPr="005B05AE" w:rsidRDefault="00D24094" w:rsidP="00163F05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Здатність працювати </w:t>
            </w:r>
            <w:proofErr w:type="spellStart"/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автономно</w:t>
            </w:r>
            <w:proofErr w:type="spellEnd"/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24094" w:rsidRPr="005B05AE" w14:paraId="5F4322FF" w14:textId="77777777" w:rsidTr="00742B53">
        <w:tc>
          <w:tcPr>
            <w:tcW w:w="2410" w:type="dxa"/>
            <w:vMerge/>
          </w:tcPr>
          <w:p w14:paraId="0A493758" w14:textId="77777777" w:rsidR="00D24094" w:rsidRPr="005B05AE" w:rsidRDefault="00D24094" w:rsidP="00E66439">
            <w:pPr>
              <w:spacing w:after="0" w:line="240" w:lineRule="auto"/>
              <w:contextualSpacing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35DCEA5C" w14:textId="77777777" w:rsidR="00D24094" w:rsidRPr="00163F05" w:rsidRDefault="00D24094" w:rsidP="00E664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3F05">
              <w:rPr>
                <w:rFonts w:ascii="Times New Roman" w:hAnsi="Times New Roman" w:cs="Times New Roman"/>
                <w:color w:val="000000"/>
              </w:rPr>
              <w:t>ЗК 10</w:t>
            </w:r>
          </w:p>
        </w:tc>
        <w:tc>
          <w:tcPr>
            <w:tcW w:w="6638" w:type="dxa"/>
            <w:gridSpan w:val="3"/>
          </w:tcPr>
          <w:p w14:paraId="77179885" w14:textId="77777777" w:rsidR="00D24094" w:rsidRPr="005B05AE" w:rsidRDefault="00D24094" w:rsidP="00163F05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Навички здійснення безпечної діяльності.</w:t>
            </w:r>
          </w:p>
        </w:tc>
      </w:tr>
      <w:tr w:rsidR="00D24094" w:rsidRPr="005B05AE" w14:paraId="3E3EB9F0" w14:textId="77777777" w:rsidTr="00742B53">
        <w:tc>
          <w:tcPr>
            <w:tcW w:w="2410" w:type="dxa"/>
            <w:vMerge/>
          </w:tcPr>
          <w:p w14:paraId="2DA27411" w14:textId="77777777" w:rsidR="00D24094" w:rsidRPr="005B05AE" w:rsidRDefault="00D24094" w:rsidP="00E66439">
            <w:pPr>
              <w:spacing w:after="0" w:line="240" w:lineRule="auto"/>
              <w:contextualSpacing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4C4B8B70" w14:textId="77777777" w:rsidR="00D24094" w:rsidRPr="00163F05" w:rsidRDefault="00D24094" w:rsidP="00F23D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3F05">
              <w:rPr>
                <w:rFonts w:ascii="Times New Roman" w:hAnsi="Times New Roman" w:cs="Times New Roman"/>
                <w:color w:val="000000"/>
              </w:rPr>
              <w:t>ЗК 11</w:t>
            </w:r>
          </w:p>
        </w:tc>
        <w:tc>
          <w:tcPr>
            <w:tcW w:w="6638" w:type="dxa"/>
            <w:gridSpan w:val="3"/>
          </w:tcPr>
          <w:p w14:paraId="09312AAC" w14:textId="77777777" w:rsidR="00D24094" w:rsidRPr="005B05AE" w:rsidRDefault="00D24094" w:rsidP="00163F05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реалізовувати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D24094" w:rsidRPr="005B05AE" w14:paraId="05F505A6" w14:textId="77777777" w:rsidTr="00742B53">
        <w:tc>
          <w:tcPr>
            <w:tcW w:w="2410" w:type="dxa"/>
            <w:vMerge/>
          </w:tcPr>
          <w:p w14:paraId="07700189" w14:textId="77777777" w:rsidR="00D24094" w:rsidRPr="005B05AE" w:rsidRDefault="00D24094" w:rsidP="00E66439">
            <w:pPr>
              <w:spacing w:after="0" w:line="240" w:lineRule="auto"/>
              <w:contextualSpacing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6EF793F9" w14:textId="77777777" w:rsidR="00D24094" w:rsidRPr="00163F05" w:rsidRDefault="00D24094" w:rsidP="00F23D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3F05">
              <w:rPr>
                <w:rFonts w:ascii="Times New Roman" w:hAnsi="Times New Roman" w:cs="Times New Roman"/>
                <w:color w:val="000000"/>
              </w:rPr>
              <w:t>ЗК 12</w:t>
            </w:r>
          </w:p>
        </w:tc>
        <w:tc>
          <w:tcPr>
            <w:tcW w:w="6638" w:type="dxa"/>
            <w:gridSpan w:val="3"/>
          </w:tcPr>
          <w:p w14:paraId="2AF4A1EF" w14:textId="77777777" w:rsidR="00D24094" w:rsidRPr="005B05AE" w:rsidRDefault="00D24094" w:rsidP="00163F05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742B53" w:rsidRPr="005B05AE" w14:paraId="427473DA" w14:textId="77777777" w:rsidTr="00742B53">
        <w:tc>
          <w:tcPr>
            <w:tcW w:w="2410" w:type="dxa"/>
            <w:vMerge/>
          </w:tcPr>
          <w:p w14:paraId="04590B41" w14:textId="77777777" w:rsidR="00742B53" w:rsidRPr="005B05AE" w:rsidRDefault="00742B53" w:rsidP="00742B53">
            <w:pPr>
              <w:spacing w:after="0" w:line="240" w:lineRule="auto"/>
              <w:contextualSpacing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671167EB" w14:textId="3218F712" w:rsidR="00742B53" w:rsidRPr="00163F05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3F05">
              <w:rPr>
                <w:rFonts w:ascii="Times New Roman" w:hAnsi="Times New Roman" w:cs="Times New Roman"/>
                <w:color w:val="000000"/>
              </w:rPr>
              <w:t>ЗК 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638" w:type="dxa"/>
            <w:gridSpan w:val="3"/>
          </w:tcPr>
          <w:p w14:paraId="21CCA220" w14:textId="02CB4DD3" w:rsidR="00742B53" w:rsidRPr="005B05AE" w:rsidRDefault="00742B53" w:rsidP="00742B53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ухвалювати рішення та діяти, дотримуючись принципу неприпустимості корупції та будь-яких інших проявів недоброчесності</w:t>
            </w:r>
          </w:p>
        </w:tc>
      </w:tr>
      <w:tr w:rsidR="00742B53" w:rsidRPr="005B05AE" w14:paraId="5C7B3077" w14:textId="77777777" w:rsidTr="00742B53">
        <w:tc>
          <w:tcPr>
            <w:tcW w:w="2410" w:type="dxa"/>
            <w:vMerge/>
          </w:tcPr>
          <w:p w14:paraId="39DCAEE9" w14:textId="77777777" w:rsidR="00742B53" w:rsidRPr="005B05AE" w:rsidRDefault="00742B53" w:rsidP="00742B53">
            <w:pPr>
              <w:spacing w:after="0" w:line="240" w:lineRule="auto"/>
              <w:contextualSpacing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622EF636" w14:textId="32E7B66D" w:rsidR="00742B53" w:rsidRPr="00163F05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3F05">
              <w:rPr>
                <w:rFonts w:ascii="Times New Roman" w:hAnsi="Times New Roman" w:cs="Times New Roman"/>
                <w:color w:val="000000"/>
              </w:rPr>
              <w:t>ЗК 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38" w:type="dxa"/>
            <w:gridSpan w:val="3"/>
          </w:tcPr>
          <w:p w14:paraId="3EA86017" w14:textId="14DE6E37" w:rsidR="00742B53" w:rsidRPr="00742B53" w:rsidRDefault="00742B53" w:rsidP="00742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FEC">
              <w:rPr>
                <w:rFonts w:ascii="Times New Roman" w:hAnsi="Times New Roman"/>
                <w:color w:val="FF0000"/>
                <w:sz w:val="24"/>
                <w:szCs w:val="24"/>
              </w:rPr>
              <w:t>Здатність захищати Батьківщину</w:t>
            </w:r>
          </w:p>
        </w:tc>
      </w:tr>
    </w:tbl>
    <w:p w14:paraId="661D55F4" w14:textId="77777777" w:rsidR="00742B53" w:rsidRDefault="00742B53">
      <w:r>
        <w:br w:type="page"/>
      </w:r>
    </w:p>
    <w:tbl>
      <w:tblPr>
        <w:tblW w:w="994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893"/>
        <w:gridCol w:w="6638"/>
      </w:tblGrid>
      <w:tr w:rsidR="00742B53" w:rsidRPr="005B05AE" w14:paraId="24A3DDDE" w14:textId="77777777" w:rsidTr="00742B53">
        <w:tc>
          <w:tcPr>
            <w:tcW w:w="2410" w:type="dxa"/>
            <w:vMerge w:val="restart"/>
          </w:tcPr>
          <w:p w14:paraId="23E67125" w14:textId="571545A3" w:rsidR="00742B53" w:rsidRPr="005B05AE" w:rsidRDefault="00742B53" w:rsidP="00742B53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5B05AE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lastRenderedPageBreak/>
              <w:t>Фахові компетентності</w:t>
            </w:r>
            <w:r w:rsidRPr="005B05AE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 (</w:t>
            </w:r>
            <w:r w:rsidRPr="005B05AE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ФК)</w:t>
            </w:r>
          </w:p>
          <w:p w14:paraId="5A8F68FD" w14:textId="77777777" w:rsidR="00742B53" w:rsidRPr="005B05AE" w:rsidRDefault="00742B53" w:rsidP="00742B53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4ABB95DD" w14:textId="77777777" w:rsidR="00742B53" w:rsidRPr="00163F05" w:rsidRDefault="00742B53" w:rsidP="00742B53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63F05">
              <w:rPr>
                <w:rFonts w:ascii="Times New Roman" w:hAnsi="Times New Roman"/>
                <w:sz w:val="24"/>
                <w:szCs w:val="24"/>
                <w:lang w:eastAsia="uk-UA"/>
              </w:rPr>
              <w:t>ФК 1</w:t>
            </w:r>
          </w:p>
        </w:tc>
        <w:tc>
          <w:tcPr>
            <w:tcW w:w="6638" w:type="dxa"/>
          </w:tcPr>
          <w:p w14:paraId="197124F7" w14:textId="77777777" w:rsidR="00742B53" w:rsidRPr="005B05AE" w:rsidRDefault="00742B53" w:rsidP="00742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B05AE">
              <w:rPr>
                <w:rFonts w:ascii="Times New Roman" w:hAnsi="Times New Roman" w:cs="Times New Roman"/>
                <w:sz w:val="24"/>
                <w:szCs w:val="24"/>
              </w:rPr>
              <w:t>Здатність брати участь у плануванні та виконанні наукових та науково-технічних проєктів.</w:t>
            </w:r>
          </w:p>
        </w:tc>
      </w:tr>
      <w:tr w:rsidR="00742B53" w:rsidRPr="005B05AE" w14:paraId="5C6102EC" w14:textId="77777777" w:rsidTr="00742B53">
        <w:tc>
          <w:tcPr>
            <w:tcW w:w="2410" w:type="dxa"/>
            <w:vMerge/>
          </w:tcPr>
          <w:p w14:paraId="3D8341B9" w14:textId="77777777" w:rsidR="00742B53" w:rsidRPr="005B05AE" w:rsidRDefault="00742B53" w:rsidP="00742B53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6F7D3942" w14:textId="77777777" w:rsidR="00742B53" w:rsidRPr="00163F05" w:rsidRDefault="00742B53" w:rsidP="00742B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 2</w:t>
            </w:r>
          </w:p>
        </w:tc>
        <w:tc>
          <w:tcPr>
            <w:tcW w:w="6638" w:type="dxa"/>
          </w:tcPr>
          <w:p w14:paraId="320A9E20" w14:textId="77777777" w:rsidR="00742B53" w:rsidRPr="005B05AE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sz w:val="24"/>
                <w:szCs w:val="24"/>
              </w:rPr>
              <w:t>Здатність брати участь у плануванні і виконанні експериментів та лабораторних досліджень властивостей фізичних систем, фізичних явищ і процесів, обробленні й презентації їхніх результатів.</w:t>
            </w:r>
          </w:p>
        </w:tc>
      </w:tr>
      <w:tr w:rsidR="00742B53" w:rsidRPr="005B05AE" w14:paraId="75EBA3C8" w14:textId="77777777" w:rsidTr="00742B53">
        <w:tc>
          <w:tcPr>
            <w:tcW w:w="2410" w:type="dxa"/>
            <w:vMerge/>
          </w:tcPr>
          <w:p w14:paraId="10B9F4A6" w14:textId="77777777" w:rsidR="00742B53" w:rsidRPr="005B05AE" w:rsidRDefault="00742B53" w:rsidP="00742B53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48EB40C6" w14:textId="77777777" w:rsidR="00742B53" w:rsidRPr="00163F05" w:rsidRDefault="00742B53" w:rsidP="00742B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 3</w:t>
            </w:r>
          </w:p>
        </w:tc>
        <w:tc>
          <w:tcPr>
            <w:tcW w:w="6638" w:type="dxa"/>
          </w:tcPr>
          <w:p w14:paraId="0420B5D0" w14:textId="77777777" w:rsidR="00742B53" w:rsidRPr="005B05AE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sz w:val="24"/>
                <w:szCs w:val="24"/>
              </w:rPr>
              <w:t>Здатність брати участь у виготовленні експериментальних зразків, інших об'єктів дослідження.</w:t>
            </w:r>
          </w:p>
        </w:tc>
      </w:tr>
      <w:tr w:rsidR="00742B53" w:rsidRPr="005B05AE" w14:paraId="74C2ED2E" w14:textId="77777777" w:rsidTr="00742B53">
        <w:tc>
          <w:tcPr>
            <w:tcW w:w="2410" w:type="dxa"/>
            <w:vMerge/>
          </w:tcPr>
          <w:p w14:paraId="6BF72AD6" w14:textId="77777777" w:rsidR="00742B53" w:rsidRPr="005B05AE" w:rsidRDefault="00742B53" w:rsidP="00742B53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04334543" w14:textId="77777777" w:rsidR="00742B53" w:rsidRPr="00163F05" w:rsidRDefault="00742B53" w:rsidP="00742B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 4</w:t>
            </w:r>
          </w:p>
        </w:tc>
        <w:tc>
          <w:tcPr>
            <w:tcW w:w="6638" w:type="dxa"/>
          </w:tcPr>
          <w:p w14:paraId="3DF4D602" w14:textId="77777777" w:rsidR="00742B53" w:rsidRPr="005B05AE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Здатність брати участь у впровадженні результатів досліджень та розробок. </w:t>
            </w:r>
          </w:p>
        </w:tc>
      </w:tr>
      <w:tr w:rsidR="00742B53" w:rsidRPr="005B05AE" w14:paraId="38914946" w14:textId="77777777" w:rsidTr="00742B53">
        <w:tc>
          <w:tcPr>
            <w:tcW w:w="2410" w:type="dxa"/>
            <w:vMerge/>
          </w:tcPr>
          <w:p w14:paraId="7511F179" w14:textId="77777777" w:rsidR="00742B53" w:rsidRPr="005B05AE" w:rsidRDefault="00742B53" w:rsidP="00742B53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4C69A139" w14:textId="77777777" w:rsidR="00742B53" w:rsidRPr="00163F05" w:rsidRDefault="00742B53" w:rsidP="00742B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 5</w:t>
            </w:r>
          </w:p>
        </w:tc>
        <w:tc>
          <w:tcPr>
            <w:tcW w:w="6638" w:type="dxa"/>
          </w:tcPr>
          <w:p w14:paraId="0B5AE1B3" w14:textId="77777777" w:rsidR="00742B53" w:rsidRPr="005B05AE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до постійного розвитку компетентностей у сфері прикладної фізики, інженерії та комп’ютерних технологій.</w:t>
            </w:r>
          </w:p>
        </w:tc>
      </w:tr>
      <w:tr w:rsidR="00742B53" w:rsidRPr="005B05AE" w14:paraId="0816196E" w14:textId="77777777" w:rsidTr="00742B53">
        <w:tc>
          <w:tcPr>
            <w:tcW w:w="2410" w:type="dxa"/>
            <w:vMerge/>
          </w:tcPr>
          <w:p w14:paraId="38B4D394" w14:textId="77777777" w:rsidR="00742B53" w:rsidRPr="005B05AE" w:rsidRDefault="00742B53" w:rsidP="00742B53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0C25A3BE" w14:textId="77777777" w:rsidR="00742B53" w:rsidRPr="00163F05" w:rsidRDefault="00742B53" w:rsidP="00742B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 6</w:t>
            </w:r>
          </w:p>
        </w:tc>
        <w:tc>
          <w:tcPr>
            <w:tcW w:w="6638" w:type="dxa"/>
          </w:tcPr>
          <w:p w14:paraId="1B0774BC" w14:textId="77777777" w:rsidR="00742B53" w:rsidRPr="005B05AE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використовувати сучасні теоретичні уявлення в галузі фізики для аналізу фізичних систем.</w:t>
            </w:r>
          </w:p>
        </w:tc>
      </w:tr>
      <w:tr w:rsidR="00742B53" w:rsidRPr="005B05AE" w14:paraId="7D252EFC" w14:textId="77777777" w:rsidTr="00742B53">
        <w:tc>
          <w:tcPr>
            <w:tcW w:w="2410" w:type="dxa"/>
            <w:vMerge/>
          </w:tcPr>
          <w:p w14:paraId="52DA4F3A" w14:textId="77777777" w:rsidR="00742B53" w:rsidRPr="005B05AE" w:rsidRDefault="00742B53" w:rsidP="00742B53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1C1E3BBD" w14:textId="77777777" w:rsidR="00742B53" w:rsidRPr="00163F05" w:rsidRDefault="00742B53" w:rsidP="00742B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 7</w:t>
            </w:r>
          </w:p>
        </w:tc>
        <w:tc>
          <w:tcPr>
            <w:tcW w:w="6638" w:type="dxa"/>
          </w:tcPr>
          <w:p w14:paraId="4EE68911" w14:textId="77777777" w:rsidR="00742B53" w:rsidRPr="005B05AE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використовувати методи і засоби теоретичного дослідження та математичного моделювання в професійній діяльності.</w:t>
            </w:r>
          </w:p>
        </w:tc>
      </w:tr>
      <w:tr w:rsidR="00742B53" w:rsidRPr="005B05AE" w14:paraId="500E0969" w14:textId="77777777" w:rsidTr="00742B53">
        <w:tc>
          <w:tcPr>
            <w:tcW w:w="2410" w:type="dxa"/>
            <w:vMerge/>
          </w:tcPr>
          <w:p w14:paraId="16886346" w14:textId="77777777" w:rsidR="00742B53" w:rsidRPr="005B05AE" w:rsidRDefault="00742B53" w:rsidP="00742B53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0955334C" w14:textId="77777777" w:rsidR="00742B53" w:rsidRPr="00163F05" w:rsidRDefault="00742B53" w:rsidP="00742B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 8</w:t>
            </w:r>
          </w:p>
        </w:tc>
        <w:tc>
          <w:tcPr>
            <w:tcW w:w="6638" w:type="dxa"/>
          </w:tcPr>
          <w:p w14:paraId="249DAD4C" w14:textId="77777777" w:rsidR="00742B53" w:rsidRPr="005B05AE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sz w:val="24"/>
                <w:szCs w:val="24"/>
              </w:rPr>
              <w:t>Здатність працювати в колективах виконавців, у тому числі в міждисциплінарних проєктах.</w:t>
            </w:r>
          </w:p>
        </w:tc>
      </w:tr>
      <w:tr w:rsidR="00742B53" w:rsidRPr="005B05AE" w14:paraId="756A8560" w14:textId="77777777" w:rsidTr="00742B53">
        <w:tc>
          <w:tcPr>
            <w:tcW w:w="2410" w:type="dxa"/>
            <w:vMerge/>
          </w:tcPr>
          <w:p w14:paraId="458BE1F4" w14:textId="77777777" w:rsidR="00742B53" w:rsidRPr="005B05AE" w:rsidRDefault="00742B53" w:rsidP="00742B53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22681B32" w14:textId="77777777" w:rsidR="00742B53" w:rsidRPr="00163F05" w:rsidRDefault="00742B53" w:rsidP="00742B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 9</w:t>
            </w:r>
          </w:p>
        </w:tc>
        <w:tc>
          <w:tcPr>
            <w:tcW w:w="6638" w:type="dxa"/>
          </w:tcPr>
          <w:p w14:paraId="0EE80091" w14:textId="77777777" w:rsidR="00742B53" w:rsidRPr="005B05AE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брати участь у плануванні методики проведення та матеріального забезпечення експериментів та лабораторних досліджень</w:t>
            </w:r>
            <w:r w:rsidRPr="005B05AE">
              <w:t xml:space="preserve"> </w:t>
            </w: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властивостей фізичних систем, фізичних явищ і процесів, обробленні й презентації їхніх результатів.</w:t>
            </w:r>
          </w:p>
        </w:tc>
      </w:tr>
      <w:tr w:rsidR="00742B53" w:rsidRPr="005B05AE" w14:paraId="55AEB9ED" w14:textId="77777777" w:rsidTr="00742B53">
        <w:tc>
          <w:tcPr>
            <w:tcW w:w="2410" w:type="dxa"/>
            <w:vMerge/>
          </w:tcPr>
          <w:p w14:paraId="128BB7C0" w14:textId="77777777" w:rsidR="00742B53" w:rsidRPr="005B05AE" w:rsidRDefault="00742B53" w:rsidP="00742B53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15150E9A" w14:textId="77777777" w:rsidR="00742B53" w:rsidRPr="00163F05" w:rsidRDefault="00742B53" w:rsidP="00742B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ФК10</w:t>
            </w:r>
          </w:p>
        </w:tc>
        <w:tc>
          <w:tcPr>
            <w:tcW w:w="6638" w:type="dxa"/>
          </w:tcPr>
          <w:p w14:paraId="63DDF938" w14:textId="77777777" w:rsidR="00742B53" w:rsidRPr="005B05AE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Здатність виконувати теоретичні та експериментальні дослідження </w:t>
            </w:r>
            <w:proofErr w:type="spellStart"/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автономно</w:t>
            </w:r>
            <w:proofErr w:type="spellEnd"/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у складі наукової групи. </w:t>
            </w:r>
          </w:p>
        </w:tc>
      </w:tr>
      <w:tr w:rsidR="00742B53" w:rsidRPr="005B05AE" w14:paraId="17F8386E" w14:textId="77777777" w:rsidTr="00742B53">
        <w:tc>
          <w:tcPr>
            <w:tcW w:w="2410" w:type="dxa"/>
            <w:vMerge/>
          </w:tcPr>
          <w:p w14:paraId="2B1F981C" w14:textId="77777777" w:rsidR="00742B53" w:rsidRPr="005B05AE" w:rsidRDefault="00742B53" w:rsidP="00742B53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761B29EF" w14:textId="77777777" w:rsidR="00742B53" w:rsidRPr="00163F05" w:rsidRDefault="00742B53" w:rsidP="00742B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ФК11</w:t>
            </w:r>
          </w:p>
        </w:tc>
        <w:tc>
          <w:tcPr>
            <w:tcW w:w="6638" w:type="dxa"/>
          </w:tcPr>
          <w:p w14:paraId="0B24A5C5" w14:textId="77777777" w:rsidR="00742B53" w:rsidRPr="005B05AE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продемонструвати результати експериментальних досліджень властивостей фізичної системи, фізичних явищ і процесів.</w:t>
            </w:r>
          </w:p>
        </w:tc>
      </w:tr>
      <w:tr w:rsidR="00742B53" w:rsidRPr="005B05AE" w14:paraId="525A9586" w14:textId="77777777" w:rsidTr="00742B53">
        <w:tc>
          <w:tcPr>
            <w:tcW w:w="2410" w:type="dxa"/>
            <w:vMerge/>
          </w:tcPr>
          <w:p w14:paraId="2899A0D7" w14:textId="77777777" w:rsidR="00742B53" w:rsidRPr="005B05AE" w:rsidRDefault="00742B53" w:rsidP="00742B53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28BC1985" w14:textId="77777777" w:rsidR="00742B53" w:rsidRPr="00163F05" w:rsidRDefault="00742B53" w:rsidP="00742B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ФК12</w:t>
            </w:r>
          </w:p>
        </w:tc>
        <w:tc>
          <w:tcPr>
            <w:tcW w:w="6638" w:type="dxa"/>
          </w:tcPr>
          <w:p w14:paraId="532BCCBF" w14:textId="77777777" w:rsidR="00742B53" w:rsidRPr="005B05AE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Здатність продемонструвати знання характеристик і властивостей </w:t>
            </w:r>
            <w:proofErr w:type="spellStart"/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наноматеріалів</w:t>
            </w:r>
            <w:proofErr w:type="spellEnd"/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процесів їх виробництва. </w:t>
            </w:r>
          </w:p>
        </w:tc>
      </w:tr>
      <w:tr w:rsidR="00742B53" w:rsidRPr="005B05AE" w14:paraId="1D18B666" w14:textId="77777777" w:rsidTr="00742B53">
        <w:tc>
          <w:tcPr>
            <w:tcW w:w="2410" w:type="dxa"/>
            <w:vMerge/>
          </w:tcPr>
          <w:p w14:paraId="78272339" w14:textId="77777777" w:rsidR="00742B53" w:rsidRPr="005B05AE" w:rsidRDefault="00742B53" w:rsidP="00742B53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107F30FB" w14:textId="77777777" w:rsidR="00742B53" w:rsidRPr="00163F05" w:rsidRDefault="00742B53" w:rsidP="00742B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ФК13</w:t>
            </w:r>
          </w:p>
        </w:tc>
        <w:tc>
          <w:tcPr>
            <w:tcW w:w="6638" w:type="dxa"/>
          </w:tcPr>
          <w:p w14:paraId="7A86B69E" w14:textId="77777777" w:rsidR="00742B53" w:rsidRPr="005B05AE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Здатність досліджувати та визначити проблему і ідентифікувати обмеження, включаючи ті, що пов’язані з проблемами охорони природи, сталого розвитку, здоров'я і безпеки та оцінками ризиків при використанні </w:t>
            </w:r>
            <w:proofErr w:type="spellStart"/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наноматеріалів</w:t>
            </w:r>
            <w:proofErr w:type="spellEnd"/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2B53" w:rsidRPr="005B05AE" w14:paraId="37EF6813" w14:textId="77777777" w:rsidTr="00742B53">
        <w:tc>
          <w:tcPr>
            <w:tcW w:w="2410" w:type="dxa"/>
            <w:vMerge/>
          </w:tcPr>
          <w:p w14:paraId="581A2937" w14:textId="77777777" w:rsidR="00742B53" w:rsidRPr="005B05AE" w:rsidRDefault="00742B53" w:rsidP="00742B53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7EAC0BBA" w14:textId="77777777" w:rsidR="00742B53" w:rsidRPr="00163F05" w:rsidRDefault="00742B53" w:rsidP="00742B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ФК14</w:t>
            </w:r>
          </w:p>
        </w:tc>
        <w:tc>
          <w:tcPr>
            <w:tcW w:w="6638" w:type="dxa"/>
          </w:tcPr>
          <w:p w14:paraId="294ADC3A" w14:textId="77777777" w:rsidR="00742B53" w:rsidRPr="005B05AE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Здатність аналізувати можливості використання </w:t>
            </w:r>
            <w:proofErr w:type="spellStart"/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наноструктурних</w:t>
            </w:r>
            <w:proofErr w:type="spellEnd"/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матеріалів для забезпечення функціональних властивостей об’єктів дизайну.</w:t>
            </w:r>
          </w:p>
        </w:tc>
      </w:tr>
      <w:tr w:rsidR="00742B53" w:rsidRPr="005B05AE" w14:paraId="2CE86EBB" w14:textId="77777777" w:rsidTr="00742B53">
        <w:tc>
          <w:tcPr>
            <w:tcW w:w="2410" w:type="dxa"/>
            <w:vMerge/>
          </w:tcPr>
          <w:p w14:paraId="767873EB" w14:textId="77777777" w:rsidR="00742B53" w:rsidRPr="005B05AE" w:rsidRDefault="00742B53" w:rsidP="00742B53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06040878" w14:textId="77777777" w:rsidR="00742B53" w:rsidRPr="00163F05" w:rsidRDefault="00742B53" w:rsidP="00742B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ФК15</w:t>
            </w:r>
          </w:p>
        </w:tc>
        <w:tc>
          <w:tcPr>
            <w:tcW w:w="6638" w:type="dxa"/>
          </w:tcPr>
          <w:p w14:paraId="63C58E14" w14:textId="77777777" w:rsidR="00742B53" w:rsidRPr="005B05AE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sz w:val="24"/>
                <w:szCs w:val="24"/>
              </w:rPr>
              <w:t>Здатність здійснювати відбір та обґрунтування певних нанотехнологій в процесі роботи над інноваційними проєктами.</w:t>
            </w:r>
          </w:p>
        </w:tc>
      </w:tr>
      <w:tr w:rsidR="00742B53" w:rsidRPr="005B05AE" w14:paraId="2686ABF9" w14:textId="77777777" w:rsidTr="00742B53">
        <w:tc>
          <w:tcPr>
            <w:tcW w:w="2410" w:type="dxa"/>
            <w:vMerge/>
          </w:tcPr>
          <w:p w14:paraId="6BECD120" w14:textId="77777777" w:rsidR="00742B53" w:rsidRPr="005B05AE" w:rsidRDefault="00742B53" w:rsidP="00742B53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771FA69E" w14:textId="77777777" w:rsidR="00742B53" w:rsidRPr="00163F05" w:rsidRDefault="00742B53" w:rsidP="00742B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ФК16</w:t>
            </w:r>
          </w:p>
        </w:tc>
        <w:tc>
          <w:tcPr>
            <w:tcW w:w="6638" w:type="dxa"/>
          </w:tcPr>
          <w:p w14:paraId="1447EE1E" w14:textId="77777777" w:rsidR="00742B53" w:rsidRPr="005B05AE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Здатність виконувати економічне обґрунтування  необхідності наукових досліджень та просувати на ринку продукт наукової розробки. </w:t>
            </w:r>
          </w:p>
        </w:tc>
      </w:tr>
      <w:tr w:rsidR="00742B53" w:rsidRPr="005B05AE" w14:paraId="3C2AC6C9" w14:textId="77777777" w:rsidTr="00742B53">
        <w:tc>
          <w:tcPr>
            <w:tcW w:w="2410" w:type="dxa"/>
            <w:vMerge/>
          </w:tcPr>
          <w:p w14:paraId="17803658" w14:textId="77777777" w:rsidR="00742B53" w:rsidRPr="005B05AE" w:rsidRDefault="00742B53" w:rsidP="00742B53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2CB17B01" w14:textId="77777777" w:rsidR="00742B53" w:rsidRPr="00163F05" w:rsidRDefault="00742B53" w:rsidP="00742B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ФК17</w:t>
            </w:r>
          </w:p>
        </w:tc>
        <w:tc>
          <w:tcPr>
            <w:tcW w:w="6638" w:type="dxa"/>
          </w:tcPr>
          <w:p w14:paraId="2FC88F36" w14:textId="77777777" w:rsidR="00742B53" w:rsidRPr="005B05AE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брати участь у розробці схем фізичних експериментів та обранні необхідного обладнання та пристроїв для проведення експерименту.</w:t>
            </w:r>
          </w:p>
        </w:tc>
      </w:tr>
      <w:tr w:rsidR="00742B53" w:rsidRPr="005B05AE" w14:paraId="0196BF19" w14:textId="77777777" w:rsidTr="00742B53">
        <w:tc>
          <w:tcPr>
            <w:tcW w:w="2410" w:type="dxa"/>
            <w:vMerge/>
          </w:tcPr>
          <w:p w14:paraId="5018E163" w14:textId="77777777" w:rsidR="00742B53" w:rsidRPr="005B05AE" w:rsidRDefault="00742B53" w:rsidP="00742B53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658B8108" w14:textId="77777777" w:rsidR="00742B53" w:rsidRPr="00163F05" w:rsidRDefault="00742B53" w:rsidP="00742B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ФК18</w:t>
            </w:r>
          </w:p>
        </w:tc>
        <w:tc>
          <w:tcPr>
            <w:tcW w:w="6638" w:type="dxa"/>
          </w:tcPr>
          <w:p w14:paraId="33E20997" w14:textId="77777777" w:rsidR="00742B53" w:rsidRPr="005B05AE" w:rsidRDefault="00742B53" w:rsidP="00742B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Розвинуте відчуття особистої відповідальності за достовірність результатів досліджень та дотримання принципів академічної доброчесності разом з професійною гнучкістю.</w:t>
            </w:r>
          </w:p>
        </w:tc>
      </w:tr>
      <w:tr w:rsidR="00742B53" w:rsidRPr="005B05AE" w14:paraId="5F79EE40" w14:textId="77777777" w:rsidTr="00742B53">
        <w:tc>
          <w:tcPr>
            <w:tcW w:w="2410" w:type="dxa"/>
            <w:vMerge/>
          </w:tcPr>
          <w:p w14:paraId="0F2DE260" w14:textId="77777777" w:rsidR="00742B53" w:rsidRPr="005B05AE" w:rsidRDefault="00742B53" w:rsidP="00742B53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93" w:type="dxa"/>
          </w:tcPr>
          <w:p w14:paraId="6E522A81" w14:textId="77777777" w:rsidR="00742B53" w:rsidRPr="00163F05" w:rsidRDefault="00742B53" w:rsidP="00742B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ФК19</w:t>
            </w:r>
          </w:p>
        </w:tc>
        <w:tc>
          <w:tcPr>
            <w:tcW w:w="6638" w:type="dxa"/>
          </w:tcPr>
          <w:p w14:paraId="613593F4" w14:textId="77777777" w:rsidR="00742B53" w:rsidRPr="005B05AE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реалізувати дизайнерські вимоги шляхом використання новітніх матеріалів з властивостями, що не є характерними для класичних матеріалів.</w:t>
            </w:r>
          </w:p>
        </w:tc>
      </w:tr>
    </w:tbl>
    <w:p w14:paraId="6D3CFD6F" w14:textId="77777777" w:rsidR="00742B53" w:rsidRDefault="00742B53">
      <w:r>
        <w:br w:type="page"/>
      </w:r>
    </w:p>
    <w:tbl>
      <w:tblPr>
        <w:tblW w:w="994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821"/>
        <w:gridCol w:w="7985"/>
      </w:tblGrid>
      <w:tr w:rsidR="00742B53" w:rsidRPr="005B05AE" w14:paraId="5785AB76" w14:textId="77777777" w:rsidTr="00742B53">
        <w:tc>
          <w:tcPr>
            <w:tcW w:w="9941" w:type="dxa"/>
            <w:gridSpan w:val="3"/>
            <w:shd w:val="clear" w:color="auto" w:fill="D9D9D9"/>
          </w:tcPr>
          <w:p w14:paraId="63B5FBB1" w14:textId="6F857095" w:rsidR="00742B53" w:rsidRPr="005B05AE" w:rsidRDefault="00742B53" w:rsidP="00742B53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lastRenderedPageBreak/>
              <w:t>1.</w:t>
            </w:r>
            <w:r w:rsidRPr="005B05A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7 – Програмні результати навчання </w:t>
            </w:r>
          </w:p>
        </w:tc>
      </w:tr>
      <w:tr w:rsidR="00742B53" w:rsidRPr="00EA0CD5" w14:paraId="6CF793F2" w14:textId="77777777" w:rsidTr="00742B53">
        <w:tc>
          <w:tcPr>
            <w:tcW w:w="1135" w:type="dxa"/>
          </w:tcPr>
          <w:p w14:paraId="3E0FB8DD" w14:textId="77777777" w:rsidR="00742B53" w:rsidRPr="005B05AE" w:rsidRDefault="00742B53" w:rsidP="00742B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806" w:type="dxa"/>
            <w:gridSpan w:val="2"/>
          </w:tcPr>
          <w:p w14:paraId="7C33DECF" w14:textId="77777777" w:rsidR="00742B53" w:rsidRPr="00EA0CD5" w:rsidRDefault="00742B53" w:rsidP="00742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Знати і розуміти сучасну фізику на рівні, достатньому для розв’язання складних спеціалізованих задач і практичних проблем прикладної фізики. </w:t>
            </w:r>
          </w:p>
        </w:tc>
      </w:tr>
      <w:tr w:rsidR="00742B53" w:rsidRPr="005B05AE" w14:paraId="6312B0DF" w14:textId="77777777" w:rsidTr="00742B53">
        <w:tc>
          <w:tcPr>
            <w:tcW w:w="1135" w:type="dxa"/>
          </w:tcPr>
          <w:p w14:paraId="70F3A8B7" w14:textId="77777777" w:rsidR="00742B53" w:rsidRPr="00EA0CD5" w:rsidRDefault="00742B53" w:rsidP="00742B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806" w:type="dxa"/>
            <w:gridSpan w:val="2"/>
          </w:tcPr>
          <w:p w14:paraId="4E9C73C8" w14:textId="77777777" w:rsidR="00742B53" w:rsidRPr="00EA0CD5" w:rsidRDefault="00742B53" w:rsidP="00742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Розуміти закономірності розвитку прикладної фізики, її місце в розвитку техніки, технологій і суспільства, у тому числі в розв'язанні екологічних проблем. </w:t>
            </w:r>
          </w:p>
        </w:tc>
      </w:tr>
      <w:tr w:rsidR="00742B53" w:rsidRPr="005B05AE" w14:paraId="4A243258" w14:textId="77777777" w:rsidTr="00742B53">
        <w:tc>
          <w:tcPr>
            <w:tcW w:w="1135" w:type="dxa"/>
          </w:tcPr>
          <w:p w14:paraId="5F184675" w14:textId="77777777" w:rsidR="00742B53" w:rsidRPr="005B05AE" w:rsidRDefault="00742B53" w:rsidP="00742B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806" w:type="dxa"/>
            <w:gridSpan w:val="2"/>
          </w:tcPr>
          <w:p w14:paraId="4153E27A" w14:textId="77777777" w:rsidR="00742B53" w:rsidRPr="005B05AE" w:rsidRDefault="00742B53" w:rsidP="00742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Знати основи філософії та психології, що сприяють розвитку загальної культури й соціалізації особистості, схильності до етичних цінностей, розуміти причинно-наслідкові зв'язки розвитку суспільства. </w:t>
            </w:r>
          </w:p>
        </w:tc>
      </w:tr>
      <w:tr w:rsidR="00742B53" w:rsidRPr="005B05AE" w14:paraId="69A065D6" w14:textId="77777777" w:rsidTr="00742B53">
        <w:tc>
          <w:tcPr>
            <w:tcW w:w="1135" w:type="dxa"/>
          </w:tcPr>
          <w:p w14:paraId="69AC3381" w14:textId="77777777" w:rsidR="00742B53" w:rsidRPr="005B05AE" w:rsidRDefault="00742B53" w:rsidP="00742B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806" w:type="dxa"/>
            <w:gridSpan w:val="2"/>
          </w:tcPr>
          <w:p w14:paraId="0E40DE64" w14:textId="77777777" w:rsidR="00742B53" w:rsidRPr="005B05AE" w:rsidRDefault="00742B53" w:rsidP="00742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Знати основи загальної та прикладної екології, принципи захисту і охорони природи від шкідливого впливу при виробництві </w:t>
            </w:r>
            <w:proofErr w:type="spellStart"/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наноматеріалів</w:t>
            </w:r>
            <w:proofErr w:type="spellEnd"/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Знати основи роботи з засобами індивідуального захисту, пожежної безпеки та охорони праці. </w:t>
            </w:r>
          </w:p>
        </w:tc>
      </w:tr>
      <w:tr w:rsidR="00742B53" w:rsidRPr="005B05AE" w14:paraId="4BECE404" w14:textId="77777777" w:rsidTr="00742B53">
        <w:tc>
          <w:tcPr>
            <w:tcW w:w="1135" w:type="dxa"/>
          </w:tcPr>
          <w:p w14:paraId="496FB5D5" w14:textId="77777777" w:rsidR="00742B53" w:rsidRPr="005B05AE" w:rsidRDefault="00742B53" w:rsidP="00742B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806" w:type="dxa"/>
            <w:gridSpan w:val="2"/>
          </w:tcPr>
          <w:p w14:paraId="5D9F8637" w14:textId="77777777" w:rsidR="00742B53" w:rsidRPr="005B05AE" w:rsidRDefault="00742B53" w:rsidP="00742B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Знати властивості та методи отримання й застосування </w:t>
            </w:r>
            <w:proofErr w:type="spellStart"/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наноматеріалів</w:t>
            </w:r>
            <w:proofErr w:type="spellEnd"/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наноструктурних</w:t>
            </w:r>
            <w:proofErr w:type="spellEnd"/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об’єктів. </w:t>
            </w:r>
          </w:p>
        </w:tc>
      </w:tr>
      <w:tr w:rsidR="00742B53" w:rsidRPr="00EA0CD5" w14:paraId="61916A6A" w14:textId="77777777" w:rsidTr="00742B53">
        <w:tc>
          <w:tcPr>
            <w:tcW w:w="1135" w:type="dxa"/>
          </w:tcPr>
          <w:p w14:paraId="59F446D7" w14:textId="77777777" w:rsidR="00742B53" w:rsidRPr="005B05AE" w:rsidRDefault="00742B53" w:rsidP="00742B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806" w:type="dxa"/>
            <w:gridSpan w:val="2"/>
          </w:tcPr>
          <w:p w14:paraId="0B4E9AB3" w14:textId="77777777" w:rsidR="00742B53" w:rsidRPr="00EA0CD5" w:rsidRDefault="00742B53" w:rsidP="00742B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Знати цілі сталого розвитку та можливості своєї професійної сфери для їх досягнення, в тому числі в Україні.</w:t>
            </w:r>
          </w:p>
        </w:tc>
      </w:tr>
      <w:tr w:rsidR="00742B53" w:rsidRPr="00EA0CD5" w14:paraId="56717800" w14:textId="77777777" w:rsidTr="00742B53">
        <w:tc>
          <w:tcPr>
            <w:tcW w:w="1135" w:type="dxa"/>
          </w:tcPr>
          <w:p w14:paraId="22AC56DA" w14:textId="77777777" w:rsidR="00742B53" w:rsidRPr="00EA0CD5" w:rsidRDefault="00742B53" w:rsidP="00742B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806" w:type="dxa"/>
            <w:gridSpan w:val="2"/>
          </w:tcPr>
          <w:p w14:paraId="488CA3B7" w14:textId="77777777" w:rsidR="00742B53" w:rsidRPr="00EA0CD5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Відшуковувати необхідну науково-технічну інформацію в науковій літературі, електронних базах, інших джерелах, оцінювати надійність та </w:t>
            </w:r>
            <w:proofErr w:type="spellStart"/>
            <w:r w:rsidRPr="00EA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релевантність</w:t>
            </w:r>
            <w:proofErr w:type="spellEnd"/>
            <w:r w:rsidRPr="00EA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інформації.</w:t>
            </w:r>
          </w:p>
        </w:tc>
      </w:tr>
      <w:tr w:rsidR="00742B53" w:rsidRPr="00EA0CD5" w14:paraId="68B87FCE" w14:textId="77777777" w:rsidTr="00742B53">
        <w:tc>
          <w:tcPr>
            <w:tcW w:w="1135" w:type="dxa"/>
          </w:tcPr>
          <w:p w14:paraId="5A156DA4" w14:textId="77777777" w:rsidR="00742B53" w:rsidRPr="00EA0CD5" w:rsidRDefault="00742B53" w:rsidP="00742B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806" w:type="dxa"/>
            <w:gridSpan w:val="2"/>
          </w:tcPr>
          <w:p w14:paraId="031C1E06" w14:textId="77777777" w:rsidR="00742B53" w:rsidRPr="00EA0CD5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Класифікувати, аналізувати та інтерпретувати науково-технічну інформацію в галузі прикладної фізики.</w:t>
            </w:r>
          </w:p>
        </w:tc>
      </w:tr>
      <w:tr w:rsidR="00742B53" w:rsidRPr="00EA0CD5" w14:paraId="27061296" w14:textId="77777777" w:rsidTr="00742B53">
        <w:tc>
          <w:tcPr>
            <w:tcW w:w="1135" w:type="dxa"/>
          </w:tcPr>
          <w:p w14:paraId="090BE173" w14:textId="77777777" w:rsidR="00742B53" w:rsidRPr="00EA0CD5" w:rsidRDefault="00742B53" w:rsidP="00742B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806" w:type="dxa"/>
            <w:gridSpan w:val="2"/>
          </w:tcPr>
          <w:p w14:paraId="27D4BA91" w14:textId="77777777" w:rsidR="00742B53" w:rsidRPr="00EA0CD5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Застосовувати сучасні математичні методи для побудови й аналізу математичних моделей фізичних процесів. </w:t>
            </w:r>
          </w:p>
        </w:tc>
      </w:tr>
      <w:tr w:rsidR="00742B53" w:rsidRPr="00EA0CD5" w14:paraId="68E3C63D" w14:textId="77777777" w:rsidTr="00742B53">
        <w:tc>
          <w:tcPr>
            <w:tcW w:w="1135" w:type="dxa"/>
          </w:tcPr>
          <w:p w14:paraId="2F03CA07" w14:textId="77777777" w:rsidR="00742B53" w:rsidRPr="00EA0CD5" w:rsidRDefault="00742B53" w:rsidP="00742B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806" w:type="dxa"/>
            <w:gridSpan w:val="2"/>
          </w:tcPr>
          <w:p w14:paraId="3F6A3799" w14:textId="77777777" w:rsidR="00742B53" w:rsidRPr="00EA0CD5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Оцінювати фінансові, матеріальні та інші витрати, пов’язані з реалізацією проектів у сфері прикладної фізики, соціальні, екологічні та інші потенційні наслідки реалізації проектів. </w:t>
            </w:r>
          </w:p>
        </w:tc>
      </w:tr>
      <w:tr w:rsidR="00742B53" w:rsidRPr="00EA0CD5" w14:paraId="49BC620D" w14:textId="77777777" w:rsidTr="00742B53">
        <w:tc>
          <w:tcPr>
            <w:tcW w:w="1135" w:type="dxa"/>
          </w:tcPr>
          <w:p w14:paraId="05391451" w14:textId="77777777" w:rsidR="00742B53" w:rsidRPr="00EA0CD5" w:rsidRDefault="00742B53" w:rsidP="00742B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806" w:type="dxa"/>
            <w:gridSpan w:val="2"/>
          </w:tcPr>
          <w:p w14:paraId="79CD0817" w14:textId="77777777" w:rsidR="00742B53" w:rsidRPr="00EA0CD5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Застосовувати ефективні технології, інструменти та методи експериментального дослідження властивостей речовин і матеріалів, включаючи </w:t>
            </w:r>
            <w:proofErr w:type="spellStart"/>
            <w:r w:rsidRPr="00EA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наноматеріали</w:t>
            </w:r>
            <w:proofErr w:type="spellEnd"/>
            <w:r w:rsidRPr="00EA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 розв’язанні практичних проблем прикладної фізики. </w:t>
            </w:r>
          </w:p>
        </w:tc>
      </w:tr>
      <w:tr w:rsidR="00742B53" w:rsidRPr="00EA0CD5" w14:paraId="7D8D768F" w14:textId="77777777" w:rsidTr="00742B53">
        <w:tc>
          <w:tcPr>
            <w:tcW w:w="1135" w:type="dxa"/>
          </w:tcPr>
          <w:p w14:paraId="5B0A64C3" w14:textId="77777777" w:rsidR="00742B53" w:rsidRPr="00EA0CD5" w:rsidRDefault="00742B53" w:rsidP="00742B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806" w:type="dxa"/>
            <w:gridSpan w:val="2"/>
          </w:tcPr>
          <w:p w14:paraId="38C87717" w14:textId="77777777" w:rsidR="00742B53" w:rsidRPr="00EA0CD5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Оцінювати вплив передових досягнень та новітніх </w:t>
            </w:r>
            <w:proofErr w:type="spellStart"/>
            <w:r w:rsidRPr="00EA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відкриттів</w:t>
            </w:r>
            <w:proofErr w:type="spellEnd"/>
            <w:r w:rsidRPr="00EA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r w:rsidRPr="00EA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проєктуванні</w:t>
            </w:r>
            <w:proofErr w:type="spellEnd"/>
            <w:r w:rsidRPr="00EA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дизайнерських об’єктів з використанням нанотехнологій. </w:t>
            </w:r>
          </w:p>
        </w:tc>
      </w:tr>
      <w:tr w:rsidR="00742B53" w:rsidRPr="00EA0CD5" w14:paraId="45986290" w14:textId="77777777" w:rsidTr="00742B53">
        <w:tc>
          <w:tcPr>
            <w:tcW w:w="1135" w:type="dxa"/>
          </w:tcPr>
          <w:p w14:paraId="370A378C" w14:textId="77777777" w:rsidR="00742B53" w:rsidRPr="00EA0CD5" w:rsidRDefault="00742B53" w:rsidP="00742B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806" w:type="dxa"/>
            <w:gridSpan w:val="2"/>
          </w:tcPr>
          <w:p w14:paraId="1E01C968" w14:textId="77777777" w:rsidR="00742B53" w:rsidRPr="00EA0CD5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D5">
              <w:rPr>
                <w:rFonts w:ascii="Times New Roman" w:hAnsi="Times New Roman" w:cs="Times New Roman"/>
                <w:sz w:val="24"/>
                <w:szCs w:val="24"/>
              </w:rPr>
              <w:t>Застосовувати фізичні, математичні та комп'ютерні моделі для дослідження фізичних явищ, розробки приладів і наукоємних технологій.</w:t>
            </w:r>
          </w:p>
        </w:tc>
      </w:tr>
      <w:tr w:rsidR="00742B53" w:rsidRPr="00EA0CD5" w14:paraId="457939D7" w14:textId="77777777" w:rsidTr="00742B53">
        <w:tc>
          <w:tcPr>
            <w:tcW w:w="1135" w:type="dxa"/>
          </w:tcPr>
          <w:p w14:paraId="020A089B" w14:textId="77777777" w:rsidR="00742B53" w:rsidRPr="00EA0CD5" w:rsidRDefault="00742B53" w:rsidP="00742B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806" w:type="dxa"/>
            <w:gridSpan w:val="2"/>
          </w:tcPr>
          <w:p w14:paraId="55F8D110" w14:textId="77777777" w:rsidR="00742B53" w:rsidRPr="00EA0CD5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Мати навички роботи із сучасною обчислювальною технікою, вміти використовувати стандартні пакети прикладних програм і програмувати на рівні, достатньому для чисельного розв’язування фізичних задач та моделювання фізичних явищ. </w:t>
            </w:r>
          </w:p>
        </w:tc>
      </w:tr>
      <w:tr w:rsidR="00742B53" w:rsidRPr="00EA0CD5" w14:paraId="00FAB2FD" w14:textId="77777777" w:rsidTr="00742B53">
        <w:trPr>
          <w:trHeight w:val="274"/>
        </w:trPr>
        <w:tc>
          <w:tcPr>
            <w:tcW w:w="1135" w:type="dxa"/>
          </w:tcPr>
          <w:p w14:paraId="56ACD495" w14:textId="77777777" w:rsidR="00742B53" w:rsidRPr="00EA0CD5" w:rsidRDefault="00742B53" w:rsidP="00742B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806" w:type="dxa"/>
            <w:gridSpan w:val="2"/>
          </w:tcPr>
          <w:p w14:paraId="3F642C0D" w14:textId="77777777" w:rsidR="00742B53" w:rsidRPr="00EA0CD5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D5">
              <w:rPr>
                <w:rFonts w:ascii="Times New Roman" w:hAnsi="Times New Roman" w:cs="Times New Roman"/>
                <w:sz w:val="24"/>
                <w:szCs w:val="24"/>
              </w:rPr>
              <w:t>Демонструвати</w:t>
            </w:r>
            <w:r w:rsidRPr="00EA0C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A0C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A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абораторні та технічні навички, вміти планувати і виконувати експериментальні дослідження за допомогою інструментальних засобів (вимірювальних приладів), оцінювати похибки проведення досліджень, робити висновки. </w:t>
            </w:r>
          </w:p>
        </w:tc>
      </w:tr>
      <w:tr w:rsidR="00742B53" w:rsidRPr="00EA0CD5" w14:paraId="20997785" w14:textId="77777777" w:rsidTr="00742B53">
        <w:tc>
          <w:tcPr>
            <w:tcW w:w="1135" w:type="dxa"/>
          </w:tcPr>
          <w:p w14:paraId="2CB1333B" w14:textId="77777777" w:rsidR="00742B53" w:rsidRPr="00EA0CD5" w:rsidRDefault="00742B53" w:rsidP="00742B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806" w:type="dxa"/>
            <w:gridSpan w:val="2"/>
          </w:tcPr>
          <w:p w14:paraId="2507356E" w14:textId="77777777" w:rsidR="00742B53" w:rsidRPr="00EA0CD5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Вибирати ефективні методи та інструментальні засоби проведення досліджень у галузі прикладної фізики. </w:t>
            </w:r>
          </w:p>
        </w:tc>
      </w:tr>
      <w:tr w:rsidR="00742B53" w:rsidRPr="005B05AE" w14:paraId="3CFF88EA" w14:textId="77777777" w:rsidTr="00742B53">
        <w:tc>
          <w:tcPr>
            <w:tcW w:w="1135" w:type="dxa"/>
          </w:tcPr>
          <w:p w14:paraId="3A8AEE24" w14:textId="77777777" w:rsidR="00742B53" w:rsidRPr="00EA0CD5" w:rsidRDefault="00742B53" w:rsidP="00742B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806" w:type="dxa"/>
            <w:gridSpan w:val="2"/>
          </w:tcPr>
          <w:p w14:paraId="7EDE9B7A" w14:textId="77777777" w:rsidR="00742B53" w:rsidRPr="00EA0CD5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Презентувати результати досліджень і розробок фахівцям і нефахівцям, аргументувати власну позицію.</w:t>
            </w:r>
          </w:p>
        </w:tc>
      </w:tr>
      <w:tr w:rsidR="00742B53" w:rsidRPr="005B05AE" w14:paraId="5DDCC9AD" w14:textId="77777777" w:rsidTr="00742B53">
        <w:tc>
          <w:tcPr>
            <w:tcW w:w="1135" w:type="dxa"/>
          </w:tcPr>
          <w:p w14:paraId="32343A92" w14:textId="77777777" w:rsidR="00742B53" w:rsidRPr="005B05AE" w:rsidRDefault="00742B53" w:rsidP="00742B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806" w:type="dxa"/>
            <w:gridSpan w:val="2"/>
          </w:tcPr>
          <w:p w14:paraId="18B7CA68" w14:textId="77777777" w:rsidR="00742B53" w:rsidRPr="005B05AE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sz w:val="24"/>
                <w:szCs w:val="24"/>
              </w:rPr>
              <w:t xml:space="preserve">Вміти використати практичні навички вирішення завдань, що передбачають реалізацію проєктів з використанням </w:t>
            </w:r>
            <w:proofErr w:type="spellStart"/>
            <w:r w:rsidRPr="005B05AE">
              <w:rPr>
                <w:rFonts w:ascii="Times New Roman" w:hAnsi="Times New Roman" w:cs="Times New Roman"/>
                <w:sz w:val="24"/>
                <w:szCs w:val="24"/>
              </w:rPr>
              <w:t>наноструктурних</w:t>
            </w:r>
            <w:proofErr w:type="spellEnd"/>
            <w:r w:rsidRPr="005B05AE">
              <w:rPr>
                <w:rFonts w:ascii="Times New Roman" w:hAnsi="Times New Roman" w:cs="Times New Roman"/>
                <w:sz w:val="24"/>
                <w:szCs w:val="24"/>
              </w:rPr>
              <w:t xml:space="preserve"> матеріалів і проведення необхідних досліджень.</w:t>
            </w:r>
          </w:p>
        </w:tc>
      </w:tr>
      <w:tr w:rsidR="00742B53" w:rsidRPr="005B05AE" w14:paraId="0BB5564A" w14:textId="77777777" w:rsidTr="00742B53">
        <w:tc>
          <w:tcPr>
            <w:tcW w:w="1135" w:type="dxa"/>
          </w:tcPr>
          <w:p w14:paraId="7A31E024" w14:textId="77777777" w:rsidR="00742B53" w:rsidRPr="005B05AE" w:rsidRDefault="00742B53" w:rsidP="00742B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806" w:type="dxa"/>
            <w:gridSpan w:val="2"/>
          </w:tcPr>
          <w:p w14:paraId="6670AD4D" w14:textId="77777777" w:rsidR="00742B53" w:rsidRPr="005B05AE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sz w:val="24"/>
                <w:szCs w:val="24"/>
              </w:rPr>
              <w:t xml:space="preserve">Вміти застосовувати знання методики концептуального проєктування і здійснювати процес проєктування з урахуванням сучасних технологій і конструктивних рішень, а також функціональних і естетичних вимог до об’єктів дизайну. </w:t>
            </w:r>
          </w:p>
        </w:tc>
      </w:tr>
      <w:tr w:rsidR="00742B53" w:rsidRPr="005B05AE" w14:paraId="6904709A" w14:textId="77777777" w:rsidTr="00742B53">
        <w:tc>
          <w:tcPr>
            <w:tcW w:w="1135" w:type="dxa"/>
          </w:tcPr>
          <w:p w14:paraId="46BC1D43" w14:textId="77777777" w:rsidR="00742B53" w:rsidRPr="005B05AE" w:rsidRDefault="00742B53" w:rsidP="00742B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806" w:type="dxa"/>
            <w:gridSpan w:val="2"/>
          </w:tcPr>
          <w:p w14:paraId="39BB7F03" w14:textId="77777777" w:rsidR="00742B53" w:rsidRPr="005B05AE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Аналізувати вплив включення </w:t>
            </w:r>
            <w:proofErr w:type="spellStart"/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нанооб’єктів</w:t>
            </w:r>
            <w:proofErr w:type="spellEnd"/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класичних матеріалів на принципово нові функціональні властивості цих матеріалів.</w:t>
            </w:r>
          </w:p>
        </w:tc>
      </w:tr>
      <w:tr w:rsidR="00742B53" w:rsidRPr="005B05AE" w14:paraId="618E2D12" w14:textId="77777777" w:rsidTr="00742B53">
        <w:tc>
          <w:tcPr>
            <w:tcW w:w="1135" w:type="dxa"/>
          </w:tcPr>
          <w:p w14:paraId="6A60ADF7" w14:textId="77777777" w:rsidR="00742B53" w:rsidRPr="005B05AE" w:rsidRDefault="00742B53" w:rsidP="00742B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806" w:type="dxa"/>
            <w:gridSpan w:val="2"/>
          </w:tcPr>
          <w:p w14:paraId="19FEDDC2" w14:textId="77777777" w:rsidR="00742B53" w:rsidRPr="005B05AE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Оцінювати нетехнічні (суспільство, здоров'я і безпека, навколишнє середовище, економіка і промисловість) наслідки наукової та інженерної практичної діяльності.</w:t>
            </w:r>
          </w:p>
        </w:tc>
      </w:tr>
      <w:tr w:rsidR="00742B53" w:rsidRPr="005B05AE" w14:paraId="2A9417E1" w14:textId="77777777" w:rsidTr="00742B53">
        <w:tc>
          <w:tcPr>
            <w:tcW w:w="1135" w:type="dxa"/>
          </w:tcPr>
          <w:p w14:paraId="26640453" w14:textId="77777777" w:rsidR="00742B53" w:rsidRPr="005B05AE" w:rsidRDefault="00742B53" w:rsidP="00742B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806" w:type="dxa"/>
            <w:gridSpan w:val="2"/>
          </w:tcPr>
          <w:p w14:paraId="6606B67F" w14:textId="77777777" w:rsidR="00742B53" w:rsidRPr="005B05AE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Формувати судження про необхідність збереження та примноження моральних, культурних та наукових цінностей і досягнень суспільства. </w:t>
            </w:r>
          </w:p>
        </w:tc>
      </w:tr>
      <w:tr w:rsidR="00742B53" w:rsidRPr="005B05AE" w14:paraId="1A327C2B" w14:textId="77777777" w:rsidTr="00742B53">
        <w:tc>
          <w:tcPr>
            <w:tcW w:w="1135" w:type="dxa"/>
          </w:tcPr>
          <w:p w14:paraId="0E64E23E" w14:textId="77777777" w:rsidR="00742B53" w:rsidRPr="005B05AE" w:rsidRDefault="00742B53" w:rsidP="00742B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806" w:type="dxa"/>
            <w:gridSpan w:val="2"/>
          </w:tcPr>
          <w:p w14:paraId="4F480D49" w14:textId="77777777" w:rsidR="00742B53" w:rsidRPr="005B05AE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sz w:val="24"/>
                <w:szCs w:val="24"/>
              </w:rPr>
              <w:t xml:space="preserve">Керувати професійною діяльністю, брати участь у роботі над проєктами, беручи на себе відповідальність за прийняття рішень. </w:t>
            </w:r>
          </w:p>
        </w:tc>
      </w:tr>
      <w:tr w:rsidR="00742B53" w:rsidRPr="005B05AE" w14:paraId="27FF98EF" w14:textId="77777777" w:rsidTr="00742B53">
        <w:tc>
          <w:tcPr>
            <w:tcW w:w="1135" w:type="dxa"/>
          </w:tcPr>
          <w:p w14:paraId="1DD23E83" w14:textId="77777777" w:rsidR="00742B53" w:rsidRPr="005B05AE" w:rsidRDefault="00742B53" w:rsidP="00742B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806" w:type="dxa"/>
            <w:gridSpan w:val="2"/>
          </w:tcPr>
          <w:p w14:paraId="25B4E69B" w14:textId="77777777" w:rsidR="00742B53" w:rsidRPr="005B05AE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Розвивати навички ефективного спілкування (письмово та усно) з питань інформації, ідей, проблем та рішень з інженерним та науковим співтовариством і суспільством українською мовою та однією з іноземних мов.</w:t>
            </w:r>
          </w:p>
        </w:tc>
      </w:tr>
      <w:tr w:rsidR="00742B53" w:rsidRPr="005B05AE" w14:paraId="2C808D67" w14:textId="77777777" w:rsidTr="00742B53">
        <w:tc>
          <w:tcPr>
            <w:tcW w:w="1135" w:type="dxa"/>
          </w:tcPr>
          <w:p w14:paraId="139ACD63" w14:textId="77777777" w:rsidR="00742B53" w:rsidRPr="005B05AE" w:rsidRDefault="00742B53" w:rsidP="00742B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806" w:type="dxa"/>
            <w:gridSpan w:val="2"/>
          </w:tcPr>
          <w:p w14:paraId="34C60A29" w14:textId="77777777" w:rsidR="00742B53" w:rsidRPr="005B05AE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Вміти обирати і застосовувати придатні типові аналітичні, розрахункові та експериментальні методи; правильно інтерпретувати результати таких досліджень. </w:t>
            </w:r>
          </w:p>
        </w:tc>
      </w:tr>
      <w:tr w:rsidR="00742B53" w:rsidRPr="005B05AE" w14:paraId="2A4E6AF6" w14:textId="77777777" w:rsidTr="00742B53">
        <w:tc>
          <w:tcPr>
            <w:tcW w:w="1135" w:type="dxa"/>
          </w:tcPr>
          <w:p w14:paraId="5ABD7F55" w14:textId="77777777" w:rsidR="00742B53" w:rsidRPr="005B05AE" w:rsidRDefault="00742B53" w:rsidP="00742B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806" w:type="dxa"/>
            <w:gridSpan w:val="2"/>
          </w:tcPr>
          <w:p w14:paraId="32CAD4B1" w14:textId="77777777" w:rsidR="00742B53" w:rsidRPr="005B05AE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 навички самостійного прийняття рішень стосовно своїх освітньої траєкторії та професійного розвитку.</w:t>
            </w:r>
          </w:p>
        </w:tc>
      </w:tr>
      <w:tr w:rsidR="00742B53" w:rsidRPr="00EA0CD5" w14:paraId="4DBDD2C1" w14:textId="77777777" w:rsidTr="00742B53">
        <w:tc>
          <w:tcPr>
            <w:tcW w:w="1135" w:type="dxa"/>
          </w:tcPr>
          <w:p w14:paraId="1D6A1EFC" w14:textId="77777777" w:rsidR="00742B53" w:rsidRPr="005B05AE" w:rsidRDefault="00742B53" w:rsidP="00742B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806" w:type="dxa"/>
            <w:gridSpan w:val="2"/>
          </w:tcPr>
          <w:p w14:paraId="0B336531" w14:textId="77777777" w:rsidR="00742B53" w:rsidRPr="00EA0CD5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D5">
              <w:rPr>
                <w:rFonts w:ascii="Times New Roman" w:hAnsi="Times New Roman" w:cs="Times New Roman"/>
                <w:sz w:val="24"/>
                <w:szCs w:val="24"/>
              </w:rPr>
              <w:t>Вільно спілкуватися з професійних питань державною та англійською мовами усно та письмово.</w:t>
            </w:r>
          </w:p>
        </w:tc>
      </w:tr>
      <w:tr w:rsidR="00742B53" w:rsidRPr="00741015" w14:paraId="75EC5DD0" w14:textId="77777777" w:rsidTr="00742B53">
        <w:tc>
          <w:tcPr>
            <w:tcW w:w="1135" w:type="dxa"/>
          </w:tcPr>
          <w:p w14:paraId="064B1AAC" w14:textId="77777777" w:rsidR="00742B53" w:rsidRPr="00EA0CD5" w:rsidRDefault="00742B53" w:rsidP="00742B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806" w:type="dxa"/>
            <w:gridSpan w:val="2"/>
          </w:tcPr>
          <w:p w14:paraId="0A4AE2D3" w14:textId="77777777" w:rsidR="00742B53" w:rsidRPr="00EA0CD5" w:rsidRDefault="00742B53" w:rsidP="00742B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Планувати й організовувати результативну професійну діяльність індивідуально і як член команди при розробці та реалізації наукових і прикладних проектів.</w:t>
            </w:r>
          </w:p>
        </w:tc>
      </w:tr>
      <w:tr w:rsidR="004C139C" w:rsidRPr="00741015" w14:paraId="4D1B4B94" w14:textId="77777777" w:rsidTr="00742B53">
        <w:tc>
          <w:tcPr>
            <w:tcW w:w="1135" w:type="dxa"/>
          </w:tcPr>
          <w:p w14:paraId="6305E32C" w14:textId="77777777" w:rsidR="004C139C" w:rsidRPr="00EA0CD5" w:rsidRDefault="004C139C" w:rsidP="00742B5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806" w:type="dxa"/>
            <w:gridSpan w:val="2"/>
          </w:tcPr>
          <w:p w14:paraId="73E902BF" w14:textId="63941B1B" w:rsidR="004C139C" w:rsidRPr="004C139C" w:rsidRDefault="004C139C" w:rsidP="00742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94326928"/>
            <w:r w:rsidRPr="007529BE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Здатність застосовувати знання, вміння і навички</w:t>
            </w:r>
            <w:r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D7E2E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для засвоєння основ захисту України, військової справи, цивільного захисту населення, </w:t>
            </w:r>
            <w:proofErr w:type="spellStart"/>
            <w:r w:rsidRPr="003D7E2E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домедичної</w:t>
            </w:r>
            <w:proofErr w:type="spellEnd"/>
            <w:r w:rsidRPr="003D7E2E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 допомоги, здійснення психологічної підготовки громадян</w:t>
            </w:r>
            <w:r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bookmarkEnd w:id="0"/>
          </w:p>
        </w:tc>
      </w:tr>
      <w:tr w:rsidR="00742B53" w:rsidRPr="00741015" w14:paraId="035FCEBF" w14:textId="77777777" w:rsidTr="00742B53">
        <w:tc>
          <w:tcPr>
            <w:tcW w:w="9941" w:type="dxa"/>
            <w:gridSpan w:val="3"/>
            <w:shd w:val="clear" w:color="auto" w:fill="D9D9D9"/>
          </w:tcPr>
          <w:p w14:paraId="07D7F85D" w14:textId="77777777" w:rsidR="00742B53" w:rsidRPr="005C21D7" w:rsidRDefault="00742B53" w:rsidP="00742B5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1.</w:t>
            </w:r>
            <w:r w:rsidRPr="005C21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8 – Ресурсне забезпечення реалізації програми</w:t>
            </w:r>
            <w:r>
              <w:t xml:space="preserve">. </w:t>
            </w:r>
          </w:p>
        </w:tc>
      </w:tr>
      <w:tr w:rsidR="00742B53" w:rsidRPr="00741015" w14:paraId="0712B0A2" w14:textId="77777777" w:rsidTr="00742B53">
        <w:tc>
          <w:tcPr>
            <w:tcW w:w="1956" w:type="dxa"/>
            <w:gridSpan w:val="2"/>
          </w:tcPr>
          <w:p w14:paraId="0D8B2964" w14:textId="77777777" w:rsidR="00742B53" w:rsidRPr="005C21D7" w:rsidRDefault="00742B53" w:rsidP="00742B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5C21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Кадрове забезпечення</w:t>
            </w:r>
          </w:p>
        </w:tc>
        <w:tc>
          <w:tcPr>
            <w:tcW w:w="7985" w:type="dxa"/>
          </w:tcPr>
          <w:p w14:paraId="2EBF970E" w14:textId="76776BD8" w:rsidR="00742B53" w:rsidRPr="00651AF5" w:rsidRDefault="00742B53" w:rsidP="00742B53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144A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Всі науково-педагогічні працівники, що забезпечують освітню програму за кваліфікацією, відповідають профілю і напряму освітніх компонентів, що викладаються; мають необхідний стаж науково-педагогічної роботи та досвід практичної роботи. В процесі організації навчання залучаються профес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іонали з досвідом дослідницької,</w:t>
            </w:r>
            <w:r w:rsidRPr="001144A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інноваційної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та творчої</w:t>
            </w:r>
            <w:r w:rsidRPr="001144A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роботи та/ роботи за фахом, включаючи можливу участь іноземних викладачів.</w:t>
            </w:r>
          </w:p>
        </w:tc>
      </w:tr>
      <w:tr w:rsidR="00742B53" w:rsidRPr="00741015" w14:paraId="7734EA18" w14:textId="77777777" w:rsidTr="00742B53">
        <w:tc>
          <w:tcPr>
            <w:tcW w:w="1956" w:type="dxa"/>
            <w:gridSpan w:val="2"/>
          </w:tcPr>
          <w:p w14:paraId="730EE155" w14:textId="77777777" w:rsidR="00742B53" w:rsidRPr="005C21D7" w:rsidRDefault="00742B53" w:rsidP="00742B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5C21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Матеріально-технічне забезпечення</w:t>
            </w:r>
          </w:p>
        </w:tc>
        <w:tc>
          <w:tcPr>
            <w:tcW w:w="7985" w:type="dxa"/>
          </w:tcPr>
          <w:p w14:paraId="1CE779B6" w14:textId="77777777" w:rsidR="00742B53" w:rsidRPr="00651AF5" w:rsidRDefault="00742B53" w:rsidP="00742B53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651AF5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Стан приміщень засвідчено санітарно-технічними паспортами, що відповідають чи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нним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нормативним актам.</w:t>
            </w:r>
          </w:p>
        </w:tc>
      </w:tr>
      <w:tr w:rsidR="00742B53" w:rsidRPr="00741015" w14:paraId="6C649A6E" w14:textId="77777777" w:rsidTr="00742B53">
        <w:tc>
          <w:tcPr>
            <w:tcW w:w="1956" w:type="dxa"/>
            <w:gridSpan w:val="2"/>
          </w:tcPr>
          <w:p w14:paraId="440596A6" w14:textId="77777777" w:rsidR="00742B53" w:rsidRPr="00741015" w:rsidRDefault="00742B53" w:rsidP="00742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4101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Інформаційне та навчально-методичне забезпечення</w:t>
            </w:r>
          </w:p>
        </w:tc>
        <w:tc>
          <w:tcPr>
            <w:tcW w:w="7985" w:type="dxa"/>
          </w:tcPr>
          <w:p w14:paraId="257148EE" w14:textId="77777777" w:rsidR="00742B53" w:rsidRDefault="00742B53" w:rsidP="00742B53">
            <w:pPr>
              <w:spacing w:after="0" w:line="240" w:lineRule="auto"/>
              <w:ind w:hanging="11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Програма повністю забезпечена навчально-методичним комплексом з усіх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компонентів освітньої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 програми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, наявність яких представлена у модульному середовищі освітнього процесу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ніверситету.</w:t>
            </w:r>
          </w:p>
          <w:p w14:paraId="06079826" w14:textId="77777777" w:rsidR="00742B53" w:rsidRPr="00651AF5" w:rsidRDefault="00742B53" w:rsidP="00742B53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42B53" w:rsidRPr="00741015" w14:paraId="1B367A90" w14:textId="77777777" w:rsidTr="00742B53">
        <w:tc>
          <w:tcPr>
            <w:tcW w:w="9941" w:type="dxa"/>
            <w:gridSpan w:val="3"/>
            <w:shd w:val="clear" w:color="auto" w:fill="D9D9D9"/>
          </w:tcPr>
          <w:p w14:paraId="6A8569BD" w14:textId="77777777" w:rsidR="00742B53" w:rsidRPr="00741015" w:rsidRDefault="00742B53" w:rsidP="00742B5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1.</w:t>
            </w:r>
            <w:r w:rsidRPr="0074101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9 – Академічна мобільність</w:t>
            </w:r>
          </w:p>
        </w:tc>
      </w:tr>
      <w:tr w:rsidR="00742B53" w:rsidRPr="00741015" w14:paraId="09C48238" w14:textId="77777777" w:rsidTr="00742B53">
        <w:tc>
          <w:tcPr>
            <w:tcW w:w="1956" w:type="dxa"/>
            <w:gridSpan w:val="2"/>
          </w:tcPr>
          <w:p w14:paraId="1408A64E" w14:textId="77777777" w:rsidR="00742B53" w:rsidRPr="00741015" w:rsidRDefault="00742B53" w:rsidP="00742B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Внутрішня академічна  мобільність</w:t>
            </w:r>
          </w:p>
        </w:tc>
        <w:tc>
          <w:tcPr>
            <w:tcW w:w="7985" w:type="dxa"/>
          </w:tcPr>
          <w:p w14:paraId="2AE0B675" w14:textId="319415D0" w:rsidR="00742B53" w:rsidRPr="00741015" w:rsidRDefault="00742B53" w:rsidP="00742B5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472B2">
              <w:rPr>
                <w:rFonts w:ascii="Times New Roman" w:hAnsi="Times New Roman"/>
                <w:sz w:val="24"/>
                <w:szCs w:val="24"/>
                <w:lang w:eastAsia="uk-UA"/>
              </w:rPr>
              <w:t>Передбачає можливість академічної мобільності за деякими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7472B2">
              <w:rPr>
                <w:rFonts w:ascii="Times New Roman" w:hAnsi="Times New Roman"/>
                <w:sz w:val="24"/>
                <w:szCs w:val="24"/>
                <w:lang w:eastAsia="uk-UA"/>
              </w:rPr>
              <w:t>компонентами освітньої програми, що забезпечують набуття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7472B2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загальних та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472B2">
              <w:rPr>
                <w:rFonts w:ascii="Times New Roman" w:hAnsi="Times New Roman"/>
                <w:sz w:val="24"/>
                <w:szCs w:val="24"/>
                <w:lang w:eastAsia="uk-UA"/>
              </w:rPr>
              <w:t>фахових компетентностей.</w:t>
            </w:r>
          </w:p>
        </w:tc>
      </w:tr>
      <w:tr w:rsidR="00742B53" w:rsidRPr="00741015" w14:paraId="46445263" w14:textId="77777777" w:rsidTr="00742B53">
        <w:tc>
          <w:tcPr>
            <w:tcW w:w="1956" w:type="dxa"/>
            <w:gridSpan w:val="2"/>
          </w:tcPr>
          <w:p w14:paraId="52C45E68" w14:textId="77777777" w:rsidR="00742B53" w:rsidRPr="00741015" w:rsidRDefault="00742B53" w:rsidP="00742B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4101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Міжнародна кредитна мобільність</w:t>
            </w:r>
          </w:p>
        </w:tc>
        <w:tc>
          <w:tcPr>
            <w:tcW w:w="7985" w:type="dxa"/>
          </w:tcPr>
          <w:p w14:paraId="5266A13C" w14:textId="57D38E86" w:rsidR="00742B53" w:rsidRPr="00DC6D35" w:rsidRDefault="00742B53" w:rsidP="00742B53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FF0000"/>
                <w:sz w:val="24"/>
                <w:szCs w:val="24"/>
                <w:lang w:eastAsia="zh-CN"/>
              </w:rPr>
            </w:pPr>
            <w:r w:rsidRPr="00291DBA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Програма розвиває перспективи участі та стажування у науково-дослідних проєктах та програмах академічної мобільності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з </w:t>
            </w:r>
            <w:r w:rsidRPr="00CA644C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Німе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ч</w:t>
            </w:r>
            <w:r w:rsidRPr="00CA644C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чиною</w:t>
            </w:r>
            <w:r w:rsidRPr="00291DBA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. </w:t>
            </w:r>
          </w:p>
        </w:tc>
      </w:tr>
      <w:tr w:rsidR="00742B53" w:rsidRPr="00741015" w14:paraId="1B09D4B4" w14:textId="77777777" w:rsidTr="00742B53">
        <w:tc>
          <w:tcPr>
            <w:tcW w:w="1956" w:type="dxa"/>
            <w:gridSpan w:val="2"/>
          </w:tcPr>
          <w:p w14:paraId="461986C4" w14:textId="77777777" w:rsidR="00742B53" w:rsidRPr="002D4F41" w:rsidRDefault="00742B53" w:rsidP="00742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3487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Навчання іноземних здобувачів вищої освіти</w:t>
            </w:r>
          </w:p>
        </w:tc>
        <w:tc>
          <w:tcPr>
            <w:tcW w:w="7985" w:type="dxa"/>
          </w:tcPr>
          <w:p w14:paraId="5C53EF22" w14:textId="77777777" w:rsidR="00742B53" w:rsidRPr="00741015" w:rsidRDefault="00742B53" w:rsidP="00742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Навчання іноземних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здобувачів вищої освіти</w:t>
            </w: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 здійснюється за акред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итованими освітніми програмами.</w:t>
            </w:r>
          </w:p>
        </w:tc>
      </w:tr>
    </w:tbl>
    <w:p w14:paraId="06942CB8" w14:textId="77777777" w:rsidR="00163F05" w:rsidRDefault="00163F05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D843787" w14:textId="77777777" w:rsidR="00182612" w:rsidRPr="00741015" w:rsidRDefault="00182612" w:rsidP="00F726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1015">
        <w:rPr>
          <w:rFonts w:ascii="Times New Roman" w:hAnsi="Times New Roman"/>
          <w:b/>
          <w:sz w:val="28"/>
          <w:szCs w:val="28"/>
        </w:rPr>
        <w:lastRenderedPageBreak/>
        <w:t xml:space="preserve">2. Перелік </w:t>
      </w:r>
      <w:r w:rsidR="007472B2">
        <w:rPr>
          <w:rFonts w:ascii="Times New Roman" w:hAnsi="Times New Roman"/>
          <w:b/>
          <w:sz w:val="28"/>
          <w:szCs w:val="28"/>
        </w:rPr>
        <w:t xml:space="preserve">освітніх </w:t>
      </w:r>
      <w:r w:rsidRPr="00741015">
        <w:rPr>
          <w:rFonts w:ascii="Times New Roman" w:hAnsi="Times New Roman"/>
          <w:b/>
          <w:sz w:val="28"/>
          <w:szCs w:val="28"/>
        </w:rPr>
        <w:t>компонентів освітньої програми та їх логічна послідовність</w:t>
      </w:r>
    </w:p>
    <w:p w14:paraId="54532815" w14:textId="77777777" w:rsidR="00182612" w:rsidRDefault="00182612" w:rsidP="00742B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015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.</w:t>
      </w:r>
      <w:r w:rsidRPr="00741015">
        <w:rPr>
          <w:rFonts w:ascii="Times New Roman" w:hAnsi="Times New Roman"/>
          <w:sz w:val="28"/>
          <w:szCs w:val="28"/>
        </w:rPr>
        <w:t xml:space="preserve"> </w:t>
      </w:r>
      <w:r w:rsidRPr="00362778">
        <w:rPr>
          <w:rFonts w:ascii="Times New Roman" w:hAnsi="Times New Roman"/>
          <w:sz w:val="28"/>
          <w:szCs w:val="28"/>
        </w:rPr>
        <w:t xml:space="preserve">Перелік </w:t>
      </w:r>
      <w:r w:rsidR="0016076A">
        <w:rPr>
          <w:rFonts w:ascii="Times New Roman" w:hAnsi="Times New Roman"/>
          <w:sz w:val="28"/>
          <w:szCs w:val="28"/>
        </w:rPr>
        <w:t xml:space="preserve">освітніх </w:t>
      </w:r>
      <w:r w:rsidRPr="00B01C44">
        <w:rPr>
          <w:rFonts w:ascii="Times New Roman" w:hAnsi="Times New Roman"/>
          <w:sz w:val="28"/>
          <w:szCs w:val="28"/>
        </w:rPr>
        <w:t>компонентів освітньо</w:t>
      </w:r>
      <w:r>
        <w:rPr>
          <w:rFonts w:ascii="Times New Roman" w:hAnsi="Times New Roman"/>
          <w:sz w:val="28"/>
          <w:szCs w:val="28"/>
        </w:rPr>
        <w:t xml:space="preserve">-професійної програми </w:t>
      </w:r>
      <w:r w:rsidRPr="004216FF">
        <w:rPr>
          <w:rFonts w:ascii="Times New Roman" w:hAnsi="Times New Roman"/>
          <w:sz w:val="28"/>
          <w:szCs w:val="28"/>
        </w:rPr>
        <w:t>першого (бакалаврського) рівня вищої освіти</w:t>
      </w:r>
    </w:p>
    <w:tbl>
      <w:tblPr>
        <w:tblW w:w="1001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7"/>
        <w:gridCol w:w="6379"/>
        <w:gridCol w:w="1088"/>
        <w:gridCol w:w="11"/>
        <w:gridCol w:w="1595"/>
      </w:tblGrid>
      <w:tr w:rsidR="0016076A" w:rsidRPr="00741015" w14:paraId="01CFBAC1" w14:textId="77777777" w:rsidTr="00DB33B4">
        <w:trPr>
          <w:jc w:val="right"/>
        </w:trPr>
        <w:tc>
          <w:tcPr>
            <w:tcW w:w="937" w:type="dxa"/>
            <w:vAlign w:val="center"/>
          </w:tcPr>
          <w:p w14:paraId="15359927" w14:textId="77777777" w:rsidR="0016076A" w:rsidRPr="00024756" w:rsidRDefault="0016076A" w:rsidP="0016076A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Код</w:t>
            </w:r>
          </w:p>
        </w:tc>
        <w:tc>
          <w:tcPr>
            <w:tcW w:w="6379" w:type="dxa"/>
            <w:vAlign w:val="center"/>
          </w:tcPr>
          <w:p w14:paraId="444139BF" w14:textId="77777777" w:rsidR="0016076A" w:rsidRPr="00024756" w:rsidRDefault="0016076A" w:rsidP="0058638D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024756">
              <w:rPr>
                <w:rFonts w:ascii="Times New Roman" w:eastAsia="SimSun" w:hAnsi="Times New Roman"/>
              </w:rPr>
              <w:t>Компоненти освітньої програми (навчальні дисципліни, курсові роботи (</w:t>
            </w:r>
            <w:proofErr w:type="spellStart"/>
            <w:r w:rsidRPr="00024756">
              <w:rPr>
                <w:rFonts w:ascii="Times New Roman" w:eastAsia="SimSun" w:hAnsi="Times New Roman"/>
              </w:rPr>
              <w:t>проєкти</w:t>
            </w:r>
            <w:proofErr w:type="spellEnd"/>
            <w:r w:rsidRPr="00024756">
              <w:rPr>
                <w:rFonts w:ascii="Times New Roman" w:eastAsia="SimSun" w:hAnsi="Times New Roman"/>
              </w:rPr>
              <w:t>), практики, кваліфікаційна робота</w:t>
            </w:r>
            <w:r>
              <w:rPr>
                <w:rFonts w:ascii="Times New Roman" w:eastAsia="SimSun" w:hAnsi="Times New Roman"/>
              </w:rPr>
              <w:t>, атестація</w:t>
            </w:r>
            <w:r w:rsidRPr="00024756">
              <w:rPr>
                <w:rFonts w:ascii="Times New Roman" w:eastAsia="SimSun" w:hAnsi="Times New Roman"/>
              </w:rPr>
              <w:t>)</w:t>
            </w:r>
          </w:p>
        </w:tc>
        <w:tc>
          <w:tcPr>
            <w:tcW w:w="1099" w:type="dxa"/>
            <w:gridSpan w:val="2"/>
            <w:vAlign w:val="center"/>
          </w:tcPr>
          <w:p w14:paraId="1551204B" w14:textId="77777777" w:rsidR="0016076A" w:rsidRPr="00024756" w:rsidRDefault="0016076A" w:rsidP="0058638D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/>
              </w:rPr>
            </w:pPr>
            <w:r w:rsidRPr="00024756">
              <w:rPr>
                <w:rFonts w:ascii="Times New Roman" w:eastAsia="SimSun" w:hAnsi="Times New Roman"/>
              </w:rPr>
              <w:t>Кількість кредитів</w:t>
            </w:r>
          </w:p>
        </w:tc>
        <w:tc>
          <w:tcPr>
            <w:tcW w:w="1595" w:type="dxa"/>
            <w:vAlign w:val="center"/>
          </w:tcPr>
          <w:p w14:paraId="645090CB" w14:textId="77777777" w:rsidR="0016076A" w:rsidRPr="00024756" w:rsidRDefault="0016076A" w:rsidP="0058638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FF0000"/>
              </w:rPr>
            </w:pPr>
            <w:r w:rsidRPr="00024756">
              <w:rPr>
                <w:rFonts w:ascii="Times New Roman" w:eastAsia="SimSun" w:hAnsi="Times New Roman"/>
              </w:rPr>
              <w:t>Форма підсумкового контролю</w:t>
            </w:r>
            <w:r w:rsidRPr="00024756">
              <w:rPr>
                <w:rFonts w:ascii="Times New Roman" w:eastAsia="SimSun" w:hAnsi="Times New Roman"/>
                <w:color w:val="FF0000"/>
              </w:rPr>
              <w:t xml:space="preserve"> </w:t>
            </w:r>
          </w:p>
        </w:tc>
      </w:tr>
      <w:tr w:rsidR="0016076A" w:rsidRPr="00741015" w14:paraId="42EA36E6" w14:textId="77777777" w:rsidTr="00DB33B4">
        <w:trPr>
          <w:jc w:val="right"/>
        </w:trPr>
        <w:tc>
          <w:tcPr>
            <w:tcW w:w="937" w:type="dxa"/>
          </w:tcPr>
          <w:p w14:paraId="193C2D05" w14:textId="77777777" w:rsidR="0016076A" w:rsidRPr="00741015" w:rsidRDefault="0016076A" w:rsidP="0058638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</w:rPr>
            </w:pPr>
            <w:r w:rsidRPr="00741015">
              <w:rPr>
                <w:rFonts w:ascii="Times New Roman" w:eastAsia="SimSun" w:hAnsi="Times New Roman"/>
                <w:sz w:val="24"/>
                <w:szCs w:val="20"/>
              </w:rPr>
              <w:t>1</w:t>
            </w:r>
          </w:p>
        </w:tc>
        <w:tc>
          <w:tcPr>
            <w:tcW w:w="6379" w:type="dxa"/>
          </w:tcPr>
          <w:p w14:paraId="3497E76B" w14:textId="77777777" w:rsidR="0016076A" w:rsidRPr="00741015" w:rsidRDefault="0016076A" w:rsidP="0058638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</w:rPr>
            </w:pPr>
            <w:r w:rsidRPr="00741015">
              <w:rPr>
                <w:rFonts w:ascii="Times New Roman" w:eastAsia="SimSun" w:hAnsi="Times New Roman"/>
                <w:sz w:val="24"/>
                <w:szCs w:val="20"/>
              </w:rPr>
              <w:t>2</w:t>
            </w:r>
          </w:p>
        </w:tc>
        <w:tc>
          <w:tcPr>
            <w:tcW w:w="1099" w:type="dxa"/>
            <w:gridSpan w:val="2"/>
          </w:tcPr>
          <w:p w14:paraId="4295D31B" w14:textId="77777777" w:rsidR="0016076A" w:rsidRPr="00741015" w:rsidRDefault="0016076A" w:rsidP="0058638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</w:rPr>
            </w:pPr>
            <w:r w:rsidRPr="00741015">
              <w:rPr>
                <w:rFonts w:ascii="Times New Roman" w:eastAsia="SimSun" w:hAnsi="Times New Roman"/>
                <w:sz w:val="24"/>
                <w:szCs w:val="20"/>
              </w:rPr>
              <w:t>3</w:t>
            </w:r>
          </w:p>
        </w:tc>
        <w:tc>
          <w:tcPr>
            <w:tcW w:w="1595" w:type="dxa"/>
          </w:tcPr>
          <w:p w14:paraId="08D0877B" w14:textId="77777777" w:rsidR="0016076A" w:rsidRPr="00741015" w:rsidRDefault="0016076A" w:rsidP="0058638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</w:rPr>
            </w:pPr>
            <w:r w:rsidRPr="00741015">
              <w:rPr>
                <w:rFonts w:ascii="Times New Roman" w:eastAsia="SimSun" w:hAnsi="Times New Roman"/>
                <w:sz w:val="24"/>
                <w:szCs w:val="20"/>
              </w:rPr>
              <w:t>4</w:t>
            </w:r>
          </w:p>
        </w:tc>
      </w:tr>
      <w:tr w:rsidR="0016076A" w:rsidRPr="00741015" w14:paraId="41620CDA" w14:textId="77777777" w:rsidTr="00DB33B4">
        <w:trPr>
          <w:jc w:val="right"/>
        </w:trPr>
        <w:tc>
          <w:tcPr>
            <w:tcW w:w="10010" w:type="dxa"/>
            <w:gridSpan w:val="5"/>
          </w:tcPr>
          <w:p w14:paraId="2E48FEC1" w14:textId="77777777" w:rsidR="0016076A" w:rsidRPr="00741015" w:rsidRDefault="0016076A" w:rsidP="0058638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</w:rPr>
            </w:pPr>
            <w:r w:rsidRPr="008A5137">
              <w:rPr>
                <w:rFonts w:ascii="Times New Roman" w:eastAsia="SimSun" w:hAnsi="Times New Roman"/>
                <w:b/>
                <w:sz w:val="24"/>
                <w:szCs w:val="20"/>
              </w:rPr>
              <w:t>Обов’язкові компоненти освітньої програми</w:t>
            </w:r>
          </w:p>
        </w:tc>
      </w:tr>
      <w:tr w:rsidR="001144A0" w:rsidRPr="00C81D35" w14:paraId="5E8B58C5" w14:textId="77777777" w:rsidTr="00540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993DFC2" w14:textId="77777777" w:rsidR="001144A0" w:rsidRPr="00C81D35" w:rsidRDefault="001144A0" w:rsidP="001144A0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8FC0A23" w14:textId="532EFE31" w:rsidR="001144A0" w:rsidRPr="001144A0" w:rsidRDefault="001144A0" w:rsidP="0011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4A0">
              <w:rPr>
                <w:rFonts w:ascii="Times New Roman" w:hAnsi="Times New Roman" w:cs="Times New Roman"/>
                <w:sz w:val="24"/>
                <w:szCs w:val="24"/>
              </w:rPr>
              <w:t>Українcька</w:t>
            </w:r>
            <w:proofErr w:type="spellEnd"/>
            <w:r w:rsidRPr="001144A0">
              <w:rPr>
                <w:rFonts w:ascii="Times New Roman" w:hAnsi="Times New Roman" w:cs="Times New Roman"/>
                <w:sz w:val="24"/>
                <w:szCs w:val="24"/>
              </w:rPr>
              <w:t xml:space="preserve"> та зарубіжна культура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81DD9CD" w14:textId="6B51D289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395555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1144A0" w:rsidRPr="00C81D35" w14:paraId="1A7AF9FE" w14:textId="77777777" w:rsidTr="00540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2D974EE" w14:textId="77777777" w:rsidR="001144A0" w:rsidRPr="00C81D35" w:rsidRDefault="001144A0" w:rsidP="001144A0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B678F81" w14:textId="7340EADA" w:rsidR="001144A0" w:rsidRPr="001144A0" w:rsidRDefault="001144A0" w:rsidP="0011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0">
              <w:rPr>
                <w:rFonts w:ascii="Times New Roman" w:hAnsi="Times New Roman" w:cs="Times New Roman"/>
                <w:sz w:val="24"/>
                <w:szCs w:val="24"/>
              </w:rPr>
              <w:t>Ділова українська мова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1EF8EE74" w14:textId="639FB582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E0A085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1144A0" w:rsidRPr="00C81D35" w14:paraId="542ADFA9" w14:textId="77777777" w:rsidTr="00540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AD5396C" w14:textId="77777777" w:rsidR="001144A0" w:rsidRPr="00C81D35" w:rsidRDefault="001144A0" w:rsidP="001144A0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108CE42" w14:textId="41A40140" w:rsidR="001144A0" w:rsidRPr="001144A0" w:rsidRDefault="001144A0" w:rsidP="0011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0">
              <w:rPr>
                <w:rFonts w:ascii="Times New Roman" w:hAnsi="Times New Roman" w:cs="Times New Roman"/>
                <w:sz w:val="24"/>
                <w:szCs w:val="24"/>
              </w:rPr>
              <w:t>Філософія, політологія та соціологія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9DD94B7" w14:textId="72970C20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9F090C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1144A0" w:rsidRPr="00C81D35" w14:paraId="0FF6E7A2" w14:textId="77777777" w:rsidTr="00540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BD3291E" w14:textId="77777777" w:rsidR="001144A0" w:rsidRPr="00C81D35" w:rsidRDefault="001144A0" w:rsidP="001144A0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EDD2BC1" w14:textId="26762366" w:rsidR="001144A0" w:rsidRPr="001144A0" w:rsidRDefault="001144A0" w:rsidP="0011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0">
              <w:rPr>
                <w:rFonts w:ascii="Times New Roman" w:hAnsi="Times New Roman" w:cs="Times New Roman"/>
                <w:sz w:val="24"/>
                <w:szCs w:val="24"/>
              </w:rPr>
              <w:t>Іноземна мова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5E46C5F" w14:textId="7E62AE2D" w:rsidR="001144A0" w:rsidRPr="00C81D35" w:rsidRDefault="004C139C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1E4982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1144A0" w:rsidRPr="00C81D35" w14:paraId="25E3A0D0" w14:textId="77777777" w:rsidTr="00540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E20D871" w14:textId="77777777" w:rsidR="001144A0" w:rsidRPr="00C81D35" w:rsidRDefault="001144A0" w:rsidP="001144A0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1D1C2F6F" w14:textId="24630D89" w:rsidR="001144A0" w:rsidRPr="001144A0" w:rsidRDefault="001144A0" w:rsidP="0011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0">
              <w:rPr>
                <w:rFonts w:ascii="Times New Roman" w:hAnsi="Times New Roman" w:cs="Times New Roman"/>
                <w:sz w:val="24"/>
                <w:szCs w:val="24"/>
              </w:rPr>
              <w:t>Вища математика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D547AA2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F1735E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1144A0" w:rsidRPr="00C81D35" w14:paraId="1246CCED" w14:textId="77777777" w:rsidTr="00540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89CFFDD" w14:textId="77777777" w:rsidR="001144A0" w:rsidRPr="00C81D35" w:rsidRDefault="001144A0" w:rsidP="001144A0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A1092E2" w14:textId="4D8D60ED" w:rsidR="001144A0" w:rsidRPr="001144A0" w:rsidRDefault="001144A0" w:rsidP="0011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0">
              <w:rPr>
                <w:rFonts w:ascii="Times New Roman" w:hAnsi="Times New Roman" w:cs="Times New Roman"/>
                <w:sz w:val="24"/>
                <w:szCs w:val="24"/>
              </w:rPr>
              <w:t>Теорія ймовірності та математична статистика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8DFBA86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037907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81D35">
              <w:rPr>
                <w:rFonts w:ascii="Times New Roman" w:eastAsia="SimSun" w:hAnsi="Times New Roman"/>
                <w:sz w:val="24"/>
                <w:szCs w:val="24"/>
              </w:rPr>
              <w:t>екзамен</w:t>
            </w:r>
          </w:p>
        </w:tc>
      </w:tr>
      <w:tr w:rsidR="001144A0" w:rsidRPr="00C81D35" w14:paraId="3B9775BC" w14:textId="77777777" w:rsidTr="00540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130493C" w14:textId="77777777" w:rsidR="001144A0" w:rsidRPr="00C81D35" w:rsidRDefault="001144A0" w:rsidP="001144A0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47651EB" w14:textId="0BE163D7" w:rsidR="001144A0" w:rsidRPr="001144A0" w:rsidRDefault="001144A0" w:rsidP="0011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0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A319D61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6F7990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1144A0" w:rsidRPr="00C81D35" w14:paraId="23E634E9" w14:textId="77777777" w:rsidTr="00540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C8C80C4" w14:textId="77777777" w:rsidR="001144A0" w:rsidRPr="00C81D35" w:rsidRDefault="001144A0" w:rsidP="001144A0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534C660" w14:textId="3BEE651B" w:rsidR="001144A0" w:rsidRPr="001144A0" w:rsidRDefault="001144A0" w:rsidP="0011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0">
              <w:rPr>
                <w:rFonts w:ascii="Times New Roman" w:hAnsi="Times New Roman" w:cs="Times New Roman"/>
                <w:sz w:val="24"/>
                <w:szCs w:val="24"/>
              </w:rPr>
              <w:t>Економіка для бізнесу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4AB55A7" w14:textId="095DFAD5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01960D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1144A0" w:rsidRPr="00C81D35" w14:paraId="3AC2144D" w14:textId="77777777" w:rsidTr="00540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1888D5C" w14:textId="77777777" w:rsidR="001144A0" w:rsidRPr="00C81D35" w:rsidRDefault="001144A0" w:rsidP="001144A0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EA3DD88" w14:textId="58873832" w:rsidR="001144A0" w:rsidRPr="001144A0" w:rsidRDefault="001144A0" w:rsidP="001144A0">
            <w:pPr>
              <w:spacing w:after="0" w:line="240" w:lineRule="auto"/>
              <w:ind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0">
              <w:rPr>
                <w:rFonts w:ascii="Times New Roman" w:hAnsi="Times New Roman" w:cs="Times New Roman"/>
                <w:sz w:val="24"/>
                <w:szCs w:val="24"/>
              </w:rPr>
              <w:t xml:space="preserve">Взаємозамінність, стандартизація та технічні вимірювання 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F76A5D0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C3FCB2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1144A0" w:rsidRPr="00C81D35" w14:paraId="66E2182F" w14:textId="77777777" w:rsidTr="00540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291AD6E" w14:textId="77777777" w:rsidR="001144A0" w:rsidRPr="00C81D35" w:rsidRDefault="001144A0" w:rsidP="001144A0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9B73E88" w14:textId="174B6DC9" w:rsidR="001144A0" w:rsidRPr="001144A0" w:rsidRDefault="001144A0" w:rsidP="0011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0">
              <w:rPr>
                <w:rFonts w:ascii="Times New Roman" w:hAnsi="Times New Roman" w:cs="Times New Roman"/>
                <w:sz w:val="24"/>
                <w:szCs w:val="24"/>
              </w:rPr>
              <w:t>Безпека життєдіяльності та цивільний захист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5E6E4FD" w14:textId="017C984C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EB81DE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eastAsia="SimSun" w:hAnsi="Times New Roman"/>
                <w:sz w:val="24"/>
                <w:szCs w:val="24"/>
              </w:rPr>
              <w:t>екзамен</w:t>
            </w:r>
          </w:p>
        </w:tc>
      </w:tr>
      <w:tr w:rsidR="001144A0" w:rsidRPr="00C81D35" w14:paraId="1B7772A3" w14:textId="77777777" w:rsidTr="00540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AC6AAB4" w14:textId="77777777" w:rsidR="001144A0" w:rsidRPr="00C81D35" w:rsidRDefault="001144A0" w:rsidP="001144A0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28F76E3" w14:textId="22970CC9" w:rsidR="001144A0" w:rsidRPr="001144A0" w:rsidRDefault="001144A0" w:rsidP="0011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0">
              <w:rPr>
                <w:rFonts w:ascii="Times New Roman" w:hAnsi="Times New Roman" w:cs="Times New Roman"/>
                <w:sz w:val="24"/>
                <w:szCs w:val="24"/>
              </w:rPr>
              <w:t>Фізичне виховання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4D09E7B" w14:textId="2AA06B88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5CC17B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1144A0" w:rsidRPr="00C81D35" w14:paraId="7E6F16AF" w14:textId="77777777" w:rsidTr="00540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075A0B8" w14:textId="77777777" w:rsidR="001144A0" w:rsidRPr="00C81D35" w:rsidRDefault="001144A0" w:rsidP="001144A0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BA393F3" w14:textId="754BAFEF" w:rsidR="001144A0" w:rsidRPr="001144A0" w:rsidRDefault="001144A0" w:rsidP="0011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4A0">
              <w:rPr>
                <w:rFonts w:ascii="Times New Roman" w:hAnsi="Times New Roman" w:cs="Times New Roman"/>
                <w:sz w:val="24"/>
                <w:szCs w:val="24"/>
              </w:rPr>
              <w:t>Компʼютерна</w:t>
            </w:r>
            <w:proofErr w:type="spellEnd"/>
            <w:r w:rsidRPr="001144A0">
              <w:rPr>
                <w:rFonts w:ascii="Times New Roman" w:hAnsi="Times New Roman" w:cs="Times New Roman"/>
                <w:sz w:val="24"/>
                <w:szCs w:val="24"/>
              </w:rPr>
              <w:t xml:space="preserve"> графіка та мультимедіа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6FBAB3" w14:textId="48B51A96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A54AC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eastAsia="SimSun" w:hAnsi="Times New Roman"/>
                <w:sz w:val="24"/>
                <w:szCs w:val="24"/>
              </w:rPr>
              <w:t>екзамен</w:t>
            </w:r>
          </w:p>
        </w:tc>
      </w:tr>
      <w:tr w:rsidR="001144A0" w:rsidRPr="00C81D35" w14:paraId="53A9B89D" w14:textId="77777777" w:rsidTr="00540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6C62D5E" w14:textId="77777777" w:rsidR="001144A0" w:rsidRPr="00C81D35" w:rsidRDefault="001144A0" w:rsidP="001144A0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BC710F0" w14:textId="44FC0BE1" w:rsidR="001144A0" w:rsidRPr="001144A0" w:rsidRDefault="001144A0" w:rsidP="00114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4A0">
              <w:rPr>
                <w:rFonts w:ascii="Times New Roman" w:hAnsi="Times New Roman" w:cs="Times New Roman"/>
                <w:sz w:val="24"/>
                <w:szCs w:val="24"/>
              </w:rPr>
              <w:t>Інноваційні технології в міждисциплінарних проєктах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EE1C452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353E73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eastAsia="SimSun" w:hAnsi="Times New Roman"/>
                <w:sz w:val="24"/>
                <w:szCs w:val="24"/>
              </w:rPr>
              <w:t>екзамен</w:t>
            </w:r>
          </w:p>
        </w:tc>
      </w:tr>
      <w:tr w:rsidR="0016076A" w:rsidRPr="00C81D35" w14:paraId="35A43312" w14:textId="77777777" w:rsidTr="00DB3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vMerge/>
            <w:tcBorders>
              <w:left w:val="single" w:sz="8" w:space="0" w:color="000000"/>
              <w:bottom w:val="single" w:sz="4" w:space="0" w:color="000000"/>
            </w:tcBorders>
          </w:tcPr>
          <w:p w14:paraId="311C3C06" w14:textId="77777777" w:rsidR="0016076A" w:rsidRPr="00C81D35" w:rsidRDefault="0016076A" w:rsidP="00C81D35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2337759E" w14:textId="77777777" w:rsidR="0016076A" w:rsidRPr="001144A0" w:rsidRDefault="0016076A" w:rsidP="00C8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0">
              <w:rPr>
                <w:rFonts w:ascii="Times New Roman" w:hAnsi="Times New Roman" w:cs="Times New Roman"/>
                <w:sz w:val="24"/>
                <w:szCs w:val="24"/>
              </w:rPr>
              <w:t>Курсовий проєкт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14:paraId="21A7F429" w14:textId="77777777" w:rsidR="0016076A" w:rsidRPr="00C81D35" w:rsidRDefault="0016076A" w:rsidP="00C81D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4E807E" w14:textId="77777777" w:rsidR="0016076A" w:rsidRPr="00C81D35" w:rsidRDefault="0016076A" w:rsidP="00C81D3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81D35">
              <w:rPr>
                <w:rFonts w:ascii="Times New Roman" w:eastAsia="SimSun" w:hAnsi="Times New Roman"/>
                <w:sz w:val="24"/>
                <w:szCs w:val="24"/>
              </w:rPr>
              <w:t>захист</w:t>
            </w:r>
          </w:p>
        </w:tc>
      </w:tr>
      <w:tr w:rsidR="001144A0" w:rsidRPr="00C81D35" w14:paraId="34A10FE9" w14:textId="77777777" w:rsidTr="008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7481672" w14:textId="77777777" w:rsidR="001144A0" w:rsidRPr="00C81D35" w:rsidRDefault="001144A0" w:rsidP="001144A0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3921C9C" w14:textId="038490F9" w:rsidR="001144A0" w:rsidRPr="001144A0" w:rsidRDefault="001144A0" w:rsidP="0011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0">
              <w:rPr>
                <w:rFonts w:ascii="Times New Roman" w:hAnsi="Times New Roman" w:cs="Times New Roman"/>
                <w:sz w:val="24"/>
                <w:szCs w:val="24"/>
              </w:rPr>
              <w:t>Спецтехнології дизайн-проєктування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76056A0" w14:textId="05B86838" w:rsidR="001144A0" w:rsidRPr="00DF03E3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E81CAF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eastAsia="SimSun" w:hAnsi="Times New Roman"/>
                <w:sz w:val="24"/>
                <w:szCs w:val="24"/>
              </w:rPr>
              <w:t>екзамен</w:t>
            </w:r>
          </w:p>
        </w:tc>
      </w:tr>
      <w:tr w:rsidR="001144A0" w:rsidRPr="00C81D35" w14:paraId="38058F32" w14:textId="77777777" w:rsidTr="008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1EC292D" w14:textId="77777777" w:rsidR="001144A0" w:rsidRPr="00C81D35" w:rsidRDefault="001144A0" w:rsidP="001144A0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BF45A6B" w14:textId="79277585" w:rsidR="001144A0" w:rsidRPr="001144A0" w:rsidRDefault="001144A0" w:rsidP="00114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4A0">
              <w:rPr>
                <w:rFonts w:ascii="Times New Roman" w:hAnsi="Times New Roman" w:cs="Times New Roman"/>
                <w:sz w:val="24"/>
                <w:szCs w:val="24"/>
              </w:rPr>
              <w:t>Математичний апарат фізики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83DA81D" w14:textId="77777777" w:rsidR="001144A0" w:rsidRPr="00DF03E3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0675A72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1144A0" w:rsidRPr="00C81D35" w14:paraId="4FE6FDBA" w14:textId="77777777" w:rsidTr="008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8534B74" w14:textId="77777777" w:rsidR="001144A0" w:rsidRPr="00C81D35" w:rsidRDefault="001144A0" w:rsidP="001144A0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E827642" w14:textId="65A77469" w:rsidR="001144A0" w:rsidRPr="001144A0" w:rsidRDefault="001144A0" w:rsidP="00114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4A0">
              <w:rPr>
                <w:rFonts w:ascii="Times New Roman" w:hAnsi="Times New Roman" w:cs="Times New Roman"/>
                <w:sz w:val="24"/>
                <w:szCs w:val="24"/>
              </w:rPr>
              <w:t>Іноземна мова фахового спрямування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DFFA901" w14:textId="5FA3F7A5" w:rsidR="001144A0" w:rsidRPr="00DF03E3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035BD6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1144A0" w:rsidRPr="00C81D35" w14:paraId="6B8AC0E8" w14:textId="77777777" w:rsidTr="008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BA0B25E" w14:textId="77777777" w:rsidR="001144A0" w:rsidRPr="00C81D35" w:rsidRDefault="001144A0" w:rsidP="001144A0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EE7AC46" w14:textId="30CDBED7" w:rsidR="001144A0" w:rsidRPr="001144A0" w:rsidRDefault="001144A0" w:rsidP="00114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4A0">
              <w:rPr>
                <w:rFonts w:ascii="Times New Roman" w:hAnsi="Times New Roman" w:cs="Times New Roman"/>
                <w:sz w:val="24"/>
                <w:szCs w:val="24"/>
              </w:rPr>
              <w:t xml:space="preserve">Концепції використання </w:t>
            </w:r>
            <w:proofErr w:type="spellStart"/>
            <w:r w:rsidRPr="001144A0">
              <w:rPr>
                <w:rFonts w:ascii="Times New Roman" w:hAnsi="Times New Roman" w:cs="Times New Roman"/>
                <w:sz w:val="24"/>
                <w:szCs w:val="24"/>
              </w:rPr>
              <w:t>наноматеріалів</w:t>
            </w:r>
            <w:proofErr w:type="spellEnd"/>
            <w:r w:rsidRPr="001144A0">
              <w:rPr>
                <w:rFonts w:ascii="Times New Roman" w:hAnsi="Times New Roman" w:cs="Times New Roman"/>
                <w:sz w:val="24"/>
                <w:szCs w:val="24"/>
              </w:rPr>
              <w:t xml:space="preserve"> в дизайні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8C8B119" w14:textId="1E6DF0A0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3F0AB5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1144A0" w:rsidRPr="00C81D35" w14:paraId="711CEFC6" w14:textId="77777777" w:rsidTr="008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5176790" w14:textId="77777777" w:rsidR="001144A0" w:rsidRPr="00C81D35" w:rsidRDefault="001144A0" w:rsidP="001144A0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DECCCB7" w14:textId="213A4F5E" w:rsidR="001144A0" w:rsidRPr="001144A0" w:rsidRDefault="001144A0" w:rsidP="0011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0">
              <w:rPr>
                <w:rFonts w:ascii="Times New Roman" w:hAnsi="Times New Roman" w:cs="Times New Roman"/>
                <w:sz w:val="24"/>
                <w:szCs w:val="24"/>
              </w:rPr>
              <w:t xml:space="preserve">Комп’ютерне моделювання в нанотехнологіях 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076544E" w14:textId="4AA64134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8D2DA6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1144A0" w:rsidRPr="00C81D35" w14:paraId="4FCF88B7" w14:textId="77777777" w:rsidTr="008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E278127" w14:textId="77777777" w:rsidR="001144A0" w:rsidRPr="00C81D35" w:rsidRDefault="001144A0" w:rsidP="001144A0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C92A9AE" w14:textId="05013312" w:rsidR="001144A0" w:rsidRPr="001144A0" w:rsidRDefault="001144A0" w:rsidP="00114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4A0">
              <w:rPr>
                <w:rFonts w:ascii="Times New Roman" w:hAnsi="Times New Roman" w:cs="Times New Roman"/>
                <w:sz w:val="24"/>
                <w:szCs w:val="24"/>
              </w:rPr>
              <w:t>Комп’ютерні технології дизайнерської діяльності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184636F" w14:textId="68F5D94E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E77064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1144A0" w:rsidRPr="00C81D35" w14:paraId="60D1A1A1" w14:textId="77777777" w:rsidTr="008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7BCACE5" w14:textId="77777777" w:rsidR="001144A0" w:rsidRPr="00C81D35" w:rsidRDefault="001144A0" w:rsidP="001144A0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C41B3EB" w14:textId="1924A450" w:rsidR="001144A0" w:rsidRPr="001144A0" w:rsidRDefault="001144A0" w:rsidP="0011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0">
              <w:rPr>
                <w:rFonts w:ascii="Times New Roman" w:hAnsi="Times New Roman" w:cs="Times New Roman"/>
                <w:sz w:val="24"/>
                <w:szCs w:val="24"/>
              </w:rPr>
              <w:t>Елементи квантової механіки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FA01956" w14:textId="5F62AE80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F8BF5A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1144A0" w:rsidRPr="00C81D35" w14:paraId="3075F5AF" w14:textId="77777777" w:rsidTr="008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53297B2" w14:textId="77777777" w:rsidR="001144A0" w:rsidRPr="00C81D35" w:rsidRDefault="001144A0" w:rsidP="001144A0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0F26B51" w14:textId="474E0E8F" w:rsidR="001144A0" w:rsidRPr="001144A0" w:rsidRDefault="001144A0" w:rsidP="001144A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44A0">
              <w:rPr>
                <w:rFonts w:ascii="Times New Roman" w:hAnsi="Times New Roman" w:cs="Times New Roman"/>
                <w:sz w:val="24"/>
                <w:szCs w:val="24"/>
              </w:rPr>
              <w:t xml:space="preserve">Вуглецеві </w:t>
            </w:r>
            <w:proofErr w:type="spellStart"/>
            <w:r w:rsidRPr="001144A0">
              <w:rPr>
                <w:rFonts w:ascii="Times New Roman" w:hAnsi="Times New Roman" w:cs="Times New Roman"/>
                <w:sz w:val="24"/>
                <w:szCs w:val="24"/>
              </w:rPr>
              <w:t>наноструктури</w:t>
            </w:r>
            <w:proofErr w:type="spellEnd"/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F0BF298" w14:textId="5D861D95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6687D7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eastAsia="SimSun" w:hAnsi="Times New Roman"/>
                <w:sz w:val="24"/>
                <w:szCs w:val="24"/>
              </w:rPr>
              <w:t>екзамен</w:t>
            </w:r>
          </w:p>
        </w:tc>
      </w:tr>
      <w:tr w:rsidR="001144A0" w:rsidRPr="00C81D35" w14:paraId="65218612" w14:textId="77777777" w:rsidTr="008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85F055A" w14:textId="77777777" w:rsidR="001144A0" w:rsidRPr="00C81D35" w:rsidRDefault="001144A0" w:rsidP="001144A0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05D322D" w14:textId="1C129CB2" w:rsidR="001144A0" w:rsidRPr="001144A0" w:rsidRDefault="001144A0" w:rsidP="0011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0">
              <w:rPr>
                <w:rFonts w:ascii="Times New Roman" w:hAnsi="Times New Roman" w:cs="Times New Roman"/>
                <w:sz w:val="24"/>
                <w:szCs w:val="24"/>
              </w:rPr>
              <w:t>Основи спектрального аналізу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25AB215" w14:textId="2623A884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6E78E9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eastAsia="SimSun" w:hAnsi="Times New Roman"/>
                <w:sz w:val="24"/>
                <w:szCs w:val="24"/>
              </w:rPr>
              <w:t>екзамен</w:t>
            </w:r>
          </w:p>
        </w:tc>
      </w:tr>
      <w:tr w:rsidR="001144A0" w:rsidRPr="00C81D35" w14:paraId="44A7CE87" w14:textId="77777777" w:rsidTr="008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2214205" w14:textId="77777777" w:rsidR="001144A0" w:rsidRPr="00C81D35" w:rsidRDefault="001144A0" w:rsidP="001144A0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0EE9FB8" w14:textId="7D8805D0" w:rsidR="001144A0" w:rsidRPr="001144A0" w:rsidRDefault="001144A0" w:rsidP="0011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0">
              <w:rPr>
                <w:rFonts w:ascii="Times New Roman" w:hAnsi="Times New Roman" w:cs="Times New Roman"/>
                <w:sz w:val="24"/>
                <w:szCs w:val="24"/>
              </w:rPr>
              <w:t xml:space="preserve">Методи отримання </w:t>
            </w:r>
            <w:proofErr w:type="spellStart"/>
            <w:r w:rsidRPr="001144A0">
              <w:rPr>
                <w:rFonts w:ascii="Times New Roman" w:hAnsi="Times New Roman" w:cs="Times New Roman"/>
                <w:sz w:val="24"/>
                <w:szCs w:val="24"/>
              </w:rPr>
              <w:t>наноматеріалів</w:t>
            </w:r>
            <w:proofErr w:type="spellEnd"/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D7230E2" w14:textId="71CF276B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CA1C2D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eastAsia="SimSun" w:hAnsi="Times New Roman"/>
                <w:sz w:val="24"/>
                <w:szCs w:val="24"/>
              </w:rPr>
              <w:t>екзамен</w:t>
            </w:r>
          </w:p>
        </w:tc>
      </w:tr>
      <w:tr w:rsidR="001144A0" w:rsidRPr="00C81D35" w14:paraId="1EC65093" w14:textId="77777777" w:rsidTr="0086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4AAE542" w14:textId="77777777" w:rsidR="001144A0" w:rsidRPr="00C81D35" w:rsidRDefault="001144A0" w:rsidP="001144A0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B2A1B79" w14:textId="407EECA8" w:rsidR="001144A0" w:rsidRPr="001144A0" w:rsidRDefault="001144A0" w:rsidP="001144A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44A0">
              <w:rPr>
                <w:rFonts w:ascii="Times New Roman" w:hAnsi="Times New Roman" w:cs="Times New Roman"/>
                <w:sz w:val="24"/>
                <w:szCs w:val="24"/>
              </w:rPr>
              <w:t xml:space="preserve">Електротехнічні матеріали з </w:t>
            </w:r>
            <w:proofErr w:type="spellStart"/>
            <w:r w:rsidRPr="001144A0">
              <w:rPr>
                <w:rFonts w:ascii="Times New Roman" w:hAnsi="Times New Roman" w:cs="Times New Roman"/>
                <w:sz w:val="24"/>
                <w:szCs w:val="24"/>
              </w:rPr>
              <w:t>наночастинками</w:t>
            </w:r>
            <w:proofErr w:type="spellEnd"/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96CCC97" w14:textId="4BDD23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F1C2AD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eastAsia="SimSun" w:hAnsi="Times New Roman"/>
                <w:sz w:val="24"/>
                <w:szCs w:val="24"/>
              </w:rPr>
              <w:t>екзамен</w:t>
            </w:r>
          </w:p>
        </w:tc>
      </w:tr>
      <w:tr w:rsidR="001144A0" w:rsidRPr="00C81D35" w14:paraId="0EB6801C" w14:textId="77777777" w:rsidTr="00791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90DD631" w14:textId="77777777" w:rsidR="001144A0" w:rsidRPr="00C81D35" w:rsidRDefault="001144A0" w:rsidP="001144A0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2DEF7E1" w14:textId="2729C019" w:rsidR="001144A0" w:rsidRPr="001144A0" w:rsidRDefault="001144A0" w:rsidP="0011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0">
              <w:rPr>
                <w:rFonts w:ascii="Times New Roman" w:hAnsi="Times New Roman" w:cs="Times New Roman"/>
                <w:sz w:val="24"/>
                <w:szCs w:val="24"/>
              </w:rPr>
              <w:t>Передові лазерні технології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1ED86A07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68489C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eastAsia="SimSun" w:hAnsi="Times New Roman"/>
                <w:sz w:val="24"/>
                <w:szCs w:val="24"/>
              </w:rPr>
              <w:t>екзамен</w:t>
            </w:r>
          </w:p>
        </w:tc>
      </w:tr>
      <w:tr w:rsidR="001144A0" w:rsidRPr="00C81D35" w14:paraId="67A24710" w14:textId="77777777" w:rsidTr="00791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A5D7A55" w14:textId="77777777" w:rsidR="001144A0" w:rsidRPr="00C81D35" w:rsidRDefault="001144A0" w:rsidP="001144A0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F2ABF48" w14:textId="383B33D3" w:rsidR="001144A0" w:rsidRPr="001144A0" w:rsidRDefault="001144A0" w:rsidP="001144A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44A0">
              <w:rPr>
                <w:rFonts w:ascii="Times New Roman" w:hAnsi="Times New Roman" w:cs="Times New Roman"/>
                <w:sz w:val="24"/>
                <w:szCs w:val="24"/>
              </w:rPr>
              <w:t xml:space="preserve">Дослідження фізичних властивостей матеріалів з </w:t>
            </w:r>
            <w:proofErr w:type="spellStart"/>
            <w:r w:rsidRPr="001144A0">
              <w:rPr>
                <w:rFonts w:ascii="Times New Roman" w:hAnsi="Times New Roman" w:cs="Times New Roman"/>
                <w:sz w:val="24"/>
                <w:szCs w:val="24"/>
              </w:rPr>
              <w:t>наноструктурним</w:t>
            </w:r>
            <w:proofErr w:type="spellEnd"/>
            <w:r w:rsidRPr="001144A0">
              <w:rPr>
                <w:rFonts w:ascii="Times New Roman" w:hAnsi="Times New Roman" w:cs="Times New Roman"/>
                <w:sz w:val="24"/>
                <w:szCs w:val="24"/>
              </w:rPr>
              <w:t xml:space="preserve"> покриттям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5F91408" w14:textId="6E78B0AC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825FCF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eastAsia="SimSun" w:hAnsi="Times New Roman"/>
                <w:sz w:val="24"/>
                <w:szCs w:val="24"/>
              </w:rPr>
              <w:t>екзамен</w:t>
            </w:r>
          </w:p>
        </w:tc>
      </w:tr>
      <w:tr w:rsidR="001144A0" w:rsidRPr="00C81D35" w14:paraId="6BADF9F1" w14:textId="77777777" w:rsidTr="00791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78D19DC" w14:textId="77777777" w:rsidR="001144A0" w:rsidRPr="00C81D35" w:rsidRDefault="001144A0" w:rsidP="001144A0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B260016" w14:textId="783444BE" w:rsidR="001144A0" w:rsidRPr="001144A0" w:rsidRDefault="001144A0" w:rsidP="0011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0">
              <w:rPr>
                <w:rFonts w:ascii="Times New Roman" w:hAnsi="Times New Roman" w:cs="Times New Roman"/>
                <w:sz w:val="24"/>
                <w:szCs w:val="24"/>
              </w:rPr>
              <w:t>Модифікація оптичних параметрів матеріалів для дизайну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BDE2CCC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698205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1144A0" w:rsidRPr="00C81D35" w14:paraId="4D95D3AB" w14:textId="77777777" w:rsidTr="00791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</w:tcBorders>
          </w:tcPr>
          <w:p w14:paraId="0C5A83C5" w14:textId="77777777" w:rsidR="001144A0" w:rsidRPr="00C81D35" w:rsidRDefault="001144A0" w:rsidP="001144A0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</w:tcBorders>
          </w:tcPr>
          <w:p w14:paraId="077DE1BB" w14:textId="5129808B" w:rsidR="001144A0" w:rsidRPr="001144A0" w:rsidRDefault="001144A0" w:rsidP="0011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0">
              <w:rPr>
                <w:rFonts w:ascii="Times New Roman" w:hAnsi="Times New Roman" w:cs="Times New Roman"/>
                <w:sz w:val="24"/>
                <w:szCs w:val="24"/>
              </w:rPr>
              <w:t>Навчальна практика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03496927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53A2B5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1144A0" w:rsidRPr="00C81D35" w14:paraId="5D0D01E9" w14:textId="77777777" w:rsidTr="00791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</w:tcBorders>
          </w:tcPr>
          <w:p w14:paraId="07E636C5" w14:textId="77777777" w:rsidR="001144A0" w:rsidRPr="00C81D35" w:rsidRDefault="001144A0" w:rsidP="001144A0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</w:tcBorders>
          </w:tcPr>
          <w:p w14:paraId="25CFC968" w14:textId="5724DE09" w:rsidR="001144A0" w:rsidRPr="001144A0" w:rsidRDefault="001144A0" w:rsidP="0011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0">
              <w:rPr>
                <w:rFonts w:ascii="Times New Roman" w:hAnsi="Times New Roman" w:cs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2F6E6A35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ED3B69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1144A0" w:rsidRPr="00C81D35" w14:paraId="58FCCB02" w14:textId="77777777" w:rsidTr="00791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</w:tcBorders>
          </w:tcPr>
          <w:p w14:paraId="570F2E85" w14:textId="77777777" w:rsidR="001144A0" w:rsidRPr="00C81D35" w:rsidRDefault="001144A0" w:rsidP="001144A0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</w:tcBorders>
          </w:tcPr>
          <w:p w14:paraId="7C788D36" w14:textId="54BD09A4" w:rsidR="001144A0" w:rsidRPr="001144A0" w:rsidRDefault="001144A0" w:rsidP="0011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0">
              <w:rPr>
                <w:rFonts w:ascii="Times New Roman" w:hAnsi="Times New Roman" w:cs="Times New Roman"/>
                <w:sz w:val="24"/>
                <w:szCs w:val="24"/>
              </w:rPr>
              <w:t>Переддипломна практика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37CE5C36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B44662" w14:textId="77777777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16076A" w:rsidRPr="00C81D35" w14:paraId="12FBA13E" w14:textId="77777777" w:rsidTr="00742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</w:tcBorders>
          </w:tcPr>
          <w:p w14:paraId="7504E86A" w14:textId="77777777" w:rsidR="0016076A" w:rsidRPr="00C81D35" w:rsidRDefault="0016076A" w:rsidP="00C81D35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8550F6F" w14:textId="77777777" w:rsidR="0016076A" w:rsidRPr="001144A0" w:rsidRDefault="00A8197C" w:rsidP="00CA6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0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та захист кваліфікаційного </w:t>
            </w:r>
            <w:r w:rsidR="00CA644C" w:rsidRPr="001144A0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523E08F0" w14:textId="77777777" w:rsidR="0016076A" w:rsidRPr="00C81D35" w:rsidRDefault="0016076A" w:rsidP="00C81D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0E9C371" w14:textId="77777777" w:rsidR="0016076A" w:rsidRPr="00C81D35" w:rsidRDefault="00A8197C" w:rsidP="00C81D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35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</w:p>
        </w:tc>
      </w:tr>
      <w:tr w:rsidR="001144A0" w:rsidRPr="00C81D35" w14:paraId="4456A059" w14:textId="77777777" w:rsidTr="00742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</w:tcBorders>
          </w:tcPr>
          <w:p w14:paraId="1FF26232" w14:textId="77777777" w:rsidR="001144A0" w:rsidRPr="00C81D35" w:rsidRDefault="001144A0" w:rsidP="001144A0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DCF8A" w14:textId="1D763CB9" w:rsidR="001144A0" w:rsidRPr="001144A0" w:rsidRDefault="00742B53" w:rsidP="0011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</w:rPr>
              <w:t>Т</w:t>
            </w:r>
            <w:r>
              <w:rPr>
                <w:rFonts w:ascii="Times New Roman" w:hAnsi="Times New Roman"/>
                <w:color w:val="FF0000"/>
              </w:rPr>
              <w:t>еоретична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підготовка</w:t>
            </w:r>
            <w:r>
              <w:rPr>
                <w:rFonts w:ascii="Times New Roman" w:hAnsi="Times New Roman"/>
                <w:color w:val="FF0000"/>
              </w:rPr>
              <w:t xml:space="preserve"> б</w:t>
            </w:r>
            <w:r w:rsidR="001144A0">
              <w:rPr>
                <w:rFonts w:ascii="Times New Roman" w:hAnsi="Times New Roman"/>
                <w:color w:val="FF0000"/>
              </w:rPr>
              <w:t>азов</w:t>
            </w:r>
            <w:r>
              <w:rPr>
                <w:rFonts w:ascii="Times New Roman" w:hAnsi="Times New Roman"/>
                <w:color w:val="FF0000"/>
              </w:rPr>
              <w:t>ої</w:t>
            </w:r>
            <w:r w:rsidR="001144A0">
              <w:rPr>
                <w:rFonts w:ascii="Times New Roman" w:hAnsi="Times New Roman"/>
                <w:color w:val="FF0000"/>
              </w:rPr>
              <w:t xml:space="preserve"> загальновійсько</w:t>
            </w:r>
            <w:r>
              <w:rPr>
                <w:rFonts w:ascii="Times New Roman" w:hAnsi="Times New Roman"/>
                <w:color w:val="FF0000"/>
              </w:rPr>
              <w:t>вої</w:t>
            </w:r>
            <w:r w:rsidR="001144A0">
              <w:rPr>
                <w:rFonts w:ascii="Times New Roman" w:hAnsi="Times New Roman"/>
                <w:color w:val="FF0000"/>
              </w:rPr>
              <w:t xml:space="preserve"> підготовк</w:t>
            </w:r>
            <w:r>
              <w:rPr>
                <w:rFonts w:ascii="Times New Roman" w:hAnsi="Times New Roman"/>
                <w:color w:val="FF0000"/>
              </w:rPr>
              <w:t>и</w:t>
            </w:r>
            <w:r w:rsidR="001144A0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6FF9D87" w14:textId="594F0C00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4B06F4" w14:textId="488C4CFE" w:rsidR="001144A0" w:rsidRPr="00C81D35" w:rsidRDefault="001144A0" w:rsidP="0011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33">
              <w:rPr>
                <w:rFonts w:ascii="Times New Roman" w:hAnsi="Times New Roman"/>
                <w:color w:val="FF0000"/>
                <w:sz w:val="24"/>
                <w:szCs w:val="24"/>
              </w:rPr>
              <w:t>екзамен</w:t>
            </w:r>
          </w:p>
        </w:tc>
      </w:tr>
      <w:tr w:rsidR="001144A0" w:rsidRPr="00C81D35" w14:paraId="7E4B1EB3" w14:textId="77777777" w:rsidTr="00DB33B4">
        <w:trPr>
          <w:trHeight w:val="20"/>
          <w:jc w:val="right"/>
        </w:trPr>
        <w:tc>
          <w:tcPr>
            <w:tcW w:w="7316" w:type="dxa"/>
            <w:gridSpan w:val="2"/>
          </w:tcPr>
          <w:p w14:paraId="5A657D2C" w14:textId="77777777" w:rsidR="001144A0" w:rsidRPr="00C81D35" w:rsidRDefault="001144A0" w:rsidP="001144A0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C81D35">
              <w:rPr>
                <w:rFonts w:ascii="Times New Roman" w:eastAsia="SimSun" w:hAnsi="Times New Roman"/>
                <w:b/>
                <w:sz w:val="24"/>
                <w:szCs w:val="24"/>
              </w:rPr>
              <w:t>Загальний обсяг обов’язкових компонентів</w:t>
            </w:r>
          </w:p>
        </w:tc>
        <w:tc>
          <w:tcPr>
            <w:tcW w:w="2694" w:type="dxa"/>
            <w:gridSpan w:val="3"/>
          </w:tcPr>
          <w:p w14:paraId="027FDCED" w14:textId="77777777" w:rsidR="001144A0" w:rsidRPr="00C81D35" w:rsidRDefault="001144A0" w:rsidP="001144A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C81D35">
              <w:rPr>
                <w:rFonts w:ascii="Times New Roman" w:eastAsia="SimSun" w:hAnsi="Times New Roman"/>
                <w:b/>
                <w:sz w:val="24"/>
                <w:szCs w:val="24"/>
              </w:rPr>
              <w:t>180</w:t>
            </w:r>
          </w:p>
        </w:tc>
      </w:tr>
      <w:tr w:rsidR="001144A0" w:rsidRPr="00C81D35" w14:paraId="61E33666" w14:textId="77777777" w:rsidTr="00DB33B4">
        <w:trPr>
          <w:trHeight w:val="20"/>
          <w:jc w:val="right"/>
        </w:trPr>
        <w:tc>
          <w:tcPr>
            <w:tcW w:w="10010" w:type="dxa"/>
            <w:gridSpan w:val="5"/>
          </w:tcPr>
          <w:p w14:paraId="22E5B87C" w14:textId="77777777" w:rsidR="001144A0" w:rsidRPr="00C81D35" w:rsidRDefault="001144A0" w:rsidP="001144A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81D35">
              <w:rPr>
                <w:rFonts w:ascii="Times New Roman" w:eastAsia="SimSun" w:hAnsi="Times New Roman"/>
                <w:b/>
                <w:sz w:val="24"/>
                <w:szCs w:val="24"/>
              </w:rPr>
              <w:t>Вибіркові компоненти освітньої програми</w:t>
            </w:r>
          </w:p>
        </w:tc>
      </w:tr>
      <w:tr w:rsidR="001144A0" w:rsidRPr="00C81D35" w14:paraId="7E3BC9BD" w14:textId="77777777" w:rsidTr="00DB3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right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4AAE096" w14:textId="77777777" w:rsidR="001144A0" w:rsidRPr="00C81D35" w:rsidRDefault="001144A0" w:rsidP="001144A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C81D35">
              <w:rPr>
                <w:rFonts w:ascii="Times New Roman" w:eastAsia="SimSun" w:hAnsi="Times New Roman"/>
                <w:b/>
                <w:sz w:val="24"/>
                <w:szCs w:val="24"/>
              </w:rPr>
              <w:t>ДВВ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A76CC29" w14:textId="4C29D1BC" w:rsidR="001144A0" w:rsidRPr="00C81D35" w:rsidRDefault="001144A0" w:rsidP="001144A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144A0">
              <w:rPr>
                <w:rFonts w:ascii="Times New Roman" w:eastAsia="SimSun" w:hAnsi="Times New Roman"/>
                <w:sz w:val="24"/>
                <w:szCs w:val="24"/>
              </w:rPr>
              <w:t>Дисципліни вільного вибору здобувача вищої освіти</w:t>
            </w:r>
            <w:r w:rsidRPr="00C81D35">
              <w:rPr>
                <w:rFonts w:ascii="Times New Roman" w:eastAsia="SimSun" w:hAnsi="Times New Roman"/>
                <w:sz w:val="24"/>
                <w:szCs w:val="24"/>
              </w:rPr>
              <w:tab/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A83096E" w14:textId="77777777" w:rsidR="001144A0" w:rsidRPr="00C81D35" w:rsidRDefault="001144A0" w:rsidP="001144A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81D35">
              <w:rPr>
                <w:rFonts w:ascii="Times New Roman" w:eastAsia="SimSun" w:hAnsi="Times New Roman"/>
                <w:sz w:val="24"/>
                <w:szCs w:val="24"/>
              </w:rPr>
              <w:t>60</w:t>
            </w:r>
          </w:p>
        </w:tc>
        <w:tc>
          <w:tcPr>
            <w:tcW w:w="1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0D6DD7" w14:textId="77777777" w:rsidR="001144A0" w:rsidRPr="00C81D35" w:rsidRDefault="001144A0" w:rsidP="001144A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81D35">
              <w:rPr>
                <w:rFonts w:ascii="Times New Roman" w:eastAsia="SimSun" w:hAnsi="Times New Roman"/>
                <w:sz w:val="24"/>
                <w:szCs w:val="24"/>
              </w:rPr>
              <w:t>залік</w:t>
            </w:r>
          </w:p>
        </w:tc>
      </w:tr>
      <w:tr w:rsidR="001144A0" w:rsidRPr="00741015" w14:paraId="4339909A" w14:textId="77777777" w:rsidTr="00DB33B4">
        <w:trPr>
          <w:jc w:val="right"/>
        </w:trPr>
        <w:tc>
          <w:tcPr>
            <w:tcW w:w="7316" w:type="dxa"/>
            <w:gridSpan w:val="2"/>
          </w:tcPr>
          <w:p w14:paraId="4A926AD1" w14:textId="77777777" w:rsidR="001144A0" w:rsidRPr="00741015" w:rsidRDefault="001144A0" w:rsidP="001144A0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</w:rPr>
            </w:pPr>
            <w:r w:rsidRPr="00741015">
              <w:rPr>
                <w:rFonts w:ascii="Times New Roman" w:eastAsia="SimSun" w:hAnsi="Times New Roman"/>
                <w:b/>
                <w:sz w:val="24"/>
                <w:szCs w:val="20"/>
              </w:rPr>
              <w:t>ЗАГАЛЬНИЙ ОБСЯГ ОСВІТНЬОЇ ПРОГРАМИ</w:t>
            </w:r>
          </w:p>
        </w:tc>
        <w:tc>
          <w:tcPr>
            <w:tcW w:w="2694" w:type="dxa"/>
            <w:gridSpan w:val="3"/>
          </w:tcPr>
          <w:p w14:paraId="6E18A9DE" w14:textId="77777777" w:rsidR="001144A0" w:rsidRPr="00741015" w:rsidRDefault="001144A0" w:rsidP="001144A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</w:rPr>
            </w:pPr>
            <w:r w:rsidRPr="00741015">
              <w:rPr>
                <w:rFonts w:ascii="Times New Roman" w:eastAsia="SimSun" w:hAnsi="Times New Roman"/>
                <w:b/>
                <w:sz w:val="24"/>
                <w:szCs w:val="20"/>
              </w:rPr>
              <w:t>240</w:t>
            </w:r>
          </w:p>
        </w:tc>
      </w:tr>
    </w:tbl>
    <w:p w14:paraId="126D2D9A" w14:textId="77777777" w:rsidR="00182612" w:rsidRDefault="00182612" w:rsidP="006375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7B35A1" w14:textId="77777777" w:rsidR="008A5137" w:rsidRPr="00741015" w:rsidRDefault="008A5137" w:rsidP="0063756A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A5137" w:rsidRPr="00741015" w:rsidSect="00742B53">
          <w:headerReference w:type="default" r:id="rId9"/>
          <w:footerReference w:type="even" r:id="rId10"/>
          <w:footerReference w:type="default" r:id="rId11"/>
          <w:pgSz w:w="11906" w:h="16838"/>
          <w:pgMar w:top="851" w:right="851" w:bottom="851" w:left="1418" w:header="454" w:footer="0" w:gutter="0"/>
          <w:cols w:space="708"/>
          <w:titlePg/>
          <w:docGrid w:linePitch="360"/>
        </w:sectPr>
      </w:pPr>
    </w:p>
    <w:p w14:paraId="213F58AB" w14:textId="6F77435D" w:rsidR="00567AF7" w:rsidRPr="00742B53" w:rsidRDefault="00567AF7" w:rsidP="00567AF7">
      <w:pPr>
        <w:spacing w:after="0" w:line="240" w:lineRule="auto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742B53">
        <w:rPr>
          <w:rFonts w:ascii="Times New Roman" w:eastAsia="SimSun" w:hAnsi="Times New Roman"/>
          <w:bCs/>
          <w:sz w:val="28"/>
          <w:szCs w:val="28"/>
          <w:lang w:eastAsia="zh-CN"/>
        </w:rPr>
        <w:lastRenderedPageBreak/>
        <w:t xml:space="preserve">2.2. Структурно-логічна схема підготовки бакалавра освітньо-професійної програми </w:t>
      </w:r>
      <w:proofErr w:type="spellStart"/>
      <w:r w:rsidR="004C139C" w:rsidRPr="004C139C">
        <w:rPr>
          <w:rFonts w:ascii="Times New Roman" w:eastAsia="SimSun" w:hAnsi="Times New Roman"/>
          <w:bCs/>
          <w:sz w:val="28"/>
          <w:szCs w:val="28"/>
          <w:lang w:eastAsia="zh-CN"/>
        </w:rPr>
        <w:t>Нано</w:t>
      </w:r>
      <w:proofErr w:type="spellEnd"/>
      <w:r w:rsidR="004C139C" w:rsidRPr="004C139C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- та </w:t>
      </w:r>
      <w:proofErr w:type="spellStart"/>
      <w:r w:rsidR="004C139C" w:rsidRPr="004C139C">
        <w:rPr>
          <w:rFonts w:ascii="Times New Roman" w:eastAsia="SimSun" w:hAnsi="Times New Roman"/>
          <w:bCs/>
          <w:sz w:val="28"/>
          <w:szCs w:val="28"/>
          <w:lang w:eastAsia="zh-CN"/>
        </w:rPr>
        <w:t>мікротехнології</w:t>
      </w:r>
      <w:proofErr w:type="spellEnd"/>
      <w:r w:rsidR="004C139C" w:rsidRPr="004C139C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у креативному </w:t>
      </w:r>
      <w:proofErr w:type="spellStart"/>
      <w:r w:rsidR="004C139C" w:rsidRPr="004C139C">
        <w:rPr>
          <w:rFonts w:ascii="Times New Roman" w:eastAsia="SimSun" w:hAnsi="Times New Roman"/>
          <w:bCs/>
          <w:sz w:val="28"/>
          <w:szCs w:val="28"/>
          <w:lang w:eastAsia="zh-CN"/>
        </w:rPr>
        <w:t>проєктуванні</w:t>
      </w:r>
      <w:proofErr w:type="spellEnd"/>
      <w:r w:rsidR="004C139C" w:rsidRPr="004C139C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</w:t>
      </w:r>
      <w:r w:rsidRPr="00742B53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спеціальності </w:t>
      </w:r>
      <w:r w:rsidR="00742B53">
        <w:rPr>
          <w:rFonts w:ascii="Times New Roman" w:hAnsi="Times New Roman"/>
          <w:sz w:val="28"/>
          <w:szCs w:val="28"/>
          <w:lang w:val="en-US"/>
        </w:rPr>
        <w:t>E</w:t>
      </w:r>
      <w:r w:rsidR="00742B53" w:rsidRPr="00742B53">
        <w:rPr>
          <w:rFonts w:ascii="Times New Roman" w:hAnsi="Times New Roman"/>
          <w:sz w:val="28"/>
          <w:szCs w:val="28"/>
        </w:rPr>
        <w:t xml:space="preserve">6 </w:t>
      </w:r>
      <w:r w:rsidR="00742B53" w:rsidRPr="0052204A">
        <w:rPr>
          <w:rFonts w:ascii="Times New Roman" w:hAnsi="Times New Roman"/>
          <w:sz w:val="28"/>
          <w:szCs w:val="28"/>
        </w:rPr>
        <w:t>Прикладна</w:t>
      </w:r>
      <w:r w:rsidR="00742B53" w:rsidRPr="00742B53">
        <w:rPr>
          <w:rFonts w:ascii="Times New Roman" w:hAnsi="Times New Roman"/>
          <w:sz w:val="28"/>
          <w:szCs w:val="28"/>
        </w:rPr>
        <w:t xml:space="preserve"> </w:t>
      </w:r>
      <w:r w:rsidR="00742B53" w:rsidRPr="0052204A">
        <w:rPr>
          <w:rFonts w:ascii="Times New Roman" w:hAnsi="Times New Roman"/>
          <w:sz w:val="28"/>
          <w:szCs w:val="28"/>
        </w:rPr>
        <w:t>фізика та</w:t>
      </w:r>
      <w:r w:rsidR="00742B53" w:rsidRPr="00742B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2B53" w:rsidRPr="0052204A">
        <w:rPr>
          <w:rFonts w:ascii="Times New Roman" w:hAnsi="Times New Roman"/>
          <w:sz w:val="28"/>
          <w:szCs w:val="28"/>
        </w:rPr>
        <w:t>наноматеріали</w:t>
      </w:r>
      <w:proofErr w:type="spellEnd"/>
      <w:r w:rsidR="00742B53" w:rsidRPr="00742B53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</w:t>
      </w:r>
    </w:p>
    <w:p w14:paraId="16396287" w14:textId="77777777" w:rsidR="00567AF7" w:rsidRPr="00741015" w:rsidRDefault="00567AF7" w:rsidP="00567AF7">
      <w:pPr>
        <w:spacing w:after="0" w:line="192" w:lineRule="auto"/>
        <w:jc w:val="center"/>
        <w:rPr>
          <w:rFonts w:ascii="Times New Roman" w:eastAsia="SimSun" w:hAnsi="Times New Roman"/>
          <w:sz w:val="18"/>
          <w:szCs w:val="20"/>
          <w:lang w:eastAsia="zh-CN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4022C68C" wp14:editId="1127B06B">
                <wp:simplePos x="0" y="0"/>
                <wp:positionH relativeFrom="column">
                  <wp:posOffset>9558004</wp:posOffset>
                </wp:positionH>
                <wp:positionV relativeFrom="paragraph">
                  <wp:posOffset>80101</wp:posOffset>
                </wp:positionV>
                <wp:extent cx="7620" cy="4756067"/>
                <wp:effectExtent l="0" t="0" r="30480" b="26035"/>
                <wp:wrapNone/>
                <wp:docPr id="655832515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47560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9EDF8" id="Прямая соединительная линия 60" o:spid="_x0000_s1026" style="position:absolute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2.6pt,6.3pt" to="753.2pt,3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" strokeweight="2pt">
                <v:stroke dashstyle="longDash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7" distR="114297" simplePos="0" relativeHeight="251890176" behindDoc="0" locked="0" layoutInCell="1" allowOverlap="1" wp14:anchorId="3AA7BE41" wp14:editId="503AA518">
                <wp:simplePos x="0" y="0"/>
                <wp:positionH relativeFrom="column">
                  <wp:posOffset>-446958</wp:posOffset>
                </wp:positionH>
                <wp:positionV relativeFrom="paragraph">
                  <wp:posOffset>91975</wp:posOffset>
                </wp:positionV>
                <wp:extent cx="11875" cy="5346527"/>
                <wp:effectExtent l="0" t="0" r="26670" b="26035"/>
                <wp:wrapNone/>
                <wp:docPr id="21867151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875" cy="5346527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588BB" id="Прямая соединительная линия 58" o:spid="_x0000_s1026" style="position:absolute;flip:y;z-index:2518901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-35.2pt,7.25pt" to="-34.25pt,4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" strokeweight="2pt">
                <v:stroke dashstyle="longDash"/>
                <o:lock v:ext="edit" shapetype="f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891200" behindDoc="0" locked="0" layoutInCell="1" allowOverlap="1" wp14:anchorId="74DC6F9E" wp14:editId="47B301CD">
                <wp:simplePos x="0" y="0"/>
                <wp:positionH relativeFrom="column">
                  <wp:posOffset>-443865</wp:posOffset>
                </wp:positionH>
                <wp:positionV relativeFrom="paragraph">
                  <wp:posOffset>79374</wp:posOffset>
                </wp:positionV>
                <wp:extent cx="10005695" cy="0"/>
                <wp:effectExtent l="0" t="0" r="14605" b="19050"/>
                <wp:wrapNone/>
                <wp:docPr id="11008463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0569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29FC3" id="Line 3" o:spid="_x0000_s1026" style="position:absolute;flip:y;z-index:251891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4.95pt,6.25pt" to="752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" strokeweight="1.75pt">
                <v:stroke dashstyle="longDash"/>
              </v:line>
            </w:pict>
          </mc:Fallback>
        </mc:AlternateContent>
      </w:r>
    </w:p>
    <w:p w14:paraId="328596AE" w14:textId="77777777" w:rsidR="00567AF7" w:rsidRPr="00741015" w:rsidRDefault="00567AF7" w:rsidP="00567AF7">
      <w:pPr>
        <w:spacing w:after="0" w:line="192" w:lineRule="auto"/>
        <w:jc w:val="center"/>
        <w:rPr>
          <w:rFonts w:ascii="Times New Roman" w:eastAsia="SimSun" w:hAnsi="Times New Roman"/>
          <w:sz w:val="18"/>
          <w:szCs w:val="20"/>
          <w:lang w:eastAsia="zh-CN"/>
        </w:rPr>
      </w:pPr>
      <w:r>
        <w:rPr>
          <w:rFonts w:ascii="Times New Roman" w:eastAsia="SimSun" w:hAnsi="Times New Roman"/>
          <w:noProof/>
          <w:sz w:val="18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3958E3A0" wp14:editId="222135E9">
                <wp:simplePos x="0" y="0"/>
                <wp:positionH relativeFrom="column">
                  <wp:posOffset>-298059</wp:posOffset>
                </wp:positionH>
                <wp:positionV relativeFrom="paragraph">
                  <wp:posOffset>4993842</wp:posOffset>
                </wp:positionV>
                <wp:extent cx="110532" cy="0"/>
                <wp:effectExtent l="0" t="76200" r="22860" b="95250"/>
                <wp:wrapNone/>
                <wp:docPr id="1391495128" name="Пряма зі стрілкою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53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520E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88" o:spid="_x0000_s1026" type="#_x0000_t32" style="position:absolute;margin-left:-23.45pt;margin-top:393.2pt;width:8.7pt;height:0;z-index:25193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">
                <v:stroke endarrow="block"/>
              </v:shape>
            </w:pict>
          </mc:Fallback>
        </mc:AlternateContent>
      </w:r>
      <w:r>
        <w:rPr>
          <w:rFonts w:ascii="Times New Roman" w:eastAsia="SimSun" w:hAnsi="Times New Roman"/>
          <w:noProof/>
          <w:sz w:val="18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6F1DFBBE" wp14:editId="6C4F8887">
                <wp:simplePos x="0" y="0"/>
                <wp:positionH relativeFrom="column">
                  <wp:posOffset>-288011</wp:posOffset>
                </wp:positionH>
                <wp:positionV relativeFrom="paragraph">
                  <wp:posOffset>3160018</wp:posOffset>
                </wp:positionV>
                <wp:extent cx="120427" cy="0"/>
                <wp:effectExtent l="0" t="76200" r="13335" b="95250"/>
                <wp:wrapNone/>
                <wp:docPr id="935544008" name="Пряма зі стрілкою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42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DB41F9" id="Пряма зі стрілкою 87" o:spid="_x0000_s1026" type="#_x0000_t32" style="position:absolute;margin-left:-22.7pt;margin-top:248.8pt;width:9.5pt;height:0;z-index:25193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">
                <v:stroke endarrow="block"/>
              </v:shape>
            </w:pict>
          </mc:Fallback>
        </mc:AlternateContent>
      </w:r>
      <w:r>
        <w:rPr>
          <w:rFonts w:ascii="Times New Roman" w:eastAsia="SimSun" w:hAnsi="Times New Roman"/>
          <w:noProof/>
          <w:sz w:val="18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4235A172" wp14:editId="1E7F7CBD">
                <wp:simplePos x="0" y="0"/>
                <wp:positionH relativeFrom="column">
                  <wp:posOffset>-280737</wp:posOffset>
                </wp:positionH>
                <wp:positionV relativeFrom="paragraph">
                  <wp:posOffset>1951932</wp:posOffset>
                </wp:positionV>
                <wp:extent cx="1894147" cy="0"/>
                <wp:effectExtent l="0" t="0" r="0" b="0"/>
                <wp:wrapNone/>
                <wp:docPr id="1687881600" name="Пряма сполучна ліні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414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73E6F" id="Пряма сполучна лінія 85" o:spid="_x0000_s1026" style="position:absolute;z-index:25193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1pt,153.7pt" to="127.05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"/>
            </w:pict>
          </mc:Fallback>
        </mc:AlternateContent>
      </w:r>
      <w:r>
        <w:rPr>
          <w:rFonts w:ascii="Times New Roman" w:eastAsia="SimSun" w:hAnsi="Times New Roman"/>
          <w:noProof/>
          <w:sz w:val="18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1BE12ED6" wp14:editId="28CE88DB">
                <wp:simplePos x="0" y="0"/>
                <wp:positionH relativeFrom="column">
                  <wp:posOffset>-268828</wp:posOffset>
                </wp:positionH>
                <wp:positionV relativeFrom="paragraph">
                  <wp:posOffset>1488795</wp:posOffset>
                </wp:positionV>
                <wp:extent cx="100941" cy="0"/>
                <wp:effectExtent l="0" t="76200" r="13970" b="95250"/>
                <wp:wrapNone/>
                <wp:docPr id="23728830" name="Пряма зі стрілкою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41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6A612F" id="Пряма зі стрілкою 84" o:spid="_x0000_s1026" type="#_x0000_t32" style="position:absolute;margin-left:-21.15pt;margin-top:117.25pt;width:7.95pt;height:0;z-index:25192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">
                <v:stroke endarrow="block"/>
              </v:shape>
            </w:pict>
          </mc:Fallback>
        </mc:AlternateContent>
      </w:r>
    </w:p>
    <w:tbl>
      <w:tblPr>
        <w:tblW w:w="153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405"/>
        <w:gridCol w:w="19"/>
        <w:gridCol w:w="1555"/>
        <w:gridCol w:w="35"/>
        <w:gridCol w:w="372"/>
        <w:gridCol w:w="874"/>
        <w:gridCol w:w="849"/>
        <w:gridCol w:w="61"/>
        <w:gridCol w:w="160"/>
        <w:gridCol w:w="76"/>
        <w:gridCol w:w="128"/>
        <w:gridCol w:w="32"/>
        <w:gridCol w:w="14"/>
        <w:gridCol w:w="20"/>
        <w:gridCol w:w="78"/>
        <w:gridCol w:w="1418"/>
        <w:gridCol w:w="283"/>
        <w:gridCol w:w="1843"/>
        <w:gridCol w:w="263"/>
        <w:gridCol w:w="43"/>
        <w:gridCol w:w="1494"/>
        <w:gridCol w:w="326"/>
        <w:gridCol w:w="142"/>
        <w:gridCol w:w="1428"/>
        <w:gridCol w:w="295"/>
        <w:gridCol w:w="1600"/>
      </w:tblGrid>
      <w:tr w:rsidR="00567AF7" w:rsidRPr="005C21D7" w14:paraId="000CB40E" w14:textId="77777777" w:rsidTr="00433D6F">
        <w:trPr>
          <w:trHeight w:val="219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49F26F8C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  <w:r w:rsidRPr="005C21D7">
              <w:rPr>
                <w:rFonts w:ascii="Times New Roman" w:eastAsia="SimSun" w:hAnsi="Times New Roman"/>
                <w:sz w:val="16"/>
                <w:szCs w:val="20"/>
                <w:lang w:eastAsia="zh-CN"/>
              </w:rPr>
              <w:t>1семестр 1 курс</w:t>
            </w: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74AE1BA2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  <w:vAlign w:val="center"/>
          </w:tcPr>
          <w:p w14:paraId="56670485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  <w:r w:rsidRPr="005C21D7">
              <w:rPr>
                <w:rFonts w:ascii="Times New Roman" w:eastAsia="SimSun" w:hAnsi="Times New Roman"/>
                <w:sz w:val="16"/>
                <w:szCs w:val="20"/>
                <w:lang w:eastAsia="zh-CN"/>
              </w:rPr>
              <w:t>2семестр 1 курс</w:t>
            </w:r>
          </w:p>
        </w:tc>
        <w:tc>
          <w:tcPr>
            <w:tcW w:w="407" w:type="dxa"/>
            <w:gridSpan w:val="2"/>
            <w:tcBorders>
              <w:top w:val="nil"/>
              <w:bottom w:val="nil"/>
            </w:tcBorders>
            <w:vAlign w:val="center"/>
          </w:tcPr>
          <w:p w14:paraId="49254718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784" w:type="dxa"/>
            <w:gridSpan w:val="3"/>
            <w:tcBorders>
              <w:bottom w:val="single" w:sz="4" w:space="0" w:color="auto"/>
            </w:tcBorders>
            <w:vAlign w:val="center"/>
          </w:tcPr>
          <w:p w14:paraId="36254953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  <w:r w:rsidRPr="005C21D7">
              <w:rPr>
                <w:rFonts w:ascii="Times New Roman" w:eastAsia="SimSun" w:hAnsi="Times New Roman"/>
                <w:sz w:val="16"/>
                <w:szCs w:val="20"/>
                <w:lang w:eastAsia="zh-CN"/>
              </w:rPr>
              <w:t>3семестр 2курс</w:t>
            </w:r>
          </w:p>
        </w:tc>
        <w:tc>
          <w:tcPr>
            <w:tcW w:w="410" w:type="dxa"/>
            <w:gridSpan w:val="5"/>
            <w:tcBorders>
              <w:top w:val="nil"/>
              <w:bottom w:val="nil"/>
            </w:tcBorders>
            <w:vAlign w:val="center"/>
          </w:tcPr>
          <w:p w14:paraId="4F7AB451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516" w:type="dxa"/>
            <w:gridSpan w:val="3"/>
            <w:tcBorders>
              <w:bottom w:val="single" w:sz="4" w:space="0" w:color="auto"/>
            </w:tcBorders>
            <w:vAlign w:val="center"/>
          </w:tcPr>
          <w:p w14:paraId="316465FD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6"/>
                <w:szCs w:val="20"/>
                <w:lang w:eastAsia="zh-CN"/>
              </w:rPr>
            </w:pPr>
            <w:r w:rsidRPr="005C21D7">
              <w:rPr>
                <w:rFonts w:ascii="Times New Roman" w:eastAsia="SimSun" w:hAnsi="Times New Roman"/>
                <w:spacing w:val="-16"/>
                <w:sz w:val="16"/>
                <w:szCs w:val="20"/>
                <w:lang w:eastAsia="zh-CN"/>
              </w:rPr>
              <w:t>4семестр 2 курс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3A95739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2842E60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6"/>
                <w:szCs w:val="20"/>
                <w:lang w:eastAsia="zh-CN"/>
              </w:rPr>
            </w:pPr>
            <w:r w:rsidRPr="005C21D7">
              <w:rPr>
                <w:rFonts w:ascii="Times New Roman" w:eastAsia="SimSun" w:hAnsi="Times New Roman"/>
                <w:spacing w:val="-16"/>
                <w:sz w:val="16"/>
                <w:szCs w:val="20"/>
                <w:lang w:eastAsia="zh-CN"/>
              </w:rPr>
              <w:t>5семестр 3 курс</w:t>
            </w:r>
          </w:p>
        </w:tc>
        <w:tc>
          <w:tcPr>
            <w:tcW w:w="306" w:type="dxa"/>
            <w:gridSpan w:val="2"/>
            <w:tcBorders>
              <w:top w:val="nil"/>
              <w:bottom w:val="nil"/>
            </w:tcBorders>
            <w:vAlign w:val="center"/>
          </w:tcPr>
          <w:p w14:paraId="63F3FEB3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227F1376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  <w:r w:rsidRPr="005C21D7">
              <w:rPr>
                <w:rFonts w:ascii="Times New Roman" w:eastAsia="SimSun" w:hAnsi="Times New Roman"/>
                <w:sz w:val="16"/>
                <w:szCs w:val="20"/>
                <w:lang w:eastAsia="zh-CN"/>
              </w:rPr>
              <w:t>6семестр 3 курс</w:t>
            </w:r>
          </w:p>
        </w:tc>
        <w:tc>
          <w:tcPr>
            <w:tcW w:w="326" w:type="dxa"/>
            <w:tcBorders>
              <w:top w:val="nil"/>
              <w:bottom w:val="nil"/>
            </w:tcBorders>
            <w:vAlign w:val="center"/>
          </w:tcPr>
          <w:p w14:paraId="001A6811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  <w:vAlign w:val="center"/>
          </w:tcPr>
          <w:p w14:paraId="1017119F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  <w:r w:rsidRPr="005C21D7">
              <w:rPr>
                <w:rFonts w:ascii="Times New Roman" w:eastAsia="SimSun" w:hAnsi="Times New Roman"/>
                <w:sz w:val="16"/>
                <w:szCs w:val="20"/>
                <w:lang w:eastAsia="zh-CN"/>
              </w:rPr>
              <w:t>7семестр 4 курс</w:t>
            </w:r>
          </w:p>
        </w:tc>
        <w:tc>
          <w:tcPr>
            <w:tcW w:w="295" w:type="dxa"/>
            <w:tcBorders>
              <w:top w:val="nil"/>
              <w:bottom w:val="nil"/>
            </w:tcBorders>
            <w:vAlign w:val="center"/>
          </w:tcPr>
          <w:p w14:paraId="600BB224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3BBDEBD2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  <w:r w:rsidRPr="005C21D7">
              <w:rPr>
                <w:rFonts w:ascii="Times New Roman" w:eastAsia="SimSun" w:hAnsi="Times New Roman"/>
                <w:sz w:val="16"/>
                <w:szCs w:val="20"/>
                <w:lang w:eastAsia="zh-CN"/>
              </w:rPr>
              <w:t>8семестр 4 курс</w:t>
            </w:r>
          </w:p>
        </w:tc>
      </w:tr>
      <w:tr w:rsidR="00567AF7" w:rsidRPr="005C21D7" w14:paraId="7B7637B7" w14:textId="77777777" w:rsidTr="00433D6F">
        <w:trPr>
          <w:trHeight w:val="198"/>
        </w:trPr>
        <w:tc>
          <w:tcPr>
            <w:tcW w:w="153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642B9F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  <w:vAlign w:val="center"/>
          </w:tcPr>
          <w:p w14:paraId="57EA1E85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BA1BECF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1E172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D28884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BE8F9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B57B10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6"/>
                <w:szCs w:val="20"/>
                <w:lang w:eastAsia="zh-C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EF026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F8FCBC1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6"/>
                <w:szCs w:val="20"/>
                <w:lang w:eastAsia="zh-CN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87EF5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17B60A9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7FD33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FF96425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3B861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600" w:type="dxa"/>
            <w:tcBorders>
              <w:left w:val="nil"/>
              <w:bottom w:val="nil"/>
              <w:right w:val="nil"/>
            </w:tcBorders>
            <w:vAlign w:val="center"/>
          </w:tcPr>
          <w:p w14:paraId="21455262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</w:tr>
      <w:tr w:rsidR="00567AF7" w:rsidRPr="005C21D7" w14:paraId="41E79051" w14:textId="77777777" w:rsidTr="00433D6F">
        <w:trPr>
          <w:trHeight w:val="712"/>
        </w:trPr>
        <w:tc>
          <w:tcPr>
            <w:tcW w:w="3510" w:type="dxa"/>
            <w:gridSpan w:val="4"/>
            <w:vAlign w:val="center"/>
          </w:tcPr>
          <w:p w14:paraId="01445794" w14:textId="77777777" w:rsidR="00567AF7" w:rsidRPr="005C21D7" w:rsidRDefault="00567AF7" w:rsidP="00433D6F">
            <w:pPr>
              <w:spacing w:after="0" w:line="192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14:paraId="35E0720D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16650D7B" wp14:editId="3DC2EBF2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81915</wp:posOffset>
                      </wp:positionV>
                      <wp:extent cx="276860" cy="6350"/>
                      <wp:effectExtent l="0" t="57150" r="27940" b="88900"/>
                      <wp:wrapNone/>
                      <wp:docPr id="78571499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86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C7D8B" id="AutoShape 9" o:spid="_x0000_s1026" type="#_x0000_t32" style="position:absolute;margin-left:169.15pt;margin-top:6.45pt;width:21.8pt;height:.5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Вища математика</w:t>
            </w:r>
          </w:p>
        </w:tc>
        <w:tc>
          <w:tcPr>
            <w:tcW w:w="407" w:type="dxa"/>
            <w:gridSpan w:val="2"/>
            <w:tcBorders>
              <w:top w:val="nil"/>
              <w:bottom w:val="nil"/>
            </w:tcBorders>
            <w:vAlign w:val="center"/>
          </w:tcPr>
          <w:p w14:paraId="7E8439C8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84" w:type="dxa"/>
            <w:gridSpan w:val="3"/>
            <w:tcBorders>
              <w:bottom w:val="single" w:sz="4" w:space="0" w:color="auto"/>
            </w:tcBorders>
            <w:vAlign w:val="center"/>
          </w:tcPr>
          <w:p w14:paraId="31A9A9E3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79E26898" wp14:editId="7DD38C92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6985</wp:posOffset>
                      </wp:positionV>
                      <wp:extent cx="1406525" cy="0"/>
                      <wp:effectExtent l="0" t="76200" r="22225" b="95250"/>
                      <wp:wrapNone/>
                      <wp:docPr id="521335166" name="Пряма зі стрілкою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6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56ADA" id="Пряма зі стрілкою 82" o:spid="_x0000_s1026" type="#_x0000_t32" style="position:absolute;margin-left:83.75pt;margin-top:.55pt;width:110.75pt;height:0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">
                      <v:stroke endarrow="block"/>
                    </v:shape>
                  </w:pict>
                </mc:Fallback>
              </mc:AlternateContent>
            </w:r>
            <w:r w:rsidRPr="005C21D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Теорія ймовірності та математична стати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стика</w:t>
            </w:r>
          </w:p>
        </w:tc>
        <w:tc>
          <w:tcPr>
            <w:tcW w:w="41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54E74999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 wp14:anchorId="37C4B8E5" wp14:editId="10F60CC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318135</wp:posOffset>
                      </wp:positionV>
                      <wp:extent cx="11430" cy="1798955"/>
                      <wp:effectExtent l="0" t="0" r="26670" b="10795"/>
                      <wp:wrapNone/>
                      <wp:docPr id="444538441" name="Пряма сполучна лінія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" cy="17989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7A199E" id="Пряма сполучна лінія 78" o:spid="_x0000_s1026" style="position:absolute;flip:y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25.05pt" to=".25pt,1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4A54CAC4" wp14:editId="31F39BF1">
                      <wp:simplePos x="0" y="0"/>
                      <wp:positionH relativeFrom="column">
                        <wp:posOffset>5773</wp:posOffset>
                      </wp:positionH>
                      <wp:positionV relativeFrom="paragraph">
                        <wp:posOffset>328470</wp:posOffset>
                      </wp:positionV>
                      <wp:extent cx="1325654" cy="0"/>
                      <wp:effectExtent l="0" t="76200" r="27305" b="95250"/>
                      <wp:wrapNone/>
                      <wp:docPr id="968968533" name="Пряма зі стрілкою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565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93756A" id="Пряма зі стрілкою 70" o:spid="_x0000_s1026" type="#_x0000_t32" style="position:absolute;margin-left:.45pt;margin-top:25.85pt;width:104.4pt;height:0;z-index:25190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F4E25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6"/>
                <w:szCs w:val="20"/>
                <w:lang w:eastAsia="zh-C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2865B9EF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69B2451D" wp14:editId="77125E3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318135</wp:posOffset>
                      </wp:positionV>
                      <wp:extent cx="0" cy="1976755"/>
                      <wp:effectExtent l="0" t="0" r="38100" b="23495"/>
                      <wp:wrapNone/>
                      <wp:docPr id="181935525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976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8D8E5" id="AutoShape 13" o:spid="_x0000_s1026" type="#_x0000_t32" style="position:absolute;margin-left:.2pt;margin-top:25.05pt;width:0;height:155.65pt;flip:y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"/>
                  </w:pict>
                </mc:Fallback>
              </mc:AlternateConten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19ACD27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</w:pPr>
            <w:r w:rsidRPr="005C21D7"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  <w:t>Математичний апарат фізики</w:t>
            </w:r>
          </w:p>
          <w:p w14:paraId="0ABD4E60" w14:textId="77777777" w:rsidR="00567AF7" w:rsidRPr="005C21D7" w:rsidRDefault="00567AF7" w:rsidP="00433D6F">
            <w:pPr>
              <w:spacing w:after="0" w:line="192" w:lineRule="auto"/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</w:pPr>
          </w:p>
        </w:tc>
        <w:tc>
          <w:tcPr>
            <w:tcW w:w="306" w:type="dxa"/>
            <w:gridSpan w:val="2"/>
            <w:tcBorders>
              <w:top w:val="nil"/>
              <w:bottom w:val="nil"/>
            </w:tcBorders>
            <w:vAlign w:val="center"/>
          </w:tcPr>
          <w:p w14:paraId="1B74805C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16B49D40" wp14:editId="2A01681C">
                      <wp:simplePos x="0" y="0"/>
                      <wp:positionH relativeFrom="column">
                        <wp:posOffset>13154</wp:posOffset>
                      </wp:positionH>
                      <wp:positionV relativeFrom="paragraph">
                        <wp:posOffset>316403</wp:posOffset>
                      </wp:positionV>
                      <wp:extent cx="0" cy="2909455"/>
                      <wp:effectExtent l="0" t="0" r="38100" b="24765"/>
                      <wp:wrapNone/>
                      <wp:docPr id="1853151095" name="Пряма сполучна лінія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9094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2AC531" id="Пряма сполучна лінія 74" o:spid="_x0000_s1026" style="position:absolute;flip:y;z-index:25191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24.9pt" to="1.05pt,2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1303B512" wp14:editId="10461E2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329565</wp:posOffset>
                      </wp:positionV>
                      <wp:extent cx="198120" cy="635"/>
                      <wp:effectExtent l="0" t="76200" r="30480" b="94615"/>
                      <wp:wrapNone/>
                      <wp:docPr id="56158568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81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39819" id="AutoShape 16" o:spid="_x0000_s1026" type="#_x0000_t32" style="position:absolute;margin-left:-5.15pt;margin-top:25.95pt;width:15.6pt;height:.05pt;flip:y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5F6D07D6" w14:textId="77777777" w:rsidR="00567AF7" w:rsidRPr="00C81D35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6D006562" wp14:editId="433E53EB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281940</wp:posOffset>
                      </wp:positionV>
                      <wp:extent cx="210185" cy="635"/>
                      <wp:effectExtent l="0" t="76200" r="18415" b="94615"/>
                      <wp:wrapNone/>
                      <wp:docPr id="16229495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1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5F336" id="AutoShape 19" o:spid="_x0000_s1026" type="#_x0000_t32" style="position:absolute;margin-left:68.65pt;margin-top:22.2pt;width:16.55pt;height:.0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Pr="005C21D7"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  <w:t>Модифікація оптичних па</w:t>
            </w:r>
            <w:r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  <w:t>раметрів матеріалів для дизайну</w:t>
            </w:r>
          </w:p>
        </w:tc>
        <w:tc>
          <w:tcPr>
            <w:tcW w:w="326" w:type="dxa"/>
            <w:tcBorders>
              <w:top w:val="nil"/>
              <w:bottom w:val="nil"/>
            </w:tcBorders>
            <w:vAlign w:val="center"/>
          </w:tcPr>
          <w:p w14:paraId="74D28258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  <w:vAlign w:val="center"/>
          </w:tcPr>
          <w:p w14:paraId="4ADF4F7F" w14:textId="77777777" w:rsidR="00567AF7" w:rsidRPr="005C21D7" w:rsidRDefault="00567AF7" w:rsidP="00433D6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5C21D7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Дослідження фізичних властивостей матеріал</w:t>
            </w: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ів з </w:t>
            </w:r>
            <w:proofErr w:type="spellStart"/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наноструктурним</w:t>
            </w:r>
            <w:proofErr w:type="spellEnd"/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покриттям</w:t>
            </w:r>
          </w:p>
        </w:tc>
        <w:tc>
          <w:tcPr>
            <w:tcW w:w="295" w:type="dxa"/>
            <w:tcBorders>
              <w:top w:val="nil"/>
              <w:bottom w:val="nil"/>
              <w:right w:val="nil"/>
            </w:tcBorders>
            <w:vAlign w:val="center"/>
          </w:tcPr>
          <w:p w14:paraId="73F999C5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D0437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</w:tr>
      <w:tr w:rsidR="00567AF7" w:rsidRPr="005C21D7" w14:paraId="7B66B3C3" w14:textId="77777777" w:rsidTr="00433D6F">
        <w:trPr>
          <w:trHeight w:val="225"/>
        </w:trPr>
        <w:tc>
          <w:tcPr>
            <w:tcW w:w="1531" w:type="dxa"/>
            <w:tcBorders>
              <w:left w:val="nil"/>
              <w:bottom w:val="nil"/>
              <w:right w:val="nil"/>
            </w:tcBorders>
            <w:vAlign w:val="center"/>
          </w:tcPr>
          <w:p w14:paraId="6B984133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  <w:vAlign w:val="center"/>
          </w:tcPr>
          <w:p w14:paraId="4B0A3032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74" w:type="dxa"/>
            <w:gridSpan w:val="2"/>
            <w:tcBorders>
              <w:left w:val="nil"/>
              <w:right w:val="nil"/>
            </w:tcBorders>
            <w:vAlign w:val="center"/>
          </w:tcPr>
          <w:p w14:paraId="60E7D2F1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44D28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84" w:type="dxa"/>
            <w:gridSpan w:val="3"/>
            <w:tcBorders>
              <w:left w:val="nil"/>
              <w:right w:val="nil"/>
            </w:tcBorders>
            <w:vAlign w:val="center"/>
          </w:tcPr>
          <w:p w14:paraId="2C60B6B3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DA93A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F61D263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6"/>
                <w:szCs w:val="20"/>
                <w:lang w:eastAsia="zh-C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10245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5B50F6E5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C8343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494" w:type="dxa"/>
            <w:tcBorders>
              <w:left w:val="nil"/>
              <w:right w:val="nil"/>
            </w:tcBorders>
            <w:vAlign w:val="center"/>
          </w:tcPr>
          <w:p w14:paraId="7CE47388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13292" w14:textId="77777777" w:rsidR="00567AF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  <w:p w14:paraId="716E0924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570" w:type="dxa"/>
            <w:gridSpan w:val="2"/>
            <w:tcBorders>
              <w:left w:val="nil"/>
              <w:right w:val="nil"/>
            </w:tcBorders>
            <w:vAlign w:val="center"/>
          </w:tcPr>
          <w:p w14:paraId="25619ED2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691C4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vAlign w:val="center"/>
          </w:tcPr>
          <w:p w14:paraId="55E2DDE0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</w:tr>
      <w:tr w:rsidR="00567AF7" w:rsidRPr="005C21D7" w14:paraId="06B716B1" w14:textId="77777777" w:rsidTr="00433D6F">
        <w:trPr>
          <w:trHeight w:val="71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346E" w14:textId="77777777" w:rsidR="00567AF7" w:rsidRPr="005C21D7" w:rsidRDefault="00567AF7" w:rsidP="00433D6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F2692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Безпека життєдіяльності на цивільний захист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EE72BB6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7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584D776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5C21D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У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країнська та зарубіжна культура</w:t>
            </w:r>
          </w:p>
        </w:tc>
        <w:tc>
          <w:tcPr>
            <w:tcW w:w="407" w:type="dxa"/>
            <w:gridSpan w:val="2"/>
            <w:tcBorders>
              <w:top w:val="nil"/>
              <w:bottom w:val="nil"/>
            </w:tcBorders>
            <w:vAlign w:val="center"/>
          </w:tcPr>
          <w:p w14:paraId="544A8489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492626D4" wp14:editId="06E4F330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368300</wp:posOffset>
                      </wp:positionV>
                      <wp:extent cx="12065" cy="3038475"/>
                      <wp:effectExtent l="0" t="0" r="26035" b="28575"/>
                      <wp:wrapNone/>
                      <wp:docPr id="1679077145" name="Пряма сполучна лінія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065" cy="3038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61EBC" id="Пряма сполучна лінія 75" o:spid="_x0000_s1026" style="position:absolute;flip:x y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5pt,29pt" to="8.1pt,2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0AD096A4" wp14:editId="7F2FD59C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373380</wp:posOffset>
                      </wp:positionV>
                      <wp:extent cx="149860" cy="4445"/>
                      <wp:effectExtent l="0" t="76200" r="21590" b="90805"/>
                      <wp:wrapNone/>
                      <wp:docPr id="62578369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986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AE3E3" id="AutoShape 27" o:spid="_x0000_s1026" type="#_x0000_t32" style="position:absolute;margin-left:5.6pt;margin-top:29.4pt;width:11.8pt;height:.35pt;flip:y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8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9CB5E3A" w14:textId="77777777" w:rsidR="00567AF7" w:rsidRPr="005C21D7" w:rsidRDefault="00567AF7" w:rsidP="00433D6F">
            <w:pPr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Взаємозамінність, стандартизація та технічні вимірювання </w:t>
            </w:r>
          </w:p>
        </w:tc>
        <w:tc>
          <w:tcPr>
            <w:tcW w:w="41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19EAA479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51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9B481C9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6"/>
                <w:szCs w:val="20"/>
                <w:lang w:eastAsia="zh-CN"/>
              </w:rPr>
            </w:pPr>
            <w:r w:rsidRPr="00672F22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Економіка для бізнесу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14:paraId="7CE3CEF6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364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A87B67E" w14:textId="4D6A5CF4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spacing w:val="-16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52BC6092" wp14:editId="6710F5A3">
                      <wp:simplePos x="0" y="0"/>
                      <wp:positionH relativeFrom="column">
                        <wp:posOffset>2254250</wp:posOffset>
                      </wp:positionH>
                      <wp:positionV relativeFrom="paragraph">
                        <wp:posOffset>-95885</wp:posOffset>
                      </wp:positionV>
                      <wp:extent cx="219075" cy="0"/>
                      <wp:effectExtent l="0" t="76200" r="9525" b="95250"/>
                      <wp:wrapNone/>
                      <wp:docPr id="1274998167" name="Пряма зі стрілкою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24D7F" id="Пряма зі стрілкою 77" o:spid="_x0000_s1026" type="#_x0000_t32" style="position:absolute;margin-left:177.5pt;margin-top:-7.55pt;width:17.25pt;height:0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/>
                <w:spacing w:val="-16"/>
                <w:sz w:val="18"/>
                <w:szCs w:val="18"/>
                <w:lang w:eastAsia="uk-UA"/>
              </w:rPr>
              <w:t xml:space="preserve">Спецтехнології дизайн – проєктування </w:t>
            </w:r>
          </w:p>
        </w:tc>
        <w:tc>
          <w:tcPr>
            <w:tcW w:w="326" w:type="dxa"/>
            <w:tcBorders>
              <w:top w:val="nil"/>
              <w:bottom w:val="nil"/>
            </w:tcBorders>
            <w:vAlign w:val="center"/>
          </w:tcPr>
          <w:p w14:paraId="5370D4D1" w14:textId="721291A5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sz w:val="16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 wp14:anchorId="6922BF2D" wp14:editId="750D04C6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306705</wp:posOffset>
                      </wp:positionV>
                      <wp:extent cx="0" cy="1581150"/>
                      <wp:effectExtent l="0" t="0" r="38100" b="19050"/>
                      <wp:wrapNone/>
                      <wp:docPr id="843157975" name="Пряма сполучна лінія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811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114095" id="Пряма сполучна лінія 102" o:spid="_x0000_s1026" style="position:absolute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5pt,24.15pt" to="4.6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" strokecolor="#4a7ebb"/>
                  </w:pict>
                </mc:Fallback>
              </mc:AlternateContent>
            </w:r>
            <w:r>
              <w:rPr>
                <w:rFonts w:ascii="Times New Roman" w:eastAsia="SimSun" w:hAnsi="Times New Roman"/>
                <w:noProof/>
                <w:sz w:val="16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0F7D218F" wp14:editId="4E7D27B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313055</wp:posOffset>
                      </wp:positionV>
                      <wp:extent cx="114300" cy="0"/>
                      <wp:effectExtent l="0" t="0" r="0" b="0"/>
                      <wp:wrapNone/>
                      <wp:docPr id="1518752961" name="Пряма сполучна лінія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520CCD" id="Пряма сполучна лінія 101" o:spid="_x0000_s1026" style="position:absolute;z-index:25194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24.65pt" to="3.9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" strokecolor="#4a7ebb"/>
                  </w:pict>
                </mc:Fallback>
              </mc:AlternateContent>
            </w:r>
          </w:p>
        </w:tc>
        <w:tc>
          <w:tcPr>
            <w:tcW w:w="3465" w:type="dxa"/>
            <w:gridSpan w:val="4"/>
            <w:tcBorders>
              <w:top w:val="nil"/>
            </w:tcBorders>
            <w:vAlign w:val="center"/>
          </w:tcPr>
          <w:p w14:paraId="2AA135FC" w14:textId="77777777" w:rsidR="00567AF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  <w:p w14:paraId="05A0D925" w14:textId="77777777" w:rsidR="00567AF7" w:rsidRPr="005C21D7" w:rsidRDefault="00567AF7" w:rsidP="00433D6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E96467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Комп’ютерні технології дизайнерської діяльності</w:t>
            </w:r>
          </w:p>
        </w:tc>
      </w:tr>
      <w:tr w:rsidR="00567AF7" w:rsidRPr="005C21D7" w14:paraId="34C2B958" w14:textId="77777777" w:rsidTr="00433D6F">
        <w:trPr>
          <w:trHeight w:val="112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E4B42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9FD58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808CEB1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32697D3C" wp14:editId="13F633E7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-23495</wp:posOffset>
                      </wp:positionV>
                      <wp:extent cx="0" cy="94615"/>
                      <wp:effectExtent l="76200" t="38100" r="57150" b="19685"/>
                      <wp:wrapNone/>
                      <wp:docPr id="1911771311" name="Пряма зі стрілкою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4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ED490" id="Пряма зі стрілкою 86" o:spid="_x0000_s1026" type="#_x0000_t32" style="position:absolute;margin-left:37.05pt;margin-top:-1.85pt;width:0;height:7.45pt;flip:y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E3F35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6731D4DF" wp14:editId="7DC05270">
                      <wp:simplePos x="0" y="0"/>
                      <wp:positionH relativeFrom="column">
                        <wp:posOffset>86890</wp:posOffset>
                      </wp:positionH>
                      <wp:positionV relativeFrom="paragraph">
                        <wp:posOffset>49216</wp:posOffset>
                      </wp:positionV>
                      <wp:extent cx="6265148" cy="0"/>
                      <wp:effectExtent l="0" t="0" r="0" b="0"/>
                      <wp:wrapNone/>
                      <wp:docPr id="1794024604" name="Пряма сполучна лінія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514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C5C68E" id="Пряма сполучна лінія 98" o:spid="_x0000_s1026" style="position:absolute;z-index:25193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5pt,3.9pt" to="500.1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"/>
                  </w:pict>
                </mc:Fallback>
              </mc:AlternateContent>
            </w:r>
          </w:p>
        </w:tc>
        <w:tc>
          <w:tcPr>
            <w:tcW w:w="178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2FBA51A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1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7AF9AFE8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51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7DE52D6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6"/>
                <w:szCs w:val="20"/>
                <w:lang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298" distR="114298" simplePos="0" relativeHeight="251893248" behindDoc="0" locked="0" layoutInCell="1" allowOverlap="1" wp14:anchorId="56279450" wp14:editId="4771A431">
                      <wp:simplePos x="0" y="0"/>
                      <wp:positionH relativeFrom="column">
                        <wp:posOffset>373379</wp:posOffset>
                      </wp:positionH>
                      <wp:positionV relativeFrom="paragraph">
                        <wp:posOffset>6985</wp:posOffset>
                      </wp:positionV>
                      <wp:extent cx="0" cy="247015"/>
                      <wp:effectExtent l="76200" t="38100" r="57150" b="19685"/>
                      <wp:wrapNone/>
                      <wp:docPr id="1579194717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47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6CCC5" id="AutoShape 33" o:spid="_x0000_s1026" type="#_x0000_t32" style="position:absolute;margin-left:29.4pt;margin-top:.55pt;width:0;height:19.45pt;flip:y;z-index:2518932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298" distR="114298" simplePos="0" relativeHeight="251895296" behindDoc="0" locked="0" layoutInCell="1" allowOverlap="1" wp14:anchorId="6DB4D18D" wp14:editId="4CD801B0">
                      <wp:simplePos x="0" y="0"/>
                      <wp:positionH relativeFrom="column">
                        <wp:posOffset>601979</wp:posOffset>
                      </wp:positionH>
                      <wp:positionV relativeFrom="paragraph">
                        <wp:posOffset>3175</wp:posOffset>
                      </wp:positionV>
                      <wp:extent cx="0" cy="123825"/>
                      <wp:effectExtent l="0" t="0" r="19050" b="28575"/>
                      <wp:wrapNone/>
                      <wp:docPr id="563705845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C74BB" id="AutoShape 31" o:spid="_x0000_s1026" type="#_x0000_t32" style="position:absolute;margin-left:47.4pt;margin-top:.25pt;width:0;height:9.75pt;z-index:2518952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894272" behindDoc="0" locked="0" layoutInCell="1" allowOverlap="1" wp14:anchorId="15C59355" wp14:editId="57B1E7EA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130809</wp:posOffset>
                      </wp:positionV>
                      <wp:extent cx="2305050" cy="0"/>
                      <wp:effectExtent l="0" t="0" r="19050" b="19050"/>
                      <wp:wrapNone/>
                      <wp:docPr id="17501449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103A9" id="AutoShape 32" o:spid="_x0000_s1026" type="#_x0000_t32" style="position:absolute;margin-left:47.4pt;margin-top:10.3pt;width:181.5pt;height:0;z-index:251894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"/>
                  </w:pict>
                </mc:Fallback>
              </mc:AlternateConten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071CC9D1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7703E1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6"/>
                <w:szCs w:val="20"/>
                <w:lang w:eastAsia="zh-CN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DCCE57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4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E4C656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298" distR="114298" simplePos="0" relativeHeight="251896320" behindDoc="0" locked="0" layoutInCell="1" allowOverlap="1" wp14:anchorId="5F1AD326" wp14:editId="23233C29">
                      <wp:simplePos x="0" y="0"/>
                      <wp:positionH relativeFrom="column">
                        <wp:posOffset>401319</wp:posOffset>
                      </wp:positionH>
                      <wp:positionV relativeFrom="paragraph">
                        <wp:posOffset>3175</wp:posOffset>
                      </wp:positionV>
                      <wp:extent cx="0" cy="123825"/>
                      <wp:effectExtent l="76200" t="38100" r="57150" b="9525"/>
                      <wp:wrapNone/>
                      <wp:docPr id="691894543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43A59" id="AutoShape 37" o:spid="_x0000_s1026" type="#_x0000_t32" style="position:absolute;margin-left:31.6pt;margin-top:.25pt;width:0;height:9.75pt;flip:y;z-index:2518963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9985D7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57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B07694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C1CDC8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19C7C531" wp14:editId="1FE4A98B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-13335</wp:posOffset>
                      </wp:positionV>
                      <wp:extent cx="0" cy="76835"/>
                      <wp:effectExtent l="76200" t="38100" r="95250" b="18415"/>
                      <wp:wrapNone/>
                      <wp:docPr id="998778861" name="Пряма зі стрілкою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6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0E769" id="Пряма зі стрілкою 99" o:spid="_x0000_s1026" type="#_x0000_t32" style="position:absolute;margin-left:3.05pt;margin-top:-1.05pt;width:0;height:6.05pt;flip:y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6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00261C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</w:tr>
      <w:tr w:rsidR="00567AF7" w:rsidRPr="005C21D7" w14:paraId="0A03BAC2" w14:textId="77777777" w:rsidTr="00433D6F">
        <w:trPr>
          <w:trHeight w:val="546"/>
        </w:trPr>
        <w:tc>
          <w:tcPr>
            <w:tcW w:w="5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4D2F26" w14:textId="77777777" w:rsidR="00567AF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14:paraId="051697E7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903488" behindDoc="0" locked="0" layoutInCell="1" allowOverlap="1" wp14:anchorId="2248EA94" wp14:editId="625BE244">
                      <wp:simplePos x="0" y="0"/>
                      <wp:positionH relativeFrom="column">
                        <wp:posOffset>2298065</wp:posOffset>
                      </wp:positionH>
                      <wp:positionV relativeFrom="paragraph">
                        <wp:posOffset>17145</wp:posOffset>
                      </wp:positionV>
                      <wp:extent cx="1966595" cy="0"/>
                      <wp:effectExtent l="0" t="0" r="0" b="0"/>
                      <wp:wrapNone/>
                      <wp:docPr id="46163769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6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BAEFA" id="AutoShape 38" o:spid="_x0000_s1026" type="#_x0000_t32" style="position:absolute;margin-left:180.95pt;margin-top:1.35pt;width:154.85pt;height:0;z-index:251903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"/>
                  </w:pict>
                </mc:Fallback>
              </mc:AlternateContent>
            </w:r>
            <w:r w:rsidRPr="005C21D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Іноземна мова</w:t>
            </w:r>
          </w:p>
          <w:p w14:paraId="4ECE3D41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6"/>
                <w:szCs w:val="20"/>
                <w:lang w:eastAsia="zh-CN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10B344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6"/>
                <w:szCs w:val="20"/>
                <w:lang w:eastAsia="zh-CN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A0A92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6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spacing w:val="-16"/>
                <w:sz w:val="16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7A0434E0" wp14:editId="0E6D5DFA">
                      <wp:simplePos x="0" y="0"/>
                      <wp:positionH relativeFrom="column">
                        <wp:posOffset>900100</wp:posOffset>
                      </wp:positionH>
                      <wp:positionV relativeFrom="paragraph">
                        <wp:posOffset>172679</wp:posOffset>
                      </wp:positionV>
                      <wp:extent cx="178410" cy="0"/>
                      <wp:effectExtent l="0" t="76200" r="12700" b="95250"/>
                      <wp:wrapNone/>
                      <wp:docPr id="1876640097" name="Пряма зі стрілкою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593F3C" id="Пряма зі стрілкою 76" o:spid="_x0000_s1026" type="#_x0000_t32" style="position:absolute;margin-left:70.85pt;margin-top:13.6pt;width:14.05pt;height:0;z-index:25191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47F32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7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7A40" w14:textId="77777777" w:rsidR="00567AF7" w:rsidRDefault="00567AF7" w:rsidP="00433D6F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5C21D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Іноземна мова (фахового спрямування) </w:t>
            </w:r>
          </w:p>
          <w:p w14:paraId="2E5EE854" w14:textId="77777777" w:rsidR="00567AF7" w:rsidRPr="005C21D7" w:rsidRDefault="00567AF7" w:rsidP="00433D6F">
            <w:pPr>
              <w:pBdr>
                <w:right w:val="single" w:sz="4" w:space="4" w:color="auto"/>
              </w:pBd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</w:tr>
      <w:tr w:rsidR="00567AF7" w:rsidRPr="005C21D7" w14:paraId="272D1C81" w14:textId="77777777" w:rsidTr="00433D6F">
        <w:trPr>
          <w:trHeight w:val="199"/>
        </w:trPr>
        <w:tc>
          <w:tcPr>
            <w:tcW w:w="1531" w:type="dxa"/>
            <w:tcBorders>
              <w:top w:val="nil"/>
              <w:left w:val="nil"/>
              <w:right w:val="nil"/>
            </w:tcBorders>
            <w:vAlign w:val="center"/>
          </w:tcPr>
          <w:p w14:paraId="4C204897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  <w:vAlign w:val="center"/>
          </w:tcPr>
          <w:p w14:paraId="0D8DB7D4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0D1F3DF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559CC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D2D242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D8FE13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6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97FF68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6"/>
                <w:szCs w:val="20"/>
                <w:lang w:eastAsia="zh-C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E3730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07F066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E493A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C1D8B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B657C7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5257EA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03980D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ED283A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</w:tr>
      <w:tr w:rsidR="00567AF7" w:rsidRPr="005C21D7" w14:paraId="32D28EF6" w14:textId="77777777" w:rsidTr="00433D6F">
        <w:trPr>
          <w:trHeight w:val="461"/>
        </w:trPr>
        <w:tc>
          <w:tcPr>
            <w:tcW w:w="3510" w:type="dxa"/>
            <w:gridSpan w:val="4"/>
            <w:tcBorders>
              <w:bottom w:val="single" w:sz="4" w:space="0" w:color="auto"/>
            </w:tcBorders>
            <w:vAlign w:val="center"/>
          </w:tcPr>
          <w:p w14:paraId="08AB35D7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14BB092E" wp14:editId="665BD684">
                      <wp:simplePos x="0" y="0"/>
                      <wp:positionH relativeFrom="column">
                        <wp:posOffset>2154967</wp:posOffset>
                      </wp:positionH>
                      <wp:positionV relativeFrom="paragraph">
                        <wp:posOffset>150041</wp:posOffset>
                      </wp:positionV>
                      <wp:extent cx="266281" cy="0"/>
                      <wp:effectExtent l="0" t="76200" r="19685" b="95250"/>
                      <wp:wrapNone/>
                      <wp:docPr id="2028589525" name="Пряма зі стрілкою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2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785CE6" id="Пряма зі стрілкою 89" o:spid="_x0000_s1026" type="#_x0000_t32" style="position:absolute;margin-left:169.7pt;margin-top:11.8pt;width:20.95pt;height:0;z-index:25193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">
                      <v:stroke endarrow="block"/>
                    </v:shape>
                  </w:pict>
                </mc:Fallback>
              </mc:AlternateContent>
            </w:r>
            <w:r w:rsidRPr="005C21D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Фізика </w:t>
            </w:r>
          </w:p>
        </w:tc>
        <w:tc>
          <w:tcPr>
            <w:tcW w:w="40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B3D3CB1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E25FE" w14:textId="77777777" w:rsidR="00567AF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</w:pPr>
            <w:r w:rsidRPr="005C21D7"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  <w:t>Комп'ютерн</w:t>
            </w:r>
            <w:r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  <w:t>е моделювання в нанотехнологіях</w:t>
            </w:r>
          </w:p>
          <w:p w14:paraId="3C147D5B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919DE1A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6C41779E" wp14:editId="2696D74B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171450</wp:posOffset>
                      </wp:positionV>
                      <wp:extent cx="220345" cy="635"/>
                      <wp:effectExtent l="0" t="76200" r="27305" b="94615"/>
                      <wp:wrapNone/>
                      <wp:docPr id="10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3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919AF" id="AutoShape 43" o:spid="_x0000_s1026" type="#_x0000_t32" style="position:absolute;margin-left:-6.4pt;margin-top:13.5pt;width:17.35pt;height:.0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06A87AC" w14:textId="77777777" w:rsidR="00567AF7" w:rsidRPr="005C21D7" w:rsidRDefault="00567AF7" w:rsidP="00433D6F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16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spacing w:val="-16"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03CE2B7F" wp14:editId="1767530C">
                      <wp:simplePos x="0" y="0"/>
                      <wp:positionH relativeFrom="column">
                        <wp:posOffset>1096694</wp:posOffset>
                      </wp:positionH>
                      <wp:positionV relativeFrom="paragraph">
                        <wp:posOffset>155979</wp:posOffset>
                      </wp:positionV>
                      <wp:extent cx="89065" cy="0"/>
                      <wp:effectExtent l="0" t="0" r="0" b="0"/>
                      <wp:wrapNone/>
                      <wp:docPr id="890929284" name="Пряма сполучна лінія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97B9F7" id="Пряма сполучна лінія 79" o:spid="_x0000_s1026" style="position:absolute;z-index:25192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35pt,12.3pt" to="93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"/>
                  </w:pict>
                </mc:Fallback>
              </mc:AlternateContent>
            </w:r>
            <w:r w:rsidRPr="005C21D7">
              <w:rPr>
                <w:rFonts w:ascii="Times New Roman" w:eastAsia="SimSun" w:hAnsi="Times New Roman"/>
                <w:spacing w:val="-16"/>
                <w:sz w:val="16"/>
                <w:szCs w:val="16"/>
                <w:lang w:eastAsia="zh-CN"/>
              </w:rPr>
              <w:t>Електротехні</w:t>
            </w:r>
            <w:r>
              <w:rPr>
                <w:rFonts w:ascii="Times New Roman" w:eastAsia="SimSun" w:hAnsi="Times New Roman"/>
                <w:spacing w:val="-16"/>
                <w:sz w:val="16"/>
                <w:szCs w:val="16"/>
                <w:lang w:eastAsia="zh-CN"/>
              </w:rPr>
              <w:t xml:space="preserve">чні матеріали з </w:t>
            </w:r>
            <w:proofErr w:type="spellStart"/>
            <w:r>
              <w:rPr>
                <w:rFonts w:ascii="Times New Roman" w:eastAsia="SimSun" w:hAnsi="Times New Roman"/>
                <w:spacing w:val="-16"/>
                <w:sz w:val="16"/>
                <w:szCs w:val="16"/>
                <w:lang w:eastAsia="zh-CN"/>
              </w:rPr>
              <w:t>наночастинками</w:t>
            </w:r>
            <w:proofErr w:type="spellEnd"/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  <w:vAlign w:val="center"/>
          </w:tcPr>
          <w:p w14:paraId="41E3D7FB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uk-UA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E193D2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0BEBF" w14:textId="1EC9630E" w:rsidR="00567AF7" w:rsidRPr="005C21D7" w:rsidRDefault="00EF47E3" w:rsidP="00433D6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spacing w:val="-16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2EE9D71F" wp14:editId="4385F7E6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293370</wp:posOffset>
                      </wp:positionV>
                      <wp:extent cx="0" cy="57150"/>
                      <wp:effectExtent l="76200" t="38100" r="95250" b="38100"/>
                      <wp:wrapNone/>
                      <wp:docPr id="5845633" name="Пряма зі стрілкою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7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52C15D" id="Пряма зі стрілкою 85" o:spid="_x0000_s1026" type="#_x0000_t32" style="position:absolute;margin-left:31.95pt;margin-top:23.1pt;width:0;height:4.5pt;flip:y;z-index:25195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" strokecolor="black [3040]">
                      <v:stroke endarrow="block"/>
                    </v:shape>
                  </w:pict>
                </mc:Fallback>
              </mc:AlternateContent>
            </w:r>
            <w:r w:rsidR="00567AF7">
              <w:rPr>
                <w:rFonts w:ascii="Times New Roman" w:eastAsia="SimSun" w:hAnsi="Times New Roman"/>
                <w:spacing w:val="-16"/>
                <w:sz w:val="18"/>
                <w:szCs w:val="18"/>
                <w:lang w:eastAsia="uk-UA"/>
              </w:rPr>
              <w:t xml:space="preserve">Передові лазерні технології </w:t>
            </w:r>
          </w:p>
        </w:tc>
      </w:tr>
      <w:tr w:rsidR="00567AF7" w:rsidRPr="005C21D7" w14:paraId="6AB9BBD8" w14:textId="77777777" w:rsidTr="00433D6F">
        <w:trPr>
          <w:trHeight w:val="223"/>
        </w:trPr>
        <w:tc>
          <w:tcPr>
            <w:tcW w:w="3510" w:type="dxa"/>
            <w:gridSpan w:val="4"/>
            <w:tcBorders>
              <w:left w:val="nil"/>
              <w:right w:val="nil"/>
            </w:tcBorders>
            <w:vAlign w:val="center"/>
          </w:tcPr>
          <w:p w14:paraId="52C34A95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12074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SimSun" w:hAnsi="Times New Roman" w:cs="Times New Roman"/>
                <w:noProof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71E9B7C4" wp14:editId="2E3BD430">
                      <wp:simplePos x="0" y="0"/>
                      <wp:positionH relativeFrom="column">
                        <wp:posOffset>98202</wp:posOffset>
                      </wp:positionH>
                      <wp:positionV relativeFrom="paragraph">
                        <wp:posOffset>36851</wp:posOffset>
                      </wp:positionV>
                      <wp:extent cx="2038552" cy="0"/>
                      <wp:effectExtent l="0" t="0" r="0" b="0"/>
                      <wp:wrapNone/>
                      <wp:docPr id="2140598338" name="Пряма сполучна лінія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5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D808A5" id="Пряма сполучна лінія 96" o:spid="_x0000_s1026" style="position:absolute;z-index:25193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5pt,2.9pt" to="168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"/>
                  </w:pict>
                </mc:Fallback>
              </mc:AlternateContent>
            </w:r>
          </w:p>
        </w:tc>
        <w:tc>
          <w:tcPr>
            <w:tcW w:w="37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6D251" w14:textId="7D3A03DB" w:rsidR="00567AF7" w:rsidRPr="005C21D7" w:rsidRDefault="00EF47E3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35B2F1AE" wp14:editId="63416E22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51435</wp:posOffset>
                      </wp:positionV>
                      <wp:extent cx="0" cy="101600"/>
                      <wp:effectExtent l="0" t="0" r="38100" b="31750"/>
                      <wp:wrapNone/>
                      <wp:docPr id="1611066559" name="Пряма сполучна лінія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76D165" id="Пряма сполучна лінія 84" o:spid="_x0000_s1026" style="position:absolute;z-index:25195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5pt,4.05pt" to="164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" strokecolor="black [3040]"/>
                  </w:pict>
                </mc:Fallback>
              </mc:AlternateContent>
            </w:r>
            <w:r w:rsidR="00567AF7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48480430" wp14:editId="3CCAF5A9">
                      <wp:simplePos x="0" y="0"/>
                      <wp:positionH relativeFrom="column">
                        <wp:posOffset>1859050</wp:posOffset>
                      </wp:positionH>
                      <wp:positionV relativeFrom="paragraph">
                        <wp:posOffset>56948</wp:posOffset>
                      </wp:positionV>
                      <wp:extent cx="0" cy="44171"/>
                      <wp:effectExtent l="0" t="0" r="38100" b="32385"/>
                      <wp:wrapNone/>
                      <wp:docPr id="596839621" name="Пряма сполучна лінія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1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29CBFE" id="Пряма сполучна лінія 97" o:spid="_x0000_s1026" style="position:absolute;z-index:25193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4pt,4.5pt" to="146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"/>
                  </w:pict>
                </mc:Fallback>
              </mc:AlternateContent>
            </w:r>
            <w:r w:rsidR="00567AF7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51F3BECD" wp14:editId="5621F87A">
                      <wp:simplePos x="0" y="0"/>
                      <wp:positionH relativeFrom="column">
                        <wp:posOffset>1857850</wp:posOffset>
                      </wp:positionH>
                      <wp:positionV relativeFrom="paragraph">
                        <wp:posOffset>102165</wp:posOffset>
                      </wp:positionV>
                      <wp:extent cx="0" cy="60290"/>
                      <wp:effectExtent l="76200" t="19050" r="95250" b="54610"/>
                      <wp:wrapNone/>
                      <wp:docPr id="123148701" name="Пряма зі стрілкою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926F2E" id="Пряма зі стрілкою 94" o:spid="_x0000_s1026" type="#_x0000_t32" style="position:absolute;margin-left:146.3pt;margin-top:8.05pt;width:0;height:4.75pt;z-index:25193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F2E8A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F9380E" w14:textId="5EEC3B3C" w:rsidR="00567AF7" w:rsidRPr="005C21D7" w:rsidRDefault="00EF47E3" w:rsidP="00433D6F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0442562E" wp14:editId="1C4C2E51">
                      <wp:simplePos x="0" y="0"/>
                      <wp:positionH relativeFrom="column">
                        <wp:posOffset>-443230</wp:posOffset>
                      </wp:positionH>
                      <wp:positionV relativeFrom="paragraph">
                        <wp:posOffset>45085</wp:posOffset>
                      </wp:positionV>
                      <wp:extent cx="3168650" cy="0"/>
                      <wp:effectExtent l="0" t="0" r="0" b="0"/>
                      <wp:wrapNone/>
                      <wp:docPr id="578054995" name="Пряма сполучна лінія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8B6C9D" id="Пряма сполучна лінія 83" o:spid="_x0000_s1026" style="position:absolute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9pt,3.55pt" to="214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" strokecolor="black [3040]"/>
                  </w:pict>
                </mc:Fallback>
              </mc:AlternateConten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83558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uk-UA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535D03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D243998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4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C25FA6" w14:textId="65CD1B16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6"/>
                <w:szCs w:val="20"/>
                <w:lang w:eastAsia="uk-UA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DC3E92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5923A9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</w:tr>
      <w:tr w:rsidR="00567AF7" w:rsidRPr="005C21D7" w14:paraId="7CB3F096" w14:textId="77777777" w:rsidTr="00433D6F">
        <w:trPr>
          <w:trHeight w:val="641"/>
        </w:trPr>
        <w:tc>
          <w:tcPr>
            <w:tcW w:w="3510" w:type="dxa"/>
            <w:gridSpan w:val="4"/>
            <w:vAlign w:val="center"/>
          </w:tcPr>
          <w:p w14:paraId="7268492C" w14:textId="77777777" w:rsidR="00567AF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0AC66E13" wp14:editId="57F942B7">
                      <wp:simplePos x="0" y="0"/>
                      <wp:positionH relativeFrom="column">
                        <wp:posOffset>-176530</wp:posOffset>
                      </wp:positionH>
                      <wp:positionV relativeFrom="paragraph">
                        <wp:posOffset>-1464310</wp:posOffset>
                      </wp:positionV>
                      <wp:extent cx="15875" cy="3501390"/>
                      <wp:effectExtent l="0" t="0" r="22225" b="22860"/>
                      <wp:wrapNone/>
                      <wp:docPr id="1939207493" name="Прямая соединительная линия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875" cy="35013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3859C" id="Прямая соединительная линия 78" o:spid="_x0000_s1026" style="position:absolute;flip:x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pt,-115.3pt" to="-12.65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" strokeweight=".5pt">
                      <v:stroke joinstyle="miter"/>
                    </v:line>
                  </w:pict>
                </mc:Fallback>
              </mc:AlternateContent>
            </w:r>
          </w:p>
          <w:p w14:paraId="25CC18EB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5C21D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Філософія, політологія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та соціологія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885056" behindDoc="0" locked="0" layoutInCell="1" allowOverlap="1" wp14:anchorId="47E739C0" wp14:editId="10815CF2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7619</wp:posOffset>
                      </wp:positionV>
                      <wp:extent cx="285750" cy="0"/>
                      <wp:effectExtent l="0" t="76200" r="19050" b="95250"/>
                      <wp:wrapNone/>
                      <wp:docPr id="1445300097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BBFA3" id="AutoShape 50" o:spid="_x0000_s1026" type="#_x0000_t32" style="position:absolute;margin-left:169.1pt;margin-top:.6pt;width:22.5pt;height:0;z-index:251885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" strokecolor="#4a7ebb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07" w:type="dxa"/>
            <w:gridSpan w:val="2"/>
            <w:tcBorders>
              <w:top w:val="nil"/>
              <w:bottom w:val="nil"/>
            </w:tcBorders>
            <w:vAlign w:val="center"/>
          </w:tcPr>
          <w:p w14:paraId="21E4B3A2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</w:tcBorders>
            <w:vAlign w:val="center"/>
          </w:tcPr>
          <w:p w14:paraId="5DCC1389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5C21D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Ділова українська мова </w:t>
            </w:r>
          </w:p>
          <w:p w14:paraId="791645C2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gridSpan w:val="4"/>
            <w:tcBorders>
              <w:top w:val="nil"/>
              <w:bottom w:val="nil"/>
            </w:tcBorders>
            <w:vAlign w:val="center"/>
          </w:tcPr>
          <w:p w14:paraId="667F1F42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87104" behindDoc="0" locked="0" layoutInCell="1" allowOverlap="1" wp14:anchorId="59F55A13" wp14:editId="4DD76A0F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302260</wp:posOffset>
                      </wp:positionV>
                      <wp:extent cx="240030" cy="647700"/>
                      <wp:effectExtent l="0" t="76200" r="0" b="19050"/>
                      <wp:wrapNone/>
                      <wp:docPr id="121207985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0030" cy="647700"/>
                              </a:xfrm>
                              <a:prstGeom prst="bentConnector3">
                                <a:avLst>
                                  <a:gd name="adj1" fmla="val 534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26649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52" o:spid="_x0000_s1026" type="#_x0000_t34" style="position:absolute;margin-left:-1.85pt;margin-top:23.8pt;width:18.9pt;height:51pt;flip:y;z-index:251887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" adj="11540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</w:tcBorders>
            <w:vAlign w:val="center"/>
          </w:tcPr>
          <w:p w14:paraId="35DF0384" w14:textId="7E7AD47C" w:rsidR="00567AF7" w:rsidRPr="00C81D35" w:rsidRDefault="00EF47E3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5D2C551C" wp14:editId="5C0C997D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154305</wp:posOffset>
                      </wp:positionV>
                      <wp:extent cx="209550" cy="0"/>
                      <wp:effectExtent l="0" t="76200" r="19050" b="95250"/>
                      <wp:wrapNone/>
                      <wp:docPr id="1747134986" name="Пряма зі стрілкою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DB701" id="Пряма зі стрілкою 82" o:spid="_x0000_s1026" type="#_x0000_t32" style="position:absolute;margin-left:72.45pt;margin-top:12.15pt;width:16.5pt;height:0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" strokecolor="black [3040]">
                      <v:stroke endarrow="block"/>
                    </v:shape>
                  </w:pict>
                </mc:Fallback>
              </mc:AlternateContent>
            </w:r>
            <w:r w:rsidR="00567AF7" w:rsidRPr="005C21D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Елементи квантової механіки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7969EF1" w14:textId="3938D9FE" w:rsidR="00567AF7" w:rsidRPr="005C21D7" w:rsidRDefault="00EF47E3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sz w:val="16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59655E29" wp14:editId="6A693AA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203835</wp:posOffset>
                      </wp:positionV>
                      <wp:extent cx="0" cy="266700"/>
                      <wp:effectExtent l="0" t="0" r="38100" b="19050"/>
                      <wp:wrapNone/>
                      <wp:docPr id="1461357866" name="Пряма сполучна лінія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33E99" id="Пряма сполучна лінія 79" o:spid="_x0000_s1026" style="position:absolute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16.05pt" to="3.5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" strokecolor="black [3040]"/>
                  </w:pict>
                </mc:Fallback>
              </mc:AlternateConten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85C6208" w14:textId="77777777" w:rsidR="00567AF7" w:rsidRPr="005C21D7" w:rsidRDefault="00567AF7" w:rsidP="00433D6F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</w:pPr>
            <w:r w:rsidRPr="005C21D7"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  <w:t xml:space="preserve">Методи отримання </w:t>
            </w:r>
            <w:proofErr w:type="spellStart"/>
            <w:r w:rsidRPr="005C21D7"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  <w:t>наноматеріалів</w:t>
            </w:r>
            <w:proofErr w:type="spellEnd"/>
            <w:r w:rsidRPr="005C21D7"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  <w:t xml:space="preserve"> </w:t>
            </w:r>
          </w:p>
          <w:p w14:paraId="0B29CEFC" w14:textId="7AF99251" w:rsidR="00567AF7" w:rsidRPr="005C21D7" w:rsidRDefault="00567AF7" w:rsidP="00433D6F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</w:pPr>
          </w:p>
        </w:tc>
        <w:tc>
          <w:tcPr>
            <w:tcW w:w="2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DF6599C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9B20" w14:textId="0FE69757" w:rsidR="00567AF7" w:rsidRPr="005C21D7" w:rsidRDefault="00EF47E3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spacing w:val="-16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 wp14:anchorId="1C48AB57" wp14:editId="61FC2E99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392430</wp:posOffset>
                      </wp:positionV>
                      <wp:extent cx="69850" cy="69850"/>
                      <wp:effectExtent l="0" t="38100" r="63500" b="25400"/>
                      <wp:wrapNone/>
                      <wp:docPr id="2039942453" name="Пряма зі стрілкою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850" cy="69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F4DFC7" id="Пряма зі стрілкою 81" o:spid="_x0000_s1026" type="#_x0000_t32" style="position:absolute;margin-left:22.8pt;margin-top:30.9pt;width:5.5pt;height:5.5pt;flip:y;z-index:25195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" strokecolor="black [3040]">
                      <v:stroke endarrow="block"/>
                    </v:shape>
                  </w:pict>
                </mc:Fallback>
              </mc:AlternateContent>
            </w:r>
            <w:r w:rsidR="00567AF7" w:rsidRPr="005C21D7"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  <w:t>О</w:t>
            </w:r>
            <w:r w:rsidR="00567AF7"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  <w:t>снови спектрального аналізу</w:t>
            </w:r>
          </w:p>
        </w:tc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3F237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sz w:val="16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75C502FE" wp14:editId="22948F2E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130810</wp:posOffset>
                      </wp:positionV>
                      <wp:extent cx="171450" cy="0"/>
                      <wp:effectExtent l="0" t="76200" r="19050" b="95250"/>
                      <wp:wrapNone/>
                      <wp:docPr id="1121521530" name="Пряма зі стрілкою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684E5" id="Пряма зі стрілкою 103" o:spid="_x0000_s1026" type="#_x0000_t32" style="position:absolute;margin-left:4.65pt;margin-top:10.3pt;width:13.5pt;height:0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" strokecolor="#4a7ebb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0EC9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E96467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Інноваційні технології в міждисциплінарних проєктах</w:t>
            </w:r>
          </w:p>
        </w:tc>
      </w:tr>
      <w:tr w:rsidR="00567AF7" w:rsidRPr="005C21D7" w14:paraId="34F431EB" w14:textId="77777777" w:rsidTr="00433D6F">
        <w:trPr>
          <w:trHeight w:val="256"/>
        </w:trPr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14:paraId="1E2193D8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  <w:vAlign w:val="center"/>
          </w:tcPr>
          <w:p w14:paraId="093187EF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893B8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7E704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8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B650E1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9AC10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sz w:val="16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79EC73C9" wp14:editId="7F22F188">
                      <wp:simplePos x="0" y="0"/>
                      <wp:positionH relativeFrom="column">
                        <wp:posOffset>87744</wp:posOffset>
                      </wp:positionH>
                      <wp:positionV relativeFrom="paragraph">
                        <wp:posOffset>90369</wp:posOffset>
                      </wp:positionV>
                      <wp:extent cx="2497540" cy="0"/>
                      <wp:effectExtent l="0" t="0" r="0" b="0"/>
                      <wp:wrapNone/>
                      <wp:docPr id="1749751" name="Пряма сполучна лінія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7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054EEA" id="Пряма сполучна лінія 72" o:spid="_x0000_s1026" style="position:absolute;z-index:25191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pt,7.1pt" to="203.5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"/>
                  </w:pict>
                </mc:Fallback>
              </mc:AlternateContent>
            </w:r>
          </w:p>
        </w:tc>
        <w:tc>
          <w:tcPr>
            <w:tcW w:w="1496" w:type="dxa"/>
            <w:gridSpan w:val="2"/>
            <w:tcBorders>
              <w:left w:val="nil"/>
              <w:right w:val="nil"/>
            </w:tcBorders>
            <w:vAlign w:val="center"/>
          </w:tcPr>
          <w:p w14:paraId="6B5AEA54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6"/>
                <w:szCs w:val="20"/>
                <w:lang w:eastAsia="zh-C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C96EC" w14:textId="7EA4C331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sz w:val="16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11E13633" wp14:editId="1A3F309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6985</wp:posOffset>
                      </wp:positionV>
                      <wp:extent cx="1789430" cy="0"/>
                      <wp:effectExtent l="0" t="0" r="0" b="0"/>
                      <wp:wrapNone/>
                      <wp:docPr id="382462109" name="Пряма сполучна лінія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94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C449D" id="Пряма сполучна лінія 80" o:spid="_x0000_s1026" style="position:absolute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.55pt" to="143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" strokecolor="black [3040]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969FB2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6"/>
                <w:szCs w:val="20"/>
                <w:lang w:eastAsia="zh-CN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93FD7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sz w:val="16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7A98F6FF" wp14:editId="594899EF">
                      <wp:simplePos x="0" y="0"/>
                      <wp:positionH relativeFrom="column">
                        <wp:posOffset>12749</wp:posOffset>
                      </wp:positionH>
                      <wp:positionV relativeFrom="paragraph">
                        <wp:posOffset>130983</wp:posOffset>
                      </wp:positionV>
                      <wp:extent cx="0" cy="357538"/>
                      <wp:effectExtent l="76200" t="0" r="76200" b="61595"/>
                      <wp:wrapNone/>
                      <wp:docPr id="2076855691" name="Пряма зі стрілкою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753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E156FA" id="Пряма зі стрілкою 81" o:spid="_x0000_s1026" type="#_x0000_t32" style="position:absolute;margin-left:1pt;margin-top:10.3pt;width:0;height:28.15pt;z-index:25191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D92DC38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72444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D708F7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7FB16A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C60680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</w:tr>
      <w:tr w:rsidR="00567AF7" w:rsidRPr="005C21D7" w14:paraId="1240BBFC" w14:textId="77777777" w:rsidTr="00433D6F">
        <w:trPr>
          <w:trHeight w:val="711"/>
        </w:trPr>
        <w:tc>
          <w:tcPr>
            <w:tcW w:w="351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2BE0E9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5146450F" wp14:editId="0FD4251F">
                      <wp:simplePos x="0" y="0"/>
                      <wp:positionH relativeFrom="column">
                        <wp:posOffset>2154967</wp:posOffset>
                      </wp:positionH>
                      <wp:positionV relativeFrom="paragraph">
                        <wp:posOffset>271243</wp:posOffset>
                      </wp:positionV>
                      <wp:extent cx="172203" cy="0"/>
                      <wp:effectExtent l="0" t="76200" r="18415" b="95250"/>
                      <wp:wrapNone/>
                      <wp:docPr id="79756823" name="Пряма зі стрілкою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20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27A4D1" id="Пряма зі стрілкою 92" o:spid="_x0000_s1026" type="#_x0000_t32" style="position:absolute;margin-left:169.7pt;margin-top:21.35pt;width:13.55pt;height:0;z-index:25193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">
                      <v:stroke endarrow="block"/>
                    </v:shape>
                  </w:pict>
                </mc:Fallback>
              </mc:AlternateContent>
            </w:r>
            <w:r w:rsidRPr="00BF11E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Комп’ютерна графіка та мультимедіа</w:t>
            </w:r>
          </w:p>
          <w:p w14:paraId="09600AA3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484C756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84" w:type="dxa"/>
            <w:gridSpan w:val="3"/>
            <w:tcBorders>
              <w:bottom w:val="single" w:sz="4" w:space="0" w:color="auto"/>
            </w:tcBorders>
            <w:vAlign w:val="center"/>
          </w:tcPr>
          <w:p w14:paraId="34E009F5" w14:textId="77777777" w:rsidR="00567AF7" w:rsidRDefault="00567AF7" w:rsidP="00433D6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uk-UA"/>
              </w:rPr>
            </w:pPr>
          </w:p>
          <w:p w14:paraId="11EABC12" w14:textId="77777777" w:rsidR="00567AF7" w:rsidRPr="005C21D7" w:rsidRDefault="00567AF7" w:rsidP="00433D6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5C21D7">
              <w:rPr>
                <w:rFonts w:ascii="Times New Roman" w:eastAsia="SimSun" w:hAnsi="Times New Roman" w:cs="Times New Roman"/>
                <w:sz w:val="18"/>
                <w:szCs w:val="18"/>
                <w:lang w:eastAsia="uk-UA"/>
              </w:rPr>
              <w:t>Вуглецеві структури</w:t>
            </w:r>
          </w:p>
          <w:p w14:paraId="753DBDA0" w14:textId="00425274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0B61D248" wp14:editId="0AF1B235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85725</wp:posOffset>
                      </wp:positionV>
                      <wp:extent cx="0" cy="704850"/>
                      <wp:effectExtent l="76200" t="38100" r="57150" b="19050"/>
                      <wp:wrapNone/>
                      <wp:docPr id="2132215017" name="Пряма зі стрілкою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04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D9C1F1" id="Пряма зі стрілкою 76" o:spid="_x0000_s1026" type="#_x0000_t32" style="position:absolute;margin-left:32.25pt;margin-top:6.75pt;width:0;height:55.5pt;flip:y;z-index:25194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30" w:type="dxa"/>
            <w:gridSpan w:val="6"/>
            <w:tcBorders>
              <w:top w:val="nil"/>
              <w:bottom w:val="nil"/>
            </w:tcBorders>
            <w:vAlign w:val="center"/>
          </w:tcPr>
          <w:p w14:paraId="5CA0A114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19506325" w14:textId="77777777" w:rsidR="00567AF7" w:rsidRPr="00A82083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  <w:t xml:space="preserve">Навчальна практика 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14:paraId="3BF844FA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58A0D37A" wp14:editId="2CDDD885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142240</wp:posOffset>
                      </wp:positionV>
                      <wp:extent cx="1489075" cy="0"/>
                      <wp:effectExtent l="13970" t="56515" r="20955" b="57785"/>
                      <wp:wrapNone/>
                      <wp:docPr id="200850290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9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CB4D4" id="AutoShape 73" o:spid="_x0000_s1026" type="#_x0000_t32" style="position:absolute;margin-left:-3.25pt;margin-top:11.2pt;width:117.25pt;height:0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aHhPAIAAGc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B100D" w14:textId="2BAEA40B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6"/>
                <w:szCs w:val="20"/>
                <w:lang w:eastAsia="zh-CN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  <w:vAlign w:val="center"/>
          </w:tcPr>
          <w:p w14:paraId="12238569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  <w:vAlign w:val="center"/>
          </w:tcPr>
          <w:p w14:paraId="77C1D9F1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58916AF8" wp14:editId="5DC17EE3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147955</wp:posOffset>
                      </wp:positionV>
                      <wp:extent cx="1370330" cy="0"/>
                      <wp:effectExtent l="10160" t="57785" r="19685" b="56515"/>
                      <wp:wrapNone/>
                      <wp:docPr id="316102826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0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CE661" id="AutoShape 74" o:spid="_x0000_s1026" type="#_x0000_t32" style="position:absolute;margin-left:71.25pt;margin-top:11.65pt;width:107.9pt;height:0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2qOwIAAGY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  <w:t>Виробнича практика</w:t>
            </w:r>
          </w:p>
          <w:p w14:paraId="62D2F9B8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2C2FBC2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11B3E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  <w:vAlign w:val="center"/>
          </w:tcPr>
          <w:p w14:paraId="65BEE43A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66294" w14:textId="77777777" w:rsidR="00567AF7" w:rsidRPr="00C81D35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Переддипломна практика</w:t>
            </w:r>
          </w:p>
        </w:tc>
      </w:tr>
      <w:tr w:rsidR="00567AF7" w:rsidRPr="005C21D7" w14:paraId="1626D09F" w14:textId="77777777" w:rsidTr="00433D6F">
        <w:trPr>
          <w:trHeight w:val="76"/>
        </w:trPr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14:paraId="58785B75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97817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60C301" w14:textId="77777777" w:rsidR="00567AF7" w:rsidRPr="005C21D7" w:rsidRDefault="00567AF7" w:rsidP="00433D6F">
            <w:pPr>
              <w:spacing w:after="0" w:line="192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5BD21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D56491" w14:textId="486B2548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FF6C1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49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12A0921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6"/>
                <w:szCs w:val="20"/>
                <w:lang w:eastAsia="zh-C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D079C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9D698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6"/>
                <w:szCs w:val="20"/>
                <w:lang w:eastAsia="zh-CN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A66C6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53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BC5A6CD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CDD64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613C8" w14:textId="197BDAAF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sz w:val="16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 wp14:anchorId="2079654B" wp14:editId="47F30007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-1905</wp:posOffset>
                      </wp:positionV>
                      <wp:extent cx="330835" cy="1212850"/>
                      <wp:effectExtent l="19050" t="19050" r="31115" b="44450"/>
                      <wp:wrapNone/>
                      <wp:docPr id="956513211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0835" cy="121285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7676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B7CD3B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utoShape 85" o:spid="_x0000_s1026" type="#_x0000_t70" style="position:absolute;margin-left:20.2pt;margin-top:-.15pt;width:26.05pt;height:95.5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" adj=",4523" filled="f" strokeweight=".25pt">
                      <v:stroke dashstyle="1 1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199F4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6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CBE541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sz w:val="16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3D8F1E35" wp14:editId="3686BB49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14605</wp:posOffset>
                      </wp:positionV>
                      <wp:extent cx="0" cy="81915"/>
                      <wp:effectExtent l="55245" t="10160" r="59055" b="22225"/>
                      <wp:wrapNone/>
                      <wp:docPr id="1648099116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1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88715" id="AutoShape 77" o:spid="_x0000_s1026" type="#_x0000_t32" style="position:absolute;margin-left:34.65pt;margin-top:1.15pt;width:0;height:6.45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567AF7" w:rsidRPr="005C21D7" w14:paraId="41A375E1" w14:textId="77777777" w:rsidTr="00433D6F">
        <w:trPr>
          <w:trHeight w:val="597"/>
        </w:trPr>
        <w:tc>
          <w:tcPr>
            <w:tcW w:w="3510" w:type="dxa"/>
            <w:gridSpan w:val="4"/>
            <w:vAlign w:val="center"/>
          </w:tcPr>
          <w:p w14:paraId="6A1E2DB7" w14:textId="77777777" w:rsidR="00567AF7" w:rsidRPr="00C81D35" w:rsidRDefault="00567AF7" w:rsidP="00433D6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5C2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Концепції використання </w:t>
            </w:r>
            <w:proofErr w:type="spellStart"/>
            <w:r w:rsidRPr="005C2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наноматеріалів</w:t>
            </w:r>
            <w:proofErr w:type="spellEnd"/>
            <w:r w:rsidRPr="005C2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дизайні</w:t>
            </w:r>
          </w:p>
          <w:p w14:paraId="22CCAA09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14:paraId="20A3EBF8" w14:textId="77777777" w:rsidR="00567AF7" w:rsidRPr="00C81D35" w:rsidRDefault="00567AF7" w:rsidP="00433D6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0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BA0549F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924992" behindDoc="0" locked="0" layoutInCell="1" allowOverlap="1" wp14:anchorId="69CBA5CD" wp14:editId="44A491D9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133350</wp:posOffset>
                      </wp:positionV>
                      <wp:extent cx="140970" cy="0"/>
                      <wp:effectExtent l="0" t="0" r="11430" b="19050"/>
                      <wp:wrapNone/>
                      <wp:docPr id="890137009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B3752" id="AutoShape 67" o:spid="_x0000_s1026" type="#_x0000_t32" style="position:absolute;margin-left:-4.45pt;margin-top:10.5pt;width:11.1pt;height:0;z-index:251924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"/>
                  </w:pict>
                </mc:Fallback>
              </mc:AlternateConten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B3532" w14:textId="77777777" w:rsidR="00567AF7" w:rsidRPr="005C21D7" w:rsidRDefault="00567AF7" w:rsidP="00433D6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4AC69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6"/>
                <w:szCs w:val="20"/>
                <w:lang w:eastAsia="zh-C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70B8A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28D58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2524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6"/>
                <w:szCs w:val="20"/>
                <w:lang w:eastAsia="zh-CN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E8415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E07B3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A3158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3FC92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ED53C3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612B" w14:textId="77777777" w:rsidR="00567AF7" w:rsidRPr="00567AF7" w:rsidRDefault="00567AF7" w:rsidP="00433D6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567AF7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Кваліфікаційна робота </w:t>
            </w:r>
          </w:p>
        </w:tc>
      </w:tr>
      <w:tr w:rsidR="00567AF7" w:rsidRPr="005C21D7" w14:paraId="67E57E9F" w14:textId="77777777" w:rsidTr="00433D6F">
        <w:trPr>
          <w:trHeight w:val="321"/>
        </w:trPr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EE089D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6"/>
                <w:szCs w:val="20"/>
                <w:lang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297" distR="114297" simplePos="0" relativeHeight="251904512" behindDoc="0" locked="0" layoutInCell="1" allowOverlap="1" wp14:anchorId="787C0CA4" wp14:editId="49FDF57A">
                      <wp:simplePos x="0" y="0"/>
                      <wp:positionH relativeFrom="column">
                        <wp:posOffset>-269241</wp:posOffset>
                      </wp:positionH>
                      <wp:positionV relativeFrom="paragraph">
                        <wp:posOffset>81280</wp:posOffset>
                      </wp:positionV>
                      <wp:extent cx="5715" cy="22860"/>
                      <wp:effectExtent l="0" t="0" r="32385" b="15240"/>
                      <wp:wrapNone/>
                      <wp:docPr id="1654294858" name="Прямая соединительная линия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5715" cy="2286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lg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A1E417" id="Прямая соединительная линия 123" o:spid="_x0000_s1026" style="position:absolute;flip:x y;z-index:2519045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-21.2pt,6.4pt" to="-20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" strokeweight="2pt">
                      <v:stroke dashstyle="longDash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D3AA3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4F639F" w14:textId="24B25366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sz w:val="16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683627B9" wp14:editId="650230DB">
                      <wp:simplePos x="0" y="0"/>
                      <wp:positionH relativeFrom="column">
                        <wp:posOffset>648334</wp:posOffset>
                      </wp:positionH>
                      <wp:positionV relativeFrom="paragraph">
                        <wp:posOffset>52070</wp:posOffset>
                      </wp:positionV>
                      <wp:extent cx="1019175" cy="0"/>
                      <wp:effectExtent l="0" t="0" r="0" b="0"/>
                      <wp:wrapNone/>
                      <wp:docPr id="1980791481" name="Пряма сполучна лінія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D803E8" id="Пряма сполучна лінія 75" o:spid="_x0000_s1026" style="position:absolute;z-index:25194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4.1pt" to="131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" strokecolor="black [3040]"/>
                  </w:pict>
                </mc:Fallback>
              </mc:AlternateContent>
            </w:r>
            <w:r>
              <w:rPr>
                <w:rFonts w:ascii="Times New Roman" w:eastAsia="SimSun" w:hAnsi="Times New Roman"/>
                <w:noProof/>
                <w:sz w:val="16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0A62CA94" wp14:editId="31D3B3E8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52070</wp:posOffset>
                      </wp:positionV>
                      <wp:extent cx="0" cy="161925"/>
                      <wp:effectExtent l="0" t="0" r="38100" b="9525"/>
                      <wp:wrapNone/>
                      <wp:docPr id="2917392" name="Пряма сполучна лінія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05200A" id="Пряма сполучна лінія 73" o:spid="_x0000_s1026" style="position:absolute;flip:y;z-index:25194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4.1pt" to="51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" strokecolor="black [3040]"/>
                  </w:pict>
                </mc:Fallback>
              </mc:AlternateConten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D8D85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B2173" w14:textId="494C2A91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889152" behindDoc="0" locked="0" layoutInCell="1" allowOverlap="1" wp14:anchorId="2EBF1393" wp14:editId="33F37498">
                      <wp:simplePos x="0" y="0"/>
                      <wp:positionH relativeFrom="column">
                        <wp:posOffset>-266065</wp:posOffset>
                      </wp:positionH>
                      <wp:positionV relativeFrom="paragraph">
                        <wp:posOffset>25400</wp:posOffset>
                      </wp:positionV>
                      <wp:extent cx="7469505" cy="17780"/>
                      <wp:effectExtent l="0" t="0" r="36195" b="20320"/>
                      <wp:wrapNone/>
                      <wp:docPr id="1743904920" name="Прямая соединительная линия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69505" cy="1778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74399" id="Прямая соединительная линия 57" o:spid="_x0000_s1026" style="position:absolute;flip:y;z-index:251889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95pt,2pt" to="567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" strokeweight="1.75pt">
                      <v:stroke dashstyle="longDash"/>
                    </v:line>
                  </w:pict>
                </mc:Fallback>
              </mc:AlternateContent>
            </w: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F159E" w14:textId="51820FC0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632DBFA7" wp14:editId="04060F5C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-612775</wp:posOffset>
                      </wp:positionV>
                      <wp:extent cx="330835" cy="1229360"/>
                      <wp:effectExtent l="19050" t="19050" r="31115" b="46990"/>
                      <wp:wrapNone/>
                      <wp:docPr id="880166416" name="Двойная стрелка вверх/вниз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0835" cy="122936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7676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EA064" id="Двойная стрелка вверх/вниз 71" o:spid="_x0000_s1026" type="#_x0000_t70" style="position:absolute;margin-left:-9.5pt;margin-top:-48.25pt;width:26.05pt;height:96.8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" adj=",4462" filled="f" strokeweight=".25pt">
                      <v:stroke dashstyle="1 1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D03E6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B5C8E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A90CD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6"/>
                <w:szCs w:val="20"/>
                <w:lang w:eastAsia="zh-CN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BA72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AAD89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04001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43B09" w14:textId="5A5519BE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9857D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52CF3F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</w:tr>
      <w:tr w:rsidR="00567AF7" w:rsidRPr="005C21D7" w14:paraId="59999321" w14:textId="77777777" w:rsidTr="00433D6F">
        <w:trPr>
          <w:trHeight w:val="46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98B0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</w:pPr>
            <w:r w:rsidRPr="00741015">
              <w:rPr>
                <w:rFonts w:ascii="Times New Roman" w:eastAsia="SimSun" w:hAnsi="Times New Roman"/>
                <w:sz w:val="18"/>
                <w:szCs w:val="20"/>
                <w:lang w:eastAsia="zh-CN"/>
              </w:rPr>
              <w:t>Фізичне вихо</w:t>
            </w:r>
            <w:r>
              <w:rPr>
                <w:rFonts w:ascii="Times New Roman" w:eastAsia="SimSun" w:hAnsi="Times New Roman"/>
                <w:sz w:val="18"/>
                <w:szCs w:val="20"/>
                <w:lang w:eastAsia="zh-CN"/>
              </w:rPr>
              <w:t>вання</w:t>
            </w:r>
            <w:r w:rsidRPr="005C21D7"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E98C99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C2AB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</w:pPr>
            <w:r w:rsidRPr="004965D3"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  <w:t>Навчальна практика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0FE1FB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298" distR="114298" simplePos="0" relativeHeight="251906560" behindDoc="0" locked="0" layoutInCell="1" allowOverlap="1" wp14:anchorId="163D63CF" wp14:editId="4C2AC94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-87630</wp:posOffset>
                      </wp:positionV>
                      <wp:extent cx="0" cy="503555"/>
                      <wp:effectExtent l="16510" t="21590" r="21590" b="17780"/>
                      <wp:wrapNone/>
                      <wp:docPr id="1595068501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0" cy="50355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8DB48" id="Line 83" o:spid="_x0000_s1026" style="position:absolute;flip:x;z-index:2519065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.95pt,-6.9pt" to="-1.9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" strokeweight="2pt">
                      <v:stroke dashstyle="longDash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D1514" w14:textId="0574326B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E7144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BFEBD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88BFA" w14:textId="7AF555B0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6"/>
                <w:szCs w:val="20"/>
                <w:lang w:eastAsia="zh-CN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EBE33" w14:textId="6E330BF4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39633" w14:textId="65D7FEEE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spacing w:val="-16"/>
                <w:sz w:val="16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55C8410E" wp14:editId="6D77D68E">
                      <wp:simplePos x="0" y="0"/>
                      <wp:positionH relativeFrom="column">
                        <wp:posOffset>-314325</wp:posOffset>
                      </wp:positionH>
                      <wp:positionV relativeFrom="paragraph">
                        <wp:posOffset>-860425</wp:posOffset>
                      </wp:positionV>
                      <wp:extent cx="370840" cy="1231265"/>
                      <wp:effectExtent l="19050" t="19050" r="29210" b="45085"/>
                      <wp:wrapNone/>
                      <wp:docPr id="1804334082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0840" cy="123126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7676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E9ADD" id="AutoShape 84" o:spid="_x0000_s1026" type="#_x0000_t70" style="position:absolute;margin-left:-24.75pt;margin-top:-67.75pt;width:29.2pt;height:96.9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" adj=",4994" filled="f" strokeweight=".25pt">
                      <v:stroke dashstyle="1 1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5FD1E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C3287" w14:textId="7AFB65C3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B3B95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9BB76" w14:textId="77777777" w:rsidR="00567AF7" w:rsidRPr="005C21D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eastAsia="zh-CN"/>
              </w:rPr>
            </w:pPr>
          </w:p>
        </w:tc>
      </w:tr>
      <w:tr w:rsidR="00567AF7" w:rsidRPr="00482FEC" w14:paraId="2AE0E17C" w14:textId="77777777" w:rsidTr="00433D6F">
        <w:trPr>
          <w:trHeight w:val="130"/>
        </w:trPr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AE3D2A" w14:textId="77777777" w:rsidR="00567AF7" w:rsidRPr="00482FEC" w:rsidRDefault="00567AF7" w:rsidP="00433D6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D6ED6" w14:textId="77777777" w:rsidR="00567AF7" w:rsidRPr="00482FEC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20E3D" w14:textId="77777777" w:rsidR="00567AF7" w:rsidRPr="00482FEC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907584" behindDoc="0" locked="0" layoutInCell="1" allowOverlap="1" wp14:anchorId="7BCBF752" wp14:editId="5ADC0E48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55245</wp:posOffset>
                      </wp:positionV>
                      <wp:extent cx="6567170" cy="17780"/>
                      <wp:effectExtent l="0" t="0" r="24130" b="20320"/>
                      <wp:wrapNone/>
                      <wp:docPr id="2093415064" name="Прямая соединительная линия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67170" cy="1778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7368B8" id="Прямая соединительная линия 61" o:spid="_x0000_s1026" style="position:absolute;flip:y;z-index:251907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2.8pt,4.35pt" to="599.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" strokeweight="2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915CC" w14:textId="77777777" w:rsidR="00567AF7" w:rsidRPr="00482FEC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361291" w14:textId="77777777" w:rsidR="00567AF7" w:rsidRDefault="00567AF7" w:rsidP="00433D6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32E40" w14:textId="77777777" w:rsidR="00567AF7" w:rsidRPr="00482FEC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C22478" w14:textId="77777777" w:rsidR="00567AF7" w:rsidRPr="00482FEC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DD38D" w14:textId="77777777" w:rsidR="00567AF7" w:rsidRPr="00482FEC" w:rsidRDefault="00567AF7" w:rsidP="00433D6F">
            <w:pPr>
              <w:spacing w:after="0" w:line="192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A9BEC2" w14:textId="77777777" w:rsidR="00567AF7" w:rsidRPr="00482FEC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18"/>
                <w:lang w:eastAsia="zh-CN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8001A" w14:textId="77777777" w:rsidR="00567AF7" w:rsidRPr="00482FEC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F8C760" w14:textId="77777777" w:rsidR="00567AF7" w:rsidRDefault="00567AF7" w:rsidP="00433D6F">
            <w:pPr>
              <w:spacing w:after="0" w:line="192" w:lineRule="auto"/>
              <w:jc w:val="center"/>
              <w:rPr>
                <w:noProof/>
                <w:sz w:val="18"/>
                <w:szCs w:val="18"/>
                <w:lang w:eastAsia="uk-UA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5973A" w14:textId="77777777" w:rsidR="00567AF7" w:rsidRPr="00482FEC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874E61" w14:textId="77777777" w:rsidR="00567AF7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6D5ED" w14:textId="77777777" w:rsidR="00567AF7" w:rsidRPr="00482FEC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9B426" w14:textId="77777777" w:rsidR="00567AF7" w:rsidRPr="00482FEC" w:rsidRDefault="00567AF7" w:rsidP="00433D6F">
            <w:pPr>
              <w:spacing w:after="0" w:line="192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08608" behindDoc="0" locked="0" layoutInCell="1" allowOverlap="1" wp14:anchorId="471CC5FC" wp14:editId="35E4289E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60325</wp:posOffset>
                      </wp:positionV>
                      <wp:extent cx="0" cy="455295"/>
                      <wp:effectExtent l="17780" t="17780" r="20320" b="12700"/>
                      <wp:wrapNone/>
                      <wp:docPr id="2032594508" name="Lin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529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D368F" id="Line 87" o:spid="_x0000_s1026" style="position:absolute;z-index:251908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7pt,4.75pt" to="10.7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" strokeweight="2pt">
                      <v:stroke dashstyle="1 1"/>
                    </v:line>
                  </w:pict>
                </mc:Fallback>
              </mc:AlternateContent>
            </w:r>
          </w:p>
        </w:tc>
      </w:tr>
      <w:tr w:rsidR="00567AF7" w:rsidRPr="00482FEC" w14:paraId="589C16BA" w14:textId="77777777" w:rsidTr="00433D6F">
        <w:trPr>
          <w:trHeight w:val="419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7170F" w14:textId="77777777" w:rsidR="00567AF7" w:rsidRPr="00482FEC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298" distR="114298" simplePos="0" relativeHeight="251901440" behindDoc="0" locked="0" layoutInCell="1" allowOverlap="1" wp14:anchorId="0CF70799" wp14:editId="7BEB3605">
                      <wp:simplePos x="0" y="0"/>
                      <wp:positionH relativeFrom="column">
                        <wp:posOffset>-325755</wp:posOffset>
                      </wp:positionH>
                      <wp:positionV relativeFrom="paragraph">
                        <wp:posOffset>-47625</wp:posOffset>
                      </wp:positionV>
                      <wp:extent cx="2547620" cy="11430"/>
                      <wp:effectExtent l="0" t="0" r="24130" b="26670"/>
                      <wp:wrapNone/>
                      <wp:docPr id="56350336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2547620" cy="1143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E9E75" id="Line 10" o:spid="_x0000_s1026" style="position:absolute;flip:x;z-index:2519014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25.65pt,-3.75pt" to="174.9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" strokeweight="2pt">
                      <v:stroke dashstyle="longDash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C5917" w14:textId="77777777" w:rsidR="00567AF7" w:rsidRPr="00482FEC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29B80" w14:textId="77777777" w:rsidR="00567AF7" w:rsidRPr="00482FEC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C456A9" w14:textId="77777777" w:rsidR="00567AF7" w:rsidRPr="00482FEC" w:rsidRDefault="00567AF7" w:rsidP="00433D6F">
            <w:pPr>
              <w:spacing w:after="0" w:line="192" w:lineRule="auto"/>
              <w:contextualSpacing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02464" behindDoc="0" locked="0" layoutInCell="1" allowOverlap="1" wp14:anchorId="09845BED" wp14:editId="35C73B2F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-70485</wp:posOffset>
                      </wp:positionV>
                      <wp:extent cx="0" cy="455295"/>
                      <wp:effectExtent l="18415" t="17780" r="19685" b="12700"/>
                      <wp:wrapNone/>
                      <wp:docPr id="642919519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529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6711A" id="Line 78" o:spid="_x0000_s1026" style="position:absolute;z-index:251902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4pt,-5.55pt" to="6.4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" strokeweight="2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D9772" w14:textId="77777777" w:rsidR="00567AF7" w:rsidRPr="00BF11ED" w:rsidRDefault="00567AF7" w:rsidP="00433D6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F11ED"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ДВВ</w:t>
            </w:r>
          </w:p>
        </w:tc>
        <w:tc>
          <w:tcPr>
            <w:tcW w:w="430" w:type="dxa"/>
            <w:gridSpan w:val="6"/>
            <w:tcBorders>
              <w:top w:val="nil"/>
              <w:bottom w:val="nil"/>
            </w:tcBorders>
            <w:vAlign w:val="center"/>
          </w:tcPr>
          <w:p w14:paraId="3CE7A23E" w14:textId="77777777" w:rsidR="00567AF7" w:rsidRPr="00BF11ED" w:rsidRDefault="00567AF7" w:rsidP="00433D6F">
            <w:pPr>
              <w:spacing w:after="0" w:line="192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</w:tcBorders>
            <w:vAlign w:val="center"/>
          </w:tcPr>
          <w:p w14:paraId="1D47F659" w14:textId="77777777" w:rsidR="00567AF7" w:rsidRPr="00BF11ED" w:rsidRDefault="00567AF7" w:rsidP="00433D6F">
            <w:pPr>
              <w:spacing w:after="0" w:line="192" w:lineRule="auto"/>
              <w:contextualSpacing/>
              <w:jc w:val="center"/>
              <w:rPr>
                <w:rFonts w:ascii="Times New Roman" w:eastAsia="SimSun" w:hAnsi="Times New Roman" w:cs="Times New Roman"/>
                <w:spacing w:val="-16"/>
                <w:sz w:val="24"/>
                <w:szCs w:val="24"/>
                <w:lang w:eastAsia="zh-CN"/>
              </w:rPr>
            </w:pPr>
            <w:r w:rsidRPr="00BF11ED">
              <w:rPr>
                <w:rFonts w:ascii="Times New Roman" w:eastAsia="SimSun" w:hAnsi="Times New Roman" w:cs="Times New Roman"/>
                <w:spacing w:val="-16"/>
                <w:sz w:val="24"/>
                <w:szCs w:val="24"/>
                <w:lang w:eastAsia="zh-CN"/>
              </w:rPr>
              <w:t>ДВВ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CC2754B" w14:textId="77777777" w:rsidR="00567AF7" w:rsidRPr="00BF11ED" w:rsidRDefault="00567AF7" w:rsidP="00433D6F">
            <w:pPr>
              <w:spacing w:after="0" w:line="192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AA97" w14:textId="77777777" w:rsidR="00567AF7" w:rsidRPr="00BF11ED" w:rsidRDefault="00567AF7" w:rsidP="00433D6F">
            <w:pPr>
              <w:spacing w:after="0" w:line="192" w:lineRule="auto"/>
              <w:contextualSpacing/>
              <w:jc w:val="center"/>
              <w:rPr>
                <w:rFonts w:ascii="Times New Roman" w:eastAsia="SimSun" w:hAnsi="Times New Roman" w:cs="Times New Roman"/>
                <w:spacing w:val="-16"/>
                <w:sz w:val="24"/>
                <w:szCs w:val="24"/>
                <w:lang w:eastAsia="zh-CN"/>
              </w:rPr>
            </w:pPr>
            <w:r w:rsidRPr="00BF11ED">
              <w:rPr>
                <w:rFonts w:ascii="Times New Roman" w:eastAsia="SimSun" w:hAnsi="Times New Roman" w:cs="Times New Roman"/>
                <w:spacing w:val="-16"/>
                <w:sz w:val="24"/>
                <w:szCs w:val="24"/>
                <w:lang w:eastAsia="zh-CN"/>
              </w:rPr>
              <w:t>ДВВ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90F55DF" w14:textId="77777777" w:rsidR="00567AF7" w:rsidRPr="00BF11ED" w:rsidRDefault="00567AF7" w:rsidP="00433D6F">
            <w:pPr>
              <w:spacing w:after="0" w:line="192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E1EF4" w14:textId="77777777" w:rsidR="00567AF7" w:rsidRPr="00BF11ED" w:rsidRDefault="00567AF7" w:rsidP="00433D6F">
            <w:pPr>
              <w:spacing w:after="0" w:line="192" w:lineRule="auto"/>
              <w:contextualSpacing/>
              <w:jc w:val="center"/>
              <w:rPr>
                <w:rFonts w:ascii="Times New Roman" w:eastAsia="SimSun" w:hAnsi="Times New Roman" w:cs="Times New Roman"/>
                <w:spacing w:val="-16"/>
                <w:sz w:val="24"/>
                <w:szCs w:val="24"/>
                <w:lang w:eastAsia="zh-CN"/>
              </w:rPr>
            </w:pPr>
            <w:r w:rsidRPr="00BF11ED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ДВВ</w:t>
            </w:r>
          </w:p>
        </w:tc>
        <w:tc>
          <w:tcPr>
            <w:tcW w:w="46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1D679C3" w14:textId="77777777" w:rsidR="00567AF7" w:rsidRPr="00BF11ED" w:rsidRDefault="00567AF7" w:rsidP="00433D6F">
            <w:pPr>
              <w:spacing w:after="0" w:line="192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293F" w14:textId="77777777" w:rsidR="00567AF7" w:rsidRPr="00BF11ED" w:rsidRDefault="00567AF7" w:rsidP="00433D6F">
            <w:pPr>
              <w:spacing w:after="0" w:line="192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F11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ДВВ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DD3605" w14:textId="77777777" w:rsidR="00567AF7" w:rsidRPr="00482FEC" w:rsidRDefault="00567AF7" w:rsidP="00433D6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E3962" w14:textId="77777777" w:rsidR="00567AF7" w:rsidRPr="00482FEC" w:rsidRDefault="00567AF7" w:rsidP="00433D6F">
            <w:pPr>
              <w:spacing w:after="0" w:line="192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</w:tr>
    </w:tbl>
    <w:p w14:paraId="7720CB43" w14:textId="77777777" w:rsidR="00567AF7" w:rsidRPr="00741015" w:rsidRDefault="00567AF7" w:rsidP="00567AF7">
      <w:pPr>
        <w:spacing w:after="0" w:line="192" w:lineRule="auto"/>
        <w:jc w:val="center"/>
        <w:rPr>
          <w:rFonts w:ascii="Times New Roman" w:eastAsia="SimSun" w:hAnsi="Times New Roman"/>
          <w:sz w:val="18"/>
          <w:szCs w:val="20"/>
          <w:lang w:eastAsia="zh-CN"/>
        </w:rPr>
        <w:sectPr w:rsidR="00567AF7" w:rsidRPr="00741015" w:rsidSect="00567AF7">
          <w:pgSz w:w="16838" w:h="11906" w:orient="landscape"/>
          <w:pgMar w:top="567" w:right="1134" w:bottom="567" w:left="1134" w:header="709" w:footer="385" w:gutter="0"/>
          <w:cols w:space="708"/>
          <w:docGrid w:linePitch="381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892224" behindDoc="0" locked="0" layoutInCell="1" allowOverlap="1" wp14:anchorId="37365ABC" wp14:editId="3B439DE9">
                <wp:simplePos x="0" y="0"/>
                <wp:positionH relativeFrom="column">
                  <wp:posOffset>2201240</wp:posOffset>
                </wp:positionH>
                <wp:positionV relativeFrom="paragraph">
                  <wp:posOffset>81099</wp:posOffset>
                </wp:positionV>
                <wp:extent cx="6484570" cy="33688"/>
                <wp:effectExtent l="0" t="0" r="31115" b="23495"/>
                <wp:wrapNone/>
                <wp:docPr id="18391146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4570" cy="3368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1D849" id="Прямая соединительная линия 61" o:spid="_x0000_s1026" style="position:absolute;flip:y;z-index:251892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3.35pt,6.4pt" to="683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" strokeweight="2pt">
                <v:stroke dashstyle="1 1"/>
              </v:line>
            </w:pict>
          </mc:Fallback>
        </mc:AlternateContent>
      </w:r>
    </w:p>
    <w:p w14:paraId="0B31718C" w14:textId="77777777" w:rsidR="00182612" w:rsidRDefault="00182612" w:rsidP="006375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1015">
        <w:rPr>
          <w:rFonts w:ascii="Times New Roman" w:hAnsi="Times New Roman"/>
          <w:b/>
          <w:sz w:val="28"/>
          <w:szCs w:val="28"/>
        </w:rPr>
        <w:lastRenderedPageBreak/>
        <w:t xml:space="preserve">3. Форма атестації здобувачів вищої освіти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654"/>
      </w:tblGrid>
      <w:tr w:rsidR="003841B6" w:rsidRPr="000805AE" w14:paraId="559B2AA8" w14:textId="77777777" w:rsidTr="008C0590">
        <w:trPr>
          <w:trHeight w:val="151"/>
        </w:trPr>
        <w:tc>
          <w:tcPr>
            <w:tcW w:w="2127" w:type="dxa"/>
          </w:tcPr>
          <w:p w14:paraId="02DDCAED" w14:textId="77777777" w:rsidR="003841B6" w:rsidRPr="00362778" w:rsidRDefault="003841B6" w:rsidP="00F63FA7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62778">
              <w:rPr>
                <w:rFonts w:ascii="Times New Roman" w:hAnsi="Times New Roman"/>
                <w:b/>
                <w:sz w:val="24"/>
                <w:szCs w:val="24"/>
              </w:rPr>
              <w:t>Форми атестації здобувачів вищої освіти</w:t>
            </w:r>
          </w:p>
        </w:tc>
        <w:tc>
          <w:tcPr>
            <w:tcW w:w="7654" w:type="dxa"/>
          </w:tcPr>
          <w:p w14:paraId="11BE8904" w14:textId="77777777" w:rsidR="003841B6" w:rsidRPr="00362778" w:rsidRDefault="003841B6" w:rsidP="00C81D3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Атестація здобувачів вищої освіти освітнього рівня бакалавр освітньої програми здійснюється у формі публічного</w:t>
            </w:r>
            <w:r w:rsidR="00C81D35">
              <w:rPr>
                <w:rFonts w:ascii="Times New Roman" w:hAnsi="Times New Roman"/>
                <w:sz w:val="24"/>
                <w:szCs w:val="24"/>
              </w:rPr>
              <w:t xml:space="preserve"> захисту кваліфікаційної роботи.</w:t>
            </w:r>
          </w:p>
        </w:tc>
      </w:tr>
      <w:tr w:rsidR="003841B6" w:rsidRPr="0064475F" w14:paraId="638EDBBF" w14:textId="77777777" w:rsidTr="008C0590">
        <w:trPr>
          <w:trHeight w:val="151"/>
        </w:trPr>
        <w:tc>
          <w:tcPr>
            <w:tcW w:w="2127" w:type="dxa"/>
          </w:tcPr>
          <w:p w14:paraId="3CC05575" w14:textId="31846691" w:rsidR="003841B6" w:rsidRPr="00362778" w:rsidRDefault="003841B6" w:rsidP="00F63F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Вимоги до кваліфікаційної роботи </w:t>
            </w:r>
          </w:p>
        </w:tc>
        <w:tc>
          <w:tcPr>
            <w:tcW w:w="7654" w:type="dxa"/>
          </w:tcPr>
          <w:p w14:paraId="399B4EF5" w14:textId="77777777" w:rsidR="00D64F1B" w:rsidRPr="00D64F1B" w:rsidRDefault="00D64F1B" w:rsidP="00D64F1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64F1B">
              <w:rPr>
                <w:rFonts w:ascii="Times New Roman" w:hAnsi="Times New Roman"/>
                <w:sz w:val="24"/>
                <w:szCs w:val="24"/>
              </w:rPr>
              <w:t>Кваліфікаційна робота передбачає проведення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F1B">
              <w:rPr>
                <w:rFonts w:ascii="Times New Roman" w:hAnsi="Times New Roman"/>
                <w:sz w:val="24"/>
                <w:szCs w:val="24"/>
              </w:rPr>
              <w:t>самостійного дослідження, спрямованого на розв'язання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F1B">
              <w:rPr>
                <w:rFonts w:ascii="Times New Roman" w:hAnsi="Times New Roman"/>
                <w:sz w:val="24"/>
                <w:szCs w:val="24"/>
              </w:rPr>
              <w:t>складної спеціалізованої задачі або практичної проблеми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F1B">
              <w:rPr>
                <w:rFonts w:ascii="Times New Roman" w:hAnsi="Times New Roman"/>
                <w:sz w:val="24"/>
                <w:szCs w:val="24"/>
              </w:rPr>
              <w:t>прикладної фізики із застосуванням аналітичних,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F1B">
              <w:rPr>
                <w:rFonts w:ascii="Times New Roman" w:hAnsi="Times New Roman"/>
                <w:sz w:val="24"/>
                <w:szCs w:val="24"/>
              </w:rPr>
              <w:t>експериментальних методів досліджень або комп'ютерного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F1B">
              <w:rPr>
                <w:rFonts w:ascii="Times New Roman" w:hAnsi="Times New Roman"/>
                <w:sz w:val="24"/>
                <w:szCs w:val="24"/>
              </w:rPr>
              <w:t>моделювання.</w:t>
            </w:r>
          </w:p>
          <w:p w14:paraId="1630E499" w14:textId="77777777" w:rsidR="00D64F1B" w:rsidRPr="00D64F1B" w:rsidRDefault="00D64F1B" w:rsidP="00D64F1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64F1B">
              <w:rPr>
                <w:rFonts w:ascii="Times New Roman" w:hAnsi="Times New Roman"/>
                <w:sz w:val="24"/>
                <w:szCs w:val="24"/>
              </w:rPr>
              <w:t>У кваліфікаційній роботі не має бути академічного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F1B">
              <w:rPr>
                <w:rFonts w:ascii="Times New Roman" w:hAnsi="Times New Roman"/>
                <w:sz w:val="24"/>
                <w:szCs w:val="24"/>
              </w:rPr>
              <w:t>плагіату, фальсифікації та фабрикації.</w:t>
            </w:r>
          </w:p>
          <w:p w14:paraId="6CBE8205" w14:textId="77777777" w:rsidR="003841B6" w:rsidRPr="00362778" w:rsidRDefault="00D64F1B" w:rsidP="00C81D3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64F1B">
              <w:rPr>
                <w:rFonts w:ascii="Times New Roman" w:hAnsi="Times New Roman"/>
                <w:sz w:val="24"/>
                <w:szCs w:val="24"/>
              </w:rPr>
              <w:t>Кваліфікаційна робота має бути оприлюднена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F1B">
              <w:rPr>
                <w:rFonts w:ascii="Times New Roman" w:hAnsi="Times New Roman"/>
                <w:sz w:val="24"/>
                <w:szCs w:val="24"/>
              </w:rPr>
              <w:t xml:space="preserve">офіційному сайті або в репозиторії </w:t>
            </w:r>
            <w:r w:rsidR="00C81D35">
              <w:rPr>
                <w:rFonts w:ascii="Times New Roman" w:hAnsi="Times New Roman"/>
                <w:sz w:val="24"/>
                <w:szCs w:val="24"/>
              </w:rPr>
              <w:t>Університету</w:t>
            </w:r>
            <w:r w:rsidRPr="00D64F1B">
              <w:rPr>
                <w:rFonts w:ascii="Times New Roman" w:hAnsi="Times New Roman"/>
                <w:sz w:val="24"/>
                <w:szCs w:val="24"/>
              </w:rPr>
              <w:t xml:space="preserve"> 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F1B">
              <w:rPr>
                <w:rFonts w:ascii="Times New Roman" w:hAnsi="Times New Roman"/>
                <w:sz w:val="24"/>
                <w:szCs w:val="24"/>
              </w:rPr>
              <w:t>його структурного підрозділу.</w:t>
            </w:r>
          </w:p>
        </w:tc>
      </w:tr>
    </w:tbl>
    <w:p w14:paraId="7A9117CF" w14:textId="77777777" w:rsidR="00D64F1B" w:rsidRDefault="00D64F1B" w:rsidP="00792A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B4B4FD8" w14:textId="77777777" w:rsidR="00B754E0" w:rsidRPr="00B754E0" w:rsidRDefault="00182612" w:rsidP="00792ACC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741015">
        <w:rPr>
          <w:rFonts w:ascii="Times New Roman" w:hAnsi="Times New Roman"/>
          <w:b/>
          <w:sz w:val="28"/>
          <w:szCs w:val="28"/>
        </w:rPr>
        <w:t>4. Матриця відповідності програмних компетентностей компонентам освітньо</w:t>
      </w:r>
      <w:r>
        <w:rPr>
          <w:rFonts w:ascii="Times New Roman" w:hAnsi="Times New Roman"/>
          <w:b/>
          <w:sz w:val="28"/>
          <w:szCs w:val="28"/>
        </w:rPr>
        <w:t>-професійної</w:t>
      </w:r>
      <w:r w:rsidRPr="00741015">
        <w:rPr>
          <w:rFonts w:ascii="Times New Roman" w:hAnsi="Times New Roman"/>
          <w:b/>
          <w:sz w:val="28"/>
          <w:szCs w:val="28"/>
        </w:rPr>
        <w:t xml:space="preserve"> програми</w:t>
      </w:r>
      <w:r w:rsidR="00B754E0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6"/>
        <w:gridCol w:w="263"/>
        <w:gridCol w:w="263"/>
        <w:gridCol w:w="263"/>
        <w:gridCol w:w="263"/>
        <w:gridCol w:w="263"/>
        <w:gridCol w:w="263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39"/>
      </w:tblGrid>
      <w:tr w:rsidR="004C139C" w:rsidRPr="00792ACC" w14:paraId="6653EFCF" w14:textId="77777777" w:rsidTr="004C139C">
        <w:trPr>
          <w:cantSplit/>
          <w:trHeight w:val="894"/>
          <w:tblHeader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2DDD3" w14:textId="77777777" w:rsidR="004C139C" w:rsidRPr="00A77552" w:rsidRDefault="004C139C" w:rsidP="009D72A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77552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37" w:type="pct"/>
            <w:textDirection w:val="btLr"/>
          </w:tcPr>
          <w:p w14:paraId="280C55CD" w14:textId="7F0EE348" w:rsidR="004C139C" w:rsidRPr="00A77552" w:rsidRDefault="004C139C" w:rsidP="009D72A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ІК</w:t>
            </w:r>
          </w:p>
        </w:tc>
        <w:tc>
          <w:tcPr>
            <w:tcW w:w="137" w:type="pct"/>
            <w:textDirection w:val="btLr"/>
            <w:vAlign w:val="center"/>
          </w:tcPr>
          <w:p w14:paraId="37449EA7" w14:textId="36CE6BDA" w:rsidR="004C139C" w:rsidRPr="00A77552" w:rsidRDefault="004C139C" w:rsidP="009D72A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77552">
              <w:rPr>
                <w:rFonts w:ascii="Times New Roman" w:hAnsi="Times New Roman" w:cs="Times New Roman"/>
              </w:rPr>
              <w:t>ЗК 1</w:t>
            </w:r>
          </w:p>
        </w:tc>
        <w:tc>
          <w:tcPr>
            <w:tcW w:w="137" w:type="pct"/>
            <w:textDirection w:val="btLr"/>
            <w:vAlign w:val="center"/>
          </w:tcPr>
          <w:p w14:paraId="5E872C95" w14:textId="77777777" w:rsidR="004C139C" w:rsidRPr="00A77552" w:rsidRDefault="004C139C" w:rsidP="009D72A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77552">
              <w:rPr>
                <w:rFonts w:ascii="Times New Roman" w:hAnsi="Times New Roman" w:cs="Times New Roman"/>
              </w:rPr>
              <w:t>ЗК 2</w:t>
            </w:r>
          </w:p>
        </w:tc>
        <w:tc>
          <w:tcPr>
            <w:tcW w:w="137" w:type="pct"/>
            <w:textDirection w:val="btLr"/>
            <w:vAlign w:val="center"/>
          </w:tcPr>
          <w:p w14:paraId="02C63EA7" w14:textId="77777777" w:rsidR="004C139C" w:rsidRPr="00A77552" w:rsidRDefault="004C139C" w:rsidP="009D72A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77552">
              <w:rPr>
                <w:rFonts w:ascii="Times New Roman" w:hAnsi="Times New Roman" w:cs="Times New Roman"/>
              </w:rPr>
              <w:t>ЗК 3</w:t>
            </w:r>
          </w:p>
        </w:tc>
        <w:tc>
          <w:tcPr>
            <w:tcW w:w="137" w:type="pct"/>
            <w:textDirection w:val="btLr"/>
            <w:vAlign w:val="center"/>
          </w:tcPr>
          <w:p w14:paraId="0A5E3D13" w14:textId="77777777" w:rsidR="004C139C" w:rsidRPr="00A77552" w:rsidRDefault="004C139C" w:rsidP="009D72A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77552">
              <w:rPr>
                <w:rFonts w:ascii="Times New Roman" w:hAnsi="Times New Roman" w:cs="Times New Roman"/>
              </w:rPr>
              <w:t>ЗК 4</w:t>
            </w:r>
          </w:p>
        </w:tc>
        <w:tc>
          <w:tcPr>
            <w:tcW w:w="137" w:type="pct"/>
            <w:textDirection w:val="btLr"/>
            <w:vAlign w:val="center"/>
          </w:tcPr>
          <w:p w14:paraId="5C59C26B" w14:textId="77777777" w:rsidR="004C139C" w:rsidRPr="00A77552" w:rsidRDefault="004C139C" w:rsidP="009D72A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77552">
              <w:rPr>
                <w:rFonts w:ascii="Times New Roman" w:hAnsi="Times New Roman" w:cs="Times New Roman"/>
              </w:rPr>
              <w:t>ЗК 5</w:t>
            </w:r>
          </w:p>
        </w:tc>
        <w:tc>
          <w:tcPr>
            <w:tcW w:w="137" w:type="pct"/>
            <w:textDirection w:val="btLr"/>
            <w:vAlign w:val="center"/>
          </w:tcPr>
          <w:p w14:paraId="7A845C66" w14:textId="77777777" w:rsidR="004C139C" w:rsidRPr="00A77552" w:rsidRDefault="004C139C" w:rsidP="009D72A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77552">
              <w:rPr>
                <w:rFonts w:ascii="Times New Roman" w:hAnsi="Times New Roman" w:cs="Times New Roman"/>
              </w:rPr>
              <w:t>ЗК 6</w:t>
            </w:r>
          </w:p>
        </w:tc>
        <w:tc>
          <w:tcPr>
            <w:tcW w:w="137" w:type="pct"/>
            <w:textDirection w:val="btLr"/>
            <w:vAlign w:val="center"/>
          </w:tcPr>
          <w:p w14:paraId="42D9A84B" w14:textId="77777777" w:rsidR="004C139C" w:rsidRPr="00A77552" w:rsidRDefault="004C139C" w:rsidP="009D72A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77552">
              <w:rPr>
                <w:rFonts w:ascii="Times New Roman" w:hAnsi="Times New Roman" w:cs="Times New Roman"/>
              </w:rPr>
              <w:t>ЗК 7</w:t>
            </w:r>
          </w:p>
        </w:tc>
        <w:tc>
          <w:tcPr>
            <w:tcW w:w="137" w:type="pct"/>
            <w:textDirection w:val="btLr"/>
            <w:vAlign w:val="center"/>
          </w:tcPr>
          <w:p w14:paraId="331A2D2C" w14:textId="77777777" w:rsidR="004C139C" w:rsidRPr="00A77552" w:rsidRDefault="004C139C" w:rsidP="009D72A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77552">
              <w:rPr>
                <w:rFonts w:ascii="Times New Roman" w:hAnsi="Times New Roman" w:cs="Times New Roman"/>
              </w:rPr>
              <w:t>ЗК 8</w:t>
            </w:r>
          </w:p>
        </w:tc>
        <w:tc>
          <w:tcPr>
            <w:tcW w:w="137" w:type="pct"/>
            <w:textDirection w:val="btLr"/>
            <w:vAlign w:val="center"/>
          </w:tcPr>
          <w:p w14:paraId="0E43C85B" w14:textId="77777777" w:rsidR="004C139C" w:rsidRPr="00A77552" w:rsidRDefault="004C139C" w:rsidP="009D72A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77552">
              <w:rPr>
                <w:rFonts w:ascii="Times New Roman" w:hAnsi="Times New Roman" w:cs="Times New Roman"/>
              </w:rPr>
              <w:t>ЗК 9</w:t>
            </w:r>
          </w:p>
        </w:tc>
        <w:tc>
          <w:tcPr>
            <w:tcW w:w="137" w:type="pct"/>
            <w:textDirection w:val="btLr"/>
            <w:vAlign w:val="center"/>
          </w:tcPr>
          <w:p w14:paraId="5969F697" w14:textId="77777777" w:rsidR="004C139C" w:rsidRPr="00A77552" w:rsidRDefault="004C139C" w:rsidP="009D72A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77552">
              <w:rPr>
                <w:rFonts w:ascii="Times New Roman" w:hAnsi="Times New Roman" w:cs="Times New Roman"/>
              </w:rPr>
              <w:t>ЗК 10</w:t>
            </w:r>
          </w:p>
        </w:tc>
        <w:tc>
          <w:tcPr>
            <w:tcW w:w="137" w:type="pct"/>
            <w:textDirection w:val="btLr"/>
            <w:vAlign w:val="center"/>
          </w:tcPr>
          <w:p w14:paraId="5125ED26" w14:textId="77777777" w:rsidR="004C139C" w:rsidRPr="00A77552" w:rsidRDefault="004C139C" w:rsidP="00AB79F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77552">
              <w:rPr>
                <w:rFonts w:ascii="Times New Roman" w:hAnsi="Times New Roman" w:cs="Times New Roman"/>
              </w:rPr>
              <w:t>ЗК 11</w:t>
            </w:r>
          </w:p>
        </w:tc>
        <w:tc>
          <w:tcPr>
            <w:tcW w:w="137" w:type="pct"/>
            <w:textDirection w:val="btLr"/>
            <w:vAlign w:val="center"/>
          </w:tcPr>
          <w:p w14:paraId="3707B308" w14:textId="77777777" w:rsidR="004C139C" w:rsidRPr="00A77552" w:rsidRDefault="004C139C" w:rsidP="00AB79F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77552">
              <w:rPr>
                <w:rFonts w:ascii="Times New Roman" w:hAnsi="Times New Roman" w:cs="Times New Roman"/>
              </w:rPr>
              <w:t>ЗК 12</w:t>
            </w:r>
          </w:p>
        </w:tc>
        <w:tc>
          <w:tcPr>
            <w:tcW w:w="137" w:type="pct"/>
            <w:textDirection w:val="btLr"/>
          </w:tcPr>
          <w:p w14:paraId="60F28706" w14:textId="0DD95554" w:rsidR="004C139C" w:rsidRPr="00A77552" w:rsidRDefault="004C139C" w:rsidP="009D72A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77552">
              <w:rPr>
                <w:rFonts w:ascii="Times New Roman" w:hAnsi="Times New Roman" w:cs="Times New Roman"/>
              </w:rPr>
              <w:t>ЗК 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" w:type="pct"/>
            <w:textDirection w:val="btLr"/>
            <w:vAlign w:val="center"/>
          </w:tcPr>
          <w:p w14:paraId="3D6C06C8" w14:textId="3EB5D67E" w:rsidR="004C139C" w:rsidRPr="00A77552" w:rsidRDefault="004C139C" w:rsidP="009D72A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77552">
              <w:rPr>
                <w:rFonts w:ascii="Times New Roman" w:hAnsi="Times New Roman" w:cs="Times New Roman"/>
              </w:rPr>
              <w:t>ФК 1</w:t>
            </w:r>
          </w:p>
        </w:tc>
        <w:tc>
          <w:tcPr>
            <w:tcW w:w="137" w:type="pct"/>
            <w:textDirection w:val="btLr"/>
            <w:vAlign w:val="center"/>
          </w:tcPr>
          <w:p w14:paraId="744D0E6E" w14:textId="77777777" w:rsidR="004C139C" w:rsidRPr="00A77552" w:rsidRDefault="004C139C" w:rsidP="009D72A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77552">
              <w:rPr>
                <w:rFonts w:ascii="Times New Roman" w:hAnsi="Times New Roman" w:cs="Times New Roman"/>
              </w:rPr>
              <w:t>ФК 2</w:t>
            </w:r>
          </w:p>
        </w:tc>
        <w:tc>
          <w:tcPr>
            <w:tcW w:w="137" w:type="pct"/>
            <w:textDirection w:val="btLr"/>
            <w:vAlign w:val="center"/>
          </w:tcPr>
          <w:p w14:paraId="4B2F81C1" w14:textId="77777777" w:rsidR="004C139C" w:rsidRPr="00A77552" w:rsidRDefault="004C139C" w:rsidP="009D72A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77552">
              <w:rPr>
                <w:rFonts w:ascii="Times New Roman" w:hAnsi="Times New Roman" w:cs="Times New Roman"/>
              </w:rPr>
              <w:t>ФК 3</w:t>
            </w:r>
          </w:p>
        </w:tc>
        <w:tc>
          <w:tcPr>
            <w:tcW w:w="137" w:type="pct"/>
            <w:textDirection w:val="btLr"/>
            <w:vAlign w:val="center"/>
          </w:tcPr>
          <w:p w14:paraId="7891A340" w14:textId="77777777" w:rsidR="004C139C" w:rsidRPr="00A77552" w:rsidRDefault="004C139C" w:rsidP="009D72AB">
            <w:pPr>
              <w:spacing w:after="0" w:line="240" w:lineRule="exact"/>
            </w:pPr>
            <w:r w:rsidRPr="00A77552">
              <w:rPr>
                <w:rFonts w:ascii="Times New Roman" w:hAnsi="Times New Roman" w:cs="Times New Roman"/>
              </w:rPr>
              <w:t>ФК  4</w:t>
            </w:r>
          </w:p>
        </w:tc>
        <w:tc>
          <w:tcPr>
            <w:tcW w:w="137" w:type="pct"/>
            <w:textDirection w:val="btLr"/>
            <w:vAlign w:val="center"/>
          </w:tcPr>
          <w:p w14:paraId="0630BBCD" w14:textId="77777777" w:rsidR="004C139C" w:rsidRPr="00A77552" w:rsidRDefault="004C139C" w:rsidP="009D72A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77552">
              <w:rPr>
                <w:rFonts w:ascii="Times New Roman" w:hAnsi="Times New Roman" w:cs="Times New Roman"/>
              </w:rPr>
              <w:t>ФК 5</w:t>
            </w:r>
          </w:p>
        </w:tc>
        <w:tc>
          <w:tcPr>
            <w:tcW w:w="137" w:type="pct"/>
            <w:textDirection w:val="btLr"/>
            <w:vAlign w:val="center"/>
          </w:tcPr>
          <w:p w14:paraId="16A14A2B" w14:textId="77777777" w:rsidR="004C139C" w:rsidRPr="00A77552" w:rsidRDefault="004C139C" w:rsidP="009D72A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77552">
              <w:rPr>
                <w:rFonts w:ascii="Times New Roman" w:hAnsi="Times New Roman" w:cs="Times New Roman"/>
              </w:rPr>
              <w:t>ФК 6</w:t>
            </w:r>
          </w:p>
        </w:tc>
        <w:tc>
          <w:tcPr>
            <w:tcW w:w="137" w:type="pct"/>
            <w:textDirection w:val="btLr"/>
            <w:vAlign w:val="center"/>
          </w:tcPr>
          <w:p w14:paraId="44A70AEB" w14:textId="77777777" w:rsidR="004C139C" w:rsidRPr="00A77552" w:rsidRDefault="004C139C" w:rsidP="009D72A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77552">
              <w:rPr>
                <w:rFonts w:ascii="Times New Roman" w:hAnsi="Times New Roman" w:cs="Times New Roman"/>
              </w:rPr>
              <w:t>ФК 7</w:t>
            </w:r>
          </w:p>
        </w:tc>
        <w:tc>
          <w:tcPr>
            <w:tcW w:w="137" w:type="pct"/>
            <w:textDirection w:val="btLr"/>
            <w:vAlign w:val="center"/>
          </w:tcPr>
          <w:p w14:paraId="575AB528" w14:textId="77777777" w:rsidR="004C139C" w:rsidRPr="00A77552" w:rsidRDefault="004C139C" w:rsidP="009D72A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77552">
              <w:rPr>
                <w:rFonts w:ascii="Times New Roman" w:hAnsi="Times New Roman" w:cs="Times New Roman"/>
              </w:rPr>
              <w:t>ФК 8</w:t>
            </w:r>
          </w:p>
        </w:tc>
        <w:tc>
          <w:tcPr>
            <w:tcW w:w="137" w:type="pct"/>
            <w:textDirection w:val="btLr"/>
            <w:vAlign w:val="center"/>
          </w:tcPr>
          <w:p w14:paraId="4DE4ACED" w14:textId="77777777" w:rsidR="004C139C" w:rsidRPr="00A77552" w:rsidRDefault="004C139C" w:rsidP="009D72AB">
            <w:pPr>
              <w:spacing w:after="0" w:line="240" w:lineRule="exact"/>
            </w:pPr>
            <w:r w:rsidRPr="00A77552">
              <w:rPr>
                <w:rFonts w:ascii="Times New Roman" w:hAnsi="Times New Roman" w:cs="Times New Roman"/>
              </w:rPr>
              <w:t>ФК 9</w:t>
            </w:r>
          </w:p>
        </w:tc>
        <w:tc>
          <w:tcPr>
            <w:tcW w:w="137" w:type="pct"/>
            <w:textDirection w:val="btLr"/>
            <w:vAlign w:val="center"/>
          </w:tcPr>
          <w:p w14:paraId="58CAE16E" w14:textId="77777777" w:rsidR="004C139C" w:rsidRPr="00A77552" w:rsidRDefault="004C139C" w:rsidP="009D72AB">
            <w:pPr>
              <w:spacing w:after="0" w:line="240" w:lineRule="exact"/>
            </w:pPr>
            <w:r w:rsidRPr="00A77552">
              <w:rPr>
                <w:rFonts w:ascii="Times New Roman" w:hAnsi="Times New Roman" w:cs="Times New Roman"/>
              </w:rPr>
              <w:t>ФК 10</w:t>
            </w:r>
          </w:p>
        </w:tc>
        <w:tc>
          <w:tcPr>
            <w:tcW w:w="137" w:type="pct"/>
            <w:textDirection w:val="btLr"/>
            <w:vAlign w:val="center"/>
          </w:tcPr>
          <w:p w14:paraId="7A3710EC" w14:textId="77777777" w:rsidR="004C139C" w:rsidRPr="00A77552" w:rsidRDefault="004C139C" w:rsidP="009D72AB">
            <w:pPr>
              <w:spacing w:after="0" w:line="240" w:lineRule="exact"/>
            </w:pPr>
            <w:r w:rsidRPr="00A77552">
              <w:rPr>
                <w:rFonts w:ascii="Times New Roman" w:hAnsi="Times New Roman" w:cs="Times New Roman"/>
              </w:rPr>
              <w:t>ФК 11</w:t>
            </w:r>
          </w:p>
        </w:tc>
        <w:tc>
          <w:tcPr>
            <w:tcW w:w="137" w:type="pct"/>
            <w:textDirection w:val="btLr"/>
            <w:vAlign w:val="center"/>
          </w:tcPr>
          <w:p w14:paraId="2D913761" w14:textId="77777777" w:rsidR="004C139C" w:rsidRPr="00A77552" w:rsidRDefault="004C139C" w:rsidP="009D72AB">
            <w:pPr>
              <w:spacing w:after="0" w:line="240" w:lineRule="exact"/>
            </w:pPr>
            <w:r w:rsidRPr="00A77552">
              <w:rPr>
                <w:rFonts w:ascii="Times New Roman" w:hAnsi="Times New Roman" w:cs="Times New Roman"/>
              </w:rPr>
              <w:t>ФК 12</w:t>
            </w:r>
          </w:p>
        </w:tc>
        <w:tc>
          <w:tcPr>
            <w:tcW w:w="137" w:type="pct"/>
            <w:textDirection w:val="btLr"/>
            <w:vAlign w:val="center"/>
          </w:tcPr>
          <w:p w14:paraId="370651A4" w14:textId="77777777" w:rsidR="004C139C" w:rsidRPr="00A77552" w:rsidRDefault="004C139C" w:rsidP="009D72AB">
            <w:pPr>
              <w:spacing w:after="0" w:line="240" w:lineRule="exact"/>
            </w:pPr>
            <w:r w:rsidRPr="00A77552">
              <w:rPr>
                <w:rFonts w:ascii="Times New Roman" w:hAnsi="Times New Roman" w:cs="Times New Roman"/>
              </w:rPr>
              <w:t>ФК 13</w:t>
            </w:r>
          </w:p>
        </w:tc>
        <w:tc>
          <w:tcPr>
            <w:tcW w:w="137" w:type="pct"/>
            <w:textDirection w:val="btLr"/>
            <w:vAlign w:val="center"/>
          </w:tcPr>
          <w:p w14:paraId="0876CC69" w14:textId="77777777" w:rsidR="004C139C" w:rsidRPr="00A77552" w:rsidRDefault="004C139C" w:rsidP="009D72AB">
            <w:pPr>
              <w:spacing w:after="0" w:line="240" w:lineRule="exact"/>
            </w:pPr>
            <w:r w:rsidRPr="00A77552">
              <w:rPr>
                <w:rFonts w:ascii="Times New Roman" w:hAnsi="Times New Roman" w:cs="Times New Roman"/>
              </w:rPr>
              <w:t>ФК 14</w:t>
            </w:r>
          </w:p>
        </w:tc>
        <w:tc>
          <w:tcPr>
            <w:tcW w:w="137" w:type="pct"/>
            <w:textDirection w:val="btLr"/>
            <w:vAlign w:val="center"/>
          </w:tcPr>
          <w:p w14:paraId="508C84BA" w14:textId="77777777" w:rsidR="004C139C" w:rsidRPr="00A77552" w:rsidRDefault="004C139C" w:rsidP="009D72AB">
            <w:pPr>
              <w:spacing w:after="0" w:line="240" w:lineRule="exact"/>
            </w:pPr>
            <w:r w:rsidRPr="00A77552">
              <w:rPr>
                <w:rFonts w:ascii="Times New Roman" w:hAnsi="Times New Roman" w:cs="Times New Roman"/>
              </w:rPr>
              <w:t>ФК 15</w:t>
            </w:r>
          </w:p>
        </w:tc>
        <w:tc>
          <w:tcPr>
            <w:tcW w:w="137" w:type="pct"/>
            <w:textDirection w:val="btLr"/>
            <w:vAlign w:val="center"/>
          </w:tcPr>
          <w:p w14:paraId="39CCB055" w14:textId="77777777" w:rsidR="004C139C" w:rsidRPr="00A77552" w:rsidRDefault="004C139C" w:rsidP="009D72A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77552">
              <w:rPr>
                <w:rFonts w:ascii="Times New Roman" w:hAnsi="Times New Roman" w:cs="Times New Roman"/>
              </w:rPr>
              <w:t>ФК 16</w:t>
            </w:r>
          </w:p>
        </w:tc>
        <w:tc>
          <w:tcPr>
            <w:tcW w:w="137" w:type="pct"/>
            <w:textDirection w:val="btLr"/>
            <w:vAlign w:val="center"/>
          </w:tcPr>
          <w:p w14:paraId="7C9581C5" w14:textId="77777777" w:rsidR="004C139C" w:rsidRPr="00A77552" w:rsidRDefault="004C139C" w:rsidP="009D72A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77552">
              <w:rPr>
                <w:rFonts w:ascii="Times New Roman" w:hAnsi="Times New Roman" w:cs="Times New Roman"/>
              </w:rPr>
              <w:t>ФК 17</w:t>
            </w:r>
          </w:p>
        </w:tc>
        <w:tc>
          <w:tcPr>
            <w:tcW w:w="137" w:type="pct"/>
            <w:textDirection w:val="btLr"/>
            <w:vAlign w:val="center"/>
          </w:tcPr>
          <w:p w14:paraId="0EA05B0E" w14:textId="77777777" w:rsidR="004C139C" w:rsidRPr="00A77552" w:rsidRDefault="004C139C" w:rsidP="009D72AB">
            <w:pPr>
              <w:spacing w:after="0" w:line="240" w:lineRule="exact"/>
            </w:pPr>
            <w:r w:rsidRPr="00A77552">
              <w:rPr>
                <w:rFonts w:ascii="Times New Roman" w:hAnsi="Times New Roman" w:cs="Times New Roman"/>
              </w:rPr>
              <w:t>ФК 18</w:t>
            </w:r>
          </w:p>
        </w:tc>
        <w:tc>
          <w:tcPr>
            <w:tcW w:w="129" w:type="pct"/>
            <w:textDirection w:val="btLr"/>
            <w:vAlign w:val="center"/>
          </w:tcPr>
          <w:p w14:paraId="38D1DE8F" w14:textId="77777777" w:rsidR="004C139C" w:rsidRPr="00792ACC" w:rsidRDefault="004C139C" w:rsidP="009D72AB">
            <w:pPr>
              <w:spacing w:after="0" w:line="240" w:lineRule="exact"/>
            </w:pPr>
            <w:r w:rsidRPr="00A77552">
              <w:rPr>
                <w:rFonts w:ascii="Times New Roman" w:hAnsi="Times New Roman" w:cs="Times New Roman"/>
              </w:rPr>
              <w:t>ФК 19</w:t>
            </w:r>
          </w:p>
        </w:tc>
      </w:tr>
      <w:tr w:rsidR="004C139C" w:rsidRPr="00810F98" w14:paraId="4816933B" w14:textId="77777777" w:rsidTr="004C139C">
        <w:trPr>
          <w:trHeight w:val="2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23CC90" w14:textId="77777777" w:rsidR="004C139C" w:rsidRPr="00810F98" w:rsidRDefault="004C139C" w:rsidP="00810F98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137" w:type="pct"/>
          </w:tcPr>
          <w:p w14:paraId="64DE25B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16B8D87" w14:textId="7C445783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621260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0BC6D93" w14:textId="603DFBF9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47C47F7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85BA52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EDB41E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C7BFD0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BA5F12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820F3D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337E31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2109F1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2B4CB4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</w:tcPr>
          <w:p w14:paraId="605DFC9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CE6BE4D" w14:textId="5332D68F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B1F7E9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247757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A731D2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D31DB0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CAC533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A013D3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C9772D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91CF9C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7A7C53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A460BC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C3F871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C2F8D5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74D738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156F69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03EB6D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0F8B0C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FA3240E" w14:textId="44F87039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29" w:type="pct"/>
            <w:vAlign w:val="center"/>
          </w:tcPr>
          <w:p w14:paraId="50AAEB6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39C" w:rsidRPr="00810F98" w14:paraId="38F836F1" w14:textId="77777777" w:rsidTr="004C139C">
        <w:trPr>
          <w:trHeight w:val="2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1B2816" w14:textId="77777777" w:rsidR="004C139C" w:rsidRPr="00810F98" w:rsidRDefault="004C139C" w:rsidP="00810F98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137" w:type="pct"/>
          </w:tcPr>
          <w:p w14:paraId="40F4A0C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DDD8BD1" w14:textId="3959B153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74990C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C437FC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0488CCB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F21FB1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5A9A7A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8924BE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F777FC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66E475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FB2CD9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985C13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B515C8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</w:tcPr>
          <w:p w14:paraId="31CE59E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B568352" w14:textId="09F622B6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40F8E57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788BA4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35E6B9D" w14:textId="429E581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1853469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DC8FA6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23B4DE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828AD3A" w14:textId="4FA63821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3B8A4BC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38A1CF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485D30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CFD55D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DD3BA1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E9767D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177684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CE7C548" w14:textId="36C438A9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7288270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C4F445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14:paraId="37FE7C6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39C" w:rsidRPr="00810F98" w14:paraId="58A8B484" w14:textId="77777777" w:rsidTr="004C139C">
        <w:trPr>
          <w:trHeight w:val="2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0911F" w14:textId="77777777" w:rsidR="004C139C" w:rsidRPr="00810F98" w:rsidRDefault="004C139C" w:rsidP="00810F98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137" w:type="pct"/>
          </w:tcPr>
          <w:p w14:paraId="74E2CFF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4AC1660" w14:textId="03C9EF02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8E3189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B346B0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4F98D4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4AECCE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0F8163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878C9F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CE9EDD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5561F6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3FFAB8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2633BB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03F6E31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</w:tcPr>
          <w:p w14:paraId="0063D43B" w14:textId="4FCED6AF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31732D72" w14:textId="545C9F9B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AA32F7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160421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4D45B19" w14:textId="20BE69BD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11B7B9C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05DFBB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08DF30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0B0DD5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C28E46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7CEC59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27F15F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07A4B9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EB3D0A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35871D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314C62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F03DAE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1F2BEF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895EAB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14:paraId="5A5A638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39C" w:rsidRPr="00810F98" w14:paraId="33849A33" w14:textId="77777777" w:rsidTr="004C139C">
        <w:trPr>
          <w:trHeight w:val="2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220591" w14:textId="77777777" w:rsidR="004C139C" w:rsidRPr="00810F98" w:rsidRDefault="004C139C" w:rsidP="00810F98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137" w:type="pct"/>
          </w:tcPr>
          <w:p w14:paraId="23D1FB7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33C6ECE" w14:textId="3C51A920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073BA9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2C9FFF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A6D305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59E3A8C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DCDF4B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130F87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EB83EE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D52DA3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E8990A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E7FEE8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CEE74E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</w:tcPr>
          <w:p w14:paraId="50AF65FA" w14:textId="4E73E96D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30897D1" w14:textId="10D18386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BB5001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9D18A6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6B6C07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C039B6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16CD0D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695E5F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FA2E361" w14:textId="43EB2FEE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06F9ED1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D0A221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8CA9ACE" w14:textId="309AA71C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1FA1B17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92314C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1DFEBC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6643B6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E48CF9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A50AB8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3D0FB1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14:paraId="133D58C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39C" w:rsidRPr="00810F98" w14:paraId="60835F56" w14:textId="77777777" w:rsidTr="004C139C">
        <w:trPr>
          <w:trHeight w:val="2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1C5552" w14:textId="77777777" w:rsidR="004C139C" w:rsidRPr="00810F98" w:rsidRDefault="004C139C" w:rsidP="00810F98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137" w:type="pct"/>
          </w:tcPr>
          <w:p w14:paraId="023EE52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701E682" w14:textId="49A962C4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5EF4DA2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261CFB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D69F57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4F9F42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418389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03EAF3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7FD4FF6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95759F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722C2C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B971DA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F59E6A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</w:tcPr>
          <w:p w14:paraId="24CD9E8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6F1D9ED" w14:textId="73E7F5CD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742235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F530DC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043B20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012901D" w14:textId="3809BB5C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732F77E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F1700A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3080E1B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B5FAAE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02C4B1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E489B4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279ACF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0EC599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636C17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DA9C70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5444F1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89B54D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A127F0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14:paraId="229F9E2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39C" w:rsidRPr="00810F98" w14:paraId="19F61A59" w14:textId="77777777" w:rsidTr="004C139C">
        <w:trPr>
          <w:trHeight w:val="2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ED5B48" w14:textId="77777777" w:rsidR="004C139C" w:rsidRPr="00810F98" w:rsidRDefault="004C139C" w:rsidP="00810F98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137" w:type="pct"/>
          </w:tcPr>
          <w:p w14:paraId="65BC790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ED3A85A" w14:textId="41EABF5F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48EE84A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1649D9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BFF75C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256937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E64DDD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EA05953" w14:textId="17C372E4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188FB08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B73E9C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8DB929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A937FE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79E7A9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</w:tcPr>
          <w:p w14:paraId="16F4322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5D2ADA1" w14:textId="7F486268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E5BD61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4316A6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6CBCBC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35593E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51782A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1FCC93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39C1115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EC1EFF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11FE8F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03A215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411D712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18BA72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597B0C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76470B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3451AC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D225A7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9F5EE0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14:paraId="7AB8ADF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39C" w:rsidRPr="00810F98" w14:paraId="4959F2F6" w14:textId="77777777" w:rsidTr="004C139C">
        <w:trPr>
          <w:trHeight w:val="2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5D7E82" w14:textId="77777777" w:rsidR="004C139C" w:rsidRPr="00810F98" w:rsidRDefault="004C139C" w:rsidP="00810F98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137" w:type="pct"/>
          </w:tcPr>
          <w:p w14:paraId="72E6174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ACB0137" w14:textId="0A7CDAE4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8FA797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C12A5F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274F4F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BE7005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80534E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2ACAF1A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6A5AA4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5C821D0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69FF74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1DE039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D3C4C1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</w:tcPr>
          <w:p w14:paraId="59F9449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D3FC37C" w14:textId="31350478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23B174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0FF8F79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D3EBB1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A9D12E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6EB6A8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061CC5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2E96B5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FC7CFD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4F7DE9F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2C846CD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6F4F2C1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B5C82D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71378F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113C0C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DD70BC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DEB8C5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073A9B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14:paraId="7042AFA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39C" w:rsidRPr="00810F98" w14:paraId="4567EDC9" w14:textId="77777777" w:rsidTr="004C139C">
        <w:trPr>
          <w:trHeight w:val="2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CAA375" w14:textId="77777777" w:rsidR="004C139C" w:rsidRPr="00810F98" w:rsidRDefault="004C139C" w:rsidP="00810F98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137" w:type="pct"/>
          </w:tcPr>
          <w:p w14:paraId="2647680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AED7C0B" w14:textId="0017A5FC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3BCA93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7B42FCB" w14:textId="401B526B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069A5AE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A9E602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8DBAB4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E45DCD0" w14:textId="7335B88C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59350F99" w14:textId="6EF5BF5A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63A43A1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E56936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A62801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3FD97EE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</w:tcPr>
          <w:p w14:paraId="7AB64521" w14:textId="64BAE07F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15E61766" w14:textId="4AC8216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71C4F5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41D7C2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A31989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BB70B2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833C98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5C6611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68843B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499B2F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772B8F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72FC24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E3C63F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DD3326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A424E9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CCD221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4A27BA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686F0D6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76166A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14:paraId="3EAB1C4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39C" w:rsidRPr="00810F98" w14:paraId="5E14BCF8" w14:textId="77777777" w:rsidTr="004C139C">
        <w:trPr>
          <w:trHeight w:val="2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1A21BE" w14:textId="77777777" w:rsidR="004C139C" w:rsidRPr="00810F98" w:rsidRDefault="004C139C" w:rsidP="00810F98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137" w:type="pct"/>
          </w:tcPr>
          <w:p w14:paraId="562BB53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88D5B2D" w14:textId="1C6E7FDB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1EFAF6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329DFE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87EC188" w14:textId="70434B44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61D375D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85CA77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591BC2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2EBECE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FED01E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26E275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6E9536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031AC3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</w:tcPr>
          <w:p w14:paraId="7FEE3C6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CA7FE30" w14:textId="3D87059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3CF533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03B89F1B" w14:textId="60AB5574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5CBC89C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7FE6F4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06FF1A4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39F234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B1A2C3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61E513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541F20D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93AF0B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531101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64429D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006CA8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F95067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32515F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0C944D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462628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14:paraId="2D6A323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39C" w:rsidRPr="00810F98" w14:paraId="7503408E" w14:textId="77777777" w:rsidTr="004C139C">
        <w:trPr>
          <w:trHeight w:val="2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A26C41" w14:textId="77777777" w:rsidR="004C139C" w:rsidRPr="00810F98" w:rsidRDefault="004C139C" w:rsidP="00810F98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137" w:type="pct"/>
          </w:tcPr>
          <w:p w14:paraId="1549EDB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E1FE49C" w14:textId="65D41C2E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8921D3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876EFE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5DEBB4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CC443E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06DC0F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D90D1F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7D3015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4E6301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DCF5D3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3736BFD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4A69BCC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</w:tcPr>
          <w:p w14:paraId="4982041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57BB778" w14:textId="719057B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63A51A3" w14:textId="27FA369B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065A81E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937454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869890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3BA183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5401E4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7D6158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B05D64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9FA5EF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51B4A7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305359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9E6953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6DF715E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B101E3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46472B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C91693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17E265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14:paraId="5F91BCC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39C" w:rsidRPr="00810F98" w14:paraId="6C07EE45" w14:textId="77777777" w:rsidTr="004C139C">
        <w:trPr>
          <w:trHeight w:val="2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D08A57" w14:textId="77777777" w:rsidR="004C139C" w:rsidRPr="00810F98" w:rsidRDefault="004C139C" w:rsidP="00810F98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</w:tc>
        <w:tc>
          <w:tcPr>
            <w:tcW w:w="137" w:type="pct"/>
          </w:tcPr>
          <w:p w14:paraId="76C82DF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357DDBC" w14:textId="5030AF76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CE23CA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E3CC35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C1E5B5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3A3BD5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BA3F2F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BAC122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341D6D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FDA9F3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11AB68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8DA3A8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70532D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</w:tcPr>
          <w:p w14:paraId="05F8CD6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D7BAF4D" w14:textId="1BE39C88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D01175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DE8E32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A604A9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B1AEF8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364ECD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1DF785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518288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AD6854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2C2BE6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40FE45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0B8A74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6F6BB1B" w14:textId="450DAEA0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7274E7D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9EE94F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0D4D52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002908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D6ECCC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14:paraId="3EB2CA4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39C" w:rsidRPr="00810F98" w14:paraId="7458CB9E" w14:textId="77777777" w:rsidTr="004C139C">
        <w:trPr>
          <w:trHeight w:val="2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4CC867" w14:textId="77777777" w:rsidR="004C139C" w:rsidRPr="00810F98" w:rsidRDefault="004C139C" w:rsidP="00810F98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  <w:tc>
          <w:tcPr>
            <w:tcW w:w="137" w:type="pct"/>
          </w:tcPr>
          <w:p w14:paraId="258EDC7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7B0CA4C" w14:textId="789920DE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44D85E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D169C8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780987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B655BB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3A7BDFC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D43E760" w14:textId="38F1138E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711015C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1216810" w14:textId="138809DA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49A1FAC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61DF99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6FCB4C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</w:tcPr>
          <w:p w14:paraId="6F17EC0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7B0F6FC" w14:textId="34EC7A2D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B000B9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BC8BAB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EAF5D2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894E82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539ACAE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465E1B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392253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8AA9E1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4800D3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F887CB5" w14:textId="64EEACCF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5224F14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E496CE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1E510D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BC430C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08FCA8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759C2D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9954AA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14:paraId="3F5D2B7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39C" w:rsidRPr="00810F98" w14:paraId="2AD469CA" w14:textId="77777777" w:rsidTr="004C139C">
        <w:trPr>
          <w:trHeight w:val="2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885B5F" w14:textId="77777777" w:rsidR="004C139C" w:rsidRPr="00810F98" w:rsidRDefault="004C139C" w:rsidP="00810F9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137" w:type="pct"/>
          </w:tcPr>
          <w:p w14:paraId="13D5BA28" w14:textId="77777777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325FF70" w14:textId="74AC5F6C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23C540CF" w14:textId="77777777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15405DC" w14:textId="77777777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F71BFC1" w14:textId="77777777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9D65276" w14:textId="77777777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E2662BE" w14:textId="77777777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1A6DFD4" w14:textId="77777777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49E58276" w14:textId="33687F61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04CAB66C" w14:textId="77777777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FC500A2" w14:textId="77777777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3B637EA" w14:textId="77777777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08C0FF5" w14:textId="77777777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</w:tcPr>
          <w:p w14:paraId="263133E8" w14:textId="4AEB8195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084CFEE7" w14:textId="03C7E1E1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0CDB8FAE" w14:textId="77777777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E23BCAF" w14:textId="77777777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C0A6170" w14:textId="77777777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5548D3B0" w14:textId="77777777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5EDE425" w14:textId="77777777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2565E24" w14:textId="77777777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6669132" w14:textId="77777777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57DD30C3" w14:textId="77777777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BA47D95" w14:textId="77777777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072A7AD" w14:textId="77777777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9977CED" w14:textId="77777777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3A06B36" w14:textId="77777777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C3DCBA9" w14:textId="77777777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9BAF274" w14:textId="77777777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23F420BD" w14:textId="77777777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798A8E8" w14:textId="77777777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694B999" w14:textId="77777777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29" w:type="pct"/>
            <w:vAlign w:val="center"/>
          </w:tcPr>
          <w:p w14:paraId="72A1234E" w14:textId="77777777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</w:tr>
      <w:tr w:rsidR="004C139C" w:rsidRPr="00810F98" w14:paraId="0BB4126F" w14:textId="77777777" w:rsidTr="004C139C">
        <w:trPr>
          <w:trHeight w:val="2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EB2700" w14:textId="77777777" w:rsidR="004C139C" w:rsidRPr="00810F98" w:rsidRDefault="004C139C" w:rsidP="00810F98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14</w:t>
            </w:r>
          </w:p>
        </w:tc>
        <w:tc>
          <w:tcPr>
            <w:tcW w:w="137" w:type="pct"/>
          </w:tcPr>
          <w:p w14:paraId="5D44B14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54402D1" w14:textId="09535731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D2CE14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DCAE9A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C71D65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6380C56" w14:textId="47D706B2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0F3E258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E3236D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76E693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1C722A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7F89E31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7D9FBF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0A504E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</w:tcPr>
          <w:p w14:paraId="640F420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5B92220" w14:textId="48A1037A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A5EFF2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96FCA6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0B554B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780F01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888625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332CE8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F2AAA3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2D2277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3413F1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091D87E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CF2BAA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6EE579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0A29F3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9C38BCE" w14:textId="1F28C524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2DD70A7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DBA678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32190A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14:paraId="19B68FB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39C" w:rsidRPr="00810F98" w14:paraId="1916ACFC" w14:textId="77777777" w:rsidTr="004C139C">
        <w:trPr>
          <w:trHeight w:val="2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33F395" w14:textId="77777777" w:rsidR="004C139C" w:rsidRPr="00810F98" w:rsidRDefault="004C139C" w:rsidP="00810F98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15</w:t>
            </w:r>
          </w:p>
        </w:tc>
        <w:tc>
          <w:tcPr>
            <w:tcW w:w="137" w:type="pct"/>
          </w:tcPr>
          <w:p w14:paraId="03E5538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2146B00" w14:textId="2F525075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4459D0F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4B2782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DB7997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787B11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BA19C0C" w14:textId="2C5C56E3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51EC1FE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6A9176F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98E314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F05768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FA16EB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F2223F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</w:tcPr>
          <w:p w14:paraId="6A07822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BCBD795" w14:textId="3863DC4F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61A693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E422C3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BA7AC7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A8F8986" w14:textId="6D7E1735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2F9BBA0A" w14:textId="194D36CE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043CDBB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2DC6ADC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A05E6D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F75926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C7D8FF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809EDA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FEFB6A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A3DFB7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6E571F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B526AE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3DCB72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56C123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14:paraId="6E038BC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39C" w:rsidRPr="00810F98" w14:paraId="4F1BFC9C" w14:textId="77777777" w:rsidTr="004C139C">
        <w:trPr>
          <w:trHeight w:val="2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708E8" w14:textId="77777777" w:rsidR="004C139C" w:rsidRPr="00810F98" w:rsidRDefault="004C139C" w:rsidP="00810F98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16</w:t>
            </w:r>
          </w:p>
        </w:tc>
        <w:tc>
          <w:tcPr>
            <w:tcW w:w="137" w:type="pct"/>
          </w:tcPr>
          <w:p w14:paraId="47024AE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11D5917" w14:textId="0FC300CC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DEF92A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0ADA25E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DEDC85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562BAA3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42ED11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317F42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78FF9BF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10E69E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101BEC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B00956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071B10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</w:tcPr>
          <w:p w14:paraId="1084BDB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4A253A1" w14:textId="3D195954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26F36C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F94803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F07088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BE01C3C" w14:textId="423C3B8D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2FA7EBC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80E3F0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59435A0" w14:textId="1BC56B5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11DA054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40A546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B55EAA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A18220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ADEF93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70C223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789E41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FFFF1BD" w14:textId="7FB39748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78E9C00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A7849E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14:paraId="33B8AEF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39C" w:rsidRPr="00810F98" w14:paraId="4B2F7332" w14:textId="77777777" w:rsidTr="004C139C">
        <w:trPr>
          <w:trHeight w:val="2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B6DB30" w14:textId="77777777" w:rsidR="004C139C" w:rsidRPr="00810F98" w:rsidRDefault="004C139C" w:rsidP="00810F98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17</w:t>
            </w:r>
          </w:p>
        </w:tc>
        <w:tc>
          <w:tcPr>
            <w:tcW w:w="137" w:type="pct"/>
          </w:tcPr>
          <w:p w14:paraId="326E4BE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503BD92" w14:textId="3E0073FB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B8C4AB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701AABD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A401A4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83CB2F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BA9944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3AA41A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15A4B59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AD78EF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A937DA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748623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EED673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</w:tcPr>
          <w:p w14:paraId="699E7F7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49DBDDD" w14:textId="4F6ED2EC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52899E2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4841F7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BB8235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231D91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D63131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2CDF2B6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88FBE3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D80401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C2831A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D050E4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601D8B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4FE3C85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08A502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0530F29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41D7FE7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64948F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480CE4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14:paraId="2C76232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</w:tr>
      <w:tr w:rsidR="004C139C" w:rsidRPr="00810F98" w14:paraId="1DBED7CF" w14:textId="77777777" w:rsidTr="004C139C">
        <w:trPr>
          <w:trHeight w:val="2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6331CF" w14:textId="77777777" w:rsidR="004C139C" w:rsidRPr="00810F98" w:rsidRDefault="004C139C" w:rsidP="00810F98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18</w:t>
            </w:r>
          </w:p>
        </w:tc>
        <w:tc>
          <w:tcPr>
            <w:tcW w:w="137" w:type="pct"/>
          </w:tcPr>
          <w:p w14:paraId="678A335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67ABA93" w14:textId="4C6205ED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D54744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BFE216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F53990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5224EB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6032FD5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F2E3FF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C597BA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FEA0FC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716C627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60B58C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C58F45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</w:tcPr>
          <w:p w14:paraId="44EB3B5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BA2ED6C" w14:textId="008D39B3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47B221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2D7049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DD754C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8DCBDF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7770C53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C4A749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0F67CC4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C1395B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6630E2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122E05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205FC5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AAF7EE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9A4858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7A3E84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611FFD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B8FFEF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E3453B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14:paraId="387C907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39C" w:rsidRPr="00810F98" w14:paraId="7AA562C6" w14:textId="77777777" w:rsidTr="004C139C">
        <w:trPr>
          <w:trHeight w:val="2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69EAFA" w14:textId="77777777" w:rsidR="004C139C" w:rsidRPr="00810F98" w:rsidRDefault="004C139C" w:rsidP="00810F98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19</w:t>
            </w:r>
          </w:p>
        </w:tc>
        <w:tc>
          <w:tcPr>
            <w:tcW w:w="137" w:type="pct"/>
          </w:tcPr>
          <w:p w14:paraId="4544FED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3685D4D" w14:textId="3BE1173B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5D01CB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BE9F50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96A5DC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09C1FF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0821E1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AC850E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01D3DEB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81412E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752634D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5C6BFF3" w14:textId="77777777" w:rsidR="004C139C" w:rsidRPr="00810F98" w:rsidRDefault="004C139C" w:rsidP="00810F98">
            <w:pPr>
              <w:spacing w:after="0" w:line="240" w:lineRule="exact"/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44BEBA00" w14:textId="77777777" w:rsidR="004C139C" w:rsidRPr="00810F98" w:rsidRDefault="004C139C" w:rsidP="00810F9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</w:tcPr>
          <w:p w14:paraId="2B26B9D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3F25AFA" w14:textId="27BFAB94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639925E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54EE24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E4BD12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DA49033" w14:textId="7F26215B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2D3CE11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3945D9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DD6433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FDD700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D1F3DE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296380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7EF78F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8FFBC0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5DDF3E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EE37D3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847E16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89F034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74CE8D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14:paraId="3C8CA51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39C" w:rsidRPr="00810F98" w14:paraId="59F98E08" w14:textId="77777777" w:rsidTr="004C139C">
        <w:trPr>
          <w:trHeight w:val="2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CB51D2" w14:textId="77777777" w:rsidR="004C139C" w:rsidRPr="00810F98" w:rsidRDefault="004C139C" w:rsidP="00810F98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20</w:t>
            </w:r>
          </w:p>
        </w:tc>
        <w:tc>
          <w:tcPr>
            <w:tcW w:w="137" w:type="pct"/>
          </w:tcPr>
          <w:p w14:paraId="1E18D36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40EC3EC" w14:textId="02F22241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557F1E6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08BD73C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70FCC3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41A774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65DDC91" w14:textId="02AD573B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39E38C5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98C453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547433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9EB5E3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58A42C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4302A6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</w:tcPr>
          <w:p w14:paraId="2CC4648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6D86D8B" w14:textId="07B458EE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7EF2E1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DC7CB7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4D6A83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A013BF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C65A2A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721CF40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5BCA557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C3E3EA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AF666E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9D5BA4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757147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2B93D0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766EBB7" w14:textId="4EF82682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426DB1D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54C170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31BB7B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964ABD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14:paraId="562163A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39C" w:rsidRPr="00810F98" w14:paraId="02BEA0DD" w14:textId="77777777" w:rsidTr="004C139C">
        <w:trPr>
          <w:trHeight w:val="2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CAACDC" w14:textId="77777777" w:rsidR="004C139C" w:rsidRPr="00810F98" w:rsidRDefault="004C139C" w:rsidP="00810F98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21</w:t>
            </w:r>
          </w:p>
        </w:tc>
        <w:tc>
          <w:tcPr>
            <w:tcW w:w="137" w:type="pct"/>
          </w:tcPr>
          <w:p w14:paraId="0EECFDC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B565999" w14:textId="397314AD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AB82F15" w14:textId="20EA2C49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26F2ECB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06F987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4382C3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A0471C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78CA8B1" w14:textId="52B1BBF1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6A30754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00F084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BBD07B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DDF0B9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0CBAA1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</w:tcPr>
          <w:p w14:paraId="3D20DEF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04839B3" w14:textId="055230A5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DDA549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BEC8A3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C7F138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21D210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2899EA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497551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CA81B9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8373E4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A5E171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6A7D42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F81872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672A872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58F046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3AA8060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AFD3AD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FC7890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4E07E2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14:paraId="13536E6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39C" w:rsidRPr="00810F98" w14:paraId="4E8A8CE1" w14:textId="77777777" w:rsidTr="004C139C">
        <w:trPr>
          <w:trHeight w:val="2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DEA0B" w14:textId="77777777" w:rsidR="004C139C" w:rsidRPr="00810F98" w:rsidRDefault="004C139C" w:rsidP="00810F98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22</w:t>
            </w:r>
          </w:p>
        </w:tc>
        <w:tc>
          <w:tcPr>
            <w:tcW w:w="137" w:type="pct"/>
          </w:tcPr>
          <w:p w14:paraId="60D6BBD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A7884D7" w14:textId="34D169DB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C8CD23E" w14:textId="0783FB13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516A7FD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DB6795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C593D6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6960AC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2529985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7C6261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7AFE3B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1BFFFD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DC7519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2930B2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</w:tcPr>
          <w:p w14:paraId="6DB6149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E203243" w14:textId="311780D4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434EC5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7D5A86D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4F3AE6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376D6E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1200156" w14:textId="6D43B84E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23E025C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915D52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59E0F4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1BBE05A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63EB4A6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54924BD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B74BC6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86C2C2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8E5EC1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79F231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F12296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6CB64F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14:paraId="23ECCD3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39C" w:rsidRPr="00810F98" w14:paraId="1CE82246" w14:textId="77777777" w:rsidTr="004C139C">
        <w:trPr>
          <w:trHeight w:val="2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4B66E9" w14:textId="77777777" w:rsidR="004C139C" w:rsidRPr="00810F98" w:rsidRDefault="004C139C" w:rsidP="00810F98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23</w:t>
            </w:r>
          </w:p>
        </w:tc>
        <w:tc>
          <w:tcPr>
            <w:tcW w:w="137" w:type="pct"/>
          </w:tcPr>
          <w:p w14:paraId="691624E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BB7C3F2" w14:textId="28F20E2A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63E509C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4B61D7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99470B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EB3D45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3E62DF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07DB864" w14:textId="5A026F36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0217AA8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0F49FA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39CC6FF" w14:textId="2A715398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508AF78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E460C0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</w:tcPr>
          <w:p w14:paraId="3750CAE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047F4D4" w14:textId="7D40BAF2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388612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6202E8F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24B0D5A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F0133C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C2CE19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0D643F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6F9BE0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5FC234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14E33E7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6CE0B1A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030D0E2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26E4624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29A360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1176FE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B2DB89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40EEBA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B73DA2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14:paraId="668524F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39C" w:rsidRPr="00810F98" w14:paraId="504E819D" w14:textId="77777777" w:rsidTr="004C139C">
        <w:trPr>
          <w:trHeight w:val="2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7ABA7" w14:textId="77777777" w:rsidR="004C139C" w:rsidRPr="00810F98" w:rsidRDefault="004C139C" w:rsidP="00810F98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24</w:t>
            </w:r>
          </w:p>
        </w:tc>
        <w:tc>
          <w:tcPr>
            <w:tcW w:w="137" w:type="pct"/>
          </w:tcPr>
          <w:p w14:paraId="5526F8D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A00DF70" w14:textId="1193260A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6E88A73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B851AB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C5FB26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E4D03C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B96864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58AAAA0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649FD8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F8EF65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A8DFF9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493FBE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C34C7C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</w:tcPr>
          <w:p w14:paraId="2B83A4B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FE01F56" w14:textId="3183E20C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41F197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8216B9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752A170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AC2AC8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961A56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2139C5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5617E5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839779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1FAD085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4C24AA9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5B178A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46DE2D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6A5872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073F1D5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B56611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BD75CD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7011616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14:paraId="65D24FD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39C" w:rsidRPr="00810F98" w14:paraId="2FE0A5FF" w14:textId="77777777" w:rsidTr="004C139C">
        <w:trPr>
          <w:trHeight w:val="2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F43F1" w14:textId="77777777" w:rsidR="004C139C" w:rsidRPr="00810F98" w:rsidRDefault="004C139C" w:rsidP="00810F98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25</w:t>
            </w:r>
          </w:p>
        </w:tc>
        <w:tc>
          <w:tcPr>
            <w:tcW w:w="137" w:type="pct"/>
          </w:tcPr>
          <w:p w14:paraId="7AE897E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06E6193" w14:textId="53262F12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5A202F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7358B14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C95815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E90391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DEA96D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BAAC45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13B745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0EBA1B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AA807C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3B403C5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A57623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</w:tcPr>
          <w:p w14:paraId="13474E0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55EDF6B" w14:textId="745245A9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3AE021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5593B7E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F03CB1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F9278C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61308B8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E6602C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A85575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875B17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6275B1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EDF125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0ECEA2C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846FDE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687C32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155FA5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A71D9A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CB7099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4F8F69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14:paraId="6E1828C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39C" w:rsidRPr="00810F98" w14:paraId="5A9C34FA" w14:textId="77777777" w:rsidTr="004C139C">
        <w:trPr>
          <w:trHeight w:val="2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CE381" w14:textId="77777777" w:rsidR="004C139C" w:rsidRPr="00810F98" w:rsidRDefault="004C139C" w:rsidP="00810F98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26</w:t>
            </w:r>
          </w:p>
        </w:tc>
        <w:tc>
          <w:tcPr>
            <w:tcW w:w="137" w:type="pct"/>
          </w:tcPr>
          <w:p w14:paraId="4F01F01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8C0AABA" w14:textId="4817AAD8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262536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012641E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3BA15B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4DF606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8811AE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BF0FD5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733113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D29163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C47347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2B5BC2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1004A7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</w:tcPr>
          <w:p w14:paraId="1089BCA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334607D" w14:textId="3189DA55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2B665EE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1154507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A9F98B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07B2296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8EC13F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3C79F2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C30CD7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74740A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387E1C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EEDF92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2A7BD67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6BDF346C" w14:textId="77777777" w:rsidR="004C139C" w:rsidRPr="00810F98" w:rsidRDefault="004C139C" w:rsidP="00810F98">
            <w:pPr>
              <w:spacing w:after="0" w:line="240" w:lineRule="exact"/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6CEAFEF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0E44C4D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F3F537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B72491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2A6A9BD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14:paraId="56E998E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</w:tr>
      <w:tr w:rsidR="004C139C" w:rsidRPr="00810F98" w14:paraId="42DC81D3" w14:textId="77777777" w:rsidTr="004C139C">
        <w:trPr>
          <w:trHeight w:val="2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A95135" w14:textId="77777777" w:rsidR="004C139C" w:rsidRPr="00810F98" w:rsidRDefault="004C139C" w:rsidP="00810F98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27</w:t>
            </w:r>
          </w:p>
        </w:tc>
        <w:tc>
          <w:tcPr>
            <w:tcW w:w="137" w:type="pct"/>
          </w:tcPr>
          <w:p w14:paraId="0AB726C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B9D37CB" w14:textId="18658BF6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197242E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F7DA82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2A8D34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1BD64D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9D1779A" w14:textId="28283BA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13E601F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9E67BA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A23B45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66C9C69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5D3908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05C5B7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</w:tcPr>
          <w:p w14:paraId="0A3264F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22CD411" w14:textId="0F17415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CD07E1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58258E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149A5FC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015838E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08C65F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53173D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536487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2E873D1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53F3F2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665DE2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D080B0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89B8B3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239ADD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9CF665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6496629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850F0C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432E04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14:paraId="3ED3151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</w:tr>
      <w:tr w:rsidR="004C139C" w:rsidRPr="00810F98" w14:paraId="1B99F219" w14:textId="77777777" w:rsidTr="004C139C">
        <w:trPr>
          <w:trHeight w:val="2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6D422A" w14:textId="77777777" w:rsidR="004C139C" w:rsidRPr="00810F98" w:rsidRDefault="004C139C" w:rsidP="00810F98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28</w:t>
            </w:r>
          </w:p>
        </w:tc>
        <w:tc>
          <w:tcPr>
            <w:tcW w:w="137" w:type="pct"/>
          </w:tcPr>
          <w:p w14:paraId="4095080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A8FF5D0" w14:textId="2F573B91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1FD5FB0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6F0B82B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7A3BF5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FF134D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7385F99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5C4367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36A911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2A4D87D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7B61CE9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723FAEF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027ABB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</w:tcPr>
          <w:p w14:paraId="186BC28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CF38D08" w14:textId="4A57768C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67647E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2B1DE5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CAA51A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D0BE637" w14:textId="11F32E13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3C8B955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1ECD76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610C8D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CF49C1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F1517F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745310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475B7C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317FA8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9F3C1F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76543B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2E3069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A7FA8A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E76603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14:paraId="6E57064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39C" w:rsidRPr="00810F98" w14:paraId="6764D5DF" w14:textId="77777777" w:rsidTr="004C139C">
        <w:trPr>
          <w:trHeight w:val="2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E9640C" w14:textId="77777777" w:rsidR="004C139C" w:rsidRPr="00810F98" w:rsidRDefault="004C139C" w:rsidP="00810F98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29</w:t>
            </w:r>
          </w:p>
        </w:tc>
        <w:tc>
          <w:tcPr>
            <w:tcW w:w="137" w:type="pct"/>
          </w:tcPr>
          <w:p w14:paraId="1A6994F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3B01EB0" w14:textId="306128DE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5696295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59BDD66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2D75D1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B1C6C7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C79006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910F85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B13C65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0AC11C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6432DEE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0E9E151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19B079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</w:tcPr>
          <w:p w14:paraId="3BE8495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37FF518" w14:textId="7911D369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EEA522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E5E004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73E5FE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1EF27B0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766D8B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F95CE0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10D0C8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CA65CCC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1543027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6C12DC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C05C96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50CC21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57F03C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4C1138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E17164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56BDB14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4645C4F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14:paraId="7DA2BE2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39C" w:rsidRPr="00810F98" w14:paraId="7A3D331D" w14:textId="77777777" w:rsidTr="004C139C">
        <w:trPr>
          <w:trHeight w:val="2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6DBCC8" w14:textId="77777777" w:rsidR="004C139C" w:rsidRPr="00810F98" w:rsidRDefault="004C139C" w:rsidP="00810F98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30</w:t>
            </w:r>
          </w:p>
        </w:tc>
        <w:tc>
          <w:tcPr>
            <w:tcW w:w="137" w:type="pct"/>
          </w:tcPr>
          <w:p w14:paraId="6E98C39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6F0064B" w14:textId="5F843958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212E499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07C9A6E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E14DA9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112913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05909C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2D9C0C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46C4B0A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2BA299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3ADAA32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70B10CF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34A763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</w:tcPr>
          <w:p w14:paraId="5398BAB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AA698DC" w14:textId="5952ABE1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443318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0D0AAD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036D1E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2220201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457B74D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C3DF9D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0A6FE4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176D59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46EC16B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A30015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4EB00E8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32ABD3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9A9D53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364E6C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00F67E0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0B4D46E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2EA6EC6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29" w:type="pct"/>
            <w:vAlign w:val="center"/>
          </w:tcPr>
          <w:p w14:paraId="54C73B5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39C" w:rsidRPr="00810F98" w14:paraId="047D9AE5" w14:textId="77777777" w:rsidTr="004C139C">
        <w:trPr>
          <w:trHeight w:val="2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DEDD44" w14:textId="77777777" w:rsidR="004C139C" w:rsidRPr="00810F98" w:rsidRDefault="004C139C" w:rsidP="00810F98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31</w:t>
            </w:r>
          </w:p>
        </w:tc>
        <w:tc>
          <w:tcPr>
            <w:tcW w:w="137" w:type="pct"/>
          </w:tcPr>
          <w:p w14:paraId="69ACA98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8DB4BC0" w14:textId="7594D49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FF5DA9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25D0BF6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44AE03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788F1C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BB1326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7E810C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3CD7ACC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90D3BD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4BBE961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6991573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7CB7E7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</w:tcPr>
          <w:p w14:paraId="7CA24C50" w14:textId="33B50C6C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24BEAE5D" w14:textId="253EFDFB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233DC2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A92CBF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CA7BB3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59C609D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1D7372C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1077D61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761F5D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42004E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2B68F1A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40C58E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18BC8F8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4DC266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CBA4C3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20B553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37D0FA6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722BF3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37" w:type="pct"/>
            <w:vAlign w:val="center"/>
          </w:tcPr>
          <w:p w14:paraId="3B0FA37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129" w:type="pct"/>
            <w:vAlign w:val="center"/>
          </w:tcPr>
          <w:p w14:paraId="61FEBBF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39C" w:rsidRPr="00810F98" w14:paraId="174709B8" w14:textId="77777777" w:rsidTr="004C139C">
        <w:trPr>
          <w:trHeight w:val="20"/>
        </w:trPr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886C55" w14:textId="2508F385" w:rsidR="004C139C" w:rsidRPr="00810F98" w:rsidRDefault="004C139C" w:rsidP="00810F98">
            <w:pPr>
              <w:spacing w:after="0"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32</w:t>
            </w:r>
          </w:p>
        </w:tc>
        <w:tc>
          <w:tcPr>
            <w:tcW w:w="137" w:type="pct"/>
          </w:tcPr>
          <w:p w14:paraId="0DF2E9F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CB0C4C8" w14:textId="1FF17A70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47A069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85AE7A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276D37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39BE44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E918CC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0D17F7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0149ACD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18393B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FC7E81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31FB529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275DB0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</w:tcPr>
          <w:p w14:paraId="0E5FB1E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83873B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8BAE41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4CCB57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C5BA81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534B99B2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65435B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79E0846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44B027E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4F73417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A961D2B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BE9A0AF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0CC63DE8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2C41A913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6E0015C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1450E910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F09B5E5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293FD0A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725F435E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14:paraId="4BA86C14" w14:textId="77777777" w:rsidR="004C139C" w:rsidRPr="00810F98" w:rsidRDefault="004C139C" w:rsidP="00810F98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1AC0474" w14:textId="77777777" w:rsidR="00182612" w:rsidRPr="00741015" w:rsidRDefault="00182612" w:rsidP="00BE4B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33B800" w14:textId="77777777" w:rsidR="00810F98" w:rsidRDefault="00810F98" w:rsidP="00B754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4724934" w14:textId="77777777" w:rsidR="00810F98" w:rsidRDefault="00810F98" w:rsidP="00B754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F6EFC1A" w14:textId="77777777" w:rsidR="00B754E0" w:rsidRPr="00B754E0" w:rsidRDefault="00182612" w:rsidP="00B754E0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741015">
        <w:rPr>
          <w:rFonts w:ascii="Times New Roman" w:hAnsi="Times New Roman"/>
          <w:b/>
          <w:sz w:val="28"/>
          <w:szCs w:val="28"/>
        </w:rPr>
        <w:lastRenderedPageBreak/>
        <w:t>5. Матриця забезпечення програмних результатів навчання відповідними компонентами освітньо</w:t>
      </w:r>
      <w:r>
        <w:rPr>
          <w:rFonts w:ascii="Times New Roman" w:hAnsi="Times New Roman"/>
          <w:b/>
          <w:sz w:val="28"/>
          <w:szCs w:val="28"/>
        </w:rPr>
        <w:t>-професійної</w:t>
      </w:r>
      <w:r w:rsidRPr="00741015">
        <w:rPr>
          <w:rFonts w:ascii="Times New Roman" w:hAnsi="Times New Roman"/>
          <w:b/>
          <w:sz w:val="28"/>
          <w:szCs w:val="28"/>
        </w:rPr>
        <w:t xml:space="preserve"> програми</w:t>
      </w:r>
      <w:r w:rsidR="00B754E0" w:rsidRPr="00B754E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8"/>
        <w:gridCol w:w="303"/>
        <w:gridCol w:w="304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4"/>
      </w:tblGrid>
      <w:tr w:rsidR="00A62F01" w:rsidRPr="00EA0CD5" w14:paraId="2590A4DB" w14:textId="77777777" w:rsidTr="004C139C">
        <w:trPr>
          <w:cantSplit/>
          <w:trHeight w:val="854"/>
          <w:tblHeader/>
          <w:jc w:val="center"/>
        </w:trPr>
        <w:tc>
          <w:tcPr>
            <w:tcW w:w="9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A2B5D" w14:textId="77777777" w:rsidR="00A62F01" w:rsidRPr="00792ACC" w:rsidRDefault="00A62F01" w:rsidP="00792AC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303" w:type="dxa"/>
            <w:textDirection w:val="btLr"/>
            <w:vAlign w:val="center"/>
          </w:tcPr>
          <w:p w14:paraId="19EE7849" w14:textId="77777777" w:rsidR="00A62F01" w:rsidRPr="00EA0CD5" w:rsidRDefault="00A62F01" w:rsidP="00792AC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EA0CD5">
              <w:rPr>
                <w:rFonts w:ascii="Times New Roman" w:hAnsi="Times New Roman" w:cs="Times New Roman"/>
              </w:rPr>
              <w:t>ПРН 1</w:t>
            </w:r>
          </w:p>
        </w:tc>
        <w:tc>
          <w:tcPr>
            <w:tcW w:w="304" w:type="dxa"/>
            <w:textDirection w:val="btLr"/>
            <w:vAlign w:val="center"/>
          </w:tcPr>
          <w:p w14:paraId="6C8958C4" w14:textId="77777777" w:rsidR="00A62F01" w:rsidRPr="00EA0CD5" w:rsidRDefault="00A62F01" w:rsidP="00792AC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EA0CD5">
              <w:rPr>
                <w:rFonts w:ascii="Times New Roman" w:hAnsi="Times New Roman" w:cs="Times New Roman"/>
              </w:rPr>
              <w:t>ПРН 2</w:t>
            </w:r>
          </w:p>
        </w:tc>
        <w:tc>
          <w:tcPr>
            <w:tcW w:w="304" w:type="dxa"/>
            <w:textDirection w:val="btLr"/>
            <w:vAlign w:val="center"/>
          </w:tcPr>
          <w:p w14:paraId="6C1F45A5" w14:textId="77777777" w:rsidR="00A62F01" w:rsidRPr="00EA0CD5" w:rsidRDefault="00A62F01" w:rsidP="00792AC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EA0CD5">
              <w:rPr>
                <w:rFonts w:ascii="Times New Roman" w:hAnsi="Times New Roman" w:cs="Times New Roman"/>
              </w:rPr>
              <w:t>ПРН 3</w:t>
            </w:r>
          </w:p>
        </w:tc>
        <w:tc>
          <w:tcPr>
            <w:tcW w:w="304" w:type="dxa"/>
            <w:textDirection w:val="btLr"/>
            <w:vAlign w:val="center"/>
          </w:tcPr>
          <w:p w14:paraId="06BFC142" w14:textId="77777777" w:rsidR="00A62F01" w:rsidRPr="00EA0CD5" w:rsidRDefault="00A62F01" w:rsidP="00792AC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EA0CD5">
              <w:rPr>
                <w:rFonts w:ascii="Times New Roman" w:hAnsi="Times New Roman" w:cs="Times New Roman"/>
              </w:rPr>
              <w:t>ПРН 4</w:t>
            </w:r>
          </w:p>
        </w:tc>
        <w:tc>
          <w:tcPr>
            <w:tcW w:w="303" w:type="dxa"/>
            <w:textDirection w:val="btLr"/>
            <w:vAlign w:val="center"/>
          </w:tcPr>
          <w:p w14:paraId="0565AD43" w14:textId="77777777" w:rsidR="00A62F01" w:rsidRPr="00EA0CD5" w:rsidRDefault="00A62F01" w:rsidP="00792AC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EA0CD5">
              <w:rPr>
                <w:rFonts w:ascii="Times New Roman" w:hAnsi="Times New Roman" w:cs="Times New Roman"/>
              </w:rPr>
              <w:t>ПРН 5</w:t>
            </w:r>
          </w:p>
        </w:tc>
        <w:tc>
          <w:tcPr>
            <w:tcW w:w="304" w:type="dxa"/>
            <w:textDirection w:val="btLr"/>
            <w:vAlign w:val="center"/>
          </w:tcPr>
          <w:p w14:paraId="28B4A43B" w14:textId="77777777" w:rsidR="00A62F01" w:rsidRPr="00EA0CD5" w:rsidRDefault="00A62F01" w:rsidP="00A62F01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EA0CD5">
              <w:rPr>
                <w:rFonts w:ascii="Times New Roman" w:hAnsi="Times New Roman" w:cs="Times New Roman"/>
              </w:rPr>
              <w:t>ПРН 6</w:t>
            </w:r>
          </w:p>
        </w:tc>
        <w:tc>
          <w:tcPr>
            <w:tcW w:w="304" w:type="dxa"/>
            <w:textDirection w:val="btLr"/>
            <w:vAlign w:val="center"/>
          </w:tcPr>
          <w:p w14:paraId="350D2A73" w14:textId="77777777" w:rsidR="00A62F01" w:rsidRPr="00EA0CD5" w:rsidRDefault="00A62F01" w:rsidP="00A62F01">
            <w:pPr>
              <w:spacing w:after="0" w:line="240" w:lineRule="exact"/>
            </w:pPr>
            <w:r w:rsidRPr="00EA0CD5">
              <w:rPr>
                <w:rFonts w:ascii="Times New Roman" w:hAnsi="Times New Roman" w:cs="Times New Roman"/>
              </w:rPr>
              <w:t>ПРН 7</w:t>
            </w:r>
          </w:p>
        </w:tc>
        <w:tc>
          <w:tcPr>
            <w:tcW w:w="304" w:type="dxa"/>
            <w:textDirection w:val="btLr"/>
            <w:vAlign w:val="center"/>
          </w:tcPr>
          <w:p w14:paraId="55224E66" w14:textId="77777777" w:rsidR="00A62F01" w:rsidRPr="00EA0CD5" w:rsidRDefault="00A62F01" w:rsidP="00A62F01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EA0CD5">
              <w:rPr>
                <w:rFonts w:ascii="Times New Roman" w:hAnsi="Times New Roman" w:cs="Times New Roman"/>
              </w:rPr>
              <w:t>ПРН 8</w:t>
            </w:r>
          </w:p>
        </w:tc>
        <w:tc>
          <w:tcPr>
            <w:tcW w:w="303" w:type="dxa"/>
            <w:textDirection w:val="btLr"/>
            <w:vAlign w:val="center"/>
          </w:tcPr>
          <w:p w14:paraId="202689FB" w14:textId="77777777" w:rsidR="00A62F01" w:rsidRPr="00EA0CD5" w:rsidRDefault="00A62F01" w:rsidP="001615C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EA0CD5">
              <w:rPr>
                <w:rFonts w:ascii="Times New Roman" w:hAnsi="Times New Roman" w:cs="Times New Roman"/>
              </w:rPr>
              <w:t>ПРН 9</w:t>
            </w:r>
          </w:p>
        </w:tc>
        <w:tc>
          <w:tcPr>
            <w:tcW w:w="304" w:type="dxa"/>
            <w:textDirection w:val="btLr"/>
            <w:vAlign w:val="center"/>
          </w:tcPr>
          <w:p w14:paraId="01881D62" w14:textId="77777777" w:rsidR="00A62F01" w:rsidRPr="00EA0CD5" w:rsidRDefault="00A62F01" w:rsidP="001615C5">
            <w:pPr>
              <w:spacing w:after="0" w:line="240" w:lineRule="exact"/>
            </w:pPr>
            <w:r w:rsidRPr="00EA0CD5">
              <w:rPr>
                <w:rFonts w:ascii="Times New Roman" w:hAnsi="Times New Roman" w:cs="Times New Roman"/>
              </w:rPr>
              <w:t>ПРН 10</w:t>
            </w:r>
          </w:p>
        </w:tc>
        <w:tc>
          <w:tcPr>
            <w:tcW w:w="304" w:type="dxa"/>
            <w:textDirection w:val="btLr"/>
            <w:vAlign w:val="center"/>
          </w:tcPr>
          <w:p w14:paraId="5DDBD8BF" w14:textId="77777777" w:rsidR="00A62F01" w:rsidRPr="00EA0CD5" w:rsidRDefault="00A62F01" w:rsidP="001615C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EA0CD5">
              <w:rPr>
                <w:rFonts w:ascii="Times New Roman" w:hAnsi="Times New Roman" w:cs="Times New Roman"/>
              </w:rPr>
              <w:t>ПРН 11</w:t>
            </w:r>
          </w:p>
        </w:tc>
        <w:tc>
          <w:tcPr>
            <w:tcW w:w="304" w:type="dxa"/>
            <w:textDirection w:val="btLr"/>
            <w:vAlign w:val="center"/>
          </w:tcPr>
          <w:p w14:paraId="5616EE4E" w14:textId="77777777" w:rsidR="00A62F01" w:rsidRPr="00EA0CD5" w:rsidRDefault="00A62F01" w:rsidP="001615C5">
            <w:pPr>
              <w:spacing w:after="0" w:line="240" w:lineRule="exact"/>
            </w:pPr>
            <w:r w:rsidRPr="00EA0CD5">
              <w:rPr>
                <w:rFonts w:ascii="Times New Roman" w:hAnsi="Times New Roman" w:cs="Times New Roman"/>
              </w:rPr>
              <w:t>ПРН 12</w:t>
            </w:r>
          </w:p>
        </w:tc>
        <w:tc>
          <w:tcPr>
            <w:tcW w:w="303" w:type="dxa"/>
            <w:textDirection w:val="btLr"/>
            <w:vAlign w:val="center"/>
          </w:tcPr>
          <w:p w14:paraId="48C10040" w14:textId="77777777" w:rsidR="00A62F01" w:rsidRPr="00EA0CD5" w:rsidRDefault="00A62F01" w:rsidP="001615C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EA0CD5">
              <w:rPr>
                <w:rFonts w:ascii="Times New Roman" w:hAnsi="Times New Roman" w:cs="Times New Roman"/>
              </w:rPr>
              <w:t>ПРН 13</w:t>
            </w:r>
          </w:p>
        </w:tc>
        <w:tc>
          <w:tcPr>
            <w:tcW w:w="304" w:type="dxa"/>
            <w:textDirection w:val="btLr"/>
            <w:vAlign w:val="center"/>
          </w:tcPr>
          <w:p w14:paraId="2F336FE4" w14:textId="77777777" w:rsidR="00A62F01" w:rsidRPr="00EA0CD5" w:rsidRDefault="00A62F01" w:rsidP="001615C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EA0CD5">
              <w:rPr>
                <w:rFonts w:ascii="Times New Roman" w:hAnsi="Times New Roman" w:cs="Times New Roman"/>
              </w:rPr>
              <w:t>ПРН 14</w:t>
            </w:r>
          </w:p>
        </w:tc>
        <w:tc>
          <w:tcPr>
            <w:tcW w:w="304" w:type="dxa"/>
            <w:textDirection w:val="btLr"/>
            <w:vAlign w:val="center"/>
          </w:tcPr>
          <w:p w14:paraId="63585318" w14:textId="77777777" w:rsidR="00A62F01" w:rsidRPr="00EA0CD5" w:rsidRDefault="00A62F01" w:rsidP="001615C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EA0CD5">
              <w:rPr>
                <w:rFonts w:ascii="Times New Roman" w:hAnsi="Times New Roman" w:cs="Times New Roman"/>
              </w:rPr>
              <w:t>ПРН 15</w:t>
            </w:r>
          </w:p>
        </w:tc>
        <w:tc>
          <w:tcPr>
            <w:tcW w:w="304" w:type="dxa"/>
            <w:textDirection w:val="btLr"/>
            <w:vAlign w:val="center"/>
          </w:tcPr>
          <w:p w14:paraId="4E78B4AE" w14:textId="77777777" w:rsidR="00A62F01" w:rsidRPr="00EA0CD5" w:rsidRDefault="00A62F01" w:rsidP="001615C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EA0CD5">
              <w:rPr>
                <w:rFonts w:ascii="Times New Roman" w:hAnsi="Times New Roman" w:cs="Times New Roman"/>
              </w:rPr>
              <w:t>ПРН 16</w:t>
            </w:r>
          </w:p>
        </w:tc>
        <w:tc>
          <w:tcPr>
            <w:tcW w:w="303" w:type="dxa"/>
            <w:textDirection w:val="btLr"/>
            <w:vAlign w:val="center"/>
          </w:tcPr>
          <w:p w14:paraId="07B865CF" w14:textId="77777777" w:rsidR="00A62F01" w:rsidRPr="00EA0CD5" w:rsidRDefault="00A62F01" w:rsidP="001615C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EA0CD5">
              <w:rPr>
                <w:rFonts w:ascii="Times New Roman" w:hAnsi="Times New Roman" w:cs="Times New Roman"/>
              </w:rPr>
              <w:t>ПРН 17</w:t>
            </w:r>
          </w:p>
        </w:tc>
        <w:tc>
          <w:tcPr>
            <w:tcW w:w="304" w:type="dxa"/>
            <w:textDirection w:val="btLr"/>
            <w:vAlign w:val="center"/>
          </w:tcPr>
          <w:p w14:paraId="48266D92" w14:textId="77777777" w:rsidR="00A62F01" w:rsidRPr="00EA0CD5" w:rsidRDefault="00A62F01" w:rsidP="001615C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EA0CD5">
              <w:rPr>
                <w:rFonts w:ascii="Times New Roman" w:hAnsi="Times New Roman" w:cs="Times New Roman"/>
              </w:rPr>
              <w:t>ПРН 18</w:t>
            </w:r>
          </w:p>
        </w:tc>
        <w:tc>
          <w:tcPr>
            <w:tcW w:w="304" w:type="dxa"/>
            <w:textDirection w:val="btLr"/>
            <w:vAlign w:val="center"/>
          </w:tcPr>
          <w:p w14:paraId="05465CCC" w14:textId="77777777" w:rsidR="00A62F01" w:rsidRPr="00EA0CD5" w:rsidRDefault="00A62F01" w:rsidP="001615C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EA0CD5">
              <w:rPr>
                <w:rFonts w:ascii="Times New Roman" w:hAnsi="Times New Roman" w:cs="Times New Roman"/>
              </w:rPr>
              <w:t>ПРН 19</w:t>
            </w:r>
          </w:p>
        </w:tc>
        <w:tc>
          <w:tcPr>
            <w:tcW w:w="304" w:type="dxa"/>
            <w:textDirection w:val="btLr"/>
            <w:vAlign w:val="center"/>
          </w:tcPr>
          <w:p w14:paraId="7762C104" w14:textId="77777777" w:rsidR="00A62F01" w:rsidRPr="00EA0CD5" w:rsidRDefault="00A62F01" w:rsidP="001615C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EA0CD5">
              <w:rPr>
                <w:rFonts w:ascii="Times New Roman" w:hAnsi="Times New Roman" w:cs="Times New Roman"/>
              </w:rPr>
              <w:t>ПРН 20</w:t>
            </w:r>
          </w:p>
        </w:tc>
        <w:tc>
          <w:tcPr>
            <w:tcW w:w="303" w:type="dxa"/>
            <w:textDirection w:val="btLr"/>
            <w:vAlign w:val="center"/>
          </w:tcPr>
          <w:p w14:paraId="2293BE86" w14:textId="77777777" w:rsidR="00A62F01" w:rsidRPr="00EA0CD5" w:rsidRDefault="00A62F01" w:rsidP="001615C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EA0CD5">
              <w:rPr>
                <w:rFonts w:ascii="Times New Roman" w:hAnsi="Times New Roman" w:cs="Times New Roman"/>
              </w:rPr>
              <w:t>ПРН 21</w:t>
            </w:r>
          </w:p>
        </w:tc>
        <w:tc>
          <w:tcPr>
            <w:tcW w:w="304" w:type="dxa"/>
            <w:textDirection w:val="btLr"/>
            <w:vAlign w:val="center"/>
          </w:tcPr>
          <w:p w14:paraId="1900EF20" w14:textId="77777777" w:rsidR="00A62F01" w:rsidRPr="00EA0CD5" w:rsidRDefault="00A62F01" w:rsidP="001615C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EA0CD5">
              <w:rPr>
                <w:rFonts w:ascii="Times New Roman" w:hAnsi="Times New Roman" w:cs="Times New Roman"/>
              </w:rPr>
              <w:t>ПРН 22</w:t>
            </w:r>
          </w:p>
        </w:tc>
        <w:tc>
          <w:tcPr>
            <w:tcW w:w="304" w:type="dxa"/>
            <w:textDirection w:val="btLr"/>
            <w:vAlign w:val="center"/>
          </w:tcPr>
          <w:p w14:paraId="53E26D4C" w14:textId="77777777" w:rsidR="00A62F01" w:rsidRPr="00EA0CD5" w:rsidRDefault="00A62F01" w:rsidP="001615C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EA0CD5">
              <w:rPr>
                <w:rFonts w:ascii="Times New Roman" w:hAnsi="Times New Roman" w:cs="Times New Roman"/>
              </w:rPr>
              <w:t>ПРН 23</w:t>
            </w:r>
          </w:p>
        </w:tc>
        <w:tc>
          <w:tcPr>
            <w:tcW w:w="304" w:type="dxa"/>
            <w:textDirection w:val="btLr"/>
            <w:vAlign w:val="center"/>
          </w:tcPr>
          <w:p w14:paraId="3087F22C" w14:textId="77777777" w:rsidR="00A62F01" w:rsidRPr="00EA0CD5" w:rsidRDefault="00A62F01" w:rsidP="001615C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EA0CD5">
              <w:rPr>
                <w:rFonts w:ascii="Times New Roman" w:hAnsi="Times New Roman" w:cs="Times New Roman"/>
              </w:rPr>
              <w:t>ПРН 24</w:t>
            </w:r>
          </w:p>
        </w:tc>
        <w:tc>
          <w:tcPr>
            <w:tcW w:w="303" w:type="dxa"/>
            <w:textDirection w:val="btLr"/>
            <w:vAlign w:val="center"/>
          </w:tcPr>
          <w:p w14:paraId="6A625B99" w14:textId="77777777" w:rsidR="00A62F01" w:rsidRPr="00EA0CD5" w:rsidRDefault="00A62F01" w:rsidP="001615C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EA0CD5">
              <w:rPr>
                <w:rFonts w:ascii="Times New Roman" w:hAnsi="Times New Roman" w:cs="Times New Roman"/>
              </w:rPr>
              <w:t>ПРН 25</w:t>
            </w:r>
          </w:p>
        </w:tc>
        <w:tc>
          <w:tcPr>
            <w:tcW w:w="304" w:type="dxa"/>
            <w:textDirection w:val="btLr"/>
            <w:vAlign w:val="center"/>
          </w:tcPr>
          <w:p w14:paraId="5A60DFB6" w14:textId="77777777" w:rsidR="00A62F01" w:rsidRPr="00EA0CD5" w:rsidRDefault="00A62F01" w:rsidP="001615C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EA0CD5">
              <w:rPr>
                <w:rFonts w:ascii="Times New Roman" w:hAnsi="Times New Roman" w:cs="Times New Roman"/>
              </w:rPr>
              <w:t>ПРН 26</w:t>
            </w:r>
          </w:p>
        </w:tc>
        <w:tc>
          <w:tcPr>
            <w:tcW w:w="304" w:type="dxa"/>
            <w:textDirection w:val="btLr"/>
            <w:vAlign w:val="center"/>
          </w:tcPr>
          <w:p w14:paraId="51732EDE" w14:textId="77777777" w:rsidR="00A62F01" w:rsidRPr="00EA0CD5" w:rsidRDefault="00A62F01" w:rsidP="001615C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EA0CD5">
              <w:rPr>
                <w:rFonts w:ascii="Times New Roman" w:hAnsi="Times New Roman" w:cs="Times New Roman"/>
              </w:rPr>
              <w:t>ПРН  27</w:t>
            </w:r>
          </w:p>
        </w:tc>
        <w:tc>
          <w:tcPr>
            <w:tcW w:w="304" w:type="dxa"/>
            <w:textDirection w:val="btLr"/>
            <w:vAlign w:val="center"/>
          </w:tcPr>
          <w:p w14:paraId="4AD9EE1D" w14:textId="77777777" w:rsidR="00A62F01" w:rsidRPr="00EA0CD5" w:rsidRDefault="00A62F01" w:rsidP="001615C5">
            <w:pPr>
              <w:spacing w:after="0" w:line="240" w:lineRule="exact"/>
            </w:pPr>
            <w:r w:rsidRPr="00EA0CD5">
              <w:rPr>
                <w:rFonts w:ascii="Times New Roman" w:hAnsi="Times New Roman" w:cs="Times New Roman"/>
              </w:rPr>
              <w:t>ПРН 28</w:t>
            </w:r>
          </w:p>
        </w:tc>
      </w:tr>
      <w:tr w:rsidR="00A62F01" w:rsidRPr="00F20A94" w14:paraId="71C3665E" w14:textId="77777777" w:rsidTr="004C139C">
        <w:trPr>
          <w:trHeight w:val="20"/>
          <w:jc w:val="center"/>
        </w:trPr>
        <w:tc>
          <w:tcPr>
            <w:tcW w:w="9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1122A0" w14:textId="77777777" w:rsidR="00A62F01" w:rsidRPr="00810F98" w:rsidRDefault="00A62F01" w:rsidP="008C0590">
            <w:pPr>
              <w:spacing w:after="0"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303" w:type="dxa"/>
            <w:vAlign w:val="center"/>
          </w:tcPr>
          <w:p w14:paraId="616A2F6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1A8CBF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3A4DABC" w14:textId="494891EA" w:rsidR="00A62F01" w:rsidRPr="00810F98" w:rsidRDefault="0084556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66680D4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40D2325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AE2DDE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C67784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87F013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7B5E22E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56E9B50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F493556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69005F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2E410FB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104FAE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7197F4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835869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38790BA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6BFB89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4194CE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9A8F24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11640B0E" w14:textId="77777777" w:rsidR="00A62F01" w:rsidRPr="00810F98" w:rsidRDefault="0059577D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4608C977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5A25A89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1C21BF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3EB8EFB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7D1E0E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9AED7F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39EE4F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F01" w:rsidRPr="00F20A94" w14:paraId="37FA41BE" w14:textId="77777777" w:rsidTr="004C139C">
        <w:trPr>
          <w:trHeight w:val="20"/>
          <w:jc w:val="center"/>
        </w:trPr>
        <w:tc>
          <w:tcPr>
            <w:tcW w:w="9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3B27A5" w14:textId="77777777" w:rsidR="00A62F01" w:rsidRPr="00810F98" w:rsidRDefault="00A62F01" w:rsidP="008C0590">
            <w:pPr>
              <w:spacing w:after="0"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303" w:type="dxa"/>
            <w:vAlign w:val="center"/>
          </w:tcPr>
          <w:p w14:paraId="286CDCC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35D9CA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950540A" w14:textId="6203DD2A" w:rsidR="00A62F01" w:rsidRPr="00845561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" w:type="dxa"/>
            <w:vAlign w:val="center"/>
          </w:tcPr>
          <w:p w14:paraId="49B4F0A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3D811B8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D09A9E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6C74AE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6902BF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13F2C213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30C20C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3515B6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32BC58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01466AD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57EACC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7B717D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61BB99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20AB757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CC695F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974445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C6E207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47E00F7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9BDC50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03BBED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F14DACE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vAlign w:val="center"/>
          </w:tcPr>
          <w:p w14:paraId="2E1ADA1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72E8B7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FA94D17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0CFF44AC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F01" w:rsidRPr="00F20A94" w14:paraId="7BC9953F" w14:textId="77777777" w:rsidTr="004C139C">
        <w:trPr>
          <w:trHeight w:val="20"/>
          <w:jc w:val="center"/>
        </w:trPr>
        <w:tc>
          <w:tcPr>
            <w:tcW w:w="9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B8E5E6" w14:textId="77777777" w:rsidR="00A62F01" w:rsidRPr="00810F98" w:rsidRDefault="00A62F01" w:rsidP="008C0590">
            <w:pPr>
              <w:spacing w:after="0"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303" w:type="dxa"/>
            <w:vAlign w:val="center"/>
          </w:tcPr>
          <w:p w14:paraId="4E58742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26D06F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BAFE7F3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4662290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3ECD8E0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ECF304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D7C36C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14DB36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5CE7503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0FD9F8E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CDEE64D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E35D80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52ADB6B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D47AEC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209AEE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888029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14D7AAD4" w14:textId="7B395878" w:rsidR="00A62F01" w:rsidRPr="00810F98" w:rsidRDefault="0084556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30C1505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3351FB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80D47E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208B4B4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AD38051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3EEE6CA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BCA481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7A3C478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59140E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0742B7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3B3978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F01" w:rsidRPr="00F20A94" w14:paraId="48DEBE50" w14:textId="77777777" w:rsidTr="004C139C">
        <w:trPr>
          <w:trHeight w:val="20"/>
          <w:jc w:val="center"/>
        </w:trPr>
        <w:tc>
          <w:tcPr>
            <w:tcW w:w="9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6F8559" w14:textId="77777777" w:rsidR="00A62F01" w:rsidRPr="00810F98" w:rsidRDefault="00A62F01" w:rsidP="008C0590">
            <w:pPr>
              <w:spacing w:after="0"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303" w:type="dxa"/>
            <w:vAlign w:val="center"/>
          </w:tcPr>
          <w:p w14:paraId="745BA41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AB2CA7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80E156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F5869C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4DDF1B8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330369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BAB97FF" w14:textId="001288F1" w:rsidR="00A62F01" w:rsidRPr="00810F98" w:rsidRDefault="0084556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30F2FA9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748535D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57087E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9196A8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F1881D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0A39721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8DBA30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D0AB50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ED0048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2D4A2BA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17A38A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8DC505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702BBC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1EEA6E2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291869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3E6462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41ED99A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vAlign w:val="center"/>
          </w:tcPr>
          <w:p w14:paraId="5E8EDE0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9E9BBB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6D251C4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4D978539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F01" w:rsidRPr="00F20A94" w14:paraId="481DA3B2" w14:textId="77777777" w:rsidTr="004C139C">
        <w:trPr>
          <w:trHeight w:val="20"/>
          <w:jc w:val="center"/>
        </w:trPr>
        <w:tc>
          <w:tcPr>
            <w:tcW w:w="9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37DE67" w14:textId="77777777" w:rsidR="00A62F01" w:rsidRPr="00810F98" w:rsidRDefault="00A62F01" w:rsidP="008C0590">
            <w:pPr>
              <w:spacing w:after="0"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303" w:type="dxa"/>
            <w:vAlign w:val="center"/>
          </w:tcPr>
          <w:p w14:paraId="0E5BD90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4A0CF0E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834482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8C16BAA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5F4C54F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E654DE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F6A17D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4208DA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6FE752F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18671EB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711D02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16B768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62AF1DB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7314CFC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074B3C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821BE1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61859E2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E10BC1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30D450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F1EFD7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12EF37E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E40085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98D85C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552849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09B5E948" w14:textId="621C2B3D" w:rsidR="00A62F01" w:rsidRPr="00810F98" w:rsidRDefault="0084556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22C320C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2CC95C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D9A00C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F01" w:rsidRPr="00F20A94" w14:paraId="35D2AD5C" w14:textId="77777777" w:rsidTr="004C139C">
        <w:trPr>
          <w:trHeight w:val="20"/>
          <w:jc w:val="center"/>
        </w:trPr>
        <w:tc>
          <w:tcPr>
            <w:tcW w:w="9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1DBACF" w14:textId="77777777" w:rsidR="00A62F01" w:rsidRPr="00810F98" w:rsidRDefault="00A62F01" w:rsidP="008C0590">
            <w:pPr>
              <w:spacing w:after="0"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303" w:type="dxa"/>
            <w:vAlign w:val="center"/>
          </w:tcPr>
          <w:p w14:paraId="7394543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C6EB019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D666FE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DDF829A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42A222B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119A47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FC80E2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8D2BCB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379F73B4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7B26A07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3E6306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0DA893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5ACE3774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3432336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4EA1E8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4A1F86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74C3A60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0C5BBE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CC75B5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7074C0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4DFC905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D39633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DA0357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6309D4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620F8935" w14:textId="77777777" w:rsidR="00A62F01" w:rsidRPr="00810F98" w:rsidRDefault="00CD47EB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090FA83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8B550C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EE7988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F01" w:rsidRPr="00F20A94" w14:paraId="32897399" w14:textId="77777777" w:rsidTr="004C139C">
        <w:trPr>
          <w:trHeight w:val="20"/>
          <w:jc w:val="center"/>
        </w:trPr>
        <w:tc>
          <w:tcPr>
            <w:tcW w:w="9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517F1B" w14:textId="77777777" w:rsidR="00A62F01" w:rsidRPr="00810F98" w:rsidRDefault="00A62F01" w:rsidP="008C0590">
            <w:pPr>
              <w:spacing w:after="0"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303" w:type="dxa"/>
            <w:vAlign w:val="center"/>
          </w:tcPr>
          <w:p w14:paraId="47862319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7FFD4C5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3365E89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799AE91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vAlign w:val="center"/>
          </w:tcPr>
          <w:p w14:paraId="0DCAE139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B2EF47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364576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B793D9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453DA94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99391D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D4F7DE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D9F31E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6F4B7E2E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3E349B2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331FFEB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3033836F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vAlign w:val="center"/>
          </w:tcPr>
          <w:p w14:paraId="4346017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FB3B97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CDE74F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D39780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00BD7D2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077234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5901F2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508C6E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2CC3EE21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739329C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FB67D3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6EDF98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F01" w:rsidRPr="00F20A94" w14:paraId="048C7ACD" w14:textId="77777777" w:rsidTr="004C139C">
        <w:trPr>
          <w:trHeight w:val="20"/>
          <w:jc w:val="center"/>
        </w:trPr>
        <w:tc>
          <w:tcPr>
            <w:tcW w:w="9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49517" w14:textId="77777777" w:rsidR="00A62F01" w:rsidRPr="00810F98" w:rsidRDefault="00A62F01" w:rsidP="008C0590">
            <w:pPr>
              <w:spacing w:after="0"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303" w:type="dxa"/>
            <w:vAlign w:val="center"/>
          </w:tcPr>
          <w:p w14:paraId="3C786B6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2BCEBF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4B445C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2E4E8C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42C3418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7B5E86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78A29E9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1AC31B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15FC58B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CE3CAB5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19E4490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5D1C7F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3BF11A5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B8C134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7CC9A4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F478FE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376953C9" w14:textId="6DB3AB02" w:rsidR="00A62F01" w:rsidRPr="00810F98" w:rsidRDefault="0084556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5EC013F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9CA012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59B37F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4EBFEAA8" w14:textId="77777777" w:rsidR="00A62F01" w:rsidRPr="00810F98" w:rsidRDefault="004F0D73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339A11A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8A3758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1E18C2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74CB47A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589B40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ECB637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BB331D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F01" w:rsidRPr="00F20A94" w14:paraId="0D2A0844" w14:textId="77777777" w:rsidTr="004C139C">
        <w:trPr>
          <w:trHeight w:val="20"/>
          <w:jc w:val="center"/>
        </w:trPr>
        <w:tc>
          <w:tcPr>
            <w:tcW w:w="9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4FAE97" w14:textId="77777777" w:rsidR="00A62F01" w:rsidRPr="00810F98" w:rsidRDefault="00A62F01" w:rsidP="008C0590">
            <w:pPr>
              <w:spacing w:after="0"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303" w:type="dxa"/>
            <w:vAlign w:val="center"/>
          </w:tcPr>
          <w:p w14:paraId="37E99F7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8974C1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F4E8FC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3EEB07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76F3AF4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D98E50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D981A08" w14:textId="20B47021" w:rsidR="00A62F01" w:rsidRPr="00845561" w:rsidRDefault="0084556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7F2B9DE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4756015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97E064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2C48B7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926553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5EA0707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C080A6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B84FF71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684877F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3F2EA6A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BBD2F4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3CBE7B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084925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58EE3AE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656144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F5473E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5F05BA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40F83E87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0E83915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86C923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8317A3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F01" w:rsidRPr="00F20A94" w14:paraId="0FFB962F" w14:textId="77777777" w:rsidTr="004C139C">
        <w:trPr>
          <w:trHeight w:val="20"/>
          <w:jc w:val="center"/>
        </w:trPr>
        <w:tc>
          <w:tcPr>
            <w:tcW w:w="9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8BD758" w14:textId="77777777" w:rsidR="00A62F01" w:rsidRPr="00810F98" w:rsidRDefault="00A62F01" w:rsidP="008C0590">
            <w:pPr>
              <w:spacing w:after="0"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303" w:type="dxa"/>
            <w:vAlign w:val="center"/>
          </w:tcPr>
          <w:p w14:paraId="2FD11F1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4A374B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DC0D6B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9F9DC3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vAlign w:val="center"/>
          </w:tcPr>
          <w:p w14:paraId="4182B4A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E592FC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4E89C4B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64CBD3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190459F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6FC819E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3005744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C4A6E2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2E70CE5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8A9E42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8A3B87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BE87B7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50D5034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6EAC70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7E23F6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DA6D61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14700660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28B1586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69A5FB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B56843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211BD7B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42EC91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1E45F4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126FE6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F01" w:rsidRPr="00F20A94" w14:paraId="5149FEA3" w14:textId="77777777" w:rsidTr="004C139C">
        <w:trPr>
          <w:trHeight w:val="20"/>
          <w:jc w:val="center"/>
        </w:trPr>
        <w:tc>
          <w:tcPr>
            <w:tcW w:w="9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BD42D8" w14:textId="77777777" w:rsidR="00A62F01" w:rsidRPr="00810F98" w:rsidRDefault="00A62F01" w:rsidP="008C0590">
            <w:pPr>
              <w:spacing w:after="0"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</w:tc>
        <w:tc>
          <w:tcPr>
            <w:tcW w:w="303" w:type="dxa"/>
            <w:vAlign w:val="center"/>
          </w:tcPr>
          <w:p w14:paraId="14BA340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66AEF6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F6EE36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C1623C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686883A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C908EF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0CA658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FA5381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5066B57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F4C2C3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847E96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9D1141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64FBA45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4DBB70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C096E3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0D5482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013E182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630453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4DB19C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479D13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705B5170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7A50339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1D7218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52D5E5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188992B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0CE3F29" w14:textId="453E53F7" w:rsidR="00A62F01" w:rsidRPr="00810F98" w:rsidRDefault="0084556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3359E91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B4F6E5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F01" w:rsidRPr="00F20A94" w14:paraId="34D92C5F" w14:textId="77777777" w:rsidTr="004C139C">
        <w:trPr>
          <w:trHeight w:val="20"/>
          <w:jc w:val="center"/>
        </w:trPr>
        <w:tc>
          <w:tcPr>
            <w:tcW w:w="9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AA209" w14:textId="77777777" w:rsidR="00A62F01" w:rsidRPr="00810F98" w:rsidRDefault="00A62F01" w:rsidP="008C0590">
            <w:pPr>
              <w:spacing w:after="0"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  <w:tc>
          <w:tcPr>
            <w:tcW w:w="303" w:type="dxa"/>
            <w:vAlign w:val="center"/>
          </w:tcPr>
          <w:p w14:paraId="78E6FF8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0E6744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406A5B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E10885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5B4A6AA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0EAAA2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58DEB4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0874E6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21D839F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F354D9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AEE79E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9C7DAC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331FE24D" w14:textId="77777777" w:rsidR="00A62F01" w:rsidRPr="00810F98" w:rsidRDefault="005A6524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693962AF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598BD50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47928C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171DC744" w14:textId="03280A7E" w:rsidR="00A62F01" w:rsidRPr="00810F98" w:rsidRDefault="0084556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6C7229E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2BF926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A6199A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4D50296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750514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F4B890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FD4C92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7134CCE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1A6AD6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257852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29C64F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F01" w:rsidRPr="00F20A94" w14:paraId="1106BB6D" w14:textId="77777777" w:rsidTr="004C139C">
        <w:trPr>
          <w:trHeight w:val="20"/>
          <w:jc w:val="center"/>
        </w:trPr>
        <w:tc>
          <w:tcPr>
            <w:tcW w:w="9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88028B" w14:textId="77777777" w:rsidR="00A62F01" w:rsidRPr="00810F98" w:rsidRDefault="00A62F01" w:rsidP="008C0590">
            <w:pPr>
              <w:spacing w:after="0"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303" w:type="dxa"/>
            <w:vAlign w:val="center"/>
          </w:tcPr>
          <w:p w14:paraId="1ED653A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F54209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973CC9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A7BFD5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31B1E51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0AD9273" w14:textId="77777777" w:rsidR="00A62F01" w:rsidRPr="00810F98" w:rsidRDefault="00EA0CD5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6DD7EE03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0FD2D7B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26A9325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3FBE374" w14:textId="77777777" w:rsidR="00A62F01" w:rsidRPr="00810F98" w:rsidRDefault="00EA0CD5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3151C26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89C3E37" w14:textId="77777777" w:rsidR="00A62F01" w:rsidRPr="00810F98" w:rsidRDefault="00EA0CD5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vAlign w:val="center"/>
          </w:tcPr>
          <w:p w14:paraId="0D0B986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0E35C4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D57B8A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952D21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69531293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32FC7728" w14:textId="77777777" w:rsidR="00A62F01" w:rsidRPr="00810F98" w:rsidRDefault="00EA0CD5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1A7406A3" w14:textId="77777777" w:rsidR="00A62F01" w:rsidRPr="00810F98" w:rsidRDefault="00EA0CD5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702F4B2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6163940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433920F" w14:textId="77777777" w:rsidR="00A62F01" w:rsidRPr="00810F98" w:rsidRDefault="00EA0CD5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0977336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CFBA3C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1CC5D27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C2817A3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591FC47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2C0298C" w14:textId="77777777" w:rsidR="00A62F01" w:rsidRPr="00810F98" w:rsidRDefault="00EA0CD5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</w:tr>
      <w:tr w:rsidR="00A62F01" w:rsidRPr="00F20A94" w14:paraId="48F35D6E" w14:textId="77777777" w:rsidTr="004C139C">
        <w:trPr>
          <w:trHeight w:val="20"/>
          <w:jc w:val="center"/>
        </w:trPr>
        <w:tc>
          <w:tcPr>
            <w:tcW w:w="9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50F6B9" w14:textId="77777777" w:rsidR="00A62F01" w:rsidRPr="00810F98" w:rsidRDefault="00A62F01" w:rsidP="008C0590">
            <w:pPr>
              <w:spacing w:after="0"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14</w:t>
            </w:r>
          </w:p>
        </w:tc>
        <w:tc>
          <w:tcPr>
            <w:tcW w:w="303" w:type="dxa"/>
            <w:vAlign w:val="center"/>
          </w:tcPr>
          <w:p w14:paraId="1F1604E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AC6E8C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BDC485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CCF569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7938DE4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5B42F5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C883B6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15C87E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65D5C74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54B21B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E5986C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B937E1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345837D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76392B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1FF6AB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EAEB7B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4FCAC64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12506E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487A556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12DEBC0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05DFD553" w14:textId="77777777" w:rsidR="00A62F01" w:rsidRPr="00810F98" w:rsidRDefault="00DE5FF6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77078BE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78EB99D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3973ABC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2590DE5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1AF41B2" w14:textId="77777777" w:rsidR="00A62F01" w:rsidRPr="00810F98" w:rsidRDefault="00DE5FF6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7B780E1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7C0C28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</w:tr>
      <w:tr w:rsidR="00A62F01" w:rsidRPr="00F20A94" w14:paraId="00A5D5F3" w14:textId="77777777" w:rsidTr="004C139C">
        <w:trPr>
          <w:trHeight w:val="20"/>
          <w:jc w:val="center"/>
        </w:trPr>
        <w:tc>
          <w:tcPr>
            <w:tcW w:w="9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541B21" w14:textId="77777777" w:rsidR="00A62F01" w:rsidRPr="00810F98" w:rsidRDefault="00A62F01" w:rsidP="008C0590">
            <w:pPr>
              <w:spacing w:after="0"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15</w:t>
            </w:r>
          </w:p>
        </w:tc>
        <w:tc>
          <w:tcPr>
            <w:tcW w:w="303" w:type="dxa"/>
            <w:vAlign w:val="center"/>
          </w:tcPr>
          <w:p w14:paraId="24A1967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616D030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43DA3A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BBCB5FC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319E366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D98D2B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AD7DDF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66C1F4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4CF7F37A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5F447A9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120DD6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4DBC39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3DEB50A5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0781AD2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4DC512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322813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3DC4D7D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399A61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886207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C985A1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0BC4C45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6AD79A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821B88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0B1660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10A47AA8" w14:textId="77777777" w:rsidR="00A62F01" w:rsidRPr="00810F98" w:rsidRDefault="00C71810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11023D8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DFF03E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B44FCD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F01" w:rsidRPr="00F20A94" w14:paraId="3D905DE7" w14:textId="77777777" w:rsidTr="004C139C">
        <w:trPr>
          <w:trHeight w:val="20"/>
          <w:jc w:val="center"/>
        </w:trPr>
        <w:tc>
          <w:tcPr>
            <w:tcW w:w="9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0D8412" w14:textId="77777777" w:rsidR="00A62F01" w:rsidRPr="00810F98" w:rsidRDefault="00A62F01" w:rsidP="008C0590">
            <w:pPr>
              <w:spacing w:after="0"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16</w:t>
            </w:r>
          </w:p>
        </w:tc>
        <w:tc>
          <w:tcPr>
            <w:tcW w:w="303" w:type="dxa"/>
            <w:vAlign w:val="center"/>
          </w:tcPr>
          <w:p w14:paraId="22909A9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087F94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B7247B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A36498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5FAF277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D89EA4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EEC9A48" w14:textId="32273C7F" w:rsidR="00A62F01" w:rsidRPr="00810F98" w:rsidRDefault="0084556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25E76764" w14:textId="77777777" w:rsidR="00A62F01" w:rsidRPr="00810F98" w:rsidRDefault="00A77552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vAlign w:val="center"/>
          </w:tcPr>
          <w:p w14:paraId="397639C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7924D1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2A4837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C54155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50C4864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E5FFE1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3A3062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02FEB8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496C2A7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5A69B9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3AC794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AB4745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37DF798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346270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554227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7BB10CA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vAlign w:val="center"/>
          </w:tcPr>
          <w:p w14:paraId="2E7FDBE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A2390B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174BDD6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36A39B7A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F01" w:rsidRPr="00F20A94" w14:paraId="2CFC9EA7" w14:textId="77777777" w:rsidTr="004C139C">
        <w:trPr>
          <w:trHeight w:val="20"/>
          <w:jc w:val="center"/>
        </w:trPr>
        <w:tc>
          <w:tcPr>
            <w:tcW w:w="9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6F44CD" w14:textId="77777777" w:rsidR="00A62F01" w:rsidRPr="00810F98" w:rsidRDefault="00A62F01" w:rsidP="008C0590">
            <w:pPr>
              <w:spacing w:after="0"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17</w:t>
            </w:r>
          </w:p>
        </w:tc>
        <w:tc>
          <w:tcPr>
            <w:tcW w:w="303" w:type="dxa"/>
            <w:vAlign w:val="center"/>
          </w:tcPr>
          <w:p w14:paraId="55AF5D2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395F54A" w14:textId="26489AE0" w:rsidR="00A62F01" w:rsidRPr="00810F98" w:rsidRDefault="0084556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6AEFFA5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363A90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71577DA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447B636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CA13F0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0FCF7B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63B81C7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92809A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006DCA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24CBB9B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vAlign w:val="center"/>
          </w:tcPr>
          <w:p w14:paraId="74C5EC3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8040FA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EDAA9C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5B0252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718D94A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F8C4B1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42A9B5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195F92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41831405" w14:textId="77777777" w:rsidR="00A62F01" w:rsidRPr="00810F98" w:rsidRDefault="00F1329B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5CA3E40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66F9CB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2DBC67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545A711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CB25F38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51FBC09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217FAC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F01" w:rsidRPr="00F20A94" w14:paraId="0EBCD20B" w14:textId="77777777" w:rsidTr="004C139C">
        <w:trPr>
          <w:trHeight w:val="20"/>
          <w:jc w:val="center"/>
        </w:trPr>
        <w:tc>
          <w:tcPr>
            <w:tcW w:w="9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5F37E5" w14:textId="77777777" w:rsidR="00A62F01" w:rsidRPr="00810F98" w:rsidRDefault="00A62F01" w:rsidP="008C0590">
            <w:pPr>
              <w:spacing w:after="0"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18</w:t>
            </w:r>
          </w:p>
        </w:tc>
        <w:tc>
          <w:tcPr>
            <w:tcW w:w="303" w:type="dxa"/>
            <w:vAlign w:val="center"/>
          </w:tcPr>
          <w:p w14:paraId="49F0341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F0C3A58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326F47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87D89C4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031B0CC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FC7043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0F89EF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CF798C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71AC56AA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7B85B24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314B3F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C480B4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52E57DC1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49164295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7605366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105EDC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1B80DB9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9741A7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627804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470D6B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17EB24A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2E99DD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758268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BCAED7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5304178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F07DCE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BB2669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617163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F01" w:rsidRPr="00F20A94" w14:paraId="0B691A89" w14:textId="77777777" w:rsidTr="004C139C">
        <w:trPr>
          <w:trHeight w:val="20"/>
          <w:jc w:val="center"/>
        </w:trPr>
        <w:tc>
          <w:tcPr>
            <w:tcW w:w="9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D2A617" w14:textId="77777777" w:rsidR="00A62F01" w:rsidRPr="00810F98" w:rsidRDefault="00A62F01" w:rsidP="008C0590">
            <w:pPr>
              <w:spacing w:after="0"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19</w:t>
            </w:r>
          </w:p>
        </w:tc>
        <w:tc>
          <w:tcPr>
            <w:tcW w:w="303" w:type="dxa"/>
            <w:vAlign w:val="center"/>
          </w:tcPr>
          <w:p w14:paraId="383AC61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1CEB62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22DCBE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1F54F4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5AEF9DF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58B6BD7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0B4D48C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744AD699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vAlign w:val="center"/>
          </w:tcPr>
          <w:p w14:paraId="7617A05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36E43A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825493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977632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4423BFA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A7B9C5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329A46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F95B5E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3D6F28C5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6C7BD19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524D816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5182A76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1C5DB58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208AC1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1BFD2B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7038BD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4E17F33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7DA95D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7B2510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EDBA58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F01" w:rsidRPr="00F20A94" w14:paraId="5AEF3BC6" w14:textId="77777777" w:rsidTr="004C139C">
        <w:trPr>
          <w:trHeight w:val="20"/>
          <w:jc w:val="center"/>
        </w:trPr>
        <w:tc>
          <w:tcPr>
            <w:tcW w:w="9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2BB6FC" w14:textId="77777777" w:rsidR="00A62F01" w:rsidRPr="00810F98" w:rsidRDefault="00A62F01" w:rsidP="008C0590">
            <w:pPr>
              <w:spacing w:after="0"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20</w:t>
            </w:r>
          </w:p>
        </w:tc>
        <w:tc>
          <w:tcPr>
            <w:tcW w:w="303" w:type="dxa"/>
            <w:vAlign w:val="center"/>
          </w:tcPr>
          <w:p w14:paraId="5A17CABF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5DC9DC20" w14:textId="4A6A3979" w:rsidR="00A62F01" w:rsidRPr="00810F98" w:rsidRDefault="0084556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240E903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DBE761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6EC5962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D1EB77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E71A4A8" w14:textId="77777777" w:rsidR="00A62F01" w:rsidRPr="00810F98" w:rsidRDefault="00067D87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38C672A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30289422" w14:textId="77777777" w:rsidR="00A62F01" w:rsidRPr="00810F98" w:rsidRDefault="00067D87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1FC7A9A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9C53D1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EC4B29B" w14:textId="682BB657" w:rsidR="00A62F01" w:rsidRPr="00810F98" w:rsidRDefault="0084556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vAlign w:val="center"/>
          </w:tcPr>
          <w:p w14:paraId="4B04C0B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061451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EA3F6F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347493C" w14:textId="6FFF0A35" w:rsidR="00A62F01" w:rsidRPr="00810F98" w:rsidRDefault="0084556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vAlign w:val="center"/>
          </w:tcPr>
          <w:p w14:paraId="10D1706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DD288D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0D7B2D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DF5823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1E90EE6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916429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604EFD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67227A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0467367D" w14:textId="263794F5" w:rsidR="00A62F01" w:rsidRPr="00810F98" w:rsidRDefault="0084556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06A21B9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40898C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8DA54A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F01" w:rsidRPr="00F20A94" w14:paraId="2EB69F67" w14:textId="77777777" w:rsidTr="004C139C">
        <w:trPr>
          <w:trHeight w:val="20"/>
          <w:jc w:val="center"/>
        </w:trPr>
        <w:tc>
          <w:tcPr>
            <w:tcW w:w="9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D50D59" w14:textId="77777777" w:rsidR="00A62F01" w:rsidRPr="00810F98" w:rsidRDefault="00A62F01" w:rsidP="008C0590">
            <w:pPr>
              <w:spacing w:after="0"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21</w:t>
            </w:r>
          </w:p>
        </w:tc>
        <w:tc>
          <w:tcPr>
            <w:tcW w:w="303" w:type="dxa"/>
            <w:vAlign w:val="center"/>
          </w:tcPr>
          <w:p w14:paraId="566DD0D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DF0D8B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BB5ADF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3DF578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5A2EF4B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566E324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C8C5B15" w14:textId="77777777" w:rsidR="00A62F01" w:rsidRPr="00810F98" w:rsidRDefault="00D426AA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0F8F2DC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02DC6D3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D56676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6C938B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09125E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5B68314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737AEF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E3FF8D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73967E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3053098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CA1D510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6777B02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5ADFDB7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vAlign w:val="center"/>
          </w:tcPr>
          <w:p w14:paraId="2EEB5A1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5EC84C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DAE2D9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E16EFC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20F8EEB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8EBE63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CEC654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3F5908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F01" w:rsidRPr="00F20A94" w14:paraId="5FE205F5" w14:textId="77777777" w:rsidTr="004C139C">
        <w:trPr>
          <w:trHeight w:val="20"/>
          <w:jc w:val="center"/>
        </w:trPr>
        <w:tc>
          <w:tcPr>
            <w:tcW w:w="9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0DFEC5" w14:textId="77777777" w:rsidR="00A62F01" w:rsidRPr="00810F98" w:rsidRDefault="00A62F01" w:rsidP="008C0590">
            <w:pPr>
              <w:spacing w:after="0"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22</w:t>
            </w:r>
          </w:p>
        </w:tc>
        <w:tc>
          <w:tcPr>
            <w:tcW w:w="303" w:type="dxa"/>
            <w:vAlign w:val="center"/>
          </w:tcPr>
          <w:p w14:paraId="46F3A8ED" w14:textId="77777777" w:rsidR="00A62F01" w:rsidRPr="00810F98" w:rsidRDefault="004F0D73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0CA4726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BC4A465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1E3702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6D52BAF2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9DABEE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7D9F6B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FDB763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2152253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76AB31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364E906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514C4E1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775CAA0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8F4FC4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97E3EB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B393BBC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vAlign w:val="center"/>
          </w:tcPr>
          <w:p w14:paraId="0DB5972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A7496C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5C8069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5B1833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1604470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D24994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019F1B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E5A018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1DF92C93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7B2FD46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4F4347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78D397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F01" w:rsidRPr="00F20A94" w14:paraId="1800C605" w14:textId="77777777" w:rsidTr="004C139C">
        <w:trPr>
          <w:trHeight w:val="20"/>
          <w:jc w:val="center"/>
        </w:trPr>
        <w:tc>
          <w:tcPr>
            <w:tcW w:w="9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0B7AA4" w14:textId="77777777" w:rsidR="00A62F01" w:rsidRPr="00810F98" w:rsidRDefault="00A62F01" w:rsidP="008C0590">
            <w:pPr>
              <w:spacing w:after="0"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23</w:t>
            </w:r>
          </w:p>
        </w:tc>
        <w:tc>
          <w:tcPr>
            <w:tcW w:w="303" w:type="dxa"/>
            <w:vAlign w:val="center"/>
          </w:tcPr>
          <w:p w14:paraId="3C6CE25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833C15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48D77C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239F91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7514FC35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411C60D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8BBB4A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40E4C6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4394D35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F7BBF7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96D076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6C2E09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6D2E4A8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3EE292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2ADD72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2238AB2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vAlign w:val="center"/>
          </w:tcPr>
          <w:p w14:paraId="088CA9D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175D033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651017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CB2EE34" w14:textId="3D5A3EAA" w:rsidR="00A62F01" w:rsidRPr="00810F98" w:rsidRDefault="0084556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vAlign w:val="center"/>
          </w:tcPr>
          <w:p w14:paraId="076919E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613AB0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B950BE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FF6670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6ADB1D4E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7300282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81152E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BA5858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F01" w:rsidRPr="00F20A94" w14:paraId="64FDF7A9" w14:textId="77777777" w:rsidTr="004C139C">
        <w:trPr>
          <w:trHeight w:val="20"/>
          <w:jc w:val="center"/>
        </w:trPr>
        <w:tc>
          <w:tcPr>
            <w:tcW w:w="9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B95AFF" w14:textId="77777777" w:rsidR="00A62F01" w:rsidRPr="00810F98" w:rsidRDefault="00A62F01" w:rsidP="008C0590">
            <w:pPr>
              <w:spacing w:after="0"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24</w:t>
            </w:r>
          </w:p>
        </w:tc>
        <w:tc>
          <w:tcPr>
            <w:tcW w:w="303" w:type="dxa"/>
            <w:vAlign w:val="center"/>
          </w:tcPr>
          <w:p w14:paraId="11E4D6C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310911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D9B28C5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47812B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4D72C7C7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766FA3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4997FB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FC5A61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7C81779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DD53D9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8A86EA5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00A990E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0428A30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603AE8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64AFB43" w14:textId="77777777" w:rsidR="00A62F01" w:rsidRPr="00810F98" w:rsidRDefault="003368C2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35963D2D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vAlign w:val="center"/>
          </w:tcPr>
          <w:p w14:paraId="5FB5C4E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B50D9A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7BA5A1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31F2BAD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vAlign w:val="center"/>
          </w:tcPr>
          <w:p w14:paraId="6DDB675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5181FC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9876DA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B869C8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362EA58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69018E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11779D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CA9B12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F01" w:rsidRPr="00F20A94" w14:paraId="22C6C852" w14:textId="77777777" w:rsidTr="004C139C">
        <w:trPr>
          <w:trHeight w:val="20"/>
          <w:jc w:val="center"/>
        </w:trPr>
        <w:tc>
          <w:tcPr>
            <w:tcW w:w="9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130E12" w14:textId="77777777" w:rsidR="00A62F01" w:rsidRPr="00810F98" w:rsidRDefault="00A62F01" w:rsidP="008C0590">
            <w:pPr>
              <w:spacing w:after="0"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25</w:t>
            </w:r>
          </w:p>
        </w:tc>
        <w:tc>
          <w:tcPr>
            <w:tcW w:w="303" w:type="dxa"/>
            <w:vAlign w:val="center"/>
          </w:tcPr>
          <w:p w14:paraId="3C0FB629" w14:textId="77777777" w:rsidR="00A62F01" w:rsidRPr="00810F98" w:rsidRDefault="00EA0CD5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41CC12D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CFBBB0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0434EEA" w14:textId="77777777" w:rsidR="00A62F01" w:rsidRPr="00810F98" w:rsidRDefault="00EA0CD5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vAlign w:val="center"/>
          </w:tcPr>
          <w:p w14:paraId="6137508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2185B7A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B7A1F67" w14:textId="77777777" w:rsidR="00A62F01" w:rsidRPr="00810F98" w:rsidRDefault="00EA0CD5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37138238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vAlign w:val="center"/>
          </w:tcPr>
          <w:p w14:paraId="027762F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91CF95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7968DB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5C7BA2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6A3CB8F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68FC26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422B760" w14:textId="77777777" w:rsidR="00A62F01" w:rsidRPr="00810F98" w:rsidRDefault="00EA0CD5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02E1A74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25DC357A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0BFC508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9A944C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DC0269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6F952D5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8F9758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51F109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3CD3CF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63A79E3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06DE52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2FCA0A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0AAC7FB" w14:textId="77777777" w:rsidR="00A62F01" w:rsidRPr="00810F98" w:rsidRDefault="00EA0CD5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</w:tr>
      <w:tr w:rsidR="00A62F01" w:rsidRPr="00F20A94" w14:paraId="641DE9E2" w14:textId="77777777" w:rsidTr="004C139C">
        <w:trPr>
          <w:trHeight w:val="20"/>
          <w:jc w:val="center"/>
        </w:trPr>
        <w:tc>
          <w:tcPr>
            <w:tcW w:w="9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FFBDFE" w14:textId="77777777" w:rsidR="00A62F01" w:rsidRPr="00810F98" w:rsidRDefault="00A62F01" w:rsidP="008C0590">
            <w:pPr>
              <w:spacing w:after="0"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26</w:t>
            </w:r>
          </w:p>
        </w:tc>
        <w:tc>
          <w:tcPr>
            <w:tcW w:w="303" w:type="dxa"/>
            <w:vAlign w:val="center"/>
          </w:tcPr>
          <w:p w14:paraId="742888B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211032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1B3F8EA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06116D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47B68E2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1772EC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44B4BC3" w14:textId="77777777" w:rsidR="00A62F01" w:rsidRPr="00810F98" w:rsidRDefault="003368C2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27A630C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2DAA6AA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DCA8E7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EC93AFC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68E8ACD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413B7F0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285485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E3459A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95FB8F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184824E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2BCF389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45D7900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9BD64C2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vAlign w:val="center"/>
          </w:tcPr>
          <w:p w14:paraId="71CF6F38" w14:textId="77777777" w:rsidR="00A62F01" w:rsidRPr="00810F98" w:rsidRDefault="003368C2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3DEAA43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DAAA8F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7212DE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5EE9C6E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980BEF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B2C1B1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6194FF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F01" w:rsidRPr="00EA0CD5" w14:paraId="489A2886" w14:textId="77777777" w:rsidTr="004C139C">
        <w:trPr>
          <w:trHeight w:val="20"/>
          <w:jc w:val="center"/>
        </w:trPr>
        <w:tc>
          <w:tcPr>
            <w:tcW w:w="9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A2688D" w14:textId="77777777" w:rsidR="00A62F01" w:rsidRPr="00810F98" w:rsidRDefault="00A62F01" w:rsidP="008C0590">
            <w:pPr>
              <w:spacing w:after="0"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27</w:t>
            </w:r>
          </w:p>
        </w:tc>
        <w:tc>
          <w:tcPr>
            <w:tcW w:w="303" w:type="dxa"/>
            <w:vAlign w:val="center"/>
          </w:tcPr>
          <w:p w14:paraId="7391E72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F5E902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9CCE3B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4498CA6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04A57E9F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BF743B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7EDDF4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B9AB2A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38C49C0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9A310A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FC2115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320CF96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vAlign w:val="center"/>
          </w:tcPr>
          <w:p w14:paraId="5CC88D2D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14DCCF7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60FD31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821B813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vAlign w:val="center"/>
          </w:tcPr>
          <w:p w14:paraId="209F9D0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657CD24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1165AF6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505D2CA" w14:textId="77777777" w:rsidR="00A62F01" w:rsidRPr="00810F98" w:rsidRDefault="006F0B0B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vAlign w:val="center"/>
          </w:tcPr>
          <w:p w14:paraId="4B744BD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78EB41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89F1A7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AC8023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060A5C9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68EC77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E86624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4749C3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F01" w:rsidRPr="00EA0CD5" w14:paraId="3F4C6A0F" w14:textId="77777777" w:rsidTr="004C139C">
        <w:trPr>
          <w:trHeight w:val="20"/>
          <w:jc w:val="center"/>
        </w:trPr>
        <w:tc>
          <w:tcPr>
            <w:tcW w:w="9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117325" w14:textId="77777777" w:rsidR="00A62F01" w:rsidRPr="00810F98" w:rsidRDefault="00A62F01" w:rsidP="008C0590">
            <w:pPr>
              <w:spacing w:after="0"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28</w:t>
            </w:r>
          </w:p>
        </w:tc>
        <w:tc>
          <w:tcPr>
            <w:tcW w:w="303" w:type="dxa"/>
            <w:vAlign w:val="center"/>
          </w:tcPr>
          <w:p w14:paraId="017B43D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70E52F3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3515B1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31FC44B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74BA234C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3E90157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CE5323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FC3FFA8" w14:textId="4A22DA6C" w:rsidR="00A62F01" w:rsidRPr="00810F98" w:rsidRDefault="0084556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vAlign w:val="center"/>
          </w:tcPr>
          <w:p w14:paraId="5D33B92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453074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04BF1A9" w14:textId="362232D5" w:rsidR="00A62F01" w:rsidRPr="00810F98" w:rsidRDefault="0084556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1C82AE5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5C665608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5CFF4D5E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4947EE8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6796BA03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1C6AE06E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vAlign w:val="center"/>
          </w:tcPr>
          <w:p w14:paraId="4B309F8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2365918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A8DCA4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 w14:paraId="7C96E46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3C4597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EA930B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BBF2B23" w14:textId="5904E7CC" w:rsidR="00A62F01" w:rsidRPr="00810F98" w:rsidRDefault="0084556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vAlign w:val="center"/>
          </w:tcPr>
          <w:p w14:paraId="0FE68FD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B2918C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12A9475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321B5E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F01" w:rsidRPr="00EA0CD5" w14:paraId="47CD1261" w14:textId="77777777" w:rsidTr="004C139C">
        <w:trPr>
          <w:trHeight w:val="20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8DA70D" w14:textId="77777777" w:rsidR="00A62F01" w:rsidRPr="00810F98" w:rsidRDefault="00A62F01" w:rsidP="008C0590">
            <w:pPr>
              <w:spacing w:after="0"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29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624E9A4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7C80854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6985000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2E5FF33A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14:paraId="3202BF41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2E6FE985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shd w:val="clear" w:color="auto" w:fill="auto"/>
            <w:vAlign w:val="center"/>
          </w:tcPr>
          <w:p w14:paraId="165E630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3E0A5AA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14:paraId="2E44F20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2606520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5B84F18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16331AA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14:paraId="4192DC4D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shd w:val="clear" w:color="auto" w:fill="auto"/>
            <w:vAlign w:val="center"/>
          </w:tcPr>
          <w:p w14:paraId="3A1A4912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shd w:val="clear" w:color="auto" w:fill="auto"/>
            <w:vAlign w:val="center"/>
          </w:tcPr>
          <w:p w14:paraId="1D71FBE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38D88D07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66A71869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shd w:val="clear" w:color="auto" w:fill="auto"/>
            <w:vAlign w:val="center"/>
          </w:tcPr>
          <w:p w14:paraId="3360704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15C112F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2B0245A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14:paraId="11371E6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0A95AC7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2B04EA74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shd w:val="clear" w:color="auto" w:fill="auto"/>
            <w:vAlign w:val="center"/>
          </w:tcPr>
          <w:p w14:paraId="76A32C9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14:paraId="6CF2B5D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36378F7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0C879A4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49366BA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</w:tr>
      <w:tr w:rsidR="00A62F01" w:rsidRPr="00EA0CD5" w14:paraId="63AF5E86" w14:textId="77777777" w:rsidTr="004C139C">
        <w:trPr>
          <w:trHeight w:val="20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46E0DE" w14:textId="77777777" w:rsidR="00A62F01" w:rsidRPr="00810F98" w:rsidRDefault="00A62F01" w:rsidP="008C0590">
            <w:pPr>
              <w:spacing w:after="0"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30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372D5F0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62A3096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23AC6BF1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28B5C6E2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14:paraId="609B86C5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498E1606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shd w:val="clear" w:color="auto" w:fill="auto"/>
            <w:vAlign w:val="center"/>
          </w:tcPr>
          <w:p w14:paraId="6AEFB194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shd w:val="clear" w:color="auto" w:fill="auto"/>
            <w:vAlign w:val="center"/>
          </w:tcPr>
          <w:p w14:paraId="087C6CF6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286CC5F4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6FF2D80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5256CC8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66F1293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14:paraId="4CC7ECF7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shd w:val="clear" w:color="auto" w:fill="auto"/>
            <w:vAlign w:val="center"/>
          </w:tcPr>
          <w:p w14:paraId="2CDA977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58F1CB5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4F125591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0D6985C7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shd w:val="clear" w:color="auto" w:fill="auto"/>
            <w:vAlign w:val="center"/>
          </w:tcPr>
          <w:p w14:paraId="243DDE9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749007C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5487A32D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14:paraId="728BEA9C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7CB446C6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2B0C0D8C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shd w:val="clear" w:color="auto" w:fill="auto"/>
            <w:vAlign w:val="center"/>
          </w:tcPr>
          <w:p w14:paraId="087071D4" w14:textId="77777777" w:rsidR="00A62F01" w:rsidRPr="00810F98" w:rsidRDefault="00F20A94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5CCB8DC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080C1618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52B84CAB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03620D9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</w:tr>
      <w:tr w:rsidR="00A62F01" w:rsidRPr="00EA0CD5" w14:paraId="75B136FE" w14:textId="77777777" w:rsidTr="004C139C">
        <w:trPr>
          <w:trHeight w:val="20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CA1544" w14:textId="77777777" w:rsidR="00A62F01" w:rsidRPr="00810F98" w:rsidRDefault="00A62F01" w:rsidP="008C0590">
            <w:pPr>
              <w:spacing w:after="0"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sz w:val="24"/>
                <w:szCs w:val="24"/>
              </w:rPr>
              <w:t>ОК 31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389EC2B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3D9FFD35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3DC1AC3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49F8FBF8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14:paraId="6FE73D32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15239AC8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11F5A8A0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shd w:val="clear" w:color="auto" w:fill="auto"/>
            <w:vAlign w:val="center"/>
          </w:tcPr>
          <w:p w14:paraId="1852BDEC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394CB84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4F45BEA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41AFDE1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12E8E96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14:paraId="0C4E2F31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shd w:val="clear" w:color="auto" w:fill="auto"/>
            <w:vAlign w:val="center"/>
          </w:tcPr>
          <w:p w14:paraId="2E75356E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618F9380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5C1A8DD5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01C019A5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shd w:val="clear" w:color="auto" w:fill="auto"/>
            <w:vAlign w:val="center"/>
          </w:tcPr>
          <w:p w14:paraId="41A48CAF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60B5E2D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3CCBB3E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14:paraId="6DC1C3C3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3D80130A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75674291" w14:textId="77777777" w:rsidR="00A62F01" w:rsidRPr="00810F98" w:rsidRDefault="00A62F01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shd w:val="clear" w:color="auto" w:fill="auto"/>
            <w:vAlign w:val="center"/>
          </w:tcPr>
          <w:p w14:paraId="1571B003" w14:textId="77777777" w:rsidR="00A62F01" w:rsidRPr="00810F98" w:rsidRDefault="00911D8E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457A15F7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77A98B61" w14:textId="2C3D75D2" w:rsidR="00A62F01" w:rsidRPr="00810F98" w:rsidRDefault="0084556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  <w:tc>
          <w:tcPr>
            <w:tcW w:w="304" w:type="dxa"/>
            <w:shd w:val="clear" w:color="auto" w:fill="auto"/>
            <w:vAlign w:val="center"/>
          </w:tcPr>
          <w:p w14:paraId="3E550299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5E5172E2" w14:textId="77777777" w:rsidR="00A62F01" w:rsidRPr="00810F98" w:rsidRDefault="00A62F01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98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</w:p>
        </w:tc>
      </w:tr>
      <w:tr w:rsidR="001F00F5" w:rsidRPr="00EA0CD5" w14:paraId="73453E07" w14:textId="77777777" w:rsidTr="004C139C">
        <w:trPr>
          <w:trHeight w:val="20"/>
          <w:jc w:val="center"/>
        </w:trPr>
        <w:tc>
          <w:tcPr>
            <w:tcW w:w="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1A53D1" w14:textId="26D6B847" w:rsidR="001F00F5" w:rsidRPr="00810F98" w:rsidRDefault="001F00F5" w:rsidP="008C0590">
            <w:pPr>
              <w:spacing w:after="0"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32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170E2C08" w14:textId="77777777" w:rsidR="001F00F5" w:rsidRPr="00810F98" w:rsidRDefault="001F00F5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15BBDDBD" w14:textId="77777777" w:rsidR="001F00F5" w:rsidRPr="00810F98" w:rsidRDefault="001F00F5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6336634A" w14:textId="77777777" w:rsidR="001F00F5" w:rsidRPr="00810F98" w:rsidRDefault="001F00F5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388C0099" w14:textId="77777777" w:rsidR="001F00F5" w:rsidRPr="00810F98" w:rsidRDefault="001F00F5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14:paraId="6DFFCAF1" w14:textId="77777777" w:rsidR="001F00F5" w:rsidRPr="00810F98" w:rsidRDefault="001F00F5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091965D5" w14:textId="77777777" w:rsidR="001F00F5" w:rsidRPr="00810F98" w:rsidRDefault="001F00F5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2E644D9C" w14:textId="77777777" w:rsidR="001F00F5" w:rsidRPr="00810F98" w:rsidRDefault="001F00F5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59021A1C" w14:textId="77777777" w:rsidR="001F00F5" w:rsidRPr="00810F98" w:rsidRDefault="001F00F5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14:paraId="40B0861A" w14:textId="77777777" w:rsidR="001F00F5" w:rsidRPr="00810F98" w:rsidRDefault="001F00F5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4F157CCB" w14:textId="77777777" w:rsidR="001F00F5" w:rsidRPr="00810F98" w:rsidRDefault="001F00F5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0661606D" w14:textId="77777777" w:rsidR="001F00F5" w:rsidRPr="00810F98" w:rsidRDefault="001F00F5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60BCDF8E" w14:textId="77777777" w:rsidR="001F00F5" w:rsidRPr="00810F98" w:rsidRDefault="001F00F5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14:paraId="48D94000" w14:textId="77777777" w:rsidR="001F00F5" w:rsidRPr="00810F98" w:rsidRDefault="001F00F5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51790BAD" w14:textId="77777777" w:rsidR="001F00F5" w:rsidRPr="00810F98" w:rsidRDefault="001F00F5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2BC1D739" w14:textId="77777777" w:rsidR="001F00F5" w:rsidRPr="00810F98" w:rsidRDefault="001F00F5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466A6459" w14:textId="77777777" w:rsidR="001F00F5" w:rsidRPr="00810F98" w:rsidRDefault="001F00F5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14:paraId="7A987E79" w14:textId="77777777" w:rsidR="001F00F5" w:rsidRPr="00810F98" w:rsidRDefault="001F00F5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4738E77C" w14:textId="77777777" w:rsidR="001F00F5" w:rsidRPr="00810F98" w:rsidRDefault="001F00F5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6D155FE1" w14:textId="77777777" w:rsidR="001F00F5" w:rsidRPr="00810F98" w:rsidRDefault="001F00F5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680C20CA" w14:textId="77777777" w:rsidR="001F00F5" w:rsidRPr="00810F98" w:rsidRDefault="001F00F5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14:paraId="3452CE82" w14:textId="77777777" w:rsidR="001F00F5" w:rsidRPr="00810F98" w:rsidRDefault="001F00F5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67C924FF" w14:textId="77777777" w:rsidR="001F00F5" w:rsidRPr="00810F98" w:rsidRDefault="001F00F5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2A9D2753" w14:textId="77777777" w:rsidR="001F00F5" w:rsidRPr="00810F98" w:rsidRDefault="001F00F5" w:rsidP="008C0590">
            <w:pPr>
              <w:spacing w:after="0" w:line="240" w:lineRule="exac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69FA6913" w14:textId="77777777" w:rsidR="001F00F5" w:rsidRPr="00810F98" w:rsidRDefault="001F00F5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14:paraId="469DFA82" w14:textId="77777777" w:rsidR="001F00F5" w:rsidRPr="00810F98" w:rsidRDefault="001F00F5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35A029B0" w14:textId="77777777" w:rsidR="001F00F5" w:rsidRPr="00810F98" w:rsidRDefault="001F00F5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5C6C2452" w14:textId="77777777" w:rsidR="001F00F5" w:rsidRPr="00810F98" w:rsidRDefault="001F00F5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14:paraId="3BBA4065" w14:textId="77777777" w:rsidR="001F00F5" w:rsidRPr="00810F98" w:rsidRDefault="001F00F5" w:rsidP="008C059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97A7E2" w14:textId="77777777" w:rsidR="00A8197C" w:rsidRDefault="00A8197C" w:rsidP="00A8197C">
      <w:pPr>
        <w:suppressAutoHyphens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3539235" w14:textId="5B5B1597" w:rsidR="00A8197C" w:rsidRDefault="00733E32" w:rsidP="005045DA">
      <w:pPr>
        <w:tabs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36FAABE4" wp14:editId="0793FA15">
                <wp:simplePos x="0" y="0"/>
                <wp:positionH relativeFrom="column">
                  <wp:posOffset>2324735</wp:posOffset>
                </wp:positionH>
                <wp:positionV relativeFrom="paragraph">
                  <wp:posOffset>2473325</wp:posOffset>
                </wp:positionV>
                <wp:extent cx="502920" cy="83820"/>
                <wp:effectExtent l="0" t="0" r="11430" b="114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83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C902C" id="Прямоугольник 13" o:spid="_x0000_s1026" style="position:absolute;margin-left:183.05pt;margin-top:194.75pt;width:39.6pt;height:6.6pt;z-index:25185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" fillcolor="white [3212]" strokecolor="white [3212]" strokeweight="2pt"/>
            </w:pict>
          </mc:Fallback>
        </mc:AlternateContent>
      </w:r>
      <w:r w:rsidR="00C44F0F">
        <w:rPr>
          <w:rFonts w:ascii="Times New Roman" w:hAnsi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4604A73E" wp14:editId="63074791">
                <wp:simplePos x="0" y="0"/>
                <wp:positionH relativeFrom="column">
                  <wp:posOffset>2289215</wp:posOffset>
                </wp:positionH>
                <wp:positionV relativeFrom="paragraph">
                  <wp:posOffset>2447615</wp:posOffset>
                </wp:positionV>
                <wp:extent cx="561360" cy="143950"/>
                <wp:effectExtent l="0" t="0" r="0" b="889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60" cy="143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DF45B" id="Прямоугольник 5" o:spid="_x0000_s1026" style="position:absolute;margin-left:180.25pt;margin-top:192.75pt;width:44.2pt;height:11.3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" fillcolor="white [3212]" stroked="f" strokeweight="2pt"/>
            </w:pict>
          </mc:Fallback>
        </mc:AlternateContent>
      </w:r>
    </w:p>
    <w:sectPr w:rsidR="00A8197C" w:rsidSect="004C139C">
      <w:footerReference w:type="even" r:id="rId12"/>
      <w:footerReference w:type="default" r:id="rId13"/>
      <w:pgSz w:w="11906" w:h="16838"/>
      <w:pgMar w:top="851" w:right="851" w:bottom="851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3440A" w14:textId="77777777" w:rsidR="0059193B" w:rsidRDefault="0059193B">
      <w:r>
        <w:separator/>
      </w:r>
    </w:p>
  </w:endnote>
  <w:endnote w:type="continuationSeparator" w:id="0">
    <w:p w14:paraId="09BC5AC9" w14:textId="77777777" w:rsidR="0059193B" w:rsidRDefault="0059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6E02" w14:textId="77777777" w:rsidR="00773CE5" w:rsidRDefault="00773CE5" w:rsidP="004F00C2">
    <w:pPr>
      <w:pStyle w:val="a8"/>
      <w:framePr w:wrap="around" w:vAnchor="text" w:hAnchor="margin" w:xAlign="right" w:y="1"/>
      <w:rPr>
        <w:rStyle w:val="aa"/>
        <w:rFonts w:cs="Calibri"/>
      </w:rPr>
    </w:pPr>
    <w:r>
      <w:rPr>
        <w:rStyle w:val="aa"/>
        <w:rFonts w:cs="Calibri"/>
      </w:rPr>
      <w:fldChar w:fldCharType="begin"/>
    </w:r>
    <w:r>
      <w:rPr>
        <w:rStyle w:val="aa"/>
        <w:rFonts w:cs="Calibri"/>
      </w:rPr>
      <w:instrText xml:space="preserve">PAGE  </w:instrText>
    </w:r>
    <w:r>
      <w:rPr>
        <w:rStyle w:val="aa"/>
        <w:rFonts w:cs="Calibri"/>
      </w:rPr>
      <w:fldChar w:fldCharType="end"/>
    </w:r>
  </w:p>
  <w:p w14:paraId="2835178C" w14:textId="77777777" w:rsidR="00773CE5" w:rsidRDefault="00773CE5" w:rsidP="004F00C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510C" w14:textId="77777777" w:rsidR="00773CE5" w:rsidRDefault="00773CE5" w:rsidP="004F00C2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C3CB" w14:textId="77777777" w:rsidR="00773CE5" w:rsidRDefault="00773CE5" w:rsidP="004F00C2">
    <w:pPr>
      <w:pStyle w:val="a8"/>
      <w:framePr w:wrap="around" w:vAnchor="text" w:hAnchor="margin" w:xAlign="right" w:y="1"/>
      <w:rPr>
        <w:rStyle w:val="aa"/>
        <w:rFonts w:cs="Calibri"/>
      </w:rPr>
    </w:pPr>
    <w:r>
      <w:rPr>
        <w:rStyle w:val="aa"/>
        <w:rFonts w:cs="Calibri"/>
      </w:rPr>
      <w:fldChar w:fldCharType="begin"/>
    </w:r>
    <w:r>
      <w:rPr>
        <w:rStyle w:val="aa"/>
        <w:rFonts w:cs="Calibri"/>
      </w:rPr>
      <w:instrText xml:space="preserve">PAGE  </w:instrText>
    </w:r>
    <w:r>
      <w:rPr>
        <w:rStyle w:val="aa"/>
        <w:rFonts w:cs="Calibri"/>
      </w:rPr>
      <w:fldChar w:fldCharType="end"/>
    </w:r>
  </w:p>
  <w:p w14:paraId="469EEF41" w14:textId="77777777" w:rsidR="00773CE5" w:rsidRDefault="00773CE5" w:rsidP="004F00C2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7CCB" w14:textId="7DBA2E39" w:rsidR="00773CE5" w:rsidRDefault="00773CE5" w:rsidP="004F00C2">
    <w:pPr>
      <w:pStyle w:val="a8"/>
      <w:framePr w:wrap="around" w:vAnchor="text" w:hAnchor="margin" w:xAlign="right" w:y="1"/>
      <w:rPr>
        <w:rStyle w:val="aa"/>
        <w:rFonts w:cs="Calibri"/>
      </w:rPr>
    </w:pPr>
    <w:r>
      <w:rPr>
        <w:rStyle w:val="aa"/>
        <w:rFonts w:cs="Calibri"/>
      </w:rPr>
      <w:fldChar w:fldCharType="begin"/>
    </w:r>
    <w:r>
      <w:rPr>
        <w:rStyle w:val="aa"/>
        <w:rFonts w:cs="Calibri"/>
      </w:rPr>
      <w:instrText xml:space="preserve">PAGE  </w:instrText>
    </w:r>
    <w:r>
      <w:rPr>
        <w:rStyle w:val="aa"/>
        <w:rFonts w:cs="Calibri"/>
      </w:rPr>
      <w:fldChar w:fldCharType="separate"/>
    </w:r>
    <w:r w:rsidR="001F00F5">
      <w:rPr>
        <w:rStyle w:val="aa"/>
        <w:rFonts w:cs="Calibri"/>
        <w:noProof/>
      </w:rPr>
      <w:t>1</w:t>
    </w:r>
    <w:r w:rsidR="001F00F5">
      <w:rPr>
        <w:rStyle w:val="aa"/>
        <w:rFonts w:cs="Calibri"/>
        <w:noProof/>
      </w:rPr>
      <w:t>3</w:t>
    </w:r>
    <w:r>
      <w:rPr>
        <w:rStyle w:val="aa"/>
        <w:rFonts w:cs="Calibri"/>
      </w:rPr>
      <w:fldChar w:fldCharType="end"/>
    </w:r>
  </w:p>
  <w:p w14:paraId="51E66FDB" w14:textId="77777777" w:rsidR="00773CE5" w:rsidRDefault="00773CE5" w:rsidP="004F00C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92B7" w14:textId="77777777" w:rsidR="0059193B" w:rsidRDefault="0059193B">
      <w:r>
        <w:separator/>
      </w:r>
    </w:p>
  </w:footnote>
  <w:footnote w:type="continuationSeparator" w:id="0">
    <w:p w14:paraId="3CA0A5B7" w14:textId="77777777" w:rsidR="0059193B" w:rsidRDefault="00591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340548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1F6070E" w14:textId="00FFDAE5" w:rsidR="00C62EAE" w:rsidRPr="00C62EAE" w:rsidRDefault="00C62EAE" w:rsidP="00C62EAE">
        <w:pPr>
          <w:pStyle w:val="ab"/>
          <w:spacing w:after="12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C62EAE">
          <w:rPr>
            <w:rFonts w:ascii="Times New Roman" w:hAnsi="Times New Roman"/>
            <w:sz w:val="24"/>
            <w:szCs w:val="24"/>
          </w:rPr>
          <w:fldChar w:fldCharType="begin"/>
        </w:r>
        <w:r w:rsidRPr="00C62EA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62EAE">
          <w:rPr>
            <w:rFonts w:ascii="Times New Roman" w:hAnsi="Times New Roman"/>
            <w:sz w:val="24"/>
            <w:szCs w:val="24"/>
          </w:rPr>
          <w:fldChar w:fldCharType="separate"/>
        </w:r>
        <w:r w:rsidRPr="00C62EAE">
          <w:rPr>
            <w:rFonts w:ascii="Times New Roman" w:hAnsi="Times New Roman"/>
            <w:sz w:val="24"/>
            <w:szCs w:val="24"/>
            <w:lang w:val="uk-UA"/>
          </w:rPr>
          <w:t>2</w:t>
        </w:r>
        <w:r w:rsidRPr="00C62EA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E"/>
    <w:multiLevelType w:val="singleLevel"/>
    <w:tmpl w:val="0000000E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F"/>
    <w:multiLevelType w:val="singleLevel"/>
    <w:tmpl w:val="0000000F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6ED5BBE"/>
    <w:multiLevelType w:val="hybridMultilevel"/>
    <w:tmpl w:val="ED687538"/>
    <w:lvl w:ilvl="0" w:tplc="E77E6E1E">
      <w:start w:val="1"/>
      <w:numFmt w:val="decimal"/>
      <w:lvlText w:val="ВК Б 3.1.%1"/>
      <w:lvlJc w:val="left"/>
      <w:pPr>
        <w:ind w:left="720" w:hanging="360"/>
      </w:pPr>
      <w:rPr>
        <w:rFonts w:cs="Times New Roman"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92B60E6"/>
    <w:multiLevelType w:val="hybridMultilevel"/>
    <w:tmpl w:val="8174BAAE"/>
    <w:lvl w:ilvl="0" w:tplc="17BCEF6A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A592BFB"/>
    <w:multiLevelType w:val="hybridMultilevel"/>
    <w:tmpl w:val="E45E75B2"/>
    <w:lvl w:ilvl="0" w:tplc="D23AAFEE">
      <w:start w:val="1"/>
      <w:numFmt w:val="decimal"/>
      <w:lvlText w:val="ВК Б 2.1.%1"/>
      <w:lvlJc w:val="left"/>
      <w:pPr>
        <w:ind w:left="720" w:hanging="360"/>
      </w:pPr>
      <w:rPr>
        <w:rFonts w:cs="Times New Roman"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9901F6"/>
    <w:multiLevelType w:val="hybridMultilevel"/>
    <w:tmpl w:val="58B20CBE"/>
    <w:lvl w:ilvl="0" w:tplc="335254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564417A"/>
    <w:multiLevelType w:val="multilevel"/>
    <w:tmpl w:val="454E4C0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4" w15:restartNumberingAfterBreak="0">
    <w:nsid w:val="181B0A75"/>
    <w:multiLevelType w:val="hybridMultilevel"/>
    <w:tmpl w:val="B5BA3BF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2097E"/>
    <w:multiLevelType w:val="hybridMultilevel"/>
    <w:tmpl w:val="9A9CCF04"/>
    <w:lvl w:ilvl="0" w:tplc="A94C4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C2095"/>
    <w:multiLevelType w:val="hybridMultilevel"/>
    <w:tmpl w:val="50D6B010"/>
    <w:lvl w:ilvl="0" w:tplc="A7C00D80">
      <w:start w:val="1"/>
      <w:numFmt w:val="decimal"/>
      <w:lvlText w:val="ВК Б 3.4.%1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AA4641"/>
    <w:multiLevelType w:val="hybridMultilevel"/>
    <w:tmpl w:val="D08C2268"/>
    <w:lvl w:ilvl="0" w:tplc="A94C4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FF1691"/>
    <w:multiLevelType w:val="hybridMultilevel"/>
    <w:tmpl w:val="1974C316"/>
    <w:lvl w:ilvl="0" w:tplc="EEB09810">
      <w:start w:val="1"/>
      <w:numFmt w:val="decimal"/>
      <w:lvlText w:val="ВК Б 3.5.%1"/>
      <w:lvlJc w:val="left"/>
      <w:pPr>
        <w:ind w:left="720" w:hanging="360"/>
      </w:pPr>
      <w:rPr>
        <w:rFonts w:cs="Times New Roman"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4FE5C87"/>
    <w:multiLevelType w:val="hybridMultilevel"/>
    <w:tmpl w:val="C0003564"/>
    <w:lvl w:ilvl="0" w:tplc="6CC2A89A">
      <w:start w:val="1"/>
      <w:numFmt w:val="decimal"/>
      <w:lvlText w:val="ВК Б 2.6.%1"/>
      <w:lvlJc w:val="left"/>
      <w:pPr>
        <w:ind w:left="720" w:hanging="360"/>
      </w:pPr>
      <w:rPr>
        <w:rFonts w:cs="Times New Roman"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54A3A36"/>
    <w:multiLevelType w:val="hybridMultilevel"/>
    <w:tmpl w:val="84DECDEC"/>
    <w:lvl w:ilvl="0" w:tplc="100E57F4">
      <w:start w:val="1"/>
      <w:numFmt w:val="decimal"/>
      <w:lvlText w:val="ВК Б 3.3.%1"/>
      <w:lvlJc w:val="left"/>
      <w:pPr>
        <w:ind w:left="720" w:hanging="360"/>
      </w:pPr>
      <w:rPr>
        <w:rFonts w:cs="Times New Roman"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CBB32AC"/>
    <w:multiLevelType w:val="hybridMultilevel"/>
    <w:tmpl w:val="269EECF0"/>
    <w:lvl w:ilvl="0" w:tplc="894CCB98">
      <w:start w:val="1"/>
      <w:numFmt w:val="decimal"/>
      <w:lvlText w:val="ВК Б 3.6.%1"/>
      <w:lvlJc w:val="left"/>
      <w:pPr>
        <w:ind w:left="720" w:hanging="360"/>
      </w:pPr>
      <w:rPr>
        <w:rFonts w:cs="Times New Roman"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E0C4062"/>
    <w:multiLevelType w:val="hybridMultilevel"/>
    <w:tmpl w:val="31ECB820"/>
    <w:lvl w:ilvl="0" w:tplc="BC8A9874">
      <w:start w:val="1"/>
      <w:numFmt w:val="decimal"/>
      <w:lvlText w:val="ВК Б 1.4.%1"/>
      <w:lvlJc w:val="left"/>
      <w:pPr>
        <w:ind w:left="1352" w:hanging="360"/>
      </w:pPr>
      <w:rPr>
        <w:rFonts w:cs="Times New Roman"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7CD6"/>
    <w:multiLevelType w:val="hybridMultilevel"/>
    <w:tmpl w:val="D424144A"/>
    <w:lvl w:ilvl="0" w:tplc="DB3AE168">
      <w:start w:val="1"/>
      <w:numFmt w:val="decimal"/>
      <w:lvlText w:val="ПРН %1"/>
      <w:lvlJc w:val="left"/>
      <w:pPr>
        <w:ind w:left="394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4" w15:restartNumberingAfterBreak="0">
    <w:nsid w:val="3C5306FA"/>
    <w:multiLevelType w:val="hybridMultilevel"/>
    <w:tmpl w:val="D43ECF66"/>
    <w:lvl w:ilvl="0" w:tplc="B252A978">
      <w:start w:val="1"/>
      <w:numFmt w:val="decimal"/>
      <w:lvlText w:val="ВК Б 2.5.%1"/>
      <w:lvlJc w:val="left"/>
      <w:pPr>
        <w:ind w:left="720" w:hanging="360"/>
      </w:pPr>
      <w:rPr>
        <w:rFonts w:cs="Times New Roman"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4D44C0D"/>
    <w:multiLevelType w:val="hybridMultilevel"/>
    <w:tmpl w:val="99A00174"/>
    <w:lvl w:ilvl="0" w:tplc="20361F0C">
      <w:start w:val="1"/>
      <w:numFmt w:val="decimal"/>
      <w:lvlText w:val="ВК Б 1.6.%1"/>
      <w:lvlJc w:val="left"/>
      <w:pPr>
        <w:ind w:left="1352" w:hanging="360"/>
      </w:pPr>
      <w:rPr>
        <w:rFonts w:cs="Times New Roman"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A219B2"/>
    <w:multiLevelType w:val="hybridMultilevel"/>
    <w:tmpl w:val="CB0C048C"/>
    <w:lvl w:ilvl="0" w:tplc="ECA6559C">
      <w:start w:val="1"/>
      <w:numFmt w:val="decimal"/>
      <w:lvlText w:val="OK %1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CD54CB5"/>
    <w:multiLevelType w:val="hybridMultilevel"/>
    <w:tmpl w:val="0A6C33A6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9" w15:restartNumberingAfterBreak="0">
    <w:nsid w:val="5DA3054C"/>
    <w:multiLevelType w:val="hybridMultilevel"/>
    <w:tmpl w:val="E82436F6"/>
    <w:lvl w:ilvl="0" w:tplc="A94C4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663339"/>
    <w:multiLevelType w:val="hybridMultilevel"/>
    <w:tmpl w:val="2A707E38"/>
    <w:lvl w:ilvl="0" w:tplc="C8C270DC">
      <w:start w:val="1"/>
      <w:numFmt w:val="decimal"/>
      <w:lvlText w:val="ВК Б 2.4.%1"/>
      <w:lvlJc w:val="left"/>
      <w:pPr>
        <w:ind w:left="720" w:hanging="360"/>
      </w:pPr>
      <w:rPr>
        <w:rFonts w:cs="Times New Roman"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B6523A"/>
    <w:multiLevelType w:val="hybridMultilevel"/>
    <w:tmpl w:val="95F665F4"/>
    <w:lvl w:ilvl="0" w:tplc="579A39B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 CYR" w:hAnsi="Times New Roman CYR" w:hint="default"/>
        <w:sz w:val="27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216084"/>
    <w:multiLevelType w:val="hybridMultilevel"/>
    <w:tmpl w:val="430EEEF6"/>
    <w:lvl w:ilvl="0" w:tplc="E27C68A2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C6DD1"/>
    <w:multiLevelType w:val="hybridMultilevel"/>
    <w:tmpl w:val="ECCAA632"/>
    <w:lvl w:ilvl="0" w:tplc="D1064ECA">
      <w:start w:val="2"/>
      <w:numFmt w:val="decimal"/>
      <w:lvlText w:val="ВК Б 1.%1"/>
      <w:lvlJc w:val="left"/>
      <w:pPr>
        <w:ind w:left="1352" w:hanging="360"/>
      </w:pPr>
      <w:rPr>
        <w:rFonts w:cs="Times New Roman"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A12E58"/>
    <w:multiLevelType w:val="hybridMultilevel"/>
    <w:tmpl w:val="2460C0D2"/>
    <w:lvl w:ilvl="0" w:tplc="CF1AD166">
      <w:start w:val="1"/>
      <w:numFmt w:val="decimal"/>
      <w:lvlText w:val="OK 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D872285"/>
    <w:multiLevelType w:val="hybridMultilevel"/>
    <w:tmpl w:val="1C22C46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71300E6D"/>
    <w:multiLevelType w:val="hybridMultilevel"/>
    <w:tmpl w:val="14B26D76"/>
    <w:lvl w:ilvl="0" w:tplc="082A719E">
      <w:start w:val="1"/>
      <w:numFmt w:val="decimal"/>
      <w:lvlText w:val="ВК Б 1.3.%1"/>
      <w:lvlJc w:val="left"/>
      <w:pPr>
        <w:ind w:left="1352" w:hanging="360"/>
      </w:pPr>
      <w:rPr>
        <w:rFonts w:cs="Times New Roman"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DA39AB"/>
    <w:multiLevelType w:val="hybridMultilevel"/>
    <w:tmpl w:val="0ABE8B40"/>
    <w:lvl w:ilvl="0" w:tplc="5664922A">
      <w:start w:val="1"/>
      <w:numFmt w:val="decimal"/>
      <w:lvlText w:val="ВК Б 2.3.%1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F66846"/>
    <w:multiLevelType w:val="hybridMultilevel"/>
    <w:tmpl w:val="1D26B1DA"/>
    <w:lvl w:ilvl="0" w:tplc="A94C4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01AC6"/>
    <w:multiLevelType w:val="hybridMultilevel"/>
    <w:tmpl w:val="E01A047A"/>
    <w:lvl w:ilvl="0" w:tplc="490CCFA0">
      <w:start w:val="1"/>
      <w:numFmt w:val="decimal"/>
      <w:lvlText w:val="ВК Б 1.5.%1"/>
      <w:lvlJc w:val="left"/>
      <w:pPr>
        <w:ind w:left="1352" w:hanging="360"/>
      </w:pPr>
      <w:rPr>
        <w:rFonts w:cs="Times New Roman"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C837CC"/>
    <w:multiLevelType w:val="hybridMultilevel"/>
    <w:tmpl w:val="2266F0EA"/>
    <w:lvl w:ilvl="0" w:tplc="4DBEF254">
      <w:start w:val="2"/>
      <w:numFmt w:val="decimal"/>
      <w:lvlText w:val="ВК Б 3.%1"/>
      <w:lvlJc w:val="left"/>
      <w:pPr>
        <w:ind w:left="720" w:hanging="360"/>
      </w:pPr>
      <w:rPr>
        <w:rFonts w:cs="Times New Roman"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4C261C"/>
    <w:multiLevelType w:val="hybridMultilevel"/>
    <w:tmpl w:val="5F82908E"/>
    <w:lvl w:ilvl="0" w:tplc="A94C4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4242F"/>
    <w:multiLevelType w:val="hybridMultilevel"/>
    <w:tmpl w:val="8D021E5E"/>
    <w:lvl w:ilvl="0" w:tplc="986609CE">
      <w:start w:val="2"/>
      <w:numFmt w:val="decimal"/>
      <w:lvlText w:val="ВК Б 2.%1"/>
      <w:lvlJc w:val="left"/>
      <w:pPr>
        <w:ind w:left="720" w:hanging="360"/>
      </w:pPr>
      <w:rPr>
        <w:rFonts w:cs="Times New Roman"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28"/>
  </w:num>
  <w:num w:numId="3">
    <w:abstractNumId w:val="29"/>
  </w:num>
  <w:num w:numId="4">
    <w:abstractNumId w:val="39"/>
  </w:num>
  <w:num w:numId="5">
    <w:abstractNumId w:val="17"/>
  </w:num>
  <w:num w:numId="6">
    <w:abstractNumId w:val="15"/>
  </w:num>
  <w:num w:numId="7">
    <w:abstractNumId w:val="42"/>
  </w:num>
  <w:num w:numId="8">
    <w:abstractNumId w:val="36"/>
  </w:num>
  <w:num w:numId="9">
    <w:abstractNumId w:val="25"/>
  </w:num>
  <w:num w:numId="10">
    <w:abstractNumId w:val="23"/>
  </w:num>
  <w:num w:numId="11">
    <w:abstractNumId w:val="11"/>
  </w:num>
  <w:num w:numId="12">
    <w:abstractNumId w:val="9"/>
  </w:num>
  <w:num w:numId="13">
    <w:abstractNumId w:val="37"/>
  </w:num>
  <w:num w:numId="14">
    <w:abstractNumId w:val="22"/>
  </w:num>
  <w:num w:numId="15">
    <w:abstractNumId w:val="40"/>
  </w:num>
  <w:num w:numId="16">
    <w:abstractNumId w:val="26"/>
  </w:num>
  <w:num w:numId="17">
    <w:abstractNumId w:val="30"/>
  </w:num>
  <w:num w:numId="18">
    <w:abstractNumId w:val="24"/>
  </w:num>
  <w:num w:numId="19">
    <w:abstractNumId w:val="19"/>
  </w:num>
  <w:num w:numId="20">
    <w:abstractNumId w:val="20"/>
  </w:num>
  <w:num w:numId="21">
    <w:abstractNumId w:val="21"/>
  </w:num>
  <w:num w:numId="22">
    <w:abstractNumId w:val="18"/>
  </w:num>
  <w:num w:numId="23">
    <w:abstractNumId w:val="41"/>
  </w:num>
  <w:num w:numId="24">
    <w:abstractNumId w:val="33"/>
  </w:num>
  <w:num w:numId="25">
    <w:abstractNumId w:val="43"/>
  </w:num>
  <w:num w:numId="26">
    <w:abstractNumId w:val="38"/>
  </w:num>
  <w:num w:numId="27">
    <w:abstractNumId w:val="16"/>
  </w:num>
  <w:num w:numId="28">
    <w:abstractNumId w:val="12"/>
  </w:num>
  <w:num w:numId="29">
    <w:abstractNumId w:val="14"/>
  </w:num>
  <w:num w:numId="30">
    <w:abstractNumId w:val="35"/>
  </w:num>
  <w:num w:numId="31">
    <w:abstractNumId w:val="27"/>
  </w:num>
  <w:num w:numId="32">
    <w:abstractNumId w:val="34"/>
  </w:num>
  <w:num w:numId="33">
    <w:abstractNumId w:val="10"/>
  </w:num>
  <w:num w:numId="34">
    <w:abstractNumId w:val="32"/>
  </w:num>
  <w:num w:numId="35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9E"/>
    <w:rsid w:val="00001C76"/>
    <w:rsid w:val="00001FD5"/>
    <w:rsid w:val="000025B5"/>
    <w:rsid w:val="00003A11"/>
    <w:rsid w:val="00006AC0"/>
    <w:rsid w:val="000072B1"/>
    <w:rsid w:val="00010319"/>
    <w:rsid w:val="00013614"/>
    <w:rsid w:val="0001471F"/>
    <w:rsid w:val="00014E83"/>
    <w:rsid w:val="000172A9"/>
    <w:rsid w:val="00017BFB"/>
    <w:rsid w:val="000208A8"/>
    <w:rsid w:val="00024756"/>
    <w:rsid w:val="00027FF0"/>
    <w:rsid w:val="00033147"/>
    <w:rsid w:val="00036795"/>
    <w:rsid w:val="00036E90"/>
    <w:rsid w:val="0004361B"/>
    <w:rsid w:val="00044900"/>
    <w:rsid w:val="00044C26"/>
    <w:rsid w:val="000511F6"/>
    <w:rsid w:val="00051381"/>
    <w:rsid w:val="000534CB"/>
    <w:rsid w:val="0005563B"/>
    <w:rsid w:val="0006113A"/>
    <w:rsid w:val="00061C58"/>
    <w:rsid w:val="00061DA8"/>
    <w:rsid w:val="00063AF1"/>
    <w:rsid w:val="0006472D"/>
    <w:rsid w:val="000662E1"/>
    <w:rsid w:val="00067D87"/>
    <w:rsid w:val="000765EF"/>
    <w:rsid w:val="00076AD8"/>
    <w:rsid w:val="00077A96"/>
    <w:rsid w:val="000835CC"/>
    <w:rsid w:val="000906AA"/>
    <w:rsid w:val="000907D3"/>
    <w:rsid w:val="000936B6"/>
    <w:rsid w:val="00096D00"/>
    <w:rsid w:val="000A0F90"/>
    <w:rsid w:val="000A338F"/>
    <w:rsid w:val="000A42A5"/>
    <w:rsid w:val="000A530D"/>
    <w:rsid w:val="000A7781"/>
    <w:rsid w:val="000B0D03"/>
    <w:rsid w:val="000B0DC2"/>
    <w:rsid w:val="000B2108"/>
    <w:rsid w:val="000B2C4F"/>
    <w:rsid w:val="000B3508"/>
    <w:rsid w:val="000B4BD1"/>
    <w:rsid w:val="000B63FA"/>
    <w:rsid w:val="000C042D"/>
    <w:rsid w:val="000C04AE"/>
    <w:rsid w:val="000C1060"/>
    <w:rsid w:val="000C26CA"/>
    <w:rsid w:val="000C29DD"/>
    <w:rsid w:val="000C570A"/>
    <w:rsid w:val="000C6AC6"/>
    <w:rsid w:val="000D2524"/>
    <w:rsid w:val="000D436F"/>
    <w:rsid w:val="000D5101"/>
    <w:rsid w:val="000D729D"/>
    <w:rsid w:val="000D7AE7"/>
    <w:rsid w:val="000E212F"/>
    <w:rsid w:val="000E6317"/>
    <w:rsid w:val="000F1E9A"/>
    <w:rsid w:val="000F43B5"/>
    <w:rsid w:val="000F7511"/>
    <w:rsid w:val="000F7A8D"/>
    <w:rsid w:val="00100391"/>
    <w:rsid w:val="001025C6"/>
    <w:rsid w:val="001064D6"/>
    <w:rsid w:val="00113BC9"/>
    <w:rsid w:val="0011445A"/>
    <w:rsid w:val="001144A0"/>
    <w:rsid w:val="00120B6E"/>
    <w:rsid w:val="001215C7"/>
    <w:rsid w:val="00121C8E"/>
    <w:rsid w:val="00124713"/>
    <w:rsid w:val="00134BDF"/>
    <w:rsid w:val="00134F03"/>
    <w:rsid w:val="00135374"/>
    <w:rsid w:val="0013655D"/>
    <w:rsid w:val="00136780"/>
    <w:rsid w:val="00136C9E"/>
    <w:rsid w:val="00141712"/>
    <w:rsid w:val="00141813"/>
    <w:rsid w:val="00141A3D"/>
    <w:rsid w:val="00143B82"/>
    <w:rsid w:val="001447F6"/>
    <w:rsid w:val="0014596D"/>
    <w:rsid w:val="00146BC2"/>
    <w:rsid w:val="00147268"/>
    <w:rsid w:val="001472FA"/>
    <w:rsid w:val="001474B7"/>
    <w:rsid w:val="00147B04"/>
    <w:rsid w:val="00151D85"/>
    <w:rsid w:val="00152872"/>
    <w:rsid w:val="00155010"/>
    <w:rsid w:val="00155D35"/>
    <w:rsid w:val="001601E0"/>
    <w:rsid w:val="0016076A"/>
    <w:rsid w:val="001615C5"/>
    <w:rsid w:val="0016351C"/>
    <w:rsid w:val="00163F05"/>
    <w:rsid w:val="001753B0"/>
    <w:rsid w:val="0018098F"/>
    <w:rsid w:val="00180E0E"/>
    <w:rsid w:val="001819BB"/>
    <w:rsid w:val="00181B1E"/>
    <w:rsid w:val="00182612"/>
    <w:rsid w:val="00184738"/>
    <w:rsid w:val="001932DC"/>
    <w:rsid w:val="001935BC"/>
    <w:rsid w:val="00193998"/>
    <w:rsid w:val="001951E6"/>
    <w:rsid w:val="00197DB7"/>
    <w:rsid w:val="001A2E0C"/>
    <w:rsid w:val="001A30CE"/>
    <w:rsid w:val="001A429E"/>
    <w:rsid w:val="001A4C81"/>
    <w:rsid w:val="001A512B"/>
    <w:rsid w:val="001A6459"/>
    <w:rsid w:val="001A6F08"/>
    <w:rsid w:val="001B00B3"/>
    <w:rsid w:val="001B1465"/>
    <w:rsid w:val="001B2876"/>
    <w:rsid w:val="001B2EAE"/>
    <w:rsid w:val="001B3D70"/>
    <w:rsid w:val="001B5002"/>
    <w:rsid w:val="001B529C"/>
    <w:rsid w:val="001B5850"/>
    <w:rsid w:val="001C2819"/>
    <w:rsid w:val="001C2A18"/>
    <w:rsid w:val="001C357D"/>
    <w:rsid w:val="001C5E9D"/>
    <w:rsid w:val="001C77A5"/>
    <w:rsid w:val="001D05F6"/>
    <w:rsid w:val="001D5531"/>
    <w:rsid w:val="001D5BC4"/>
    <w:rsid w:val="001D7FD2"/>
    <w:rsid w:val="001E0193"/>
    <w:rsid w:val="001E0890"/>
    <w:rsid w:val="001E2DF0"/>
    <w:rsid w:val="001E3223"/>
    <w:rsid w:val="001E5014"/>
    <w:rsid w:val="001F00F5"/>
    <w:rsid w:val="001F43C9"/>
    <w:rsid w:val="0020170E"/>
    <w:rsid w:val="002017AE"/>
    <w:rsid w:val="00201B09"/>
    <w:rsid w:val="00201C2A"/>
    <w:rsid w:val="00202BE5"/>
    <w:rsid w:val="002047F9"/>
    <w:rsid w:val="0020513F"/>
    <w:rsid w:val="00211B81"/>
    <w:rsid w:val="00217478"/>
    <w:rsid w:val="002215F7"/>
    <w:rsid w:val="002235F3"/>
    <w:rsid w:val="002254E2"/>
    <w:rsid w:val="00226454"/>
    <w:rsid w:val="00226856"/>
    <w:rsid w:val="002303C4"/>
    <w:rsid w:val="00231334"/>
    <w:rsid w:val="002335A6"/>
    <w:rsid w:val="0023544E"/>
    <w:rsid w:val="0023658E"/>
    <w:rsid w:val="00237B7F"/>
    <w:rsid w:val="00242660"/>
    <w:rsid w:val="0024278D"/>
    <w:rsid w:val="00243DB7"/>
    <w:rsid w:val="00246EF3"/>
    <w:rsid w:val="00246F11"/>
    <w:rsid w:val="002478B0"/>
    <w:rsid w:val="00250E20"/>
    <w:rsid w:val="00250F2B"/>
    <w:rsid w:val="002522C1"/>
    <w:rsid w:val="002525DC"/>
    <w:rsid w:val="00252931"/>
    <w:rsid w:val="00254EFA"/>
    <w:rsid w:val="002561B7"/>
    <w:rsid w:val="00263BA2"/>
    <w:rsid w:val="00264C22"/>
    <w:rsid w:val="00270312"/>
    <w:rsid w:val="00271224"/>
    <w:rsid w:val="00274273"/>
    <w:rsid w:val="00274DFD"/>
    <w:rsid w:val="0027512F"/>
    <w:rsid w:val="00280F1F"/>
    <w:rsid w:val="0028285D"/>
    <w:rsid w:val="002913B9"/>
    <w:rsid w:val="00291DBA"/>
    <w:rsid w:val="00292A3E"/>
    <w:rsid w:val="002941FA"/>
    <w:rsid w:val="0029688C"/>
    <w:rsid w:val="00296DDB"/>
    <w:rsid w:val="002A2932"/>
    <w:rsid w:val="002A4304"/>
    <w:rsid w:val="002A4846"/>
    <w:rsid w:val="002A5B63"/>
    <w:rsid w:val="002A5D20"/>
    <w:rsid w:val="002A6081"/>
    <w:rsid w:val="002B0877"/>
    <w:rsid w:val="002B1697"/>
    <w:rsid w:val="002B2AF6"/>
    <w:rsid w:val="002B31EB"/>
    <w:rsid w:val="002B6F1E"/>
    <w:rsid w:val="002B75FB"/>
    <w:rsid w:val="002C1AD5"/>
    <w:rsid w:val="002C2E9C"/>
    <w:rsid w:val="002D0514"/>
    <w:rsid w:val="002D1BB3"/>
    <w:rsid w:val="002D3829"/>
    <w:rsid w:val="002D49C2"/>
    <w:rsid w:val="002D4F41"/>
    <w:rsid w:val="002D7825"/>
    <w:rsid w:val="002E37A8"/>
    <w:rsid w:val="002E3B53"/>
    <w:rsid w:val="002E7ADC"/>
    <w:rsid w:val="002F23C2"/>
    <w:rsid w:val="002F52DA"/>
    <w:rsid w:val="002F65B0"/>
    <w:rsid w:val="002F6D97"/>
    <w:rsid w:val="0030091F"/>
    <w:rsid w:val="00300DF0"/>
    <w:rsid w:val="00301C22"/>
    <w:rsid w:val="00302998"/>
    <w:rsid w:val="00304B7B"/>
    <w:rsid w:val="00305001"/>
    <w:rsid w:val="00305A39"/>
    <w:rsid w:val="00305E63"/>
    <w:rsid w:val="00305F7C"/>
    <w:rsid w:val="00306FFA"/>
    <w:rsid w:val="003118C2"/>
    <w:rsid w:val="003125F6"/>
    <w:rsid w:val="003152F6"/>
    <w:rsid w:val="00315522"/>
    <w:rsid w:val="00316161"/>
    <w:rsid w:val="0031743E"/>
    <w:rsid w:val="0032070F"/>
    <w:rsid w:val="00323166"/>
    <w:rsid w:val="003250E7"/>
    <w:rsid w:val="00331212"/>
    <w:rsid w:val="003368C2"/>
    <w:rsid w:val="00341838"/>
    <w:rsid w:val="003442BD"/>
    <w:rsid w:val="0034485E"/>
    <w:rsid w:val="00344ABF"/>
    <w:rsid w:val="00344EEA"/>
    <w:rsid w:val="003473E8"/>
    <w:rsid w:val="003500C5"/>
    <w:rsid w:val="00355CD9"/>
    <w:rsid w:val="00356287"/>
    <w:rsid w:val="00357D8A"/>
    <w:rsid w:val="00357EF3"/>
    <w:rsid w:val="0036096D"/>
    <w:rsid w:val="003609A6"/>
    <w:rsid w:val="00361490"/>
    <w:rsid w:val="00362778"/>
    <w:rsid w:val="0036586F"/>
    <w:rsid w:val="00366BD9"/>
    <w:rsid w:val="00367009"/>
    <w:rsid w:val="00367A05"/>
    <w:rsid w:val="0037160F"/>
    <w:rsid w:val="00371897"/>
    <w:rsid w:val="003721EF"/>
    <w:rsid w:val="00374469"/>
    <w:rsid w:val="00375E0C"/>
    <w:rsid w:val="00376A15"/>
    <w:rsid w:val="003775C5"/>
    <w:rsid w:val="00380B65"/>
    <w:rsid w:val="003841B6"/>
    <w:rsid w:val="00385C0B"/>
    <w:rsid w:val="00386F8B"/>
    <w:rsid w:val="00387B97"/>
    <w:rsid w:val="00390281"/>
    <w:rsid w:val="00390345"/>
    <w:rsid w:val="00391C19"/>
    <w:rsid w:val="003926AF"/>
    <w:rsid w:val="00392877"/>
    <w:rsid w:val="003929FC"/>
    <w:rsid w:val="00394D87"/>
    <w:rsid w:val="003A26AF"/>
    <w:rsid w:val="003A2C1B"/>
    <w:rsid w:val="003A49D2"/>
    <w:rsid w:val="003A541D"/>
    <w:rsid w:val="003A5468"/>
    <w:rsid w:val="003A58F8"/>
    <w:rsid w:val="003B1029"/>
    <w:rsid w:val="003B2372"/>
    <w:rsid w:val="003B4535"/>
    <w:rsid w:val="003B47EF"/>
    <w:rsid w:val="003B4864"/>
    <w:rsid w:val="003B6648"/>
    <w:rsid w:val="003B741D"/>
    <w:rsid w:val="003B7CDF"/>
    <w:rsid w:val="003C07A1"/>
    <w:rsid w:val="003C62C7"/>
    <w:rsid w:val="003D212F"/>
    <w:rsid w:val="003D2FAB"/>
    <w:rsid w:val="003D3414"/>
    <w:rsid w:val="003D3431"/>
    <w:rsid w:val="003D5A55"/>
    <w:rsid w:val="003E1FEB"/>
    <w:rsid w:val="003E2913"/>
    <w:rsid w:val="003E2BBA"/>
    <w:rsid w:val="003E3503"/>
    <w:rsid w:val="003E44D1"/>
    <w:rsid w:val="003E5F18"/>
    <w:rsid w:val="003E697C"/>
    <w:rsid w:val="003E7223"/>
    <w:rsid w:val="003F01C6"/>
    <w:rsid w:val="003F05C9"/>
    <w:rsid w:val="003F1F7E"/>
    <w:rsid w:val="0040078C"/>
    <w:rsid w:val="00402F71"/>
    <w:rsid w:val="0040372C"/>
    <w:rsid w:val="0040578E"/>
    <w:rsid w:val="0041018C"/>
    <w:rsid w:val="004101A3"/>
    <w:rsid w:val="00411702"/>
    <w:rsid w:val="00412A3B"/>
    <w:rsid w:val="004134CE"/>
    <w:rsid w:val="004165DD"/>
    <w:rsid w:val="004178BC"/>
    <w:rsid w:val="004207CC"/>
    <w:rsid w:val="004216FF"/>
    <w:rsid w:val="0042410F"/>
    <w:rsid w:val="00425EF7"/>
    <w:rsid w:val="00432484"/>
    <w:rsid w:val="00433D6F"/>
    <w:rsid w:val="00437658"/>
    <w:rsid w:val="0043768C"/>
    <w:rsid w:val="00441822"/>
    <w:rsid w:val="0044262D"/>
    <w:rsid w:val="00442884"/>
    <w:rsid w:val="00443324"/>
    <w:rsid w:val="0044446C"/>
    <w:rsid w:val="00445ABB"/>
    <w:rsid w:val="00447256"/>
    <w:rsid w:val="00451D79"/>
    <w:rsid w:val="00452DF5"/>
    <w:rsid w:val="004552A1"/>
    <w:rsid w:val="00455461"/>
    <w:rsid w:val="00457A9E"/>
    <w:rsid w:val="0046657A"/>
    <w:rsid w:val="00470E9F"/>
    <w:rsid w:val="004718AE"/>
    <w:rsid w:val="004724D0"/>
    <w:rsid w:val="00473867"/>
    <w:rsid w:val="004742B4"/>
    <w:rsid w:val="00481AB3"/>
    <w:rsid w:val="00482FEC"/>
    <w:rsid w:val="00483EB7"/>
    <w:rsid w:val="00486334"/>
    <w:rsid w:val="0048725E"/>
    <w:rsid w:val="00490113"/>
    <w:rsid w:val="00492630"/>
    <w:rsid w:val="00493E21"/>
    <w:rsid w:val="004959FA"/>
    <w:rsid w:val="004A0BAA"/>
    <w:rsid w:val="004A128E"/>
    <w:rsid w:val="004A1AC6"/>
    <w:rsid w:val="004A20FE"/>
    <w:rsid w:val="004A2C15"/>
    <w:rsid w:val="004A3278"/>
    <w:rsid w:val="004A3876"/>
    <w:rsid w:val="004A3C7C"/>
    <w:rsid w:val="004A7592"/>
    <w:rsid w:val="004B2B12"/>
    <w:rsid w:val="004B2BD3"/>
    <w:rsid w:val="004B36FF"/>
    <w:rsid w:val="004B4444"/>
    <w:rsid w:val="004B4A45"/>
    <w:rsid w:val="004B5B4B"/>
    <w:rsid w:val="004B6E64"/>
    <w:rsid w:val="004B6EDA"/>
    <w:rsid w:val="004C0598"/>
    <w:rsid w:val="004C139C"/>
    <w:rsid w:val="004C2AFA"/>
    <w:rsid w:val="004C50F5"/>
    <w:rsid w:val="004C56B6"/>
    <w:rsid w:val="004C5A0E"/>
    <w:rsid w:val="004D4C6E"/>
    <w:rsid w:val="004D50B8"/>
    <w:rsid w:val="004D67C2"/>
    <w:rsid w:val="004E0500"/>
    <w:rsid w:val="004E2E75"/>
    <w:rsid w:val="004E401D"/>
    <w:rsid w:val="004E52EC"/>
    <w:rsid w:val="004E5EA2"/>
    <w:rsid w:val="004E671B"/>
    <w:rsid w:val="004F00C2"/>
    <w:rsid w:val="004F08FE"/>
    <w:rsid w:val="004F0D73"/>
    <w:rsid w:val="004F1EFF"/>
    <w:rsid w:val="004F3A71"/>
    <w:rsid w:val="004F3E0E"/>
    <w:rsid w:val="004F46BC"/>
    <w:rsid w:val="004F4CEC"/>
    <w:rsid w:val="004F4DF3"/>
    <w:rsid w:val="004F5D45"/>
    <w:rsid w:val="004F643A"/>
    <w:rsid w:val="005005DF"/>
    <w:rsid w:val="005045DA"/>
    <w:rsid w:val="00504652"/>
    <w:rsid w:val="00504B8B"/>
    <w:rsid w:val="00505ABC"/>
    <w:rsid w:val="0050692F"/>
    <w:rsid w:val="00506F59"/>
    <w:rsid w:val="0051133F"/>
    <w:rsid w:val="00511B26"/>
    <w:rsid w:val="0051387A"/>
    <w:rsid w:val="00513D66"/>
    <w:rsid w:val="00513D9D"/>
    <w:rsid w:val="005153EE"/>
    <w:rsid w:val="005202CA"/>
    <w:rsid w:val="00520692"/>
    <w:rsid w:val="0052186D"/>
    <w:rsid w:val="0052204A"/>
    <w:rsid w:val="005251FD"/>
    <w:rsid w:val="00525ED8"/>
    <w:rsid w:val="005261D5"/>
    <w:rsid w:val="00527330"/>
    <w:rsid w:val="00527E3A"/>
    <w:rsid w:val="00527FFA"/>
    <w:rsid w:val="00530EB0"/>
    <w:rsid w:val="00531062"/>
    <w:rsid w:val="00531FCB"/>
    <w:rsid w:val="00533742"/>
    <w:rsid w:val="00535AB4"/>
    <w:rsid w:val="005367E0"/>
    <w:rsid w:val="005431D7"/>
    <w:rsid w:val="005432FC"/>
    <w:rsid w:val="00543748"/>
    <w:rsid w:val="005454B0"/>
    <w:rsid w:val="0054629A"/>
    <w:rsid w:val="00547CB7"/>
    <w:rsid w:val="005508D8"/>
    <w:rsid w:val="00550AAC"/>
    <w:rsid w:val="00557DF9"/>
    <w:rsid w:val="00560350"/>
    <w:rsid w:val="00561F21"/>
    <w:rsid w:val="00562388"/>
    <w:rsid w:val="00563052"/>
    <w:rsid w:val="00567AF7"/>
    <w:rsid w:val="00570126"/>
    <w:rsid w:val="0057150D"/>
    <w:rsid w:val="005719FF"/>
    <w:rsid w:val="0057209C"/>
    <w:rsid w:val="00576F09"/>
    <w:rsid w:val="00580BC2"/>
    <w:rsid w:val="0058216C"/>
    <w:rsid w:val="00582A8F"/>
    <w:rsid w:val="005831D5"/>
    <w:rsid w:val="00584E8F"/>
    <w:rsid w:val="0058638D"/>
    <w:rsid w:val="00586FD6"/>
    <w:rsid w:val="00587026"/>
    <w:rsid w:val="0059193B"/>
    <w:rsid w:val="0059577D"/>
    <w:rsid w:val="00595DEA"/>
    <w:rsid w:val="005A1B81"/>
    <w:rsid w:val="005A2B5B"/>
    <w:rsid w:val="005A3496"/>
    <w:rsid w:val="005A38FA"/>
    <w:rsid w:val="005A6524"/>
    <w:rsid w:val="005A6B7F"/>
    <w:rsid w:val="005B05AE"/>
    <w:rsid w:val="005B0A79"/>
    <w:rsid w:val="005B3513"/>
    <w:rsid w:val="005B447E"/>
    <w:rsid w:val="005B59E2"/>
    <w:rsid w:val="005B69F8"/>
    <w:rsid w:val="005C21D7"/>
    <w:rsid w:val="005C37B1"/>
    <w:rsid w:val="005C5034"/>
    <w:rsid w:val="005C5A71"/>
    <w:rsid w:val="005C72F0"/>
    <w:rsid w:val="005C762F"/>
    <w:rsid w:val="005D1E5B"/>
    <w:rsid w:val="005D322B"/>
    <w:rsid w:val="005D3B04"/>
    <w:rsid w:val="005D6F87"/>
    <w:rsid w:val="005E0B9F"/>
    <w:rsid w:val="005E123F"/>
    <w:rsid w:val="005E3143"/>
    <w:rsid w:val="005E42ED"/>
    <w:rsid w:val="005E4329"/>
    <w:rsid w:val="005E4B60"/>
    <w:rsid w:val="005E55AC"/>
    <w:rsid w:val="005E588C"/>
    <w:rsid w:val="005E5F49"/>
    <w:rsid w:val="005F0F5A"/>
    <w:rsid w:val="005F12C3"/>
    <w:rsid w:val="005F273E"/>
    <w:rsid w:val="005F4CFF"/>
    <w:rsid w:val="005F7744"/>
    <w:rsid w:val="00600499"/>
    <w:rsid w:val="00602756"/>
    <w:rsid w:val="00602E6F"/>
    <w:rsid w:val="006068EB"/>
    <w:rsid w:val="00622010"/>
    <w:rsid w:val="00622171"/>
    <w:rsid w:val="00622358"/>
    <w:rsid w:val="00632B6B"/>
    <w:rsid w:val="00632C2D"/>
    <w:rsid w:val="0063377B"/>
    <w:rsid w:val="0063487B"/>
    <w:rsid w:val="0063544D"/>
    <w:rsid w:val="006362EE"/>
    <w:rsid w:val="00636C9C"/>
    <w:rsid w:val="0063756A"/>
    <w:rsid w:val="00637EF6"/>
    <w:rsid w:val="00641C7F"/>
    <w:rsid w:val="00643641"/>
    <w:rsid w:val="00644BA3"/>
    <w:rsid w:val="006470BB"/>
    <w:rsid w:val="0065013B"/>
    <w:rsid w:val="00651AF5"/>
    <w:rsid w:val="00653BE4"/>
    <w:rsid w:val="0065423D"/>
    <w:rsid w:val="00655A1A"/>
    <w:rsid w:val="00655DBC"/>
    <w:rsid w:val="00660367"/>
    <w:rsid w:val="00661395"/>
    <w:rsid w:val="00661A43"/>
    <w:rsid w:val="00661C27"/>
    <w:rsid w:val="00661F93"/>
    <w:rsid w:val="0066334A"/>
    <w:rsid w:val="0066552E"/>
    <w:rsid w:val="00672F22"/>
    <w:rsid w:val="006732C8"/>
    <w:rsid w:val="00674CCA"/>
    <w:rsid w:val="0067612F"/>
    <w:rsid w:val="006823D2"/>
    <w:rsid w:val="00693C6A"/>
    <w:rsid w:val="006941A7"/>
    <w:rsid w:val="006A3143"/>
    <w:rsid w:val="006A3CE1"/>
    <w:rsid w:val="006A55F1"/>
    <w:rsid w:val="006B0001"/>
    <w:rsid w:val="006B13AF"/>
    <w:rsid w:val="006B300C"/>
    <w:rsid w:val="006B49C7"/>
    <w:rsid w:val="006B743C"/>
    <w:rsid w:val="006C2412"/>
    <w:rsid w:val="006C54E4"/>
    <w:rsid w:val="006C5C7C"/>
    <w:rsid w:val="006D5B14"/>
    <w:rsid w:val="006D6A9F"/>
    <w:rsid w:val="006F0135"/>
    <w:rsid w:val="006F0B0B"/>
    <w:rsid w:val="006F1DF4"/>
    <w:rsid w:val="006F1F5B"/>
    <w:rsid w:val="006F2253"/>
    <w:rsid w:val="006F475D"/>
    <w:rsid w:val="007017C8"/>
    <w:rsid w:val="007069BD"/>
    <w:rsid w:val="00707C03"/>
    <w:rsid w:val="00710F1B"/>
    <w:rsid w:val="007113F2"/>
    <w:rsid w:val="007120C8"/>
    <w:rsid w:val="0071689F"/>
    <w:rsid w:val="00716BB8"/>
    <w:rsid w:val="007229F0"/>
    <w:rsid w:val="00726561"/>
    <w:rsid w:val="00730D0C"/>
    <w:rsid w:val="00731C1B"/>
    <w:rsid w:val="0073235C"/>
    <w:rsid w:val="00733E32"/>
    <w:rsid w:val="007362E8"/>
    <w:rsid w:val="007409A2"/>
    <w:rsid w:val="00741015"/>
    <w:rsid w:val="007428AE"/>
    <w:rsid w:val="007428DB"/>
    <w:rsid w:val="00742B53"/>
    <w:rsid w:val="00745E4B"/>
    <w:rsid w:val="007460A7"/>
    <w:rsid w:val="007472B2"/>
    <w:rsid w:val="007473B1"/>
    <w:rsid w:val="00750198"/>
    <w:rsid w:val="00751356"/>
    <w:rsid w:val="007564A6"/>
    <w:rsid w:val="007567FB"/>
    <w:rsid w:val="007606FC"/>
    <w:rsid w:val="00761E55"/>
    <w:rsid w:val="00765046"/>
    <w:rsid w:val="007676AC"/>
    <w:rsid w:val="00771862"/>
    <w:rsid w:val="00771B37"/>
    <w:rsid w:val="007730E7"/>
    <w:rsid w:val="00773CE5"/>
    <w:rsid w:val="0077477C"/>
    <w:rsid w:val="007748AC"/>
    <w:rsid w:val="00774D18"/>
    <w:rsid w:val="00774DD8"/>
    <w:rsid w:val="007752F3"/>
    <w:rsid w:val="00776A72"/>
    <w:rsid w:val="00776F0A"/>
    <w:rsid w:val="00777920"/>
    <w:rsid w:val="00777FD1"/>
    <w:rsid w:val="0078041A"/>
    <w:rsid w:val="00782654"/>
    <w:rsid w:val="00783C4A"/>
    <w:rsid w:val="007853F7"/>
    <w:rsid w:val="00792410"/>
    <w:rsid w:val="00792ACC"/>
    <w:rsid w:val="00793396"/>
    <w:rsid w:val="00793A2F"/>
    <w:rsid w:val="00793A63"/>
    <w:rsid w:val="00793C70"/>
    <w:rsid w:val="00794F2A"/>
    <w:rsid w:val="00797773"/>
    <w:rsid w:val="007A2716"/>
    <w:rsid w:val="007A2B3D"/>
    <w:rsid w:val="007A2E8D"/>
    <w:rsid w:val="007A4C4A"/>
    <w:rsid w:val="007A528C"/>
    <w:rsid w:val="007A6C2B"/>
    <w:rsid w:val="007B11C4"/>
    <w:rsid w:val="007B425C"/>
    <w:rsid w:val="007B5816"/>
    <w:rsid w:val="007B5B3A"/>
    <w:rsid w:val="007C368E"/>
    <w:rsid w:val="007C5DFF"/>
    <w:rsid w:val="007C6593"/>
    <w:rsid w:val="007D1414"/>
    <w:rsid w:val="007D1D04"/>
    <w:rsid w:val="007D5EB5"/>
    <w:rsid w:val="007D71F7"/>
    <w:rsid w:val="007E108B"/>
    <w:rsid w:val="007E1601"/>
    <w:rsid w:val="007E169B"/>
    <w:rsid w:val="007E290F"/>
    <w:rsid w:val="007E3655"/>
    <w:rsid w:val="007E4B41"/>
    <w:rsid w:val="007E51DB"/>
    <w:rsid w:val="007E52EE"/>
    <w:rsid w:val="007E7268"/>
    <w:rsid w:val="007F0029"/>
    <w:rsid w:val="007F19B9"/>
    <w:rsid w:val="007F1D58"/>
    <w:rsid w:val="007F25D9"/>
    <w:rsid w:val="007F63DE"/>
    <w:rsid w:val="007F79B7"/>
    <w:rsid w:val="0080178C"/>
    <w:rsid w:val="00802DC1"/>
    <w:rsid w:val="00803ED2"/>
    <w:rsid w:val="008047DD"/>
    <w:rsid w:val="0080565E"/>
    <w:rsid w:val="00805C2A"/>
    <w:rsid w:val="008105C7"/>
    <w:rsid w:val="00810F98"/>
    <w:rsid w:val="008177B9"/>
    <w:rsid w:val="00817AEA"/>
    <w:rsid w:val="00820489"/>
    <w:rsid w:val="00823FAB"/>
    <w:rsid w:val="00825684"/>
    <w:rsid w:val="008267CE"/>
    <w:rsid w:val="00827ADC"/>
    <w:rsid w:val="00830120"/>
    <w:rsid w:val="00831DF2"/>
    <w:rsid w:val="00832E6B"/>
    <w:rsid w:val="00836CB8"/>
    <w:rsid w:val="00840A30"/>
    <w:rsid w:val="008417CA"/>
    <w:rsid w:val="00843D53"/>
    <w:rsid w:val="00845561"/>
    <w:rsid w:val="00847CA8"/>
    <w:rsid w:val="00850A3D"/>
    <w:rsid w:val="00850DF4"/>
    <w:rsid w:val="00850F6F"/>
    <w:rsid w:val="00853003"/>
    <w:rsid w:val="008544EA"/>
    <w:rsid w:val="008563E3"/>
    <w:rsid w:val="008570D4"/>
    <w:rsid w:val="00861DCC"/>
    <w:rsid w:val="00863697"/>
    <w:rsid w:val="008654FA"/>
    <w:rsid w:val="0086607B"/>
    <w:rsid w:val="008673C4"/>
    <w:rsid w:val="00867AFF"/>
    <w:rsid w:val="008702F2"/>
    <w:rsid w:val="00872814"/>
    <w:rsid w:val="00874314"/>
    <w:rsid w:val="008766F5"/>
    <w:rsid w:val="00877BD0"/>
    <w:rsid w:val="00880B18"/>
    <w:rsid w:val="00880BF6"/>
    <w:rsid w:val="00885A2D"/>
    <w:rsid w:val="008879A5"/>
    <w:rsid w:val="00887A1B"/>
    <w:rsid w:val="00887A34"/>
    <w:rsid w:val="008914E3"/>
    <w:rsid w:val="00891782"/>
    <w:rsid w:val="008937B0"/>
    <w:rsid w:val="0089598A"/>
    <w:rsid w:val="00897513"/>
    <w:rsid w:val="008A4889"/>
    <w:rsid w:val="008A5137"/>
    <w:rsid w:val="008A572F"/>
    <w:rsid w:val="008A5749"/>
    <w:rsid w:val="008A578C"/>
    <w:rsid w:val="008A6CD4"/>
    <w:rsid w:val="008A6E27"/>
    <w:rsid w:val="008B1A36"/>
    <w:rsid w:val="008B26C3"/>
    <w:rsid w:val="008B433C"/>
    <w:rsid w:val="008B7863"/>
    <w:rsid w:val="008C0590"/>
    <w:rsid w:val="008C2BA1"/>
    <w:rsid w:val="008C5685"/>
    <w:rsid w:val="008D0117"/>
    <w:rsid w:val="008D58EC"/>
    <w:rsid w:val="008D5BED"/>
    <w:rsid w:val="008D67C0"/>
    <w:rsid w:val="008E1638"/>
    <w:rsid w:val="008E730E"/>
    <w:rsid w:val="008F0265"/>
    <w:rsid w:val="008F5BA3"/>
    <w:rsid w:val="008F64B8"/>
    <w:rsid w:val="00904124"/>
    <w:rsid w:val="0091108F"/>
    <w:rsid w:val="00911D8E"/>
    <w:rsid w:val="00912922"/>
    <w:rsid w:val="00914341"/>
    <w:rsid w:val="009179AD"/>
    <w:rsid w:val="0092295E"/>
    <w:rsid w:val="00924844"/>
    <w:rsid w:val="00925102"/>
    <w:rsid w:val="009266E9"/>
    <w:rsid w:val="00930193"/>
    <w:rsid w:val="00932D1D"/>
    <w:rsid w:val="009337E1"/>
    <w:rsid w:val="00934153"/>
    <w:rsid w:val="00935F27"/>
    <w:rsid w:val="00936268"/>
    <w:rsid w:val="00937F66"/>
    <w:rsid w:val="00944A85"/>
    <w:rsid w:val="009457D2"/>
    <w:rsid w:val="00947F77"/>
    <w:rsid w:val="009530CB"/>
    <w:rsid w:val="0095575E"/>
    <w:rsid w:val="00960C4D"/>
    <w:rsid w:val="00961BB5"/>
    <w:rsid w:val="00964264"/>
    <w:rsid w:val="00964F6F"/>
    <w:rsid w:val="0096557D"/>
    <w:rsid w:val="0097125C"/>
    <w:rsid w:val="0097255D"/>
    <w:rsid w:val="009732FF"/>
    <w:rsid w:val="00975CE3"/>
    <w:rsid w:val="009761B4"/>
    <w:rsid w:val="00982732"/>
    <w:rsid w:val="009831BF"/>
    <w:rsid w:val="009865CA"/>
    <w:rsid w:val="00991503"/>
    <w:rsid w:val="00993FC1"/>
    <w:rsid w:val="00997320"/>
    <w:rsid w:val="009A52C4"/>
    <w:rsid w:val="009A558D"/>
    <w:rsid w:val="009A6455"/>
    <w:rsid w:val="009A6C6B"/>
    <w:rsid w:val="009A77D9"/>
    <w:rsid w:val="009A7AC3"/>
    <w:rsid w:val="009A7C54"/>
    <w:rsid w:val="009B1542"/>
    <w:rsid w:val="009B1D7D"/>
    <w:rsid w:val="009B3B87"/>
    <w:rsid w:val="009B3EC3"/>
    <w:rsid w:val="009B41CF"/>
    <w:rsid w:val="009B630A"/>
    <w:rsid w:val="009B6BE6"/>
    <w:rsid w:val="009B758C"/>
    <w:rsid w:val="009C049C"/>
    <w:rsid w:val="009C0A14"/>
    <w:rsid w:val="009C3083"/>
    <w:rsid w:val="009C6B09"/>
    <w:rsid w:val="009C7E4B"/>
    <w:rsid w:val="009D31F4"/>
    <w:rsid w:val="009D412C"/>
    <w:rsid w:val="009D72AB"/>
    <w:rsid w:val="009E77B7"/>
    <w:rsid w:val="009F36ED"/>
    <w:rsid w:val="009F43C4"/>
    <w:rsid w:val="009F4805"/>
    <w:rsid w:val="009F643C"/>
    <w:rsid w:val="009F6BDA"/>
    <w:rsid w:val="00A02BA8"/>
    <w:rsid w:val="00A03E67"/>
    <w:rsid w:val="00A0608C"/>
    <w:rsid w:val="00A10C8D"/>
    <w:rsid w:val="00A12B7F"/>
    <w:rsid w:val="00A12CE2"/>
    <w:rsid w:val="00A151C4"/>
    <w:rsid w:val="00A21650"/>
    <w:rsid w:val="00A232F7"/>
    <w:rsid w:val="00A23616"/>
    <w:rsid w:val="00A242B3"/>
    <w:rsid w:val="00A31282"/>
    <w:rsid w:val="00A32F19"/>
    <w:rsid w:val="00A40E57"/>
    <w:rsid w:val="00A43CF3"/>
    <w:rsid w:val="00A43F54"/>
    <w:rsid w:val="00A44DE6"/>
    <w:rsid w:val="00A46F33"/>
    <w:rsid w:val="00A518F3"/>
    <w:rsid w:val="00A529D5"/>
    <w:rsid w:val="00A52A3F"/>
    <w:rsid w:val="00A54CCF"/>
    <w:rsid w:val="00A54FFC"/>
    <w:rsid w:val="00A55585"/>
    <w:rsid w:val="00A574E7"/>
    <w:rsid w:val="00A57B41"/>
    <w:rsid w:val="00A6174A"/>
    <w:rsid w:val="00A6287D"/>
    <w:rsid w:val="00A62F01"/>
    <w:rsid w:val="00A63F1F"/>
    <w:rsid w:val="00A64BD4"/>
    <w:rsid w:val="00A64EE0"/>
    <w:rsid w:val="00A650E4"/>
    <w:rsid w:val="00A658BF"/>
    <w:rsid w:val="00A65B76"/>
    <w:rsid w:val="00A667A0"/>
    <w:rsid w:val="00A66A68"/>
    <w:rsid w:val="00A679A2"/>
    <w:rsid w:val="00A67E36"/>
    <w:rsid w:val="00A67E40"/>
    <w:rsid w:val="00A72286"/>
    <w:rsid w:val="00A728C9"/>
    <w:rsid w:val="00A746E2"/>
    <w:rsid w:val="00A77552"/>
    <w:rsid w:val="00A7790B"/>
    <w:rsid w:val="00A80F34"/>
    <w:rsid w:val="00A8197C"/>
    <w:rsid w:val="00A82083"/>
    <w:rsid w:val="00A8247B"/>
    <w:rsid w:val="00A82D1B"/>
    <w:rsid w:val="00A855DE"/>
    <w:rsid w:val="00A860DD"/>
    <w:rsid w:val="00A90EA7"/>
    <w:rsid w:val="00A930CB"/>
    <w:rsid w:val="00A94C29"/>
    <w:rsid w:val="00A953EA"/>
    <w:rsid w:val="00A95B29"/>
    <w:rsid w:val="00A96E9C"/>
    <w:rsid w:val="00A9704F"/>
    <w:rsid w:val="00A97C6F"/>
    <w:rsid w:val="00A97E65"/>
    <w:rsid w:val="00AA0A2D"/>
    <w:rsid w:val="00AA4178"/>
    <w:rsid w:val="00AA5B68"/>
    <w:rsid w:val="00AA60B2"/>
    <w:rsid w:val="00AA71FE"/>
    <w:rsid w:val="00AB6131"/>
    <w:rsid w:val="00AB79FF"/>
    <w:rsid w:val="00AC01D6"/>
    <w:rsid w:val="00AC089F"/>
    <w:rsid w:val="00AC1981"/>
    <w:rsid w:val="00AC28F2"/>
    <w:rsid w:val="00AC7136"/>
    <w:rsid w:val="00AC765F"/>
    <w:rsid w:val="00AD1389"/>
    <w:rsid w:val="00AD158E"/>
    <w:rsid w:val="00AD4D06"/>
    <w:rsid w:val="00AD52C1"/>
    <w:rsid w:val="00AD7624"/>
    <w:rsid w:val="00AE01FB"/>
    <w:rsid w:val="00AE1E7D"/>
    <w:rsid w:val="00AE2803"/>
    <w:rsid w:val="00AE380C"/>
    <w:rsid w:val="00AE622F"/>
    <w:rsid w:val="00AF438F"/>
    <w:rsid w:val="00AF610B"/>
    <w:rsid w:val="00AF6D30"/>
    <w:rsid w:val="00B00B83"/>
    <w:rsid w:val="00B019EE"/>
    <w:rsid w:val="00B01C44"/>
    <w:rsid w:val="00B01D57"/>
    <w:rsid w:val="00B03379"/>
    <w:rsid w:val="00B0468D"/>
    <w:rsid w:val="00B11F2F"/>
    <w:rsid w:val="00B17EDE"/>
    <w:rsid w:val="00B24ABA"/>
    <w:rsid w:val="00B2670C"/>
    <w:rsid w:val="00B27DB2"/>
    <w:rsid w:val="00B27EC0"/>
    <w:rsid w:val="00B31D35"/>
    <w:rsid w:val="00B353FD"/>
    <w:rsid w:val="00B41423"/>
    <w:rsid w:val="00B42F06"/>
    <w:rsid w:val="00B46EF2"/>
    <w:rsid w:val="00B47398"/>
    <w:rsid w:val="00B475EA"/>
    <w:rsid w:val="00B51F00"/>
    <w:rsid w:val="00B563EE"/>
    <w:rsid w:val="00B578AB"/>
    <w:rsid w:val="00B579AF"/>
    <w:rsid w:val="00B6199E"/>
    <w:rsid w:val="00B61D29"/>
    <w:rsid w:val="00B62018"/>
    <w:rsid w:val="00B629E6"/>
    <w:rsid w:val="00B640D1"/>
    <w:rsid w:val="00B649E9"/>
    <w:rsid w:val="00B66264"/>
    <w:rsid w:val="00B70A29"/>
    <w:rsid w:val="00B72095"/>
    <w:rsid w:val="00B754E0"/>
    <w:rsid w:val="00B7563E"/>
    <w:rsid w:val="00B803BE"/>
    <w:rsid w:val="00B81A87"/>
    <w:rsid w:val="00B827B4"/>
    <w:rsid w:val="00B829B2"/>
    <w:rsid w:val="00B834F7"/>
    <w:rsid w:val="00B9085F"/>
    <w:rsid w:val="00B90F92"/>
    <w:rsid w:val="00B9290B"/>
    <w:rsid w:val="00B95DAA"/>
    <w:rsid w:val="00B96A59"/>
    <w:rsid w:val="00B96F59"/>
    <w:rsid w:val="00BA1E6F"/>
    <w:rsid w:val="00BA2E6D"/>
    <w:rsid w:val="00BA4280"/>
    <w:rsid w:val="00BA60AB"/>
    <w:rsid w:val="00BA7B34"/>
    <w:rsid w:val="00BB144D"/>
    <w:rsid w:val="00BB3CE1"/>
    <w:rsid w:val="00BB6674"/>
    <w:rsid w:val="00BB7287"/>
    <w:rsid w:val="00BC2D7A"/>
    <w:rsid w:val="00BC2E36"/>
    <w:rsid w:val="00BC43A0"/>
    <w:rsid w:val="00BC49E9"/>
    <w:rsid w:val="00BC575D"/>
    <w:rsid w:val="00BC6056"/>
    <w:rsid w:val="00BD3A1C"/>
    <w:rsid w:val="00BD79CD"/>
    <w:rsid w:val="00BE2008"/>
    <w:rsid w:val="00BE3E09"/>
    <w:rsid w:val="00BE4BCD"/>
    <w:rsid w:val="00BE4F1A"/>
    <w:rsid w:val="00BE539E"/>
    <w:rsid w:val="00BE711C"/>
    <w:rsid w:val="00BF12A4"/>
    <w:rsid w:val="00BF1699"/>
    <w:rsid w:val="00BF34EA"/>
    <w:rsid w:val="00C015FC"/>
    <w:rsid w:val="00C02C97"/>
    <w:rsid w:val="00C041A3"/>
    <w:rsid w:val="00C04F99"/>
    <w:rsid w:val="00C065DC"/>
    <w:rsid w:val="00C07290"/>
    <w:rsid w:val="00C10204"/>
    <w:rsid w:val="00C10BFD"/>
    <w:rsid w:val="00C113AE"/>
    <w:rsid w:val="00C1393C"/>
    <w:rsid w:val="00C144DC"/>
    <w:rsid w:val="00C2193A"/>
    <w:rsid w:val="00C21EE8"/>
    <w:rsid w:val="00C24274"/>
    <w:rsid w:val="00C2554B"/>
    <w:rsid w:val="00C31113"/>
    <w:rsid w:val="00C3426F"/>
    <w:rsid w:val="00C3607D"/>
    <w:rsid w:val="00C36CB7"/>
    <w:rsid w:val="00C379C7"/>
    <w:rsid w:val="00C4392C"/>
    <w:rsid w:val="00C44F0F"/>
    <w:rsid w:val="00C452CE"/>
    <w:rsid w:val="00C4745C"/>
    <w:rsid w:val="00C56284"/>
    <w:rsid w:val="00C578A1"/>
    <w:rsid w:val="00C6115A"/>
    <w:rsid w:val="00C61928"/>
    <w:rsid w:val="00C62EAE"/>
    <w:rsid w:val="00C63F99"/>
    <w:rsid w:val="00C716A2"/>
    <w:rsid w:val="00C71810"/>
    <w:rsid w:val="00C72018"/>
    <w:rsid w:val="00C737D8"/>
    <w:rsid w:val="00C7506C"/>
    <w:rsid w:val="00C7550D"/>
    <w:rsid w:val="00C76B3B"/>
    <w:rsid w:val="00C80953"/>
    <w:rsid w:val="00C81D35"/>
    <w:rsid w:val="00C839D7"/>
    <w:rsid w:val="00C94253"/>
    <w:rsid w:val="00C95388"/>
    <w:rsid w:val="00C971E3"/>
    <w:rsid w:val="00CA03E3"/>
    <w:rsid w:val="00CA4C58"/>
    <w:rsid w:val="00CA644C"/>
    <w:rsid w:val="00CA6537"/>
    <w:rsid w:val="00CA6E0B"/>
    <w:rsid w:val="00CA7BA2"/>
    <w:rsid w:val="00CA7DAD"/>
    <w:rsid w:val="00CB0B10"/>
    <w:rsid w:val="00CB51C1"/>
    <w:rsid w:val="00CC0364"/>
    <w:rsid w:val="00CC1A32"/>
    <w:rsid w:val="00CC3292"/>
    <w:rsid w:val="00CC347A"/>
    <w:rsid w:val="00CC3BD0"/>
    <w:rsid w:val="00CD0C19"/>
    <w:rsid w:val="00CD46E6"/>
    <w:rsid w:val="00CD47EB"/>
    <w:rsid w:val="00CD4C09"/>
    <w:rsid w:val="00CD742E"/>
    <w:rsid w:val="00CE30F9"/>
    <w:rsid w:val="00CE35E5"/>
    <w:rsid w:val="00CE4312"/>
    <w:rsid w:val="00CF0728"/>
    <w:rsid w:val="00CF1076"/>
    <w:rsid w:val="00CF2102"/>
    <w:rsid w:val="00CF27FF"/>
    <w:rsid w:val="00CF425C"/>
    <w:rsid w:val="00CF777B"/>
    <w:rsid w:val="00D013BA"/>
    <w:rsid w:val="00D0170E"/>
    <w:rsid w:val="00D0440D"/>
    <w:rsid w:val="00D04CEC"/>
    <w:rsid w:val="00D06D7E"/>
    <w:rsid w:val="00D07053"/>
    <w:rsid w:val="00D078D6"/>
    <w:rsid w:val="00D07BF4"/>
    <w:rsid w:val="00D119B5"/>
    <w:rsid w:val="00D129B4"/>
    <w:rsid w:val="00D14888"/>
    <w:rsid w:val="00D16F33"/>
    <w:rsid w:val="00D2068D"/>
    <w:rsid w:val="00D23A69"/>
    <w:rsid w:val="00D23C64"/>
    <w:rsid w:val="00D24094"/>
    <w:rsid w:val="00D272F0"/>
    <w:rsid w:val="00D32760"/>
    <w:rsid w:val="00D36A04"/>
    <w:rsid w:val="00D371A7"/>
    <w:rsid w:val="00D3750D"/>
    <w:rsid w:val="00D41E42"/>
    <w:rsid w:val="00D426AA"/>
    <w:rsid w:val="00D47117"/>
    <w:rsid w:val="00D47F55"/>
    <w:rsid w:val="00D50668"/>
    <w:rsid w:val="00D550E4"/>
    <w:rsid w:val="00D56907"/>
    <w:rsid w:val="00D5759A"/>
    <w:rsid w:val="00D60E3C"/>
    <w:rsid w:val="00D64F1B"/>
    <w:rsid w:val="00D66514"/>
    <w:rsid w:val="00D7217A"/>
    <w:rsid w:val="00D72B2E"/>
    <w:rsid w:val="00D731DF"/>
    <w:rsid w:val="00D74D54"/>
    <w:rsid w:val="00D76124"/>
    <w:rsid w:val="00D76C15"/>
    <w:rsid w:val="00D77CCF"/>
    <w:rsid w:val="00D81105"/>
    <w:rsid w:val="00D82EBC"/>
    <w:rsid w:val="00D84A65"/>
    <w:rsid w:val="00D86748"/>
    <w:rsid w:val="00D87739"/>
    <w:rsid w:val="00D87EC1"/>
    <w:rsid w:val="00D91069"/>
    <w:rsid w:val="00D929B2"/>
    <w:rsid w:val="00D9307C"/>
    <w:rsid w:val="00D95756"/>
    <w:rsid w:val="00D957C6"/>
    <w:rsid w:val="00DA06E1"/>
    <w:rsid w:val="00DA0781"/>
    <w:rsid w:val="00DA2E4F"/>
    <w:rsid w:val="00DA3744"/>
    <w:rsid w:val="00DA59F6"/>
    <w:rsid w:val="00DA6DFF"/>
    <w:rsid w:val="00DB124C"/>
    <w:rsid w:val="00DB2035"/>
    <w:rsid w:val="00DB2411"/>
    <w:rsid w:val="00DB304F"/>
    <w:rsid w:val="00DB33B4"/>
    <w:rsid w:val="00DB47D4"/>
    <w:rsid w:val="00DB60A4"/>
    <w:rsid w:val="00DC1B86"/>
    <w:rsid w:val="00DC2108"/>
    <w:rsid w:val="00DC6D35"/>
    <w:rsid w:val="00DC6FF2"/>
    <w:rsid w:val="00DD035E"/>
    <w:rsid w:val="00DD0E26"/>
    <w:rsid w:val="00DD1A78"/>
    <w:rsid w:val="00DD315B"/>
    <w:rsid w:val="00DE3BE2"/>
    <w:rsid w:val="00DE3D69"/>
    <w:rsid w:val="00DE4DC8"/>
    <w:rsid w:val="00DE4E71"/>
    <w:rsid w:val="00DE5FF6"/>
    <w:rsid w:val="00DF03E3"/>
    <w:rsid w:val="00DF160B"/>
    <w:rsid w:val="00DF2026"/>
    <w:rsid w:val="00DF3B6D"/>
    <w:rsid w:val="00DF3EF9"/>
    <w:rsid w:val="00DF556D"/>
    <w:rsid w:val="00DF581B"/>
    <w:rsid w:val="00DF600C"/>
    <w:rsid w:val="00DF6E82"/>
    <w:rsid w:val="00DF7DC2"/>
    <w:rsid w:val="00E014EE"/>
    <w:rsid w:val="00E03427"/>
    <w:rsid w:val="00E10CAD"/>
    <w:rsid w:val="00E10DBA"/>
    <w:rsid w:val="00E124F2"/>
    <w:rsid w:val="00E21155"/>
    <w:rsid w:val="00E24241"/>
    <w:rsid w:val="00E2481F"/>
    <w:rsid w:val="00E25542"/>
    <w:rsid w:val="00E25DCC"/>
    <w:rsid w:val="00E265A7"/>
    <w:rsid w:val="00E265B6"/>
    <w:rsid w:val="00E279DE"/>
    <w:rsid w:val="00E3032F"/>
    <w:rsid w:val="00E31D2D"/>
    <w:rsid w:val="00E34E27"/>
    <w:rsid w:val="00E36B16"/>
    <w:rsid w:val="00E373AE"/>
    <w:rsid w:val="00E37C7E"/>
    <w:rsid w:val="00E40A2C"/>
    <w:rsid w:val="00E425FE"/>
    <w:rsid w:val="00E4500B"/>
    <w:rsid w:val="00E53730"/>
    <w:rsid w:val="00E569B7"/>
    <w:rsid w:val="00E571A0"/>
    <w:rsid w:val="00E57B05"/>
    <w:rsid w:val="00E57BC8"/>
    <w:rsid w:val="00E61081"/>
    <w:rsid w:val="00E61EAB"/>
    <w:rsid w:val="00E63B51"/>
    <w:rsid w:val="00E64DB0"/>
    <w:rsid w:val="00E66439"/>
    <w:rsid w:val="00E67907"/>
    <w:rsid w:val="00E67E52"/>
    <w:rsid w:val="00E7048B"/>
    <w:rsid w:val="00E743C0"/>
    <w:rsid w:val="00E75703"/>
    <w:rsid w:val="00E77B91"/>
    <w:rsid w:val="00E837DC"/>
    <w:rsid w:val="00E90200"/>
    <w:rsid w:val="00E930E8"/>
    <w:rsid w:val="00E93747"/>
    <w:rsid w:val="00E951F0"/>
    <w:rsid w:val="00E95ECA"/>
    <w:rsid w:val="00E96F30"/>
    <w:rsid w:val="00E97799"/>
    <w:rsid w:val="00EA0CD5"/>
    <w:rsid w:val="00EA2A8B"/>
    <w:rsid w:val="00EA2B67"/>
    <w:rsid w:val="00EA4656"/>
    <w:rsid w:val="00EA7875"/>
    <w:rsid w:val="00EA7FD8"/>
    <w:rsid w:val="00EB2590"/>
    <w:rsid w:val="00EB2C47"/>
    <w:rsid w:val="00EB2C88"/>
    <w:rsid w:val="00EB431F"/>
    <w:rsid w:val="00EB4C6F"/>
    <w:rsid w:val="00EB4F9A"/>
    <w:rsid w:val="00EB53A5"/>
    <w:rsid w:val="00EC4833"/>
    <w:rsid w:val="00EC65B1"/>
    <w:rsid w:val="00ED0F18"/>
    <w:rsid w:val="00ED1015"/>
    <w:rsid w:val="00ED31C1"/>
    <w:rsid w:val="00ED5C7B"/>
    <w:rsid w:val="00ED7F1F"/>
    <w:rsid w:val="00EE01CC"/>
    <w:rsid w:val="00EE1F15"/>
    <w:rsid w:val="00EE2F85"/>
    <w:rsid w:val="00EF13C4"/>
    <w:rsid w:val="00EF2092"/>
    <w:rsid w:val="00EF47E3"/>
    <w:rsid w:val="00EF50F3"/>
    <w:rsid w:val="00EF7F47"/>
    <w:rsid w:val="00F016CD"/>
    <w:rsid w:val="00F01977"/>
    <w:rsid w:val="00F02876"/>
    <w:rsid w:val="00F035E9"/>
    <w:rsid w:val="00F05B7D"/>
    <w:rsid w:val="00F07383"/>
    <w:rsid w:val="00F11191"/>
    <w:rsid w:val="00F11695"/>
    <w:rsid w:val="00F12188"/>
    <w:rsid w:val="00F1329B"/>
    <w:rsid w:val="00F13C37"/>
    <w:rsid w:val="00F145B5"/>
    <w:rsid w:val="00F14989"/>
    <w:rsid w:val="00F1503C"/>
    <w:rsid w:val="00F1554A"/>
    <w:rsid w:val="00F20A94"/>
    <w:rsid w:val="00F20D72"/>
    <w:rsid w:val="00F22C6C"/>
    <w:rsid w:val="00F23AFC"/>
    <w:rsid w:val="00F23D08"/>
    <w:rsid w:val="00F23D6A"/>
    <w:rsid w:val="00F26927"/>
    <w:rsid w:val="00F26C8A"/>
    <w:rsid w:val="00F27917"/>
    <w:rsid w:val="00F279E8"/>
    <w:rsid w:val="00F27AAC"/>
    <w:rsid w:val="00F304F5"/>
    <w:rsid w:val="00F3098A"/>
    <w:rsid w:val="00F30A94"/>
    <w:rsid w:val="00F33080"/>
    <w:rsid w:val="00F33BD8"/>
    <w:rsid w:val="00F374D3"/>
    <w:rsid w:val="00F4007B"/>
    <w:rsid w:val="00F40BF9"/>
    <w:rsid w:val="00F412BF"/>
    <w:rsid w:val="00F47414"/>
    <w:rsid w:val="00F528C8"/>
    <w:rsid w:val="00F52908"/>
    <w:rsid w:val="00F5330B"/>
    <w:rsid w:val="00F54BA4"/>
    <w:rsid w:val="00F55E48"/>
    <w:rsid w:val="00F55FC1"/>
    <w:rsid w:val="00F56599"/>
    <w:rsid w:val="00F56B83"/>
    <w:rsid w:val="00F61126"/>
    <w:rsid w:val="00F623E1"/>
    <w:rsid w:val="00F63FA7"/>
    <w:rsid w:val="00F645B0"/>
    <w:rsid w:val="00F66524"/>
    <w:rsid w:val="00F665C3"/>
    <w:rsid w:val="00F67048"/>
    <w:rsid w:val="00F71624"/>
    <w:rsid w:val="00F7269E"/>
    <w:rsid w:val="00F75B82"/>
    <w:rsid w:val="00F75CD9"/>
    <w:rsid w:val="00F76A74"/>
    <w:rsid w:val="00F76F96"/>
    <w:rsid w:val="00F7785C"/>
    <w:rsid w:val="00F83A9E"/>
    <w:rsid w:val="00F866C3"/>
    <w:rsid w:val="00F87B89"/>
    <w:rsid w:val="00F87FAC"/>
    <w:rsid w:val="00F9089D"/>
    <w:rsid w:val="00F928C3"/>
    <w:rsid w:val="00F94286"/>
    <w:rsid w:val="00F955F4"/>
    <w:rsid w:val="00F975F4"/>
    <w:rsid w:val="00FA0D66"/>
    <w:rsid w:val="00FA109D"/>
    <w:rsid w:val="00FA2FCD"/>
    <w:rsid w:val="00FB02E4"/>
    <w:rsid w:val="00FB0E1C"/>
    <w:rsid w:val="00FB4B9D"/>
    <w:rsid w:val="00FB546E"/>
    <w:rsid w:val="00FB742B"/>
    <w:rsid w:val="00FC0775"/>
    <w:rsid w:val="00FC11E4"/>
    <w:rsid w:val="00FC1218"/>
    <w:rsid w:val="00FC2D7F"/>
    <w:rsid w:val="00FC4C9B"/>
    <w:rsid w:val="00FD1EE8"/>
    <w:rsid w:val="00FD2BD2"/>
    <w:rsid w:val="00FD3E3C"/>
    <w:rsid w:val="00FD5647"/>
    <w:rsid w:val="00FD5693"/>
    <w:rsid w:val="00FE4533"/>
    <w:rsid w:val="00FE5EDE"/>
    <w:rsid w:val="00FF2968"/>
    <w:rsid w:val="00FF56E3"/>
    <w:rsid w:val="00FF5ABE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B1124"/>
  <w15:docId w15:val="{69FA740B-1EF0-423B-8E9F-FEAD3DF8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04A"/>
    <w:pPr>
      <w:suppressAutoHyphens/>
      <w:spacing w:after="200" w:line="276" w:lineRule="auto"/>
    </w:pPr>
    <w:rPr>
      <w:rFonts w:ascii="Calibri" w:hAnsi="Calibri" w:cs="Calibri"/>
      <w:sz w:val="22"/>
      <w:szCs w:val="22"/>
      <w:lang w:val="uk-UA" w:eastAsia="ar-SA"/>
    </w:rPr>
  </w:style>
  <w:style w:type="paragraph" w:styleId="3">
    <w:name w:val="heading 3"/>
    <w:basedOn w:val="a"/>
    <w:link w:val="30"/>
    <w:uiPriority w:val="99"/>
    <w:qFormat/>
    <w:rsid w:val="00A6174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6174A"/>
    <w:rPr>
      <w:b/>
      <w:sz w:val="27"/>
    </w:rPr>
  </w:style>
  <w:style w:type="paragraph" w:customStyle="1" w:styleId="a3">
    <w:name w:val="Знак"/>
    <w:basedOn w:val="a"/>
    <w:uiPriority w:val="99"/>
    <w:rsid w:val="00880B18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B6199E"/>
    <w:pPr>
      <w:ind w:left="720"/>
    </w:pPr>
  </w:style>
  <w:style w:type="table" w:styleId="a5">
    <w:name w:val="Table Grid"/>
    <w:basedOn w:val="a1"/>
    <w:uiPriority w:val="99"/>
    <w:rsid w:val="00BB7287"/>
    <w:rPr>
      <w:rFonts w:eastAsia="SimSun"/>
      <w:lang w:val="uk-UA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Title"/>
    <w:basedOn w:val="a"/>
    <w:link w:val="a7"/>
    <w:uiPriority w:val="99"/>
    <w:qFormat/>
    <w:rsid w:val="008B433C"/>
    <w:pPr>
      <w:suppressAutoHyphens w:val="0"/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sz w:val="28"/>
      <w:szCs w:val="28"/>
      <w:lang w:eastAsia="uk-UA"/>
    </w:rPr>
  </w:style>
  <w:style w:type="character" w:customStyle="1" w:styleId="a7">
    <w:name w:val="Назва Знак"/>
    <w:link w:val="a6"/>
    <w:uiPriority w:val="99"/>
    <w:locked/>
    <w:rsid w:val="008B433C"/>
    <w:rPr>
      <w:sz w:val="28"/>
    </w:rPr>
  </w:style>
  <w:style w:type="character" w:customStyle="1" w:styleId="hps">
    <w:name w:val="hps"/>
    <w:uiPriority w:val="99"/>
    <w:rsid w:val="008B433C"/>
  </w:style>
  <w:style w:type="paragraph" w:styleId="a8">
    <w:name w:val="footer"/>
    <w:basedOn w:val="a"/>
    <w:link w:val="a9"/>
    <w:uiPriority w:val="99"/>
    <w:rsid w:val="004F00C2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locked/>
    <w:rsid w:val="009B6BE6"/>
    <w:rPr>
      <w:rFonts w:ascii="Calibri" w:hAnsi="Calibri" w:cs="Calibri"/>
      <w:lang w:val="uk-UA" w:eastAsia="ar-SA" w:bidi="ar-SA"/>
    </w:rPr>
  </w:style>
  <w:style w:type="character" w:styleId="aa">
    <w:name w:val="page number"/>
    <w:uiPriority w:val="99"/>
    <w:rsid w:val="004F00C2"/>
    <w:rPr>
      <w:rFonts w:cs="Times New Roman"/>
    </w:rPr>
  </w:style>
  <w:style w:type="paragraph" w:styleId="ab">
    <w:name w:val="header"/>
    <w:basedOn w:val="a"/>
    <w:link w:val="ac"/>
    <w:uiPriority w:val="99"/>
    <w:rsid w:val="004F00C2"/>
    <w:pPr>
      <w:tabs>
        <w:tab w:val="center" w:pos="4677"/>
        <w:tab w:val="right" w:pos="9355"/>
      </w:tabs>
    </w:pPr>
    <w:rPr>
      <w:rFonts w:cs="Times New Roman"/>
      <w:lang w:val="ru-RU"/>
    </w:rPr>
  </w:style>
  <w:style w:type="character" w:customStyle="1" w:styleId="ac">
    <w:name w:val="Верхній колонтитул Знак"/>
    <w:link w:val="ab"/>
    <w:uiPriority w:val="99"/>
    <w:locked/>
    <w:rsid w:val="002D7825"/>
    <w:rPr>
      <w:rFonts w:ascii="Calibri" w:hAnsi="Calibri"/>
      <w:sz w:val="22"/>
      <w:lang w:val="ru-RU" w:eastAsia="ar-SA" w:bidi="ar-SA"/>
    </w:rPr>
  </w:style>
  <w:style w:type="paragraph" w:styleId="ad">
    <w:name w:val="Body Text"/>
    <w:basedOn w:val="a"/>
    <w:link w:val="ae"/>
    <w:uiPriority w:val="99"/>
    <w:semiHidden/>
    <w:rsid w:val="00CE4312"/>
    <w:pPr>
      <w:spacing w:after="120"/>
    </w:pPr>
    <w:rPr>
      <w:rFonts w:cs="Times New Roman"/>
      <w:lang w:val="ru-RU"/>
    </w:rPr>
  </w:style>
  <w:style w:type="character" w:customStyle="1" w:styleId="ae">
    <w:name w:val="Основний текст Знак"/>
    <w:link w:val="ad"/>
    <w:uiPriority w:val="99"/>
    <w:semiHidden/>
    <w:locked/>
    <w:rsid w:val="00CE4312"/>
    <w:rPr>
      <w:rFonts w:ascii="Calibri" w:hAnsi="Calibri"/>
      <w:sz w:val="22"/>
      <w:lang w:val="ru-RU" w:eastAsia="ar-SA" w:bidi="ar-SA"/>
    </w:rPr>
  </w:style>
  <w:style w:type="paragraph" w:styleId="af">
    <w:name w:val="Body Text Indent"/>
    <w:basedOn w:val="a"/>
    <w:link w:val="af0"/>
    <w:uiPriority w:val="99"/>
    <w:rsid w:val="000C042D"/>
    <w:pPr>
      <w:suppressAutoHyphens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ий текст з відступом Знак"/>
    <w:link w:val="af"/>
    <w:uiPriority w:val="99"/>
    <w:locked/>
    <w:rsid w:val="000C042D"/>
    <w:rPr>
      <w:sz w:val="28"/>
      <w:lang w:eastAsia="ru-RU"/>
    </w:rPr>
  </w:style>
  <w:style w:type="paragraph" w:styleId="af1">
    <w:name w:val="Normal (Web)"/>
    <w:basedOn w:val="a"/>
    <w:uiPriority w:val="99"/>
    <w:rsid w:val="005F12C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3E7223"/>
    <w:pPr>
      <w:jc w:val="both"/>
    </w:pPr>
    <w:rPr>
      <w:sz w:val="28"/>
      <w:szCs w:val="28"/>
      <w:lang w:val="uk-UA" w:eastAsia="en-US"/>
    </w:rPr>
  </w:style>
  <w:style w:type="character" w:styleId="af2">
    <w:name w:val="Strong"/>
    <w:uiPriority w:val="99"/>
    <w:qFormat/>
    <w:rsid w:val="00BC575D"/>
    <w:rPr>
      <w:rFonts w:cs="Times New Roman"/>
      <w:b/>
    </w:rPr>
  </w:style>
  <w:style w:type="character" w:customStyle="1" w:styleId="apple-converted-space">
    <w:name w:val="apple-converted-space"/>
    <w:uiPriority w:val="99"/>
    <w:rsid w:val="00BC575D"/>
  </w:style>
  <w:style w:type="paragraph" w:customStyle="1" w:styleId="rvps2">
    <w:name w:val="rvps2"/>
    <w:basedOn w:val="a"/>
    <w:uiPriority w:val="99"/>
    <w:rsid w:val="00BC57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910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D91069"/>
    <w:pPr>
      <w:spacing w:after="120"/>
      <w:ind w:left="283"/>
    </w:pPr>
    <w:rPr>
      <w:rFonts w:cs="Times New Roman"/>
      <w:sz w:val="16"/>
      <w:szCs w:val="16"/>
      <w:lang w:val="ru-RU"/>
    </w:rPr>
  </w:style>
  <w:style w:type="character" w:customStyle="1" w:styleId="32">
    <w:name w:val="Основний текст з відступом 3 Знак"/>
    <w:link w:val="31"/>
    <w:uiPriority w:val="99"/>
    <w:semiHidden/>
    <w:locked/>
    <w:rsid w:val="00D91069"/>
    <w:rPr>
      <w:rFonts w:ascii="Calibri" w:hAnsi="Calibri"/>
      <w:sz w:val="16"/>
      <w:lang w:val="ru-RU" w:eastAsia="ar-SA" w:bidi="ar-SA"/>
    </w:rPr>
  </w:style>
  <w:style w:type="character" w:customStyle="1" w:styleId="rvts0">
    <w:name w:val="rvts0"/>
    <w:uiPriority w:val="99"/>
    <w:rsid w:val="004A3C7C"/>
    <w:rPr>
      <w:rFonts w:cs="Times New Roman"/>
    </w:rPr>
  </w:style>
  <w:style w:type="paragraph" w:customStyle="1" w:styleId="ListParagraph1">
    <w:name w:val="List Paragraph1"/>
    <w:basedOn w:val="a"/>
    <w:uiPriority w:val="99"/>
    <w:rsid w:val="00880B18"/>
    <w:pPr>
      <w:spacing w:after="0" w:line="240" w:lineRule="auto"/>
      <w:ind w:left="720"/>
    </w:pPr>
    <w:rPr>
      <w:rFonts w:cs="Times New Roman"/>
      <w:sz w:val="24"/>
      <w:szCs w:val="24"/>
    </w:rPr>
  </w:style>
  <w:style w:type="character" w:styleId="af3">
    <w:name w:val="Hyperlink"/>
    <w:uiPriority w:val="99"/>
    <w:rsid w:val="00DE3D69"/>
    <w:rPr>
      <w:rFonts w:cs="Times New Roman"/>
      <w:color w:val="0563C1"/>
      <w:u w:val="single"/>
    </w:rPr>
  </w:style>
  <w:style w:type="character" w:customStyle="1" w:styleId="2">
    <w:name w:val="Основной текст (2)_"/>
    <w:link w:val="20"/>
    <w:uiPriority w:val="99"/>
    <w:locked/>
    <w:rsid w:val="00F7785C"/>
    <w:rPr>
      <w:sz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7785C"/>
    <w:pPr>
      <w:widowControl w:val="0"/>
      <w:shd w:val="clear" w:color="auto" w:fill="FFFFFF"/>
      <w:suppressAutoHyphens w:val="0"/>
      <w:spacing w:after="0" w:line="221" w:lineRule="exact"/>
      <w:jc w:val="both"/>
    </w:pPr>
    <w:rPr>
      <w:rFonts w:ascii="Times New Roman" w:hAnsi="Times New Roman" w:cs="Times New Roman"/>
      <w:sz w:val="18"/>
      <w:szCs w:val="18"/>
      <w:lang w:eastAsia="uk-UA"/>
    </w:rPr>
  </w:style>
  <w:style w:type="paragraph" w:styleId="af4">
    <w:name w:val="No Spacing"/>
    <w:link w:val="af5"/>
    <w:uiPriority w:val="99"/>
    <w:qFormat/>
    <w:rsid w:val="000B3508"/>
    <w:pPr>
      <w:spacing w:line="360" w:lineRule="auto"/>
      <w:jc w:val="both"/>
    </w:pPr>
    <w:rPr>
      <w:sz w:val="28"/>
      <w:szCs w:val="22"/>
      <w:lang w:val="uk-UA" w:eastAsia="en-US"/>
    </w:rPr>
  </w:style>
  <w:style w:type="character" w:customStyle="1" w:styleId="af5">
    <w:name w:val="Без інтервалів Знак"/>
    <w:link w:val="af4"/>
    <w:uiPriority w:val="99"/>
    <w:locked/>
    <w:rsid w:val="000B3508"/>
    <w:rPr>
      <w:rFonts w:eastAsia="Times New Roman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rsid w:val="00A658BF"/>
    <w:pPr>
      <w:spacing w:after="0" w:line="240" w:lineRule="auto"/>
    </w:pPr>
    <w:rPr>
      <w:rFonts w:ascii="Tahoma" w:hAnsi="Tahoma" w:cs="Times New Roman"/>
      <w:sz w:val="16"/>
      <w:szCs w:val="16"/>
      <w:lang w:val="ru-RU"/>
    </w:rPr>
  </w:style>
  <w:style w:type="character" w:customStyle="1" w:styleId="af7">
    <w:name w:val="Текст у виносці Знак"/>
    <w:link w:val="af6"/>
    <w:uiPriority w:val="99"/>
    <w:semiHidden/>
    <w:locked/>
    <w:rsid w:val="00A658BF"/>
    <w:rPr>
      <w:rFonts w:ascii="Tahoma" w:hAnsi="Tahoma"/>
      <w:sz w:val="16"/>
      <w:lang w:val="ru-RU" w:eastAsia="ar-SA" w:bidi="ar-SA"/>
    </w:rPr>
  </w:style>
  <w:style w:type="character" w:customStyle="1" w:styleId="211pt">
    <w:name w:val="Основной текст (2) + 11 pt"/>
    <w:uiPriority w:val="99"/>
    <w:rsid w:val="009F36ED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uk-UA" w:eastAsia="uk-UA"/>
    </w:rPr>
  </w:style>
  <w:style w:type="paragraph" w:customStyle="1" w:styleId="TableParagraph">
    <w:name w:val="Table Paragraph"/>
    <w:basedOn w:val="a"/>
    <w:uiPriority w:val="99"/>
    <w:rsid w:val="0089598A"/>
    <w:pPr>
      <w:widowControl w:val="0"/>
      <w:suppressAutoHyphens w:val="0"/>
      <w:autoSpaceDE w:val="0"/>
      <w:autoSpaceDN w:val="0"/>
      <w:spacing w:after="0" w:line="240" w:lineRule="auto"/>
      <w:ind w:left="9" w:right="-15"/>
    </w:pPr>
    <w:rPr>
      <w:rFonts w:ascii="Times New Roman" w:hAnsi="Times New Roman" w:cs="Times New Roman"/>
      <w:lang w:val="en-US" w:eastAsia="en-US"/>
    </w:rPr>
  </w:style>
  <w:style w:type="character" w:styleId="af8">
    <w:name w:val="FollowedHyperlink"/>
    <w:basedOn w:val="a0"/>
    <w:uiPriority w:val="99"/>
    <w:semiHidden/>
    <w:unhideWhenUsed/>
    <w:rsid w:val="0018098F"/>
    <w:rPr>
      <w:color w:val="800080" w:themeColor="followedHyperlink"/>
      <w:u w:val="single"/>
    </w:rPr>
  </w:style>
  <w:style w:type="paragraph" w:customStyle="1" w:styleId="1">
    <w:name w:val="Абзац списка1"/>
    <w:basedOn w:val="a"/>
    <w:uiPriority w:val="99"/>
    <w:rsid w:val="007A2716"/>
    <w:pPr>
      <w:spacing w:after="0" w:line="240" w:lineRule="auto"/>
      <w:ind w:left="720"/>
    </w:pPr>
    <w:rPr>
      <w:rFonts w:eastAsia="Calibri" w:cs="Times New Roman"/>
      <w:sz w:val="24"/>
      <w:szCs w:val="24"/>
      <w:lang w:val="ru-RU"/>
    </w:rPr>
  </w:style>
  <w:style w:type="character" w:styleId="af9">
    <w:name w:val="annotation reference"/>
    <w:basedOn w:val="a0"/>
    <w:uiPriority w:val="99"/>
    <w:semiHidden/>
    <w:unhideWhenUsed/>
    <w:rsid w:val="00E9779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97799"/>
    <w:pPr>
      <w:spacing w:line="240" w:lineRule="auto"/>
    </w:pPr>
    <w:rPr>
      <w:sz w:val="20"/>
      <w:szCs w:val="20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E97799"/>
    <w:rPr>
      <w:rFonts w:ascii="Calibri" w:hAnsi="Calibri" w:cs="Calibri"/>
      <w:lang w:val="uk-UA"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97799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E97799"/>
    <w:rPr>
      <w:rFonts w:ascii="Calibri" w:hAnsi="Calibri" w:cs="Calibri"/>
      <w:b/>
      <w:bCs/>
      <w:lang w:val="uk-UA" w:eastAsia="ar-SA"/>
    </w:rPr>
  </w:style>
  <w:style w:type="character" w:customStyle="1" w:styleId="10">
    <w:name w:val="Незакрита згадка1"/>
    <w:basedOn w:val="a0"/>
    <w:uiPriority w:val="99"/>
    <w:semiHidden/>
    <w:unhideWhenUsed/>
    <w:rsid w:val="001A429E"/>
    <w:rPr>
      <w:color w:val="605E5C"/>
      <w:shd w:val="clear" w:color="auto" w:fill="E1DFDD"/>
    </w:rPr>
  </w:style>
  <w:style w:type="character" w:customStyle="1" w:styleId="21">
    <w:name w:val="Незакрита згадка2"/>
    <w:basedOn w:val="a0"/>
    <w:uiPriority w:val="99"/>
    <w:semiHidden/>
    <w:unhideWhenUsed/>
    <w:rsid w:val="00783C4A"/>
    <w:rPr>
      <w:color w:val="605E5C"/>
      <w:shd w:val="clear" w:color="auto" w:fill="E1DFDD"/>
    </w:rPr>
  </w:style>
  <w:style w:type="character" w:customStyle="1" w:styleId="33">
    <w:name w:val="Незакрита згадка3"/>
    <w:basedOn w:val="a0"/>
    <w:uiPriority w:val="99"/>
    <w:semiHidden/>
    <w:unhideWhenUsed/>
    <w:rsid w:val="00007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5B90C-094D-4088-911D-0FB761C0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4165</Words>
  <Characters>23746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HP</Company>
  <LinksUpToDate>false</LinksUpToDate>
  <CharactersWithSpaces>27856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Людмила</dc:creator>
  <cp:lastModifiedBy>Admin</cp:lastModifiedBy>
  <cp:revision>2</cp:revision>
  <cp:lastPrinted>2024-01-25T09:18:00Z</cp:lastPrinted>
  <dcterms:created xsi:type="dcterms:W3CDTF">2025-04-17T12:10:00Z</dcterms:created>
  <dcterms:modified xsi:type="dcterms:W3CDTF">2025-04-17T12:10:00Z</dcterms:modified>
</cp:coreProperties>
</file>