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7ABAC" w14:textId="06BD02A9" w:rsidR="001B3E17" w:rsidRDefault="009062A8" w:rsidP="00D9203F">
      <w:pPr>
        <w:jc w:val="center"/>
        <w:rPr>
          <w:cap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6FB87B5" wp14:editId="317E9DAB">
                <wp:simplePos x="0" y="0"/>
                <wp:positionH relativeFrom="column">
                  <wp:posOffset>3016250</wp:posOffset>
                </wp:positionH>
                <wp:positionV relativeFrom="paragraph">
                  <wp:posOffset>9399905</wp:posOffset>
                </wp:positionV>
                <wp:extent cx="251460" cy="312420"/>
                <wp:effectExtent l="0" t="0" r="15240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37.5pt;margin-top:740.15pt;width:19.8pt;height:24.6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" fillcolor="white [3212]" strokecolor="white [3212]" strokeweight="2pt"/>
            </w:pict>
          </mc:Fallback>
        </mc:AlternateContent>
      </w:r>
      <w:r w:rsidR="00D920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A481FD2" wp14:editId="3FD26D6F">
                <wp:simplePos x="0" y="0"/>
                <wp:positionH relativeFrom="column">
                  <wp:posOffset>2852420</wp:posOffset>
                </wp:positionH>
                <wp:positionV relativeFrom="paragraph">
                  <wp:posOffset>9384665</wp:posOffset>
                </wp:positionV>
                <wp:extent cx="504825" cy="2952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24.6pt;margin-top:738.95pt;width:39.75pt;height:23.2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" fillcolor="white [3212]" strokecolor="white [3212]" strokeweight="2pt"/>
            </w:pict>
          </mc:Fallback>
        </mc:AlternateContent>
      </w:r>
      <w:r w:rsidR="00D9203F">
        <w:rPr>
          <w:caps/>
          <w:sz w:val="28"/>
          <w:szCs w:val="28"/>
          <w:lang w:val="uk-UA"/>
        </w:rPr>
        <w:t xml:space="preserve"> </w:t>
      </w:r>
    </w:p>
    <w:p w14:paraId="3541A977" w14:textId="5B6E715E" w:rsidR="00A257C1" w:rsidRPr="00513C73" w:rsidRDefault="00A257C1" w:rsidP="00D1583D">
      <w:pPr>
        <w:ind w:firstLine="5670"/>
        <w:jc w:val="right"/>
        <w:rPr>
          <w:rFonts w:eastAsia="Calibri"/>
          <w:b/>
          <w:sz w:val="28"/>
          <w:szCs w:val="28"/>
          <w:lang w:val="uk-UA"/>
        </w:rPr>
      </w:pPr>
      <w:r w:rsidRPr="00513C73">
        <w:rPr>
          <w:b/>
          <w:caps/>
          <w:sz w:val="28"/>
          <w:szCs w:val="28"/>
          <w:lang w:val="uk-UA"/>
        </w:rPr>
        <w:t>ПРОЄКТ</w:t>
      </w:r>
    </w:p>
    <w:p w14:paraId="6484A814" w14:textId="77777777" w:rsidR="00A257C1" w:rsidRPr="00D1583D" w:rsidRDefault="00A257C1" w:rsidP="00A257C1">
      <w:pPr>
        <w:keepNext/>
        <w:tabs>
          <w:tab w:val="left" w:pos="1620"/>
        </w:tabs>
        <w:jc w:val="center"/>
        <w:rPr>
          <w:caps/>
          <w:sz w:val="28"/>
          <w:szCs w:val="28"/>
          <w:lang w:val="uk-UA"/>
        </w:rPr>
      </w:pPr>
      <w:r w:rsidRPr="00D1583D">
        <w:rPr>
          <w:caps/>
          <w:sz w:val="28"/>
          <w:szCs w:val="28"/>
          <w:lang w:val="uk-UA"/>
        </w:rPr>
        <w:t>Міністерство освіти і науки України</w:t>
      </w:r>
    </w:p>
    <w:p w14:paraId="03490029" w14:textId="77777777" w:rsidR="00A257C1" w:rsidRPr="00D1583D" w:rsidRDefault="00A257C1" w:rsidP="00A257C1">
      <w:pPr>
        <w:jc w:val="center"/>
        <w:rPr>
          <w:caps/>
          <w:sz w:val="28"/>
          <w:szCs w:val="28"/>
          <w:lang w:val="uk-UA"/>
        </w:rPr>
      </w:pPr>
      <w:r w:rsidRPr="00D1583D">
        <w:rPr>
          <w:caps/>
          <w:sz w:val="28"/>
          <w:szCs w:val="28"/>
          <w:lang w:val="uk-UA"/>
        </w:rPr>
        <w:t>Київський націон</w:t>
      </w:r>
      <w:bookmarkStart w:id="0" w:name="_GoBack"/>
      <w:bookmarkEnd w:id="0"/>
      <w:r w:rsidRPr="00D1583D">
        <w:rPr>
          <w:caps/>
          <w:sz w:val="28"/>
          <w:szCs w:val="28"/>
          <w:lang w:val="uk-UA"/>
        </w:rPr>
        <w:t xml:space="preserve">альний університет </w:t>
      </w:r>
    </w:p>
    <w:p w14:paraId="2297C6C4" w14:textId="77777777" w:rsidR="00A257C1" w:rsidRPr="00D1583D" w:rsidRDefault="00A257C1" w:rsidP="00A257C1">
      <w:pPr>
        <w:jc w:val="center"/>
        <w:rPr>
          <w:caps/>
          <w:sz w:val="28"/>
          <w:szCs w:val="28"/>
          <w:lang w:val="uk-UA"/>
        </w:rPr>
      </w:pPr>
      <w:r w:rsidRPr="00D1583D">
        <w:rPr>
          <w:caps/>
          <w:sz w:val="28"/>
          <w:szCs w:val="28"/>
          <w:lang w:val="uk-UA"/>
        </w:rPr>
        <w:t>технологій та дизайну</w:t>
      </w:r>
    </w:p>
    <w:p w14:paraId="33B10494" w14:textId="77777777" w:rsidR="00A257C1" w:rsidRPr="00D1583D" w:rsidRDefault="00A257C1" w:rsidP="00A257C1">
      <w:pPr>
        <w:jc w:val="center"/>
        <w:rPr>
          <w:caps/>
          <w:sz w:val="28"/>
          <w:szCs w:val="28"/>
          <w:lang w:val="uk-UA"/>
        </w:rPr>
      </w:pPr>
    </w:p>
    <w:p w14:paraId="2909752A" w14:textId="77777777" w:rsidR="00A257C1" w:rsidRPr="00D1583D" w:rsidRDefault="00A257C1" w:rsidP="00A257C1">
      <w:pPr>
        <w:jc w:val="center"/>
        <w:rPr>
          <w:caps/>
          <w:sz w:val="28"/>
          <w:szCs w:val="28"/>
          <w:lang w:val="uk-UA"/>
        </w:rPr>
      </w:pPr>
    </w:p>
    <w:p w14:paraId="6AE0861A" w14:textId="77777777" w:rsidR="00A257C1" w:rsidRPr="00FE7F43" w:rsidRDefault="00A257C1" w:rsidP="00A257C1">
      <w:pPr>
        <w:jc w:val="center"/>
        <w:rPr>
          <w:caps/>
          <w:sz w:val="20"/>
          <w:lang w:val="uk-UA"/>
        </w:rPr>
      </w:pPr>
    </w:p>
    <w:p w14:paraId="428575FA" w14:textId="77777777" w:rsidR="00A257C1" w:rsidRPr="00FE7F43" w:rsidRDefault="00A257C1" w:rsidP="00A257C1">
      <w:pPr>
        <w:ind w:firstLine="5940"/>
        <w:rPr>
          <w:szCs w:val="24"/>
          <w:lang w:val="uk-UA"/>
        </w:rPr>
      </w:pPr>
    </w:p>
    <w:p w14:paraId="150BCC44" w14:textId="77777777" w:rsidR="00A257C1" w:rsidRPr="00F94AA4" w:rsidRDefault="00A257C1" w:rsidP="00A257C1">
      <w:pPr>
        <w:tabs>
          <w:tab w:val="left" w:pos="9637"/>
        </w:tabs>
        <w:spacing w:line="360" w:lineRule="auto"/>
        <w:ind w:left="5103"/>
        <w:rPr>
          <w:caps/>
          <w:color w:val="000000"/>
          <w:szCs w:val="28"/>
          <w:lang w:val="uk-UA" w:eastAsia="ru-RU"/>
        </w:rPr>
      </w:pPr>
      <w:r w:rsidRPr="00F94AA4">
        <w:rPr>
          <w:caps/>
          <w:color w:val="000000"/>
          <w:szCs w:val="28"/>
          <w:lang w:val="uk-UA" w:eastAsia="ru-RU"/>
        </w:rPr>
        <w:t>затверджено</w:t>
      </w:r>
    </w:p>
    <w:p w14:paraId="00A81B62" w14:textId="77777777" w:rsidR="00A257C1" w:rsidRPr="00F94AA4" w:rsidRDefault="00A257C1" w:rsidP="00A257C1">
      <w:pPr>
        <w:tabs>
          <w:tab w:val="left" w:pos="9637"/>
        </w:tabs>
        <w:spacing w:line="360" w:lineRule="auto"/>
        <w:ind w:left="5103"/>
        <w:rPr>
          <w:b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 w:eastAsia="ru-RU"/>
        </w:rPr>
        <w:t>Рішення В</w:t>
      </w:r>
      <w:r w:rsidRPr="00F94AA4">
        <w:rPr>
          <w:color w:val="000000"/>
          <w:szCs w:val="28"/>
          <w:lang w:val="uk-UA" w:eastAsia="ru-RU"/>
        </w:rPr>
        <w:t>чено</w:t>
      </w:r>
      <w:r>
        <w:rPr>
          <w:color w:val="000000"/>
          <w:szCs w:val="28"/>
          <w:lang w:val="uk-UA" w:eastAsia="ru-RU"/>
        </w:rPr>
        <w:t>ї</w:t>
      </w:r>
      <w:r w:rsidRPr="00F94AA4">
        <w:rPr>
          <w:color w:val="000000"/>
          <w:szCs w:val="28"/>
          <w:lang w:val="uk-UA" w:eastAsia="ru-RU"/>
        </w:rPr>
        <w:t xml:space="preserve"> рад</w:t>
      </w:r>
      <w:r>
        <w:rPr>
          <w:color w:val="000000"/>
          <w:szCs w:val="28"/>
          <w:lang w:val="uk-UA" w:eastAsia="ru-RU"/>
        </w:rPr>
        <w:t>и</w:t>
      </w:r>
      <w:r w:rsidRPr="00F94AA4">
        <w:rPr>
          <w:color w:val="000000"/>
          <w:szCs w:val="28"/>
          <w:lang w:val="uk-UA" w:eastAsia="ru-RU"/>
        </w:rPr>
        <w:t xml:space="preserve"> </w:t>
      </w:r>
      <w:r>
        <w:rPr>
          <w:color w:val="000000"/>
          <w:szCs w:val="28"/>
          <w:lang w:val="uk-UA" w:eastAsia="ru-RU"/>
        </w:rPr>
        <w:t>КНУТД</w:t>
      </w:r>
    </w:p>
    <w:p w14:paraId="4C2F2770" w14:textId="77777777" w:rsidR="00A257C1" w:rsidRDefault="00A257C1" w:rsidP="00A257C1">
      <w:pPr>
        <w:tabs>
          <w:tab w:val="left" w:pos="9637"/>
        </w:tabs>
        <w:spacing w:line="360" w:lineRule="auto"/>
        <w:ind w:left="5103"/>
        <w:rPr>
          <w:color w:val="000000"/>
          <w:szCs w:val="28"/>
          <w:lang w:val="uk-UA" w:eastAsia="ru-RU"/>
        </w:rPr>
      </w:pPr>
      <w:r w:rsidRPr="00F94AA4">
        <w:rPr>
          <w:color w:val="000000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color w:val="000000"/>
          <w:szCs w:val="28"/>
          <w:lang w:val="uk-UA" w:eastAsia="ru-RU"/>
        </w:rPr>
        <w:t xml:space="preserve">протокол </w:t>
      </w:r>
      <w:r w:rsidRPr="00F94AA4">
        <w:rPr>
          <w:color w:val="000000"/>
          <w:szCs w:val="28"/>
          <w:shd w:val="clear" w:color="auto" w:fill="FFFFFF"/>
          <w:lang w:val="uk-UA" w:eastAsia="ru-RU"/>
        </w:rPr>
        <w:t>№ ___</w:t>
      </w:r>
      <w:r w:rsidRPr="00F94AA4">
        <w:rPr>
          <w:color w:val="000000"/>
          <w:szCs w:val="28"/>
          <w:lang w:val="uk-UA" w:eastAsia="ru-RU"/>
        </w:rPr>
        <w:t xml:space="preserve"> </w:t>
      </w:r>
    </w:p>
    <w:p w14:paraId="4808CD4E" w14:textId="77777777" w:rsidR="00A257C1" w:rsidRPr="00F94AA4" w:rsidRDefault="00A257C1" w:rsidP="00A257C1">
      <w:pPr>
        <w:tabs>
          <w:tab w:val="left" w:pos="9637"/>
        </w:tabs>
        <w:spacing w:line="360" w:lineRule="auto"/>
        <w:ind w:left="5103"/>
        <w:rPr>
          <w:color w:val="000000"/>
          <w:szCs w:val="28"/>
          <w:lang w:val="uk-UA" w:eastAsia="ru-RU"/>
        </w:rPr>
      </w:pPr>
      <w:r w:rsidRPr="00F94AA4">
        <w:rPr>
          <w:color w:val="000000"/>
          <w:szCs w:val="28"/>
          <w:lang w:val="uk-UA" w:eastAsia="ru-RU"/>
        </w:rPr>
        <w:t xml:space="preserve">Голова Вченої ради </w:t>
      </w:r>
    </w:p>
    <w:p w14:paraId="14B8F192" w14:textId="77777777" w:rsidR="00A257C1" w:rsidRPr="00F94AA4" w:rsidRDefault="00A257C1" w:rsidP="00A257C1">
      <w:pPr>
        <w:tabs>
          <w:tab w:val="left" w:pos="9637"/>
        </w:tabs>
        <w:spacing w:line="360" w:lineRule="auto"/>
        <w:ind w:left="5103"/>
        <w:rPr>
          <w:color w:val="000000"/>
          <w:szCs w:val="28"/>
          <w:shd w:val="clear" w:color="auto" w:fill="FFFFFF"/>
          <w:lang w:val="uk-UA" w:eastAsia="ru-RU"/>
        </w:rPr>
      </w:pPr>
      <w:r w:rsidRPr="00F94AA4">
        <w:rPr>
          <w:color w:val="000000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1618256A" w14:textId="77777777" w:rsidR="00A257C1" w:rsidRPr="00F94AA4" w:rsidRDefault="00A257C1" w:rsidP="00A257C1">
      <w:pPr>
        <w:tabs>
          <w:tab w:val="left" w:pos="9637"/>
        </w:tabs>
        <w:spacing w:before="240"/>
        <w:ind w:left="5103"/>
        <w:rPr>
          <w:color w:val="000000"/>
          <w:szCs w:val="28"/>
          <w:shd w:val="clear" w:color="auto" w:fill="FFFFFF"/>
          <w:lang w:val="uk-UA" w:eastAsia="ru-RU"/>
        </w:rPr>
      </w:pPr>
      <w:r w:rsidRPr="00F94AA4">
        <w:rPr>
          <w:color w:val="000000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37600FE7" w14:textId="77777777" w:rsidR="00A257C1" w:rsidRPr="00F94AA4" w:rsidRDefault="00A257C1" w:rsidP="00A257C1">
      <w:pPr>
        <w:tabs>
          <w:tab w:val="left" w:pos="9637"/>
        </w:tabs>
        <w:ind w:left="5103"/>
        <w:rPr>
          <w:color w:val="000000"/>
          <w:szCs w:val="28"/>
          <w:lang w:val="uk-UA" w:eastAsia="ru-RU"/>
        </w:rPr>
      </w:pPr>
      <w:r w:rsidRPr="00F94AA4">
        <w:rPr>
          <w:color w:val="000000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color w:val="000000"/>
          <w:szCs w:val="28"/>
          <w:lang w:val="uk-UA" w:eastAsia="ru-RU"/>
        </w:rPr>
        <w:t xml:space="preserve">  </w:t>
      </w:r>
    </w:p>
    <w:p w14:paraId="7B4ED3D3" w14:textId="77777777" w:rsidR="00A257C1" w:rsidRDefault="00A257C1" w:rsidP="00A257C1">
      <w:pPr>
        <w:rPr>
          <w:sz w:val="20"/>
          <w:lang w:val="uk-UA"/>
        </w:rPr>
      </w:pPr>
    </w:p>
    <w:p w14:paraId="1A214DBA" w14:textId="77777777" w:rsidR="00A257C1" w:rsidRPr="00FE7F43" w:rsidRDefault="00A257C1" w:rsidP="00A257C1">
      <w:pPr>
        <w:jc w:val="center"/>
        <w:rPr>
          <w:sz w:val="20"/>
          <w:lang w:val="uk-UA"/>
        </w:rPr>
      </w:pPr>
    </w:p>
    <w:p w14:paraId="0AAF86A8" w14:textId="77777777" w:rsidR="00A257C1" w:rsidRPr="00FE7F43" w:rsidRDefault="00A257C1" w:rsidP="00A257C1">
      <w:pPr>
        <w:jc w:val="center"/>
        <w:rPr>
          <w:sz w:val="20"/>
          <w:lang w:val="uk-UA"/>
        </w:rPr>
      </w:pPr>
    </w:p>
    <w:p w14:paraId="0ACD8359" w14:textId="77777777" w:rsidR="00A257C1" w:rsidRPr="00D42ED5" w:rsidRDefault="00A257C1" w:rsidP="00A257C1">
      <w:pPr>
        <w:rPr>
          <w:sz w:val="20"/>
          <w:lang w:val="uk-UA"/>
        </w:rPr>
      </w:pPr>
    </w:p>
    <w:p w14:paraId="0934962C" w14:textId="172035FF" w:rsidR="00A257C1" w:rsidRPr="00A257C1" w:rsidRDefault="00A257C1" w:rsidP="00A257C1">
      <w:pPr>
        <w:keepNext/>
        <w:jc w:val="center"/>
        <w:rPr>
          <w:b/>
          <w:bCs/>
          <w:caps/>
          <w:color w:val="000000" w:themeColor="text1"/>
          <w:sz w:val="28"/>
          <w:szCs w:val="28"/>
          <w:lang w:val="uk-UA"/>
        </w:rPr>
      </w:pPr>
      <w:r w:rsidRPr="00A257C1">
        <w:rPr>
          <w:b/>
          <w:bCs/>
          <w:caps/>
          <w:color w:val="000000" w:themeColor="text1"/>
          <w:sz w:val="28"/>
          <w:szCs w:val="28"/>
          <w:lang w:val="uk-UA"/>
        </w:rPr>
        <w:t>освітньо-професійна Програма</w:t>
      </w:r>
    </w:p>
    <w:p w14:paraId="4171C93C" w14:textId="77777777" w:rsidR="00A257C1" w:rsidRPr="00FE7F43" w:rsidRDefault="00A257C1" w:rsidP="00A257C1">
      <w:pPr>
        <w:rPr>
          <w:lang w:val="uk-UA"/>
        </w:rPr>
      </w:pPr>
    </w:p>
    <w:p w14:paraId="4541E5ED" w14:textId="07FDB5B7" w:rsidR="00A257C1" w:rsidRPr="00DC39AB" w:rsidRDefault="00A257C1" w:rsidP="00A257C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МЕНЕДЖМЕНТ</w:t>
      </w:r>
    </w:p>
    <w:p w14:paraId="0D276A4D" w14:textId="3ED83889" w:rsidR="00A257C1" w:rsidRPr="00D1583D" w:rsidRDefault="00A257C1" w:rsidP="00A257C1">
      <w:pPr>
        <w:tabs>
          <w:tab w:val="left" w:pos="3349"/>
        </w:tabs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ab/>
      </w:r>
    </w:p>
    <w:p w14:paraId="3C25BBED" w14:textId="77777777" w:rsidR="00A257C1" w:rsidRPr="00D1583D" w:rsidRDefault="00A257C1" w:rsidP="00A257C1">
      <w:pPr>
        <w:rPr>
          <w:sz w:val="28"/>
          <w:szCs w:val="28"/>
          <w:lang w:val="uk-UA"/>
        </w:rPr>
      </w:pPr>
    </w:p>
    <w:p w14:paraId="0EA75688" w14:textId="46BD9FEA" w:rsidR="00A257C1" w:rsidRPr="00D1583D" w:rsidRDefault="00D1583D" w:rsidP="00D1583D">
      <w:pPr>
        <w:spacing w:line="276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 xml:space="preserve">Рівень вищої освіти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D1583D">
        <w:rPr>
          <w:sz w:val="28"/>
          <w:szCs w:val="28"/>
          <w:u w:val="single"/>
          <w:lang w:val="uk-UA"/>
        </w:rPr>
        <w:t>перший бакалаврський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75862DCD" w14:textId="77777777" w:rsidR="00D1583D" w:rsidRPr="00D1583D" w:rsidRDefault="00D1583D" w:rsidP="00D1583D">
      <w:pPr>
        <w:spacing w:line="276" w:lineRule="auto"/>
        <w:rPr>
          <w:sz w:val="28"/>
          <w:szCs w:val="28"/>
          <w:lang w:val="uk-UA"/>
        </w:rPr>
      </w:pPr>
    </w:p>
    <w:p w14:paraId="15421752" w14:textId="4947EC74" w:rsidR="00A257C1" w:rsidRPr="00D1583D" w:rsidRDefault="00A257C1" w:rsidP="00D1583D">
      <w:pPr>
        <w:spacing w:line="276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 xml:space="preserve">Ступінь вищої освіти </w:t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  <w:t>бакалавр</w:t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</w:p>
    <w:p w14:paraId="37980696" w14:textId="77777777" w:rsidR="00D1583D" w:rsidRPr="00D1583D" w:rsidRDefault="00D1583D" w:rsidP="00D1583D">
      <w:pPr>
        <w:spacing w:line="276" w:lineRule="auto"/>
        <w:rPr>
          <w:sz w:val="28"/>
          <w:szCs w:val="28"/>
          <w:lang w:val="uk-UA"/>
        </w:rPr>
      </w:pPr>
    </w:p>
    <w:p w14:paraId="5107485D" w14:textId="3E25C01D" w:rsidR="00D1583D" w:rsidRPr="00D1583D" w:rsidRDefault="00A257C1" w:rsidP="00D1583D">
      <w:pPr>
        <w:spacing w:line="276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 xml:space="preserve">Галузь знань </w:t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  <w:t>07 Управління та адміністрування</w:t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</w:p>
    <w:p w14:paraId="11A7CEC3" w14:textId="50A73245" w:rsidR="00D1583D" w:rsidRPr="00D1583D" w:rsidRDefault="00A257C1" w:rsidP="00D1583D">
      <w:pPr>
        <w:spacing w:line="276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ab/>
      </w:r>
      <w:r w:rsidRPr="00D1583D">
        <w:rPr>
          <w:sz w:val="28"/>
          <w:szCs w:val="28"/>
          <w:lang w:val="uk-UA"/>
        </w:rPr>
        <w:tab/>
      </w:r>
      <w:r w:rsidRPr="00D1583D">
        <w:rPr>
          <w:sz w:val="28"/>
          <w:szCs w:val="28"/>
          <w:lang w:val="uk-UA"/>
        </w:rPr>
        <w:tab/>
      </w:r>
      <w:r w:rsidRPr="00D1583D">
        <w:rPr>
          <w:sz w:val="28"/>
          <w:szCs w:val="28"/>
          <w:lang w:val="uk-UA"/>
        </w:rPr>
        <w:tab/>
      </w:r>
    </w:p>
    <w:p w14:paraId="2F7493FF" w14:textId="537998A4" w:rsidR="00D1583D" w:rsidRPr="00D1583D" w:rsidRDefault="00A257C1" w:rsidP="00D1583D">
      <w:pPr>
        <w:spacing w:line="276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 xml:space="preserve">Спеціальність </w:t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  <w:t>073 Менеджмент</w:t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</w:p>
    <w:p w14:paraId="1E3E0341" w14:textId="6CBE6B3A" w:rsidR="00A257C1" w:rsidRPr="00D1583D" w:rsidRDefault="00A257C1" w:rsidP="00D1583D">
      <w:pPr>
        <w:spacing w:line="276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ab/>
      </w:r>
    </w:p>
    <w:p w14:paraId="6024748C" w14:textId="45C96259" w:rsidR="00D1583D" w:rsidRPr="00D1583D" w:rsidRDefault="00A257C1" w:rsidP="00D1583D">
      <w:pPr>
        <w:spacing w:line="276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 xml:space="preserve">Кваліфікація </w:t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  <w:t>бакалавр менеджмент</w:t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  <w:r w:rsidR="00D1583D">
        <w:rPr>
          <w:sz w:val="28"/>
          <w:szCs w:val="28"/>
          <w:u w:val="single"/>
          <w:lang w:val="uk-UA"/>
        </w:rPr>
        <w:tab/>
      </w:r>
    </w:p>
    <w:p w14:paraId="21386AA7" w14:textId="3002C5C0" w:rsidR="00A257C1" w:rsidRPr="00FE7F43" w:rsidRDefault="00A257C1" w:rsidP="00D1583D">
      <w:pPr>
        <w:spacing w:line="276" w:lineRule="auto"/>
        <w:jc w:val="both"/>
        <w:rPr>
          <w:sz w:val="20"/>
          <w:lang w:val="uk-UA"/>
        </w:rPr>
      </w:pPr>
    </w:p>
    <w:p w14:paraId="0C603D0C" w14:textId="77777777" w:rsidR="00A257C1" w:rsidRDefault="00A257C1" w:rsidP="00D1583D">
      <w:pPr>
        <w:spacing w:line="276" w:lineRule="auto"/>
        <w:jc w:val="center"/>
        <w:rPr>
          <w:sz w:val="20"/>
          <w:lang w:val="uk-UA"/>
        </w:rPr>
      </w:pPr>
    </w:p>
    <w:p w14:paraId="6312A78F" w14:textId="77777777" w:rsidR="00A257C1" w:rsidRDefault="00A257C1" w:rsidP="00D1583D">
      <w:pPr>
        <w:spacing w:line="276" w:lineRule="auto"/>
        <w:jc w:val="center"/>
        <w:rPr>
          <w:sz w:val="20"/>
          <w:lang w:val="uk-UA"/>
        </w:rPr>
      </w:pPr>
    </w:p>
    <w:p w14:paraId="5DB30D9C" w14:textId="77777777" w:rsidR="00A257C1" w:rsidRDefault="00A257C1" w:rsidP="00A257C1">
      <w:pPr>
        <w:jc w:val="center"/>
        <w:rPr>
          <w:sz w:val="20"/>
          <w:lang w:val="uk-UA"/>
        </w:rPr>
      </w:pPr>
    </w:p>
    <w:p w14:paraId="391E12C2" w14:textId="77777777" w:rsidR="00A257C1" w:rsidRDefault="00A257C1" w:rsidP="00A257C1">
      <w:pPr>
        <w:jc w:val="center"/>
        <w:rPr>
          <w:sz w:val="20"/>
          <w:lang w:val="uk-UA"/>
        </w:rPr>
      </w:pPr>
    </w:p>
    <w:p w14:paraId="51C26455" w14:textId="77777777" w:rsidR="00A257C1" w:rsidRDefault="00A257C1" w:rsidP="00A257C1">
      <w:pPr>
        <w:jc w:val="center"/>
        <w:rPr>
          <w:sz w:val="20"/>
          <w:lang w:val="uk-UA"/>
        </w:rPr>
      </w:pPr>
    </w:p>
    <w:p w14:paraId="298FF223" w14:textId="77777777" w:rsidR="00A257C1" w:rsidRDefault="00A257C1" w:rsidP="00A257C1">
      <w:pPr>
        <w:jc w:val="center"/>
        <w:rPr>
          <w:sz w:val="20"/>
          <w:lang w:val="uk-UA"/>
        </w:rPr>
      </w:pPr>
    </w:p>
    <w:p w14:paraId="1248F9B7" w14:textId="77777777" w:rsidR="00A257C1" w:rsidRDefault="00A257C1" w:rsidP="00A257C1">
      <w:pPr>
        <w:jc w:val="center"/>
        <w:rPr>
          <w:sz w:val="20"/>
          <w:lang w:val="uk-UA"/>
        </w:rPr>
      </w:pPr>
    </w:p>
    <w:p w14:paraId="14A0A285" w14:textId="77777777" w:rsidR="00A257C1" w:rsidRDefault="00A257C1" w:rsidP="00A257C1">
      <w:pPr>
        <w:jc w:val="center"/>
        <w:rPr>
          <w:sz w:val="20"/>
          <w:lang w:val="uk-UA"/>
        </w:rPr>
      </w:pPr>
    </w:p>
    <w:p w14:paraId="71879544" w14:textId="77777777" w:rsidR="00A257C1" w:rsidRDefault="00A257C1" w:rsidP="00A257C1">
      <w:pPr>
        <w:jc w:val="center"/>
        <w:rPr>
          <w:sz w:val="20"/>
          <w:lang w:val="uk-UA"/>
        </w:rPr>
      </w:pPr>
    </w:p>
    <w:p w14:paraId="79764072" w14:textId="77777777" w:rsidR="00A257C1" w:rsidRPr="00DA3A21" w:rsidRDefault="00A257C1" w:rsidP="00A257C1">
      <w:pPr>
        <w:jc w:val="center"/>
        <w:rPr>
          <w:sz w:val="20"/>
          <w:lang w:val="uk-UA"/>
        </w:rPr>
      </w:pPr>
    </w:p>
    <w:p w14:paraId="4893413C" w14:textId="77777777" w:rsidR="00A257C1" w:rsidRPr="00DA3A21" w:rsidRDefault="00A257C1" w:rsidP="00A257C1">
      <w:pPr>
        <w:jc w:val="center"/>
        <w:rPr>
          <w:sz w:val="20"/>
          <w:lang w:val="uk-UA"/>
        </w:rPr>
      </w:pPr>
    </w:p>
    <w:p w14:paraId="543A8352" w14:textId="0F29F20C" w:rsidR="00A257C1" w:rsidRPr="00DA3A21" w:rsidRDefault="00A257C1" w:rsidP="00A257C1">
      <w:pPr>
        <w:jc w:val="center"/>
        <w:rPr>
          <w:sz w:val="28"/>
          <w:szCs w:val="28"/>
          <w:lang w:val="uk-UA"/>
        </w:rPr>
      </w:pPr>
      <w:r w:rsidRPr="00DA3A21">
        <w:rPr>
          <w:sz w:val="28"/>
          <w:szCs w:val="28"/>
          <w:lang w:val="uk-UA"/>
        </w:rPr>
        <w:t>Київ 20</w:t>
      </w:r>
      <w:r>
        <w:rPr>
          <w:sz w:val="28"/>
          <w:szCs w:val="28"/>
          <w:lang w:val="uk-UA"/>
        </w:rPr>
        <w:t>24</w:t>
      </w:r>
      <w:r w:rsidRPr="00FE7F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</w:t>
      </w:r>
    </w:p>
    <w:p w14:paraId="63CCC989" w14:textId="77777777" w:rsidR="00A257C1" w:rsidRPr="0064475F" w:rsidRDefault="00A257C1" w:rsidP="00A257C1">
      <w:pPr>
        <w:jc w:val="center"/>
        <w:rPr>
          <w:caps/>
          <w:sz w:val="28"/>
          <w:szCs w:val="28"/>
          <w:lang w:val="uk-UA"/>
        </w:rPr>
      </w:pPr>
      <w:r w:rsidRPr="00DA3A21">
        <w:rPr>
          <w:szCs w:val="24"/>
          <w:lang w:val="uk-UA"/>
        </w:rPr>
        <w:br w:type="page"/>
      </w:r>
      <w:r w:rsidRPr="00DE51A3">
        <w:rPr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caps/>
          <w:sz w:val="28"/>
          <w:szCs w:val="28"/>
          <w:lang w:val="uk-UA"/>
        </w:rPr>
        <w:t>погодження</w:t>
      </w:r>
    </w:p>
    <w:p w14:paraId="425C8A6D" w14:textId="5737711A" w:rsidR="00A257C1" w:rsidRPr="00A257C1" w:rsidRDefault="00A257C1" w:rsidP="00A257C1">
      <w:pPr>
        <w:spacing w:before="120"/>
        <w:jc w:val="center"/>
        <w:rPr>
          <w:caps/>
          <w:color w:val="000000" w:themeColor="text1"/>
          <w:sz w:val="28"/>
          <w:szCs w:val="28"/>
          <w:lang w:val="uk-UA"/>
        </w:rPr>
      </w:pPr>
      <w:r w:rsidRPr="00A257C1">
        <w:rPr>
          <w:color w:val="000000" w:themeColor="text1"/>
          <w:sz w:val="28"/>
          <w:szCs w:val="28"/>
          <w:lang w:val="uk-UA"/>
        </w:rPr>
        <w:t xml:space="preserve">Освітньо-професійної програми </w:t>
      </w:r>
    </w:p>
    <w:p w14:paraId="44A42A03" w14:textId="436B3602" w:rsidR="006052A9" w:rsidRPr="00D1583D" w:rsidRDefault="006052A9" w:rsidP="006052A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073 Менеджмент</w:t>
      </w:r>
    </w:p>
    <w:p w14:paraId="68EC815D" w14:textId="77777777" w:rsidR="006052A9" w:rsidRPr="00D1583D" w:rsidRDefault="006052A9" w:rsidP="006052A9">
      <w:pPr>
        <w:spacing w:line="276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ab/>
      </w:r>
    </w:p>
    <w:p w14:paraId="07D09EB8" w14:textId="77777777" w:rsidR="006052A9" w:rsidRPr="00D1583D" w:rsidRDefault="006052A9" w:rsidP="006052A9">
      <w:pPr>
        <w:spacing w:line="360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 xml:space="preserve">Рівень вищої освіти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Pr="00D1583D">
        <w:rPr>
          <w:sz w:val="28"/>
          <w:szCs w:val="28"/>
          <w:u w:val="single"/>
          <w:lang w:val="uk-UA"/>
        </w:rPr>
        <w:t>перший бакалаврський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7F175A5C" w14:textId="77777777" w:rsidR="006052A9" w:rsidRPr="00D1583D" w:rsidRDefault="006052A9" w:rsidP="006052A9">
      <w:pPr>
        <w:spacing w:line="360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 xml:space="preserve">Ступінь вищої освіти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бакалавр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4B4E0568" w14:textId="122278FC" w:rsidR="006052A9" w:rsidRPr="00D1583D" w:rsidRDefault="006052A9" w:rsidP="006052A9">
      <w:pPr>
        <w:spacing w:line="360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 xml:space="preserve">Галузь знань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07 Управління та адміністрування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0B3256A7" w14:textId="77777777" w:rsidR="006052A9" w:rsidRPr="00D1583D" w:rsidRDefault="006052A9" w:rsidP="006052A9">
      <w:pPr>
        <w:spacing w:line="360" w:lineRule="auto"/>
        <w:rPr>
          <w:sz w:val="28"/>
          <w:szCs w:val="28"/>
          <w:lang w:val="uk-UA"/>
        </w:rPr>
      </w:pPr>
      <w:r w:rsidRPr="00D1583D">
        <w:rPr>
          <w:sz w:val="28"/>
          <w:szCs w:val="28"/>
          <w:lang w:val="uk-UA"/>
        </w:rPr>
        <w:t xml:space="preserve">Спеціальність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073 Менеджмент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6E3708A3" w14:textId="77777777" w:rsidR="00A257C1" w:rsidRPr="0064475F" w:rsidRDefault="00A257C1" w:rsidP="00A257C1">
      <w:pPr>
        <w:jc w:val="center"/>
        <w:rPr>
          <w:sz w:val="20"/>
          <w:lang w:val="uk-UA"/>
        </w:rPr>
      </w:pPr>
    </w:p>
    <w:p w14:paraId="505340BC" w14:textId="77777777" w:rsidR="00A257C1" w:rsidRDefault="00A257C1" w:rsidP="00A257C1">
      <w:pPr>
        <w:jc w:val="center"/>
        <w:rPr>
          <w:sz w:val="20"/>
          <w:lang w:val="uk-UA"/>
        </w:rPr>
      </w:pPr>
    </w:p>
    <w:p w14:paraId="38AC352F" w14:textId="77777777" w:rsidR="006052A9" w:rsidRPr="0064475F" w:rsidRDefault="006052A9" w:rsidP="00A257C1">
      <w:pPr>
        <w:jc w:val="center"/>
        <w:rPr>
          <w:sz w:val="20"/>
          <w:lang w:val="uk-UA"/>
        </w:rPr>
      </w:pPr>
    </w:p>
    <w:p w14:paraId="24E75F50" w14:textId="77777777" w:rsidR="00A257C1" w:rsidRPr="0064475F" w:rsidRDefault="00A257C1" w:rsidP="00A257C1">
      <w:pPr>
        <w:rPr>
          <w:b/>
          <w:szCs w:val="24"/>
          <w:lang w:val="uk-UA"/>
        </w:rPr>
      </w:pPr>
      <w:r w:rsidRPr="0064475F">
        <w:rPr>
          <w:b/>
          <w:szCs w:val="24"/>
          <w:lang w:val="uk-UA"/>
        </w:rPr>
        <w:t xml:space="preserve">Проректор </w:t>
      </w:r>
    </w:p>
    <w:p w14:paraId="5B4052EF" w14:textId="33F6F0DC" w:rsidR="00A257C1" w:rsidRPr="0064475F" w:rsidRDefault="00A257C1" w:rsidP="00A257C1">
      <w:pPr>
        <w:tabs>
          <w:tab w:val="left" w:pos="4536"/>
        </w:tabs>
        <w:spacing w:before="120"/>
        <w:rPr>
          <w:lang w:val="uk-UA"/>
        </w:rPr>
      </w:pPr>
      <w:r w:rsidRPr="0064475F">
        <w:rPr>
          <w:lang w:val="uk-UA"/>
        </w:rPr>
        <w:t xml:space="preserve">_______________   _______________________   </w:t>
      </w:r>
      <w:r w:rsidR="006052A9">
        <w:rPr>
          <w:b/>
          <w:szCs w:val="24"/>
          <w:lang w:val="uk-UA"/>
        </w:rPr>
        <w:t>Людмила ГАНУЩАК-ЄФІМЕНКО</w:t>
      </w:r>
    </w:p>
    <w:p w14:paraId="4DBA709E" w14:textId="706F2F79" w:rsidR="00A257C1" w:rsidRPr="0064475F" w:rsidRDefault="00A257C1" w:rsidP="00A257C1">
      <w:pPr>
        <w:ind w:firstLine="708"/>
        <w:rPr>
          <w:sz w:val="20"/>
          <w:lang w:val="uk-UA"/>
        </w:rPr>
      </w:pPr>
      <w:r w:rsidRPr="0064475F">
        <w:rPr>
          <w:sz w:val="20"/>
          <w:lang w:val="uk-UA"/>
        </w:rPr>
        <w:t>(дата)</w:t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  <w:t>(підпис)</w:t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</w:r>
      <w:r w:rsidRPr="0064475F">
        <w:rPr>
          <w:sz w:val="20"/>
        </w:rPr>
        <w:tab/>
      </w:r>
    </w:p>
    <w:p w14:paraId="047F366B" w14:textId="77777777" w:rsidR="00A257C1" w:rsidRPr="0064475F" w:rsidRDefault="00A257C1" w:rsidP="00A257C1">
      <w:pPr>
        <w:rPr>
          <w:b/>
          <w:szCs w:val="24"/>
          <w:lang w:val="uk-UA"/>
        </w:rPr>
      </w:pPr>
    </w:p>
    <w:p w14:paraId="1F575242" w14:textId="77777777" w:rsidR="00A257C1" w:rsidRDefault="00A257C1" w:rsidP="00A257C1">
      <w:pPr>
        <w:rPr>
          <w:b/>
          <w:szCs w:val="24"/>
          <w:lang w:val="uk-UA"/>
        </w:rPr>
      </w:pPr>
    </w:p>
    <w:p w14:paraId="73FB67F8" w14:textId="77777777" w:rsidR="00A257C1" w:rsidRPr="0064475F" w:rsidRDefault="00A257C1" w:rsidP="00A257C1">
      <w:pPr>
        <w:rPr>
          <w:b/>
          <w:szCs w:val="24"/>
          <w:lang w:val="uk-UA"/>
        </w:rPr>
      </w:pPr>
      <w:r>
        <w:rPr>
          <w:b/>
          <w:szCs w:val="24"/>
          <w:lang w:val="uk-UA"/>
        </w:rPr>
        <w:t>Директор НМЦУПФ</w:t>
      </w:r>
      <w:r w:rsidRPr="0064475F">
        <w:rPr>
          <w:b/>
          <w:szCs w:val="24"/>
          <w:lang w:val="uk-UA"/>
        </w:rPr>
        <w:t xml:space="preserve"> </w:t>
      </w:r>
    </w:p>
    <w:p w14:paraId="0ED08590" w14:textId="2882301B" w:rsidR="00A257C1" w:rsidRPr="0064475F" w:rsidRDefault="00A257C1" w:rsidP="00A257C1">
      <w:pPr>
        <w:tabs>
          <w:tab w:val="left" w:pos="4536"/>
        </w:tabs>
        <w:spacing w:before="120"/>
        <w:rPr>
          <w:lang w:val="uk-UA"/>
        </w:rPr>
      </w:pPr>
      <w:r w:rsidRPr="0064475F">
        <w:rPr>
          <w:lang w:val="uk-UA"/>
        </w:rPr>
        <w:t xml:space="preserve">_______________   _______________________   </w:t>
      </w:r>
      <w:r w:rsidR="006052A9">
        <w:rPr>
          <w:b/>
          <w:szCs w:val="24"/>
          <w:lang w:val="uk-UA"/>
        </w:rPr>
        <w:t>Олена ГРИГОРЕВСЬКА</w:t>
      </w:r>
    </w:p>
    <w:p w14:paraId="70A0B183" w14:textId="7DB8CDC0" w:rsidR="00A257C1" w:rsidRPr="0064475F" w:rsidRDefault="00A257C1" w:rsidP="00A257C1">
      <w:pPr>
        <w:ind w:firstLine="708"/>
        <w:rPr>
          <w:sz w:val="20"/>
          <w:lang w:val="uk-UA"/>
        </w:rPr>
      </w:pPr>
      <w:r w:rsidRPr="0064475F">
        <w:rPr>
          <w:sz w:val="20"/>
          <w:lang w:val="uk-UA"/>
        </w:rPr>
        <w:t>(дата)</w:t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  <w:t>(підпис)</w:t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</w:r>
      <w:r w:rsidRPr="0064475F">
        <w:rPr>
          <w:sz w:val="20"/>
        </w:rPr>
        <w:tab/>
      </w:r>
    </w:p>
    <w:p w14:paraId="5FC6E460" w14:textId="77777777" w:rsidR="00A257C1" w:rsidRDefault="00A257C1" w:rsidP="00A257C1">
      <w:pPr>
        <w:rPr>
          <w:b/>
          <w:szCs w:val="24"/>
          <w:lang w:val="uk-UA"/>
        </w:rPr>
      </w:pPr>
    </w:p>
    <w:p w14:paraId="6C342564" w14:textId="77777777" w:rsidR="00A257C1" w:rsidRDefault="00A257C1" w:rsidP="00A257C1">
      <w:pPr>
        <w:rPr>
          <w:b/>
          <w:szCs w:val="24"/>
          <w:lang w:val="uk-UA"/>
        </w:rPr>
      </w:pPr>
    </w:p>
    <w:p w14:paraId="278B6A76" w14:textId="20848564" w:rsidR="00A257C1" w:rsidRPr="006052A9" w:rsidRDefault="00A257C1" w:rsidP="00A257C1">
      <w:pPr>
        <w:rPr>
          <w:color w:val="000000" w:themeColor="text1"/>
          <w:lang w:val="uk-UA"/>
        </w:rPr>
      </w:pPr>
      <w:r w:rsidRPr="0064475F">
        <w:rPr>
          <w:b/>
          <w:szCs w:val="24"/>
          <w:lang w:val="uk-UA"/>
        </w:rPr>
        <w:t xml:space="preserve">Схвалено Вченою радою </w:t>
      </w:r>
      <w:r w:rsidRPr="006052A9">
        <w:rPr>
          <w:b/>
          <w:color w:val="000000" w:themeColor="text1"/>
          <w:szCs w:val="24"/>
          <w:lang w:val="uk-UA"/>
        </w:rPr>
        <w:t>факультету</w:t>
      </w:r>
      <w:r w:rsidR="006052A9" w:rsidRPr="006052A9">
        <w:rPr>
          <w:b/>
          <w:color w:val="000000" w:themeColor="text1"/>
          <w:szCs w:val="24"/>
          <w:lang w:val="uk-UA"/>
        </w:rPr>
        <w:t xml:space="preserve"> управління та бізнес-дизайну</w:t>
      </w:r>
    </w:p>
    <w:p w14:paraId="2A7FF188" w14:textId="2E5CB7DD" w:rsidR="00A257C1" w:rsidRPr="006052A9" w:rsidRDefault="00A257C1" w:rsidP="00A257C1">
      <w:pPr>
        <w:rPr>
          <w:color w:val="000000" w:themeColor="text1"/>
          <w:sz w:val="20"/>
          <w:lang w:val="uk-UA"/>
        </w:rPr>
      </w:pPr>
      <w:r w:rsidRPr="006052A9">
        <w:rPr>
          <w:color w:val="000000" w:themeColor="text1"/>
          <w:sz w:val="20"/>
          <w:lang w:val="uk-UA"/>
        </w:rPr>
        <w:tab/>
      </w:r>
      <w:r w:rsidRPr="006052A9">
        <w:rPr>
          <w:color w:val="000000" w:themeColor="text1"/>
          <w:sz w:val="20"/>
          <w:lang w:val="uk-UA"/>
        </w:rPr>
        <w:tab/>
      </w:r>
      <w:r w:rsidRPr="006052A9">
        <w:rPr>
          <w:color w:val="000000" w:themeColor="text1"/>
          <w:sz w:val="20"/>
          <w:lang w:val="uk-UA"/>
        </w:rPr>
        <w:tab/>
      </w:r>
      <w:r w:rsidRPr="006052A9">
        <w:rPr>
          <w:color w:val="000000" w:themeColor="text1"/>
          <w:sz w:val="20"/>
          <w:lang w:val="uk-UA"/>
        </w:rPr>
        <w:tab/>
      </w:r>
      <w:r w:rsidRPr="006052A9">
        <w:rPr>
          <w:color w:val="000000" w:themeColor="text1"/>
          <w:sz w:val="20"/>
          <w:lang w:val="uk-UA"/>
        </w:rPr>
        <w:tab/>
      </w:r>
      <w:r w:rsidRPr="006052A9">
        <w:rPr>
          <w:color w:val="000000" w:themeColor="text1"/>
          <w:sz w:val="20"/>
          <w:lang w:val="uk-UA"/>
        </w:rPr>
        <w:tab/>
        <w:t xml:space="preserve">    </w:t>
      </w:r>
      <w:r w:rsidRPr="006052A9">
        <w:rPr>
          <w:color w:val="000000" w:themeColor="text1"/>
          <w:sz w:val="20"/>
          <w:lang w:val="uk-UA"/>
        </w:rPr>
        <w:tab/>
        <w:t xml:space="preserve">      </w:t>
      </w:r>
    </w:p>
    <w:p w14:paraId="0961BEE2" w14:textId="77777777" w:rsidR="00A257C1" w:rsidRPr="0064475F" w:rsidRDefault="00A257C1" w:rsidP="00A257C1">
      <w:pPr>
        <w:rPr>
          <w:szCs w:val="24"/>
          <w:lang w:val="uk-UA"/>
        </w:rPr>
      </w:pPr>
      <w:r w:rsidRPr="0064475F">
        <w:rPr>
          <w:szCs w:val="24"/>
          <w:lang w:val="uk-UA"/>
        </w:rPr>
        <w:t>від «____» ____________________ 20___ року</w:t>
      </w:r>
      <w:r>
        <w:rPr>
          <w:szCs w:val="24"/>
          <w:lang w:val="uk-UA"/>
        </w:rPr>
        <w:t>,</w:t>
      </w:r>
      <w:r w:rsidRPr="0064475F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п</w:t>
      </w:r>
      <w:r w:rsidRPr="0064475F">
        <w:rPr>
          <w:szCs w:val="24"/>
          <w:lang w:val="uk-UA"/>
        </w:rPr>
        <w:t xml:space="preserve">ротокол </w:t>
      </w:r>
      <w:r>
        <w:rPr>
          <w:szCs w:val="24"/>
          <w:lang w:val="uk-UA"/>
        </w:rPr>
        <w:t>№ ____</w:t>
      </w:r>
    </w:p>
    <w:p w14:paraId="05E49ABA" w14:textId="77777777" w:rsidR="00A257C1" w:rsidRPr="006052A9" w:rsidRDefault="00A257C1" w:rsidP="00A257C1">
      <w:pPr>
        <w:rPr>
          <w:color w:val="000000" w:themeColor="text1"/>
          <w:sz w:val="16"/>
          <w:szCs w:val="16"/>
          <w:lang w:val="uk-UA"/>
        </w:rPr>
      </w:pPr>
    </w:p>
    <w:p w14:paraId="4D31337C" w14:textId="70D7AC9F" w:rsidR="00A257C1" w:rsidRPr="0064475F" w:rsidRDefault="00A257C1" w:rsidP="006052A9">
      <w:pPr>
        <w:spacing w:before="120"/>
        <w:rPr>
          <w:sz w:val="20"/>
          <w:lang w:val="uk-UA"/>
        </w:rPr>
      </w:pPr>
      <w:r w:rsidRPr="006052A9">
        <w:rPr>
          <w:b/>
          <w:color w:val="000000" w:themeColor="text1"/>
          <w:szCs w:val="24"/>
          <w:lang w:val="uk-UA"/>
        </w:rPr>
        <w:t>Декан факультету</w:t>
      </w:r>
      <w:r w:rsidR="006052A9" w:rsidRPr="006052A9">
        <w:rPr>
          <w:b/>
          <w:color w:val="000000" w:themeColor="text1"/>
          <w:szCs w:val="24"/>
          <w:lang w:val="uk-UA"/>
        </w:rPr>
        <w:t xml:space="preserve"> управління та бізнес-дизайну</w:t>
      </w:r>
    </w:p>
    <w:p w14:paraId="7390FA01" w14:textId="77777777" w:rsidR="00A257C1" w:rsidRPr="0064475F" w:rsidRDefault="00A257C1" w:rsidP="00A257C1">
      <w:pPr>
        <w:rPr>
          <w:sz w:val="16"/>
          <w:szCs w:val="16"/>
          <w:lang w:val="uk-UA"/>
        </w:rPr>
      </w:pPr>
    </w:p>
    <w:p w14:paraId="1BD3F007" w14:textId="691A1639" w:rsidR="00A257C1" w:rsidRPr="006052A9" w:rsidRDefault="00A257C1" w:rsidP="00A257C1">
      <w:pPr>
        <w:rPr>
          <w:b/>
          <w:lang w:val="uk-UA"/>
        </w:rPr>
      </w:pPr>
      <w:r w:rsidRPr="0064475F">
        <w:rPr>
          <w:lang w:val="uk-UA"/>
        </w:rPr>
        <w:t>________</w:t>
      </w:r>
      <w:r w:rsidR="006052A9">
        <w:rPr>
          <w:lang w:val="uk-UA"/>
        </w:rPr>
        <w:t xml:space="preserve">____ _______________________   </w:t>
      </w:r>
      <w:r w:rsidR="006052A9" w:rsidRPr="006052A9">
        <w:rPr>
          <w:b/>
          <w:lang w:val="uk-UA"/>
        </w:rPr>
        <w:t>Олександра ОЛЬШАНСЬКА</w:t>
      </w:r>
    </w:p>
    <w:p w14:paraId="2CABF32B" w14:textId="20B0DF3C" w:rsidR="00A257C1" w:rsidRPr="006052A9" w:rsidRDefault="00A257C1" w:rsidP="00A257C1">
      <w:pPr>
        <w:ind w:firstLine="426"/>
        <w:rPr>
          <w:sz w:val="20"/>
          <w:lang w:val="uk-UA"/>
        </w:rPr>
      </w:pPr>
      <w:r w:rsidRPr="0064475F">
        <w:rPr>
          <w:sz w:val="20"/>
          <w:lang w:val="uk-UA"/>
        </w:rPr>
        <w:t>(дата)</w:t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  <w:t>(підпис)</w:t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  <w:t xml:space="preserve"> </w:t>
      </w:r>
    </w:p>
    <w:p w14:paraId="5B9C7C0E" w14:textId="77777777" w:rsidR="00A257C1" w:rsidRPr="0064475F" w:rsidRDefault="00A257C1" w:rsidP="00A257C1">
      <w:pPr>
        <w:rPr>
          <w:sz w:val="32"/>
          <w:szCs w:val="32"/>
          <w:lang w:val="uk-UA"/>
        </w:rPr>
      </w:pPr>
    </w:p>
    <w:p w14:paraId="45F9CFB4" w14:textId="77777777" w:rsidR="00A257C1" w:rsidRPr="0064475F" w:rsidRDefault="00A257C1" w:rsidP="00A257C1">
      <w:pPr>
        <w:rPr>
          <w:b/>
          <w:szCs w:val="24"/>
          <w:lang w:val="uk-UA"/>
        </w:rPr>
      </w:pPr>
    </w:p>
    <w:p w14:paraId="1BA20F39" w14:textId="5051586F" w:rsidR="00A257C1" w:rsidRPr="006052A9" w:rsidRDefault="00A257C1" w:rsidP="00A257C1">
      <w:pPr>
        <w:rPr>
          <w:b/>
          <w:lang w:val="uk-UA"/>
        </w:rPr>
      </w:pPr>
      <w:r w:rsidRPr="0064475F">
        <w:rPr>
          <w:b/>
          <w:szCs w:val="24"/>
          <w:lang w:val="uk-UA"/>
        </w:rPr>
        <w:t>Обговорено та рекомендовано на засіданні кафедри</w:t>
      </w:r>
      <w:r w:rsidRPr="0064475F">
        <w:rPr>
          <w:lang w:val="uk-UA"/>
        </w:rPr>
        <w:t xml:space="preserve"> </w:t>
      </w:r>
      <w:r w:rsidR="006052A9" w:rsidRPr="006052A9">
        <w:rPr>
          <w:b/>
          <w:lang w:val="uk-UA"/>
        </w:rPr>
        <w:t>управління та смарт-інновацій</w:t>
      </w:r>
    </w:p>
    <w:p w14:paraId="332EC796" w14:textId="155DADAA" w:rsidR="00A257C1" w:rsidRPr="006052A9" w:rsidRDefault="006052A9" w:rsidP="00A257C1">
      <w:pPr>
        <w:ind w:left="4956" w:firstLine="708"/>
        <w:rPr>
          <w:b/>
          <w:sz w:val="20"/>
          <w:lang w:val="uk-UA"/>
        </w:rPr>
      </w:pPr>
      <w:r w:rsidRPr="006052A9">
        <w:rPr>
          <w:b/>
          <w:sz w:val="20"/>
          <w:lang w:val="uk-UA"/>
        </w:rPr>
        <w:t xml:space="preserve"> </w:t>
      </w:r>
    </w:p>
    <w:p w14:paraId="24ABA314" w14:textId="77777777" w:rsidR="00A257C1" w:rsidRPr="0064475F" w:rsidRDefault="00A257C1" w:rsidP="00A257C1">
      <w:pPr>
        <w:rPr>
          <w:szCs w:val="24"/>
          <w:lang w:val="uk-UA"/>
        </w:rPr>
      </w:pPr>
      <w:r w:rsidRPr="0064475F">
        <w:rPr>
          <w:szCs w:val="24"/>
          <w:lang w:val="uk-UA"/>
        </w:rPr>
        <w:t xml:space="preserve"> «____» ____________________ 20___ року</w:t>
      </w:r>
      <w:r>
        <w:rPr>
          <w:szCs w:val="24"/>
          <w:lang w:val="uk-UA"/>
        </w:rPr>
        <w:t>,</w:t>
      </w:r>
      <w:r w:rsidRPr="0064475F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п</w:t>
      </w:r>
      <w:r w:rsidRPr="0064475F">
        <w:rPr>
          <w:szCs w:val="24"/>
          <w:lang w:val="uk-UA"/>
        </w:rPr>
        <w:t>ротокол від № ____</w:t>
      </w:r>
    </w:p>
    <w:p w14:paraId="679C0B15" w14:textId="77777777" w:rsidR="00A257C1" w:rsidRPr="0064475F" w:rsidRDefault="00A257C1" w:rsidP="00A257C1">
      <w:pPr>
        <w:rPr>
          <w:sz w:val="16"/>
          <w:szCs w:val="16"/>
          <w:lang w:val="uk-UA"/>
        </w:rPr>
      </w:pPr>
    </w:p>
    <w:p w14:paraId="68621625" w14:textId="77777777" w:rsidR="00A257C1" w:rsidRPr="0064475F" w:rsidRDefault="00A257C1" w:rsidP="00A257C1">
      <w:pPr>
        <w:rPr>
          <w:lang w:val="uk-UA"/>
        </w:rPr>
      </w:pPr>
      <w:r w:rsidRPr="0064475F">
        <w:rPr>
          <w:b/>
          <w:szCs w:val="24"/>
          <w:lang w:val="uk-UA"/>
        </w:rPr>
        <w:t>Завідувач кафедри</w:t>
      </w:r>
      <w:r w:rsidRPr="0064475F">
        <w:rPr>
          <w:lang w:val="uk-UA"/>
        </w:rPr>
        <w:t xml:space="preserve">  _________________</w:t>
      </w:r>
    </w:p>
    <w:p w14:paraId="15F86A67" w14:textId="77777777" w:rsidR="00A257C1" w:rsidRPr="0064475F" w:rsidRDefault="00A257C1" w:rsidP="00A257C1">
      <w:pPr>
        <w:ind w:left="1416" w:firstLine="708"/>
        <w:rPr>
          <w:sz w:val="20"/>
          <w:lang w:val="uk-UA"/>
        </w:rPr>
      </w:pPr>
      <w:r w:rsidRPr="0064475F">
        <w:rPr>
          <w:sz w:val="20"/>
          <w:lang w:val="uk-UA"/>
        </w:rPr>
        <w:t>(повна назва кафедри)</w:t>
      </w:r>
    </w:p>
    <w:p w14:paraId="7616A68A" w14:textId="77777777" w:rsidR="00A257C1" w:rsidRPr="0064475F" w:rsidRDefault="00A257C1" w:rsidP="00A257C1">
      <w:pPr>
        <w:rPr>
          <w:sz w:val="16"/>
          <w:szCs w:val="16"/>
          <w:lang w:val="uk-UA"/>
        </w:rPr>
      </w:pPr>
    </w:p>
    <w:p w14:paraId="52540B85" w14:textId="77777777" w:rsidR="006052A9" w:rsidRPr="0064475F" w:rsidRDefault="00A257C1" w:rsidP="006052A9">
      <w:pPr>
        <w:rPr>
          <w:lang w:val="uk-UA"/>
        </w:rPr>
      </w:pPr>
      <w:r w:rsidRPr="0064475F">
        <w:rPr>
          <w:lang w:val="uk-UA"/>
        </w:rPr>
        <w:t>____________ __________________</w:t>
      </w:r>
      <w:r w:rsidR="006052A9">
        <w:rPr>
          <w:lang w:val="uk-UA"/>
        </w:rPr>
        <w:t xml:space="preserve">_____   </w:t>
      </w:r>
      <w:r w:rsidR="006052A9" w:rsidRPr="006052A9">
        <w:rPr>
          <w:b/>
          <w:lang w:val="uk-UA"/>
        </w:rPr>
        <w:t>Алла КАСИЧ</w:t>
      </w:r>
    </w:p>
    <w:p w14:paraId="3F412F45" w14:textId="512D7E62" w:rsidR="00A257C1" w:rsidRPr="0064475F" w:rsidRDefault="00A257C1" w:rsidP="00A257C1">
      <w:pPr>
        <w:ind w:firstLine="426"/>
        <w:rPr>
          <w:sz w:val="20"/>
          <w:lang w:val="uk-UA"/>
        </w:rPr>
      </w:pPr>
      <w:r w:rsidRPr="0064475F">
        <w:rPr>
          <w:sz w:val="20"/>
          <w:lang w:val="uk-UA"/>
        </w:rPr>
        <w:t>(дата)</w:t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  <w:t>(підпис)</w:t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</w:r>
      <w:r w:rsidRPr="0064475F">
        <w:rPr>
          <w:sz w:val="20"/>
          <w:lang w:val="uk-UA"/>
        </w:rPr>
        <w:tab/>
        <w:t xml:space="preserve"> </w:t>
      </w:r>
    </w:p>
    <w:p w14:paraId="42BF4089" w14:textId="77777777" w:rsidR="00A257C1" w:rsidRPr="0064475F" w:rsidRDefault="00A257C1" w:rsidP="00A257C1">
      <w:pPr>
        <w:rPr>
          <w:sz w:val="32"/>
          <w:szCs w:val="32"/>
          <w:lang w:val="uk-UA"/>
        </w:rPr>
      </w:pPr>
    </w:p>
    <w:p w14:paraId="3E1B92C6" w14:textId="77777777" w:rsidR="00A257C1" w:rsidRPr="0064475F" w:rsidRDefault="00A257C1" w:rsidP="00A257C1">
      <w:pPr>
        <w:rPr>
          <w:b/>
          <w:szCs w:val="24"/>
          <w:lang w:val="uk-UA" w:eastAsia="ru-RU"/>
        </w:rPr>
      </w:pPr>
    </w:p>
    <w:p w14:paraId="42DA88F3" w14:textId="77777777" w:rsidR="00A257C1" w:rsidRPr="0064475F" w:rsidRDefault="00A257C1" w:rsidP="00A257C1">
      <w:pPr>
        <w:jc w:val="center"/>
        <w:rPr>
          <w:caps/>
          <w:sz w:val="28"/>
          <w:szCs w:val="28"/>
          <w:lang w:val="uk-UA" w:eastAsia="ru-RU"/>
        </w:rPr>
      </w:pPr>
      <w:r w:rsidRPr="0064475F">
        <w:rPr>
          <w:caps/>
          <w:sz w:val="28"/>
          <w:szCs w:val="28"/>
          <w:lang w:val="uk-UA" w:eastAsia="ru-RU"/>
        </w:rPr>
        <w:br w:type="page"/>
      </w:r>
      <w:r w:rsidRPr="0064475F">
        <w:rPr>
          <w:caps/>
          <w:sz w:val="28"/>
          <w:szCs w:val="28"/>
          <w:lang w:val="uk-UA" w:eastAsia="ru-RU"/>
        </w:rPr>
        <w:lastRenderedPageBreak/>
        <w:t>Передмова</w:t>
      </w:r>
    </w:p>
    <w:p w14:paraId="54C4B602" w14:textId="77777777" w:rsidR="00A257C1" w:rsidRPr="0064475F" w:rsidRDefault="00A257C1" w:rsidP="00A257C1">
      <w:pPr>
        <w:jc w:val="center"/>
        <w:rPr>
          <w:sz w:val="16"/>
          <w:szCs w:val="16"/>
          <w:lang w:val="uk-UA" w:eastAsia="ru-RU"/>
        </w:rPr>
      </w:pPr>
    </w:p>
    <w:p w14:paraId="19873B80" w14:textId="77777777" w:rsidR="00A257C1" w:rsidRPr="0064475F" w:rsidRDefault="00A257C1" w:rsidP="00A257C1">
      <w:pPr>
        <w:spacing w:after="120"/>
        <w:rPr>
          <w:szCs w:val="24"/>
          <w:u w:val="single"/>
          <w:lang w:val="uk-UA" w:eastAsia="ru-RU"/>
        </w:rPr>
      </w:pPr>
      <w:r w:rsidRPr="0064475F">
        <w:rPr>
          <w:szCs w:val="24"/>
          <w:lang w:eastAsia="ru-RU"/>
        </w:rPr>
        <w:t xml:space="preserve">РОЗРОБЛЕНО: </w:t>
      </w:r>
      <w:r w:rsidRPr="00156BA4">
        <w:rPr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74026FFE" w14:textId="77777777" w:rsidR="00A257C1" w:rsidRDefault="00A257C1" w:rsidP="00A257C1">
      <w:pPr>
        <w:spacing w:after="120"/>
        <w:rPr>
          <w:szCs w:val="24"/>
          <w:lang w:val="uk-UA"/>
        </w:rPr>
      </w:pPr>
      <w:r w:rsidRPr="0064475F">
        <w:rPr>
          <w:caps/>
          <w:szCs w:val="24"/>
          <w:lang w:val="uk-UA"/>
        </w:rPr>
        <w:t>розробники</w:t>
      </w:r>
      <w:r w:rsidRPr="0064475F">
        <w:rPr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70"/>
        <w:gridCol w:w="1343"/>
        <w:gridCol w:w="1134"/>
      </w:tblGrid>
      <w:tr w:rsidR="00A257C1" w:rsidRPr="00FF749A" w14:paraId="1044B7B8" w14:textId="77777777" w:rsidTr="00A257C1">
        <w:trPr>
          <w:trHeight w:val="389"/>
        </w:trPr>
        <w:tc>
          <w:tcPr>
            <w:tcW w:w="2093" w:type="dxa"/>
            <w:shd w:val="clear" w:color="auto" w:fill="auto"/>
            <w:vAlign w:val="center"/>
          </w:tcPr>
          <w:p w14:paraId="1C8F62F4" w14:textId="77777777" w:rsidR="00A257C1" w:rsidRPr="00FF749A" w:rsidRDefault="00A257C1" w:rsidP="00A257C1">
            <w:pPr>
              <w:ind w:left="-113" w:right="-113"/>
              <w:jc w:val="center"/>
              <w:rPr>
                <w:lang w:val="uk-UA"/>
              </w:rPr>
            </w:pPr>
            <w:r w:rsidRPr="00FF749A">
              <w:rPr>
                <w:lang w:val="uk-UA"/>
              </w:rPr>
              <w:t>Група забезпечення освітньої програми*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43D3F1E6" w14:textId="77777777" w:rsidR="00A257C1" w:rsidRPr="00FF749A" w:rsidRDefault="00A257C1" w:rsidP="00A257C1">
            <w:pPr>
              <w:jc w:val="center"/>
              <w:rPr>
                <w:lang w:val="uk-UA"/>
              </w:rPr>
            </w:pPr>
            <w:r w:rsidRPr="00FF749A">
              <w:rPr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4F3D46E" w14:textId="77777777" w:rsidR="00A257C1" w:rsidRPr="00FF749A" w:rsidRDefault="00A257C1" w:rsidP="00A257C1">
            <w:pPr>
              <w:ind w:left="-108" w:firstLine="108"/>
              <w:jc w:val="center"/>
              <w:rPr>
                <w:lang w:val="uk-UA"/>
              </w:rPr>
            </w:pPr>
            <w:r w:rsidRPr="00FF749A">
              <w:rPr>
                <w:lang w:val="uk-UA"/>
              </w:rPr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94B91" w14:textId="77777777" w:rsidR="00A257C1" w:rsidRPr="00FF749A" w:rsidRDefault="00A257C1" w:rsidP="00A257C1">
            <w:pPr>
              <w:ind w:left="-108" w:firstLine="108"/>
              <w:jc w:val="center"/>
              <w:rPr>
                <w:lang w:val="uk-UA"/>
              </w:rPr>
            </w:pPr>
            <w:r w:rsidRPr="00FF749A">
              <w:rPr>
                <w:lang w:val="uk-UA"/>
              </w:rPr>
              <w:t>Дата</w:t>
            </w:r>
          </w:p>
        </w:tc>
      </w:tr>
      <w:tr w:rsidR="00A257C1" w:rsidRPr="0064475F" w14:paraId="7BAF1ADA" w14:textId="77777777" w:rsidTr="00A257C1">
        <w:trPr>
          <w:trHeight w:val="389"/>
        </w:trPr>
        <w:tc>
          <w:tcPr>
            <w:tcW w:w="2093" w:type="dxa"/>
            <w:shd w:val="clear" w:color="auto" w:fill="auto"/>
          </w:tcPr>
          <w:p w14:paraId="512EE0B9" w14:textId="6CC9FE52" w:rsidR="00A257C1" w:rsidRPr="0064475F" w:rsidRDefault="00A257C1" w:rsidP="00A257C1">
            <w:pPr>
              <w:rPr>
                <w:szCs w:val="24"/>
                <w:lang w:val="uk-UA" w:eastAsia="ru-RU"/>
              </w:rPr>
            </w:pPr>
            <w:r w:rsidRPr="00EA4FA9">
              <w:rPr>
                <w:szCs w:val="24"/>
                <w:lang w:val="uk-UA" w:eastAsia="ru-RU"/>
              </w:rPr>
              <w:t>Гарант освітньої програми</w:t>
            </w:r>
          </w:p>
        </w:tc>
        <w:tc>
          <w:tcPr>
            <w:tcW w:w="5170" w:type="dxa"/>
            <w:shd w:val="clear" w:color="auto" w:fill="auto"/>
          </w:tcPr>
          <w:p w14:paraId="0E6FF8F8" w14:textId="1C2E880D" w:rsidR="00A257C1" w:rsidRPr="0064475F" w:rsidRDefault="006052A9" w:rsidP="00A257C1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Касич Алла Олександрівна, д.е.н., професор, завідувач кафедри управління та смарт-інновацій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8AEFAD0" w14:textId="77777777" w:rsidR="00A257C1" w:rsidRPr="0064475F" w:rsidRDefault="00A257C1" w:rsidP="00A257C1">
            <w:pPr>
              <w:ind w:left="-108" w:firstLine="108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D8EAA8" w14:textId="77777777" w:rsidR="00A257C1" w:rsidRPr="0064475F" w:rsidRDefault="00A257C1" w:rsidP="00A257C1">
            <w:pPr>
              <w:ind w:left="-108" w:firstLine="108"/>
              <w:jc w:val="center"/>
              <w:rPr>
                <w:sz w:val="20"/>
                <w:lang w:val="uk-UA"/>
              </w:rPr>
            </w:pPr>
          </w:p>
        </w:tc>
      </w:tr>
      <w:tr w:rsidR="00A257C1" w:rsidRPr="0064475F" w14:paraId="7948D091" w14:textId="77777777" w:rsidTr="00A257C1">
        <w:tc>
          <w:tcPr>
            <w:tcW w:w="2093" w:type="dxa"/>
            <w:vMerge w:val="restart"/>
            <w:shd w:val="clear" w:color="auto" w:fill="auto"/>
          </w:tcPr>
          <w:p w14:paraId="07A605B9" w14:textId="77777777" w:rsidR="00A257C1" w:rsidRPr="0064475F" w:rsidRDefault="00A257C1" w:rsidP="00A257C1">
            <w:pPr>
              <w:jc w:val="both"/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Робоча</w:t>
            </w:r>
            <w:r w:rsidRPr="0064475F">
              <w:rPr>
                <w:szCs w:val="24"/>
                <w:lang w:val="uk-UA" w:eastAsia="ru-RU"/>
              </w:rPr>
              <w:t xml:space="preserve"> груп</w:t>
            </w:r>
            <w:r>
              <w:rPr>
                <w:szCs w:val="24"/>
                <w:lang w:val="uk-UA" w:eastAsia="ru-RU"/>
              </w:rPr>
              <w:t>а</w:t>
            </w:r>
          </w:p>
        </w:tc>
        <w:tc>
          <w:tcPr>
            <w:tcW w:w="5170" w:type="dxa"/>
            <w:shd w:val="clear" w:color="auto" w:fill="auto"/>
          </w:tcPr>
          <w:p w14:paraId="07364CAC" w14:textId="120F28C4" w:rsidR="00A257C1" w:rsidRPr="0064475F" w:rsidRDefault="006052A9" w:rsidP="00A257C1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Невмержицька Світлана Миколаївна, к.т.н., доцент, доцент кафедри управління та смарт-інновацій</w:t>
            </w:r>
          </w:p>
        </w:tc>
        <w:tc>
          <w:tcPr>
            <w:tcW w:w="1343" w:type="dxa"/>
            <w:shd w:val="clear" w:color="auto" w:fill="auto"/>
          </w:tcPr>
          <w:p w14:paraId="49281A61" w14:textId="77777777" w:rsidR="00A257C1" w:rsidRPr="0064475F" w:rsidRDefault="00A257C1" w:rsidP="00A257C1">
            <w:pPr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288E869" w14:textId="77777777" w:rsidR="00A257C1" w:rsidRPr="0064475F" w:rsidRDefault="00A257C1" w:rsidP="00A257C1">
            <w:pPr>
              <w:ind w:left="-108" w:firstLine="108"/>
              <w:rPr>
                <w:szCs w:val="24"/>
                <w:lang w:val="uk-UA"/>
              </w:rPr>
            </w:pPr>
          </w:p>
        </w:tc>
      </w:tr>
      <w:tr w:rsidR="00A257C1" w:rsidRPr="0064475F" w14:paraId="58307924" w14:textId="77777777" w:rsidTr="00A257C1">
        <w:tc>
          <w:tcPr>
            <w:tcW w:w="2093" w:type="dxa"/>
            <w:vMerge/>
            <w:shd w:val="clear" w:color="auto" w:fill="auto"/>
          </w:tcPr>
          <w:p w14:paraId="7976555D" w14:textId="77777777" w:rsidR="00A257C1" w:rsidRPr="0064475F" w:rsidRDefault="00A257C1" w:rsidP="00A257C1">
            <w:pPr>
              <w:rPr>
                <w:szCs w:val="24"/>
                <w:lang w:val="uk-UA"/>
              </w:rPr>
            </w:pPr>
          </w:p>
        </w:tc>
        <w:tc>
          <w:tcPr>
            <w:tcW w:w="5170" w:type="dxa"/>
            <w:shd w:val="clear" w:color="auto" w:fill="auto"/>
          </w:tcPr>
          <w:p w14:paraId="4BB5D961" w14:textId="6C5D0D57" w:rsidR="00A257C1" w:rsidRPr="0064475F" w:rsidRDefault="006052A9" w:rsidP="00A257C1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Бугас Наталія Валеріївна, к.е.н., доцент, доцент кафедри управління та смарт-інновацій</w:t>
            </w:r>
          </w:p>
        </w:tc>
        <w:tc>
          <w:tcPr>
            <w:tcW w:w="1343" w:type="dxa"/>
            <w:shd w:val="clear" w:color="auto" w:fill="auto"/>
          </w:tcPr>
          <w:p w14:paraId="1A613D2D" w14:textId="77777777" w:rsidR="00A257C1" w:rsidRPr="0064475F" w:rsidRDefault="00A257C1" w:rsidP="00A257C1">
            <w:pPr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F74A025" w14:textId="77777777" w:rsidR="00A257C1" w:rsidRPr="0064475F" w:rsidRDefault="00A257C1" w:rsidP="00A257C1">
            <w:pPr>
              <w:ind w:left="-108" w:firstLine="108"/>
              <w:rPr>
                <w:szCs w:val="24"/>
                <w:lang w:val="uk-UA"/>
              </w:rPr>
            </w:pPr>
          </w:p>
        </w:tc>
      </w:tr>
    </w:tbl>
    <w:p w14:paraId="4CADC709" w14:textId="77777777" w:rsidR="00A257C1" w:rsidRDefault="00A257C1" w:rsidP="00A257C1">
      <w:pPr>
        <w:spacing w:after="120"/>
        <w:rPr>
          <w:szCs w:val="24"/>
          <w:lang w:val="uk-UA"/>
        </w:rPr>
      </w:pPr>
    </w:p>
    <w:p w14:paraId="41B992AD" w14:textId="77777777" w:rsidR="00A257C1" w:rsidRPr="0064475F" w:rsidRDefault="00A257C1" w:rsidP="00A257C1">
      <w:pPr>
        <w:spacing w:after="120"/>
        <w:rPr>
          <w:szCs w:val="24"/>
          <w:lang w:val="uk-UA"/>
        </w:rPr>
      </w:pPr>
    </w:p>
    <w:p w14:paraId="073CD64F" w14:textId="0E2AF9A0" w:rsidR="00A257C1" w:rsidRPr="003A07D1" w:rsidRDefault="00A257C1" w:rsidP="00A257C1">
      <w:pPr>
        <w:jc w:val="both"/>
        <w:rPr>
          <w:szCs w:val="24"/>
          <w:lang w:val="uk-UA"/>
        </w:rPr>
      </w:pPr>
      <w:r w:rsidRPr="0064475F">
        <w:rPr>
          <w:b/>
          <w:szCs w:val="24"/>
          <w:lang w:val="uk-UA"/>
        </w:rPr>
        <w:t>РЕЦЕНЗІЇ ЗОВНІШНІХ СТЕЙКХОЛДЕРІВ</w:t>
      </w:r>
      <w:r w:rsidRPr="0064475F">
        <w:rPr>
          <w:szCs w:val="24"/>
          <w:lang w:val="uk-UA"/>
        </w:rPr>
        <w:t>:</w:t>
      </w:r>
    </w:p>
    <w:p w14:paraId="45C389EB" w14:textId="77777777" w:rsidR="00A257C1" w:rsidRDefault="00A257C1" w:rsidP="00A257C1">
      <w:pPr>
        <w:rPr>
          <w:b/>
          <w:sz w:val="28"/>
          <w:szCs w:val="28"/>
          <w:lang w:val="uk-UA"/>
        </w:rPr>
      </w:pPr>
    </w:p>
    <w:p w14:paraId="798ED3BC" w14:textId="77777777" w:rsidR="00A257C1" w:rsidRDefault="00A257C1" w:rsidP="00A257C1">
      <w:pPr>
        <w:rPr>
          <w:b/>
          <w:sz w:val="28"/>
          <w:szCs w:val="28"/>
          <w:lang w:val="uk-UA"/>
        </w:rPr>
      </w:pPr>
    </w:p>
    <w:p w14:paraId="775DCB8E" w14:textId="77777777" w:rsidR="00A257C1" w:rsidRDefault="00A257C1" w:rsidP="00A257C1">
      <w:pPr>
        <w:rPr>
          <w:b/>
          <w:sz w:val="28"/>
          <w:szCs w:val="28"/>
          <w:lang w:val="uk-UA"/>
        </w:rPr>
      </w:pPr>
    </w:p>
    <w:p w14:paraId="2C08F4EC" w14:textId="6456F4F4" w:rsidR="00947590" w:rsidRDefault="00A257C1" w:rsidP="00A257C1">
      <w:pPr>
        <w:jc w:val="center"/>
        <w:rPr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67817F1E" w14:textId="77777777" w:rsidR="0012012E" w:rsidRPr="004D3030" w:rsidRDefault="00210369" w:rsidP="00576E90">
      <w:pPr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616E12B" wp14:editId="76C904C9">
                <wp:simplePos x="0" y="0"/>
                <wp:positionH relativeFrom="column">
                  <wp:posOffset>2541270</wp:posOffset>
                </wp:positionH>
                <wp:positionV relativeFrom="paragraph">
                  <wp:posOffset>9394190</wp:posOffset>
                </wp:positionV>
                <wp:extent cx="1085850" cy="254000"/>
                <wp:effectExtent l="12700" t="13335" r="15875" b="18415"/>
                <wp:wrapNone/>
                <wp:docPr id="11" name="Прямоугольник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5C1177" id="Прямоугольник 513" o:spid="_x0000_s1026" style="position:absolute;margin-left:200.1pt;margin-top:739.7pt;width:85.5pt;height:20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" strokecolor="white" strokeweight="2pt"/>
            </w:pict>
          </mc:Fallback>
        </mc:AlternateContent>
      </w:r>
      <w:r w:rsidR="0012012E" w:rsidRPr="00576E90">
        <w:rPr>
          <w:b/>
          <w:sz w:val="28"/>
          <w:szCs w:val="28"/>
          <w:lang w:val="uk-UA"/>
        </w:rPr>
        <w:t>1. Профіль освітньо-професійної програми</w:t>
      </w:r>
      <w:r w:rsidR="0012012E" w:rsidRPr="00576E90">
        <w:rPr>
          <w:lang w:val="uk-UA"/>
        </w:rPr>
        <w:t xml:space="preserve"> </w:t>
      </w:r>
      <w:r w:rsidR="0012012E" w:rsidRPr="006E7FD2">
        <w:rPr>
          <w:b/>
          <w:sz w:val="28"/>
          <w:szCs w:val="28"/>
          <w:u w:val="single"/>
          <w:lang w:val="uk-UA"/>
        </w:rPr>
        <w:t xml:space="preserve">Менеджмент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"/>
        <w:gridCol w:w="735"/>
        <w:gridCol w:w="426"/>
        <w:gridCol w:w="792"/>
        <w:gridCol w:w="6736"/>
      </w:tblGrid>
      <w:tr w:rsidR="0012012E" w:rsidRPr="00576E90" w14:paraId="29B870FD" w14:textId="77777777" w:rsidTr="001E2A4E">
        <w:tc>
          <w:tcPr>
            <w:tcW w:w="9763" w:type="dxa"/>
            <w:gridSpan w:val="5"/>
            <w:shd w:val="clear" w:color="auto" w:fill="D9D9D9"/>
          </w:tcPr>
          <w:p w14:paraId="6DF6A22C" w14:textId="77777777" w:rsidR="0012012E" w:rsidRPr="00576E90" w:rsidRDefault="009B7F8A" w:rsidP="00576E90">
            <w:pPr>
              <w:jc w:val="center"/>
              <w:rPr>
                <w:b/>
                <w:spacing w:val="-6"/>
                <w:szCs w:val="24"/>
                <w:lang w:val="uk-UA" w:eastAsia="uk-UA"/>
              </w:rPr>
            </w:pPr>
            <w:r>
              <w:rPr>
                <w:b/>
                <w:spacing w:val="-6"/>
                <w:szCs w:val="24"/>
                <w:lang w:val="uk-UA" w:eastAsia="uk-UA"/>
              </w:rPr>
              <w:t>1.</w:t>
            </w:r>
            <w:r w:rsidR="0012012E" w:rsidRPr="00576E90">
              <w:rPr>
                <w:b/>
                <w:spacing w:val="-6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12012E" w:rsidRPr="00576E90" w14:paraId="5D19B22F" w14:textId="77777777" w:rsidTr="001E2A4E">
        <w:tc>
          <w:tcPr>
            <w:tcW w:w="3027" w:type="dxa"/>
            <w:gridSpan w:val="4"/>
          </w:tcPr>
          <w:p w14:paraId="23D36F41" w14:textId="77777777" w:rsidR="0012012E" w:rsidRPr="00576E90" w:rsidRDefault="0012012E" w:rsidP="006C145B">
            <w:pPr>
              <w:spacing w:line="240" w:lineRule="exact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/>
                <w:bCs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736" w:type="dxa"/>
          </w:tcPr>
          <w:p w14:paraId="015FE62F" w14:textId="77777777" w:rsidR="0012012E" w:rsidRPr="00576E90" w:rsidRDefault="0012012E" w:rsidP="00576E90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Cs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  <w:p w14:paraId="570E5D2F" w14:textId="77777777" w:rsidR="0012012E" w:rsidRPr="00576E90" w:rsidRDefault="0012012E" w:rsidP="003477E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576E90">
              <w:rPr>
                <w:rFonts w:eastAsia="SimSun"/>
                <w:bCs/>
                <w:szCs w:val="24"/>
                <w:lang w:val="uk-UA" w:eastAsia="zh-CN"/>
              </w:rPr>
              <w:t xml:space="preserve">Кафедра </w:t>
            </w:r>
            <w:r w:rsidR="003477E1">
              <w:rPr>
                <w:rFonts w:eastAsia="SimSun"/>
                <w:bCs/>
                <w:szCs w:val="24"/>
                <w:lang w:val="uk-UA" w:eastAsia="zh-CN"/>
              </w:rPr>
              <w:t>управління та смарт-інновацій.</w:t>
            </w:r>
          </w:p>
        </w:tc>
      </w:tr>
      <w:tr w:rsidR="003477E1" w:rsidRPr="00576E90" w14:paraId="2B7D9600" w14:textId="77777777" w:rsidTr="003477E1">
        <w:tc>
          <w:tcPr>
            <w:tcW w:w="3027" w:type="dxa"/>
            <w:gridSpan w:val="4"/>
          </w:tcPr>
          <w:p w14:paraId="3DD59FC6" w14:textId="77777777" w:rsidR="003477E1" w:rsidRPr="003477E1" w:rsidRDefault="003477E1" w:rsidP="003477E1">
            <w:pPr>
              <w:spacing w:line="240" w:lineRule="exact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3477E1">
              <w:rPr>
                <w:rFonts w:eastAsia="SimSun"/>
                <w:b/>
                <w:bCs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736" w:type="dxa"/>
            <w:vAlign w:val="center"/>
          </w:tcPr>
          <w:p w14:paraId="475F3B95" w14:textId="77777777" w:rsidR="003477E1" w:rsidRPr="001215F9" w:rsidRDefault="003477E1" w:rsidP="003477E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1215F9">
              <w:rPr>
                <w:rFonts w:eastAsia="SimSun"/>
                <w:bCs/>
                <w:szCs w:val="24"/>
                <w:lang w:val="uk-UA" w:eastAsia="zh-CN"/>
              </w:rPr>
              <w:t>перший (бакалаврський)</w:t>
            </w:r>
          </w:p>
        </w:tc>
      </w:tr>
      <w:tr w:rsidR="003477E1" w:rsidRPr="00576E90" w14:paraId="1FF1E997" w14:textId="77777777" w:rsidTr="003477E1">
        <w:tc>
          <w:tcPr>
            <w:tcW w:w="3027" w:type="dxa"/>
            <w:gridSpan w:val="4"/>
          </w:tcPr>
          <w:p w14:paraId="0BF053CC" w14:textId="77777777" w:rsidR="003477E1" w:rsidRPr="003477E1" w:rsidRDefault="003477E1" w:rsidP="003477E1">
            <w:pPr>
              <w:spacing w:line="240" w:lineRule="exact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3477E1">
              <w:rPr>
                <w:rFonts w:eastAsia="SimSun"/>
                <w:b/>
                <w:bCs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736" w:type="dxa"/>
            <w:vAlign w:val="center"/>
          </w:tcPr>
          <w:p w14:paraId="1DCB6BC3" w14:textId="77777777" w:rsidR="003477E1" w:rsidRPr="001215F9" w:rsidRDefault="003477E1" w:rsidP="00295633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1215F9">
              <w:rPr>
                <w:szCs w:val="24"/>
                <w:lang w:val="uk-UA"/>
              </w:rPr>
              <w:t xml:space="preserve">бакалавр </w:t>
            </w:r>
            <w:r w:rsidR="00295633">
              <w:rPr>
                <w:szCs w:val="24"/>
                <w:lang w:val="uk-UA"/>
              </w:rPr>
              <w:t>менеджменту</w:t>
            </w:r>
          </w:p>
        </w:tc>
      </w:tr>
      <w:tr w:rsidR="003477E1" w:rsidRPr="00576E90" w14:paraId="04F44146" w14:textId="77777777" w:rsidTr="00997D41">
        <w:tc>
          <w:tcPr>
            <w:tcW w:w="3027" w:type="dxa"/>
            <w:gridSpan w:val="4"/>
          </w:tcPr>
          <w:p w14:paraId="1E9AFFDA" w14:textId="77777777" w:rsidR="003477E1" w:rsidRDefault="003477E1" w:rsidP="003477E1">
            <w:pPr>
              <w:spacing w:line="240" w:lineRule="exact"/>
              <w:rPr>
                <w:rFonts w:eastAsia="SimSun"/>
                <w:b/>
                <w:bCs/>
                <w:szCs w:val="24"/>
                <w:lang w:val="uk-UA" w:eastAsia="zh-CN"/>
              </w:rPr>
            </w:pPr>
            <w:r>
              <w:rPr>
                <w:rFonts w:eastAsia="SimSun"/>
                <w:b/>
                <w:bCs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736" w:type="dxa"/>
            <w:vAlign w:val="center"/>
          </w:tcPr>
          <w:p w14:paraId="3B56184D" w14:textId="77777777" w:rsidR="003477E1" w:rsidRPr="001215F9" w:rsidRDefault="003477E1" w:rsidP="003477E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1215F9">
              <w:rPr>
                <w:rFonts w:eastAsia="SimSun"/>
                <w:bCs/>
                <w:szCs w:val="24"/>
                <w:lang w:val="uk-UA" w:eastAsia="zh-CN"/>
              </w:rPr>
              <w:t>Ступінь вищої освіти – бакалавр</w:t>
            </w:r>
          </w:p>
          <w:p w14:paraId="70EF0E19" w14:textId="77777777" w:rsidR="003477E1" w:rsidRPr="001215F9" w:rsidRDefault="003477E1" w:rsidP="003477E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1215F9">
              <w:rPr>
                <w:rFonts w:eastAsia="SimSun"/>
                <w:bCs/>
                <w:szCs w:val="24"/>
                <w:lang w:val="uk-UA" w:eastAsia="zh-CN"/>
              </w:rPr>
              <w:t xml:space="preserve">Спеціальність – </w:t>
            </w:r>
            <w:r w:rsidR="001215F9" w:rsidRPr="001215F9">
              <w:rPr>
                <w:rFonts w:eastAsia="SimSun"/>
                <w:bCs/>
                <w:szCs w:val="24"/>
                <w:lang w:val="uk-UA" w:eastAsia="zh-CN"/>
              </w:rPr>
              <w:t>073 Менеджмент</w:t>
            </w:r>
          </w:p>
          <w:p w14:paraId="1DFCC3E7" w14:textId="77777777" w:rsidR="003477E1" w:rsidRPr="001215F9" w:rsidRDefault="003477E1" w:rsidP="001215F9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1215F9">
              <w:rPr>
                <w:rFonts w:eastAsia="SimSun"/>
                <w:bCs/>
                <w:szCs w:val="24"/>
                <w:lang w:val="uk-UA" w:eastAsia="zh-CN"/>
              </w:rPr>
              <w:t xml:space="preserve">Освітня програма – </w:t>
            </w:r>
            <w:r w:rsidR="001215F9" w:rsidRPr="001215F9">
              <w:rPr>
                <w:rFonts w:eastAsia="SimSun"/>
                <w:bCs/>
                <w:szCs w:val="24"/>
                <w:lang w:val="uk-UA" w:eastAsia="zh-CN"/>
              </w:rPr>
              <w:t>Менеджмент</w:t>
            </w:r>
          </w:p>
        </w:tc>
      </w:tr>
      <w:tr w:rsidR="003477E1" w:rsidRPr="00576E90" w14:paraId="7CB7F0E3" w14:textId="77777777" w:rsidTr="001E2A4E">
        <w:tc>
          <w:tcPr>
            <w:tcW w:w="3027" w:type="dxa"/>
            <w:gridSpan w:val="4"/>
          </w:tcPr>
          <w:p w14:paraId="2978D16E" w14:textId="77777777" w:rsidR="003477E1" w:rsidRPr="00576E90" w:rsidRDefault="003477E1" w:rsidP="006C145B">
            <w:pPr>
              <w:spacing w:line="240" w:lineRule="exact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Тип диплому та обсяг освітньо</w:t>
            </w:r>
            <w:r w:rsidR="006C145B">
              <w:rPr>
                <w:b/>
                <w:szCs w:val="24"/>
                <w:lang w:val="uk-UA"/>
              </w:rPr>
              <w:t>ї</w:t>
            </w:r>
            <w:r w:rsidRPr="00576E90">
              <w:rPr>
                <w:b/>
                <w:szCs w:val="24"/>
                <w:lang w:val="uk-UA"/>
              </w:rPr>
              <w:t xml:space="preserve"> програми</w:t>
            </w:r>
          </w:p>
        </w:tc>
        <w:tc>
          <w:tcPr>
            <w:tcW w:w="6736" w:type="dxa"/>
          </w:tcPr>
          <w:p w14:paraId="1B0728E1" w14:textId="77777777" w:rsidR="003477E1" w:rsidRPr="006C145B" w:rsidRDefault="003477E1" w:rsidP="006C145B">
            <w:pPr>
              <w:jc w:val="both"/>
              <w:rPr>
                <w:rFonts w:eastAsia="SimSun"/>
                <w:bCs/>
                <w:strike/>
                <w:szCs w:val="24"/>
                <w:lang w:val="uk-UA" w:eastAsia="zh-CN"/>
              </w:rPr>
            </w:pPr>
            <w:r w:rsidRPr="00D50290">
              <w:rPr>
                <w:rFonts w:eastAsia="SimSun"/>
                <w:bCs/>
                <w:szCs w:val="24"/>
                <w:lang w:val="uk-UA" w:eastAsia="zh-CN"/>
              </w:rPr>
              <w:t>Диплом бакалавра, одиничний, 240кредитів ЄКТС</w:t>
            </w:r>
          </w:p>
        </w:tc>
      </w:tr>
      <w:tr w:rsidR="003477E1" w:rsidRPr="00737639" w14:paraId="1FE21D43" w14:textId="77777777" w:rsidTr="001E2A4E">
        <w:tc>
          <w:tcPr>
            <w:tcW w:w="3027" w:type="dxa"/>
            <w:gridSpan w:val="4"/>
          </w:tcPr>
          <w:p w14:paraId="37A13AAA" w14:textId="77777777" w:rsidR="003477E1" w:rsidRPr="00576E90" w:rsidRDefault="003477E1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736" w:type="dxa"/>
          </w:tcPr>
          <w:p w14:paraId="3F544B86" w14:textId="77777777" w:rsidR="003477E1" w:rsidRPr="00D50290" w:rsidRDefault="003477E1" w:rsidP="006C145B">
            <w:pPr>
              <w:rPr>
                <w:szCs w:val="24"/>
                <w:lang w:val="uk-UA"/>
              </w:rPr>
            </w:pPr>
            <w:r w:rsidRPr="00D50290">
              <w:rPr>
                <w:szCs w:val="24"/>
                <w:lang w:val="uk-UA"/>
              </w:rPr>
              <w:t xml:space="preserve">Сертифікат </w:t>
            </w:r>
            <w:r w:rsidR="006C145B">
              <w:rPr>
                <w:szCs w:val="24"/>
                <w:lang w:val="uk-UA"/>
              </w:rPr>
              <w:t>про акредитацію освітньої програми УД № </w:t>
            </w:r>
            <w:r w:rsidR="006C145B" w:rsidRPr="00D50290">
              <w:rPr>
                <w:szCs w:val="24"/>
                <w:lang w:val="uk-UA"/>
              </w:rPr>
              <w:t>11</w:t>
            </w:r>
            <w:r w:rsidR="006C145B">
              <w:rPr>
                <w:szCs w:val="24"/>
                <w:lang w:val="uk-UA"/>
              </w:rPr>
              <w:t xml:space="preserve">007960 </w:t>
            </w:r>
            <w:r w:rsidR="006C145B" w:rsidRPr="008875CB">
              <w:rPr>
                <w:szCs w:val="24"/>
                <w:lang w:val="uk-UA"/>
              </w:rPr>
              <w:t>від 25 лютого 2019 р</w:t>
            </w:r>
            <w:r w:rsidRPr="008875CB">
              <w:rPr>
                <w:szCs w:val="24"/>
                <w:lang w:val="uk-UA"/>
              </w:rPr>
              <w:t>.</w:t>
            </w:r>
            <w:r w:rsidRPr="00D50290">
              <w:rPr>
                <w:szCs w:val="24"/>
                <w:lang w:val="uk-UA"/>
              </w:rPr>
              <w:t xml:space="preserve"> </w:t>
            </w:r>
          </w:p>
        </w:tc>
      </w:tr>
      <w:tr w:rsidR="003477E1" w:rsidRPr="00CD3AC5" w14:paraId="1E170B33" w14:textId="77777777" w:rsidTr="001E2A4E">
        <w:tc>
          <w:tcPr>
            <w:tcW w:w="3027" w:type="dxa"/>
            <w:gridSpan w:val="4"/>
          </w:tcPr>
          <w:p w14:paraId="4089550D" w14:textId="77777777" w:rsidR="003477E1" w:rsidRPr="00576E90" w:rsidRDefault="003477E1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 xml:space="preserve">Цикл/рівень </w:t>
            </w:r>
          </w:p>
        </w:tc>
        <w:tc>
          <w:tcPr>
            <w:tcW w:w="6736" w:type="dxa"/>
          </w:tcPr>
          <w:p w14:paraId="6F90B906" w14:textId="77777777" w:rsidR="003477E1" w:rsidRPr="00D50290" w:rsidRDefault="003477E1" w:rsidP="006C145B">
            <w:pPr>
              <w:rPr>
                <w:szCs w:val="24"/>
                <w:lang w:val="uk-UA"/>
              </w:rPr>
            </w:pPr>
            <w:r w:rsidRPr="00D50290">
              <w:rPr>
                <w:szCs w:val="24"/>
                <w:lang w:val="uk-UA"/>
              </w:rPr>
              <w:t xml:space="preserve">Національна рамка кваліфікацій України – </w:t>
            </w:r>
            <w:r w:rsidR="006C145B">
              <w:rPr>
                <w:szCs w:val="24"/>
                <w:lang w:val="uk-UA"/>
              </w:rPr>
              <w:t>6</w:t>
            </w:r>
            <w:r w:rsidRPr="00D50290">
              <w:rPr>
                <w:szCs w:val="24"/>
                <w:lang w:val="uk-UA"/>
              </w:rPr>
              <w:t xml:space="preserve"> рівень </w:t>
            </w:r>
          </w:p>
        </w:tc>
      </w:tr>
      <w:tr w:rsidR="003477E1" w:rsidRPr="008875CB" w14:paraId="36126FF3" w14:textId="77777777" w:rsidTr="001E2A4E">
        <w:tc>
          <w:tcPr>
            <w:tcW w:w="3027" w:type="dxa"/>
            <w:gridSpan w:val="4"/>
          </w:tcPr>
          <w:p w14:paraId="75156C48" w14:textId="77777777" w:rsidR="003477E1" w:rsidRDefault="003477E1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Передумови</w:t>
            </w:r>
          </w:p>
          <w:p w14:paraId="51E7EE4E" w14:textId="77777777" w:rsidR="003477E1" w:rsidRPr="00576E90" w:rsidRDefault="003477E1" w:rsidP="00576E90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6736" w:type="dxa"/>
          </w:tcPr>
          <w:p w14:paraId="49AE12C2" w14:textId="77777777" w:rsidR="003477E1" w:rsidRPr="00D50290" w:rsidRDefault="003477E1" w:rsidP="00C262FF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D50290">
              <w:rPr>
                <w:rFonts w:eastAsia="SimSun"/>
                <w:bCs/>
                <w:szCs w:val="24"/>
                <w:lang w:val="uk-UA" w:eastAsia="zh-CN"/>
              </w:rPr>
              <w:t>Повна загальна середня освіта, фахова передвища освіта або ступінь молодшого бакалавра (</w:t>
            </w:r>
            <w:r w:rsidRPr="00D50290">
              <w:rPr>
                <w:szCs w:val="24"/>
                <w:lang w:val="uk-UA"/>
              </w:rPr>
              <w:t>молодшого спеціаліста</w:t>
            </w:r>
            <w:r w:rsidRPr="00D50290">
              <w:rPr>
                <w:rFonts w:eastAsia="SimSun"/>
                <w:bCs/>
                <w:szCs w:val="24"/>
                <w:lang w:val="uk-UA" w:eastAsia="zh-CN"/>
              </w:rPr>
              <w:t xml:space="preserve">). Відповідно до </w:t>
            </w:r>
            <w:r w:rsidRPr="00D50290">
              <w:rPr>
                <w:lang w:val="uk-UA"/>
              </w:rPr>
              <w:t>Стандарту вищої освіти за спеціальністю</w:t>
            </w:r>
            <w:r w:rsidRPr="00D50290">
              <w:rPr>
                <w:szCs w:val="24"/>
                <w:lang w:val="uk-UA"/>
              </w:rPr>
              <w:t xml:space="preserve"> на базі ступеня молодшого бакалавра (ОКР молодшого спеціаліста) Університет визнає та перезараховує кредити ЄКТС, отримані в межах попередньої освітньої програми підготовки молодшого бакалавра (молодшого спеціаліста)</w:t>
            </w:r>
          </w:p>
        </w:tc>
      </w:tr>
      <w:tr w:rsidR="003477E1" w:rsidRPr="00576E90" w14:paraId="096531F3" w14:textId="77777777" w:rsidTr="001E2A4E">
        <w:tc>
          <w:tcPr>
            <w:tcW w:w="3027" w:type="dxa"/>
            <w:gridSpan w:val="4"/>
          </w:tcPr>
          <w:p w14:paraId="7C5D7E16" w14:textId="77777777" w:rsidR="003477E1" w:rsidRPr="00576E90" w:rsidRDefault="003477E1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Мова викладання</w:t>
            </w:r>
          </w:p>
        </w:tc>
        <w:tc>
          <w:tcPr>
            <w:tcW w:w="6736" w:type="dxa"/>
          </w:tcPr>
          <w:p w14:paraId="29BB16C4" w14:textId="77777777" w:rsidR="003477E1" w:rsidRPr="00576E90" w:rsidRDefault="003477E1" w:rsidP="00576E90">
            <w:pPr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 xml:space="preserve">Українська </w:t>
            </w:r>
          </w:p>
        </w:tc>
      </w:tr>
      <w:tr w:rsidR="001215F9" w:rsidRPr="00576E90" w14:paraId="19F39908" w14:textId="77777777" w:rsidTr="0065387A">
        <w:tc>
          <w:tcPr>
            <w:tcW w:w="3027" w:type="dxa"/>
            <w:gridSpan w:val="4"/>
          </w:tcPr>
          <w:p w14:paraId="0A39FB77" w14:textId="77777777" w:rsidR="001215F9" w:rsidRPr="001215F9" w:rsidRDefault="00BB3B70" w:rsidP="0065387A">
            <w:pPr>
              <w:spacing w:line="240" w:lineRule="exact"/>
              <w:rPr>
                <w:rFonts w:eastAsia="SimSun"/>
                <w:b/>
                <w:bCs/>
                <w:szCs w:val="24"/>
                <w:lang w:val="uk-UA" w:eastAsia="zh-CN"/>
              </w:rPr>
            </w:pPr>
            <w:r>
              <w:rPr>
                <w:rFonts w:eastAsia="SimSun"/>
                <w:b/>
                <w:bCs/>
                <w:szCs w:val="24"/>
                <w:lang w:val="uk-UA" w:eastAsia="zh-CN"/>
              </w:rPr>
              <w:t xml:space="preserve">Строк дії сертифіката про </w:t>
            </w:r>
            <w:r w:rsidR="001215F9" w:rsidRPr="001215F9">
              <w:rPr>
                <w:rFonts w:eastAsia="SimSun"/>
                <w:b/>
                <w:bCs/>
                <w:szCs w:val="24"/>
                <w:lang w:val="uk-UA" w:eastAsia="zh-CN"/>
              </w:rPr>
              <w:t>акредитацію освітньої програми</w:t>
            </w:r>
          </w:p>
        </w:tc>
        <w:tc>
          <w:tcPr>
            <w:tcW w:w="6736" w:type="dxa"/>
            <w:vAlign w:val="center"/>
          </w:tcPr>
          <w:p w14:paraId="6D70C2F1" w14:textId="50748F5C" w:rsidR="001215F9" w:rsidRPr="001215F9" w:rsidRDefault="001215F9" w:rsidP="008875CB">
            <w:pPr>
              <w:spacing w:line="240" w:lineRule="exact"/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До 1 липня 202</w:t>
            </w:r>
            <w:r w:rsidR="008875CB">
              <w:rPr>
                <w:rFonts w:eastAsia="SimSun"/>
                <w:szCs w:val="24"/>
                <w:lang w:val="uk-UA" w:eastAsia="zh-CN"/>
              </w:rPr>
              <w:t>5</w:t>
            </w:r>
            <w:r w:rsidRPr="001215F9">
              <w:rPr>
                <w:rFonts w:eastAsia="SimSun"/>
                <w:szCs w:val="24"/>
                <w:lang w:val="uk-UA" w:eastAsia="zh-CN"/>
              </w:rPr>
              <w:t xml:space="preserve"> р. </w:t>
            </w:r>
          </w:p>
        </w:tc>
      </w:tr>
      <w:tr w:rsidR="003477E1" w:rsidRPr="00F60BC9" w14:paraId="3390278A" w14:textId="77777777" w:rsidTr="001E2A4E">
        <w:tc>
          <w:tcPr>
            <w:tcW w:w="3027" w:type="dxa"/>
            <w:gridSpan w:val="4"/>
          </w:tcPr>
          <w:p w14:paraId="31427696" w14:textId="77777777" w:rsidR="003477E1" w:rsidRPr="00576E90" w:rsidRDefault="003477E1" w:rsidP="006C145B">
            <w:pPr>
              <w:spacing w:line="240" w:lineRule="exact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736" w:type="dxa"/>
          </w:tcPr>
          <w:p w14:paraId="5DCC388C" w14:textId="77777777" w:rsidR="003477E1" w:rsidRDefault="00513C73" w:rsidP="00576E90">
            <w:pPr>
              <w:rPr>
                <w:bCs/>
                <w:szCs w:val="24"/>
                <w:lang w:val="uk-UA"/>
              </w:rPr>
            </w:pPr>
            <w:hyperlink r:id="rId9" w:history="1">
              <w:r w:rsidR="006C145B" w:rsidRPr="00373FD7">
                <w:rPr>
                  <w:rStyle w:val="afe"/>
                  <w:bCs/>
                  <w:szCs w:val="24"/>
                  <w:lang w:val="uk-UA"/>
                </w:rPr>
                <w:t>https://knutd.edu.ua/ekts</w:t>
              </w:r>
            </w:hyperlink>
          </w:p>
          <w:p w14:paraId="7EA24DD0" w14:textId="77777777" w:rsidR="006C145B" w:rsidRPr="00576E90" w:rsidRDefault="006C145B" w:rsidP="00576E90">
            <w:pPr>
              <w:rPr>
                <w:bCs/>
                <w:szCs w:val="24"/>
                <w:lang w:val="uk-UA"/>
              </w:rPr>
            </w:pPr>
          </w:p>
        </w:tc>
      </w:tr>
      <w:tr w:rsidR="003477E1" w:rsidRPr="00576E90" w14:paraId="6F8F6CB7" w14:textId="77777777" w:rsidTr="001E2A4E">
        <w:tc>
          <w:tcPr>
            <w:tcW w:w="9763" w:type="dxa"/>
            <w:gridSpan w:val="5"/>
            <w:shd w:val="clear" w:color="auto" w:fill="D9D9D9"/>
          </w:tcPr>
          <w:p w14:paraId="3C49A017" w14:textId="77777777" w:rsidR="003477E1" w:rsidRPr="00576E90" w:rsidRDefault="009B7F8A" w:rsidP="00576E90">
            <w:pPr>
              <w:jc w:val="center"/>
              <w:rPr>
                <w:b/>
                <w:spacing w:val="-6"/>
                <w:szCs w:val="24"/>
                <w:lang w:val="uk-UA" w:eastAsia="uk-UA"/>
              </w:rPr>
            </w:pPr>
            <w:r>
              <w:rPr>
                <w:b/>
                <w:spacing w:val="-6"/>
                <w:szCs w:val="24"/>
                <w:lang w:val="uk-UA" w:eastAsia="uk-UA"/>
              </w:rPr>
              <w:t>1.</w:t>
            </w:r>
            <w:r w:rsidR="003477E1" w:rsidRPr="00576E90">
              <w:rPr>
                <w:b/>
                <w:spacing w:val="-6"/>
                <w:szCs w:val="24"/>
                <w:lang w:val="uk-UA" w:eastAsia="uk-UA"/>
              </w:rPr>
              <w:t>2 – Мета освітньо-професійної програми</w:t>
            </w:r>
          </w:p>
        </w:tc>
      </w:tr>
      <w:tr w:rsidR="003477E1" w:rsidRPr="008875CB" w14:paraId="2CD079F1" w14:textId="77777777" w:rsidTr="001E2A4E">
        <w:tc>
          <w:tcPr>
            <w:tcW w:w="9763" w:type="dxa"/>
            <w:gridSpan w:val="5"/>
          </w:tcPr>
          <w:p w14:paraId="6C4AAAEE" w14:textId="77777777" w:rsidR="003477E1" w:rsidRPr="001039A5" w:rsidRDefault="00E406B8" w:rsidP="00576E90">
            <w:pPr>
              <w:jc w:val="both"/>
              <w:rPr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 w:eastAsia="zh-CN"/>
              </w:rPr>
              <w:t>Забезпечити п</w:t>
            </w:r>
            <w:r w:rsidR="003477E1" w:rsidRPr="005F0E83">
              <w:rPr>
                <w:rFonts w:eastAsia="SimSun"/>
                <w:szCs w:val="24"/>
                <w:lang w:val="uk-UA" w:eastAsia="zh-CN"/>
              </w:rPr>
              <w:t>ідготовк</w:t>
            </w:r>
            <w:r>
              <w:rPr>
                <w:rFonts w:eastAsia="SimSun"/>
                <w:szCs w:val="24"/>
                <w:lang w:val="uk-UA" w:eastAsia="zh-CN"/>
              </w:rPr>
              <w:t>у</w:t>
            </w:r>
            <w:r w:rsidR="003477E1" w:rsidRPr="005F0E83">
              <w:rPr>
                <w:rFonts w:eastAsia="SimSun"/>
                <w:szCs w:val="24"/>
                <w:lang w:val="uk-UA" w:eastAsia="zh-CN"/>
              </w:rPr>
              <w:t xml:space="preserve"> фахівців</w:t>
            </w:r>
            <w:r w:rsidR="003477E1" w:rsidRPr="005F0E83">
              <w:rPr>
                <w:szCs w:val="24"/>
                <w:lang w:val="uk-UA" w:eastAsia="zh-CN"/>
              </w:rPr>
              <w:t xml:space="preserve">, </w:t>
            </w:r>
            <w:r w:rsidR="003477E1" w:rsidRPr="005F0E83">
              <w:rPr>
                <w:szCs w:val="24"/>
                <w:lang w:val="uk-UA"/>
              </w:rPr>
              <w:t xml:space="preserve">які володіють глибокими знаннями, а також професійними компетентностями в галузі управління та адміністрування, здатні ідентифікувати та </w:t>
            </w:r>
            <w:r w:rsidR="003477E1" w:rsidRPr="001039A5">
              <w:rPr>
                <w:szCs w:val="24"/>
                <w:lang w:val="uk-UA"/>
              </w:rPr>
              <w:t xml:space="preserve">вирішувати складні спеціалізовані задачі й практичні проблеми з управління організаціями на засадах </w:t>
            </w:r>
            <w:r>
              <w:rPr>
                <w:szCs w:val="24"/>
                <w:lang w:val="uk-UA"/>
              </w:rPr>
              <w:t>реалізації концепції лідерства та саморозвитку задля забезпечення високого рівня</w:t>
            </w:r>
            <w:r w:rsidR="003477E1" w:rsidRPr="001039A5">
              <w:rPr>
                <w:szCs w:val="24"/>
                <w:lang w:val="uk-UA"/>
              </w:rPr>
              <w:t xml:space="preserve"> конкурентоспроможн</w:t>
            </w:r>
            <w:r>
              <w:rPr>
                <w:szCs w:val="24"/>
                <w:lang w:val="uk-UA"/>
              </w:rPr>
              <w:t>ості</w:t>
            </w:r>
            <w:r w:rsidR="003477E1" w:rsidRPr="001039A5">
              <w:rPr>
                <w:szCs w:val="24"/>
                <w:lang w:val="uk-UA"/>
              </w:rPr>
              <w:t xml:space="preserve"> на національному й міжнародному ринках</w:t>
            </w:r>
            <w:r w:rsidR="003477E1" w:rsidRPr="001039A5">
              <w:rPr>
                <w:szCs w:val="24"/>
                <w:lang w:val="uk-UA" w:eastAsia="zh-CN"/>
              </w:rPr>
              <w:t xml:space="preserve"> праці.</w:t>
            </w:r>
          </w:p>
          <w:p w14:paraId="078C4F72" w14:textId="77777777" w:rsidR="003477E1" w:rsidRPr="00D53F24" w:rsidRDefault="003477E1" w:rsidP="00D53F24">
            <w:pPr>
              <w:jc w:val="both"/>
              <w:rPr>
                <w:szCs w:val="28"/>
                <w:lang w:val="uk-UA"/>
              </w:rPr>
            </w:pPr>
            <w:r w:rsidRPr="001039A5">
              <w:rPr>
                <w:rFonts w:eastAsia="SimSun"/>
                <w:iCs/>
                <w:szCs w:val="24"/>
                <w:lang w:val="uk-UA" w:eastAsia="zh-CN"/>
              </w:rPr>
              <w:t>Основними цілями програми є</w:t>
            </w:r>
            <w:r>
              <w:rPr>
                <w:rFonts w:eastAsia="SimSun"/>
                <w:iCs/>
                <w:szCs w:val="24"/>
                <w:lang w:val="uk-UA" w:eastAsia="zh-CN"/>
              </w:rPr>
              <w:t xml:space="preserve"> </w:t>
            </w:r>
            <w:r w:rsidRPr="00CC1064">
              <w:rPr>
                <w:szCs w:val="28"/>
                <w:lang w:val="uk-UA"/>
              </w:rPr>
              <w:t xml:space="preserve">підготовка фахівців, </w:t>
            </w:r>
            <w:r w:rsidR="00E406B8">
              <w:rPr>
                <w:szCs w:val="28"/>
                <w:lang w:val="uk-UA"/>
              </w:rPr>
              <w:t>що мають</w:t>
            </w:r>
            <w:r w:rsidR="00D53F24">
              <w:rPr>
                <w:szCs w:val="28"/>
                <w:lang w:val="uk-UA"/>
              </w:rPr>
              <w:t>:</w:t>
            </w:r>
            <w:r w:rsidR="00E406B8">
              <w:rPr>
                <w:szCs w:val="28"/>
                <w:lang w:val="uk-UA"/>
              </w:rPr>
              <w:t xml:space="preserve"> глибоке</w:t>
            </w:r>
            <w:r w:rsidR="00E406B8" w:rsidRPr="001039A5">
              <w:rPr>
                <w:rFonts w:eastAsia="SimSun"/>
                <w:iCs/>
                <w:szCs w:val="24"/>
                <w:lang w:val="uk-UA" w:eastAsia="zh-CN"/>
              </w:rPr>
              <w:t xml:space="preserve"> розуміння закономірностей розвитку бізнес-середовища</w:t>
            </w:r>
            <w:r w:rsidR="00D53F24">
              <w:rPr>
                <w:rFonts w:eastAsia="SimSun"/>
                <w:iCs/>
                <w:szCs w:val="24"/>
                <w:lang w:val="uk-UA" w:eastAsia="zh-CN"/>
              </w:rPr>
              <w:t xml:space="preserve">; </w:t>
            </w:r>
            <w:r w:rsidR="00D53F24" w:rsidRPr="00CC1064">
              <w:rPr>
                <w:szCs w:val="28"/>
                <w:lang w:val="uk-UA"/>
              </w:rPr>
              <w:t>здатн</w:t>
            </w:r>
            <w:r w:rsidR="00D53F24">
              <w:rPr>
                <w:szCs w:val="28"/>
                <w:lang w:val="uk-UA"/>
              </w:rPr>
              <w:t>ість</w:t>
            </w:r>
            <w:r w:rsidR="00D53F24" w:rsidRPr="00CC1064">
              <w:rPr>
                <w:szCs w:val="28"/>
                <w:lang w:val="uk-UA"/>
              </w:rPr>
              <w:t xml:space="preserve"> вирішувати практичні проблеми у сфері управління о</w:t>
            </w:r>
            <w:r w:rsidR="00D53F24">
              <w:rPr>
                <w:szCs w:val="28"/>
                <w:lang w:val="uk-UA"/>
              </w:rPr>
              <w:t>рганізаціями</w:t>
            </w:r>
            <w:r w:rsidR="00D53F24" w:rsidRPr="00CC1064">
              <w:rPr>
                <w:szCs w:val="28"/>
                <w:lang w:val="uk-UA"/>
              </w:rPr>
              <w:t>, що характеризуються комп</w:t>
            </w:r>
            <w:r w:rsidR="00D53F24">
              <w:rPr>
                <w:szCs w:val="28"/>
                <w:lang w:val="uk-UA"/>
              </w:rPr>
              <w:t xml:space="preserve">лексністю та невизначеністю умов; </w:t>
            </w:r>
            <w:r w:rsidR="00D53F24">
              <w:rPr>
                <w:rFonts w:eastAsia="SimSun"/>
                <w:iCs/>
                <w:szCs w:val="24"/>
                <w:lang w:val="uk-UA" w:eastAsia="zh-CN"/>
              </w:rPr>
              <w:t>навички</w:t>
            </w:r>
            <w:r w:rsidR="00D53F24" w:rsidRPr="001039A5">
              <w:rPr>
                <w:rFonts w:eastAsia="SimSun"/>
                <w:iCs/>
                <w:szCs w:val="24"/>
                <w:lang w:val="uk-UA" w:eastAsia="zh-CN"/>
              </w:rPr>
              <w:t xml:space="preserve"> з </w:t>
            </w:r>
            <w:r w:rsidR="00D53F24" w:rsidRPr="001039A5">
              <w:rPr>
                <w:lang w:val="uk-UA"/>
              </w:rPr>
              <w:t xml:space="preserve">розробки управлінських рішень щодо політики розвитку підприємств </w:t>
            </w:r>
            <w:r w:rsidR="00D53F24">
              <w:rPr>
                <w:lang w:val="uk-UA"/>
              </w:rPr>
              <w:t>з урахуванням сучасних досягнень науки та практики</w:t>
            </w:r>
            <w:r w:rsidR="00D53F24">
              <w:rPr>
                <w:szCs w:val="28"/>
                <w:lang w:val="uk-UA"/>
              </w:rPr>
              <w:t xml:space="preserve">; вміння реалізувати професійну діяльність у міжнародному контексті. </w:t>
            </w:r>
          </w:p>
        </w:tc>
      </w:tr>
      <w:tr w:rsidR="003477E1" w:rsidRPr="00576E90" w14:paraId="20F265BC" w14:textId="77777777" w:rsidTr="001E2A4E">
        <w:tc>
          <w:tcPr>
            <w:tcW w:w="9763" w:type="dxa"/>
            <w:gridSpan w:val="5"/>
            <w:shd w:val="clear" w:color="auto" w:fill="D9D9D9"/>
          </w:tcPr>
          <w:p w14:paraId="54E2EEDD" w14:textId="77777777" w:rsidR="003477E1" w:rsidRPr="00576E90" w:rsidRDefault="009B7F8A" w:rsidP="00576E90">
            <w:pPr>
              <w:jc w:val="center"/>
              <w:rPr>
                <w:b/>
                <w:bCs/>
                <w:szCs w:val="24"/>
                <w:lang w:val="uk-UA"/>
              </w:rPr>
            </w:pPr>
            <w:r>
              <w:rPr>
                <w:b/>
                <w:bCs/>
                <w:szCs w:val="24"/>
                <w:lang w:val="uk-UA"/>
              </w:rPr>
              <w:t>1.</w:t>
            </w:r>
            <w:r w:rsidR="003477E1" w:rsidRPr="00576E90">
              <w:rPr>
                <w:b/>
                <w:bCs/>
                <w:szCs w:val="24"/>
                <w:lang w:val="uk-UA"/>
              </w:rPr>
              <w:t>3 – Характеристика освітньо-професійної програми</w:t>
            </w:r>
          </w:p>
        </w:tc>
      </w:tr>
      <w:tr w:rsidR="003477E1" w:rsidRPr="00B7671D" w14:paraId="28659403" w14:textId="77777777" w:rsidTr="006C145B">
        <w:tc>
          <w:tcPr>
            <w:tcW w:w="2235" w:type="dxa"/>
            <w:gridSpan w:val="3"/>
          </w:tcPr>
          <w:p w14:paraId="0E35A1C9" w14:textId="77777777" w:rsidR="003477E1" w:rsidRPr="00576E90" w:rsidRDefault="003477E1" w:rsidP="00576E90">
            <w:pPr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 xml:space="preserve">Предметна область </w:t>
            </w:r>
          </w:p>
          <w:p w14:paraId="3A8C503F" w14:textId="77777777" w:rsidR="003477E1" w:rsidRPr="00576E90" w:rsidRDefault="003477E1" w:rsidP="00576E90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7528" w:type="dxa"/>
            <w:gridSpan w:val="2"/>
          </w:tcPr>
          <w:p w14:paraId="33EF4B84" w14:textId="77777777" w:rsidR="003477E1" w:rsidRPr="00576E90" w:rsidRDefault="003477E1" w:rsidP="00576E90">
            <w:pPr>
              <w:pStyle w:val="Default"/>
              <w:jc w:val="both"/>
              <w:rPr>
                <w:rFonts w:eastAsia="SimSun"/>
                <w:bCs/>
                <w:iCs/>
                <w:lang w:eastAsia="zh-CN"/>
              </w:rPr>
            </w:pPr>
            <w:r w:rsidRPr="00576E90">
              <w:rPr>
                <w:rFonts w:eastAsia="SimSun"/>
                <w:bCs/>
                <w:iCs/>
                <w:lang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7E30DD7E" w14:textId="77777777" w:rsidR="006C145B" w:rsidRPr="006C145B" w:rsidRDefault="00295633" w:rsidP="00CC1064">
            <w:pPr>
              <w:jc w:val="both"/>
              <w:rPr>
                <w:rFonts w:eastAsia="SimSun"/>
                <w:bCs/>
                <w:iCs/>
                <w:szCs w:val="24"/>
                <w:lang w:val="uk-UA" w:eastAsia="zh-CN"/>
              </w:rPr>
            </w:pPr>
            <w:r w:rsidRPr="00E957E6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Обов’язкові освітні компоненти – 75%, з них: практична підготовка – 13%, вивчення іноземної мови – 13%, дипломне проєктування – 13%. Дисципліни вільного вибору </w:t>
            </w:r>
            <w:r>
              <w:rPr>
                <w:rFonts w:eastAsia="SimSun"/>
                <w:bCs/>
                <w:iCs/>
                <w:szCs w:val="24"/>
                <w:lang w:val="uk-UA" w:eastAsia="zh-CN"/>
              </w:rPr>
              <w:t>здобувача вищої освіти</w:t>
            </w:r>
            <w:r w:rsidRPr="00E957E6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– 25% обираються із загально</w:t>
            </w:r>
            <w:r>
              <w:rPr>
                <w:rFonts w:eastAsia="SimSun"/>
                <w:bCs/>
                <w:iCs/>
                <w:szCs w:val="24"/>
                <w:lang w:val="uk-UA" w:eastAsia="zh-CN"/>
              </w:rPr>
              <w:t>-</w:t>
            </w:r>
            <w:r w:rsidRPr="00E957E6">
              <w:rPr>
                <w:rFonts w:eastAsia="SimSun"/>
                <w:bCs/>
                <w:iCs/>
                <w:szCs w:val="24"/>
                <w:lang w:val="uk-UA" w:eastAsia="zh-CN"/>
              </w:rPr>
              <w:t>університетського каталогу відповідно до затвердженої процедури в Університеті.</w:t>
            </w:r>
          </w:p>
          <w:p w14:paraId="33AE231C" w14:textId="77777777" w:rsidR="003477E1" w:rsidRDefault="003477E1" w:rsidP="00CC1064">
            <w:pPr>
              <w:jc w:val="both"/>
              <w:rPr>
                <w:szCs w:val="28"/>
                <w:lang w:val="uk-UA"/>
              </w:rPr>
            </w:pPr>
            <w:r w:rsidRPr="00CC1064">
              <w:rPr>
                <w:b/>
                <w:szCs w:val="28"/>
                <w:lang w:val="uk-UA"/>
              </w:rPr>
              <w:t>Об’єкт вивчення</w:t>
            </w:r>
            <w:r w:rsidRPr="00CC1064">
              <w:rPr>
                <w:szCs w:val="28"/>
                <w:lang w:val="uk-UA"/>
              </w:rPr>
              <w:t xml:space="preserve">: управління організаціями </w:t>
            </w:r>
            <w:r>
              <w:rPr>
                <w:szCs w:val="28"/>
                <w:lang w:val="uk-UA"/>
              </w:rPr>
              <w:t xml:space="preserve">та </w:t>
            </w:r>
            <w:r w:rsidRPr="00CC1064">
              <w:rPr>
                <w:szCs w:val="28"/>
                <w:lang w:val="uk-UA"/>
              </w:rPr>
              <w:t xml:space="preserve">їх підрозділами. </w:t>
            </w:r>
          </w:p>
          <w:p w14:paraId="3A85B839" w14:textId="77777777" w:rsidR="00295633" w:rsidRDefault="00295633" w:rsidP="00CC106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Цілі навчання: підготовка фахівців, </w:t>
            </w:r>
            <w:r w:rsidRPr="00CC1064">
              <w:rPr>
                <w:szCs w:val="28"/>
                <w:lang w:val="uk-UA"/>
              </w:rPr>
              <w:t>здатн</w:t>
            </w:r>
            <w:r>
              <w:rPr>
                <w:szCs w:val="28"/>
                <w:lang w:val="uk-UA"/>
              </w:rPr>
              <w:t>их</w:t>
            </w:r>
            <w:r w:rsidRPr="00CC1064">
              <w:rPr>
                <w:szCs w:val="28"/>
                <w:lang w:val="uk-UA"/>
              </w:rPr>
              <w:t xml:space="preserve"> вирішувати практичні проблеми </w:t>
            </w:r>
            <w:r>
              <w:rPr>
                <w:szCs w:val="28"/>
                <w:lang w:val="uk-UA"/>
              </w:rPr>
              <w:t xml:space="preserve">та складні спеціалізовані задачі, </w:t>
            </w:r>
            <w:r w:rsidRPr="00CC1064">
              <w:rPr>
                <w:szCs w:val="28"/>
                <w:lang w:val="uk-UA"/>
              </w:rPr>
              <w:t>що характеризуються комп</w:t>
            </w:r>
            <w:r>
              <w:rPr>
                <w:szCs w:val="28"/>
                <w:lang w:val="uk-UA"/>
              </w:rPr>
              <w:t xml:space="preserve">лексністю та невизначеністю умов, у сфері управління організаціями та їх підрозділами. </w:t>
            </w:r>
          </w:p>
          <w:p w14:paraId="36F92E63" w14:textId="77777777" w:rsidR="003477E1" w:rsidRPr="00D3645E" w:rsidRDefault="003477E1" w:rsidP="0085080E">
            <w:pPr>
              <w:jc w:val="both"/>
              <w:rPr>
                <w:szCs w:val="28"/>
                <w:lang w:val="uk-UA"/>
              </w:rPr>
            </w:pPr>
            <w:r w:rsidRPr="00D3645E">
              <w:rPr>
                <w:b/>
                <w:szCs w:val="28"/>
                <w:lang w:val="uk-UA"/>
              </w:rPr>
              <w:lastRenderedPageBreak/>
              <w:t>Теоретичний зміст предметної області:</w:t>
            </w:r>
            <w:r w:rsidRPr="00D3645E">
              <w:rPr>
                <w:szCs w:val="28"/>
                <w:lang w:val="uk-UA"/>
              </w:rPr>
              <w:t xml:space="preserve"> парадигми, закони,  закономірності, принципи, історичні передумови розвитку  менеджменту; концепції  системного, ситуаційного, адаптивного,  антисипативного, антикризового, інноваційного, проектного  менеджменту тощо; функції, методи, технології та управлінські рішення у менеджменті. </w:t>
            </w:r>
          </w:p>
          <w:p w14:paraId="107550FA" w14:textId="77777777" w:rsidR="003477E1" w:rsidRPr="0085080E" w:rsidRDefault="003477E1" w:rsidP="00CC1064">
            <w:pPr>
              <w:jc w:val="both"/>
              <w:rPr>
                <w:spacing w:val="-4"/>
                <w:szCs w:val="28"/>
                <w:lang w:val="uk-UA"/>
              </w:rPr>
            </w:pPr>
            <w:r w:rsidRPr="0085080E">
              <w:rPr>
                <w:b/>
                <w:spacing w:val="-4"/>
                <w:szCs w:val="28"/>
                <w:lang w:val="uk-UA"/>
              </w:rPr>
              <w:t>Методи, методики та технології:</w:t>
            </w:r>
            <w:r w:rsidRPr="0085080E">
              <w:rPr>
                <w:spacing w:val="-4"/>
                <w:szCs w:val="28"/>
                <w:lang w:val="uk-UA"/>
              </w:rPr>
              <w:t xml:space="preserve">  загальнонаукові  та специфічні  методи  дослідження  (розрахунково- аналітичні, економіко- статистичні,  економіко - математичні,  експертного оцінювання,  фактологічні, соціологічні, документальні, балансові тощо);  методи реалізації  функцій  менеджменту (методи  маркетингових  досліджень; методи економічної діагностики; методи  прогнозування і планування; методи проектування  організаційних структур управління; методи мотивування; методи  контролювання; методи оцінювання соціальної, організаційної  та  економічної ефективності в менеджменті тощо). Методи  менеджменту (адміністративні, економічні, соціально- психологічні, технологічні); технології обґрунтування  управлінських рішень (економічний аналіз, імітаційне моделювання, дерево рішень тощо). </w:t>
            </w:r>
          </w:p>
          <w:p w14:paraId="7FB04575" w14:textId="77777777" w:rsidR="003477E1" w:rsidRPr="00576E90" w:rsidRDefault="003477E1" w:rsidP="00483376">
            <w:pPr>
              <w:jc w:val="both"/>
              <w:rPr>
                <w:szCs w:val="28"/>
                <w:lang w:val="uk-UA"/>
              </w:rPr>
            </w:pPr>
            <w:r w:rsidRPr="00D3645E">
              <w:rPr>
                <w:szCs w:val="28"/>
                <w:lang w:val="uk-UA"/>
              </w:rPr>
              <w:t>Інструментарій та обладнання: сучасне інформаційно</w:t>
            </w:r>
            <w:r w:rsidRPr="00483376">
              <w:rPr>
                <w:szCs w:val="28"/>
                <w:lang w:val="uk-UA"/>
              </w:rPr>
              <w:t>-комунікаційне обладнання, інформаційні системи та програмні продукти, що застосовуються в менеджменті.</w:t>
            </w:r>
          </w:p>
        </w:tc>
      </w:tr>
      <w:tr w:rsidR="003477E1" w:rsidRPr="00576E90" w14:paraId="200C3E9E" w14:textId="77777777" w:rsidTr="006C145B">
        <w:tc>
          <w:tcPr>
            <w:tcW w:w="2235" w:type="dxa"/>
            <w:gridSpan w:val="3"/>
          </w:tcPr>
          <w:p w14:paraId="5BEC1054" w14:textId="77777777" w:rsidR="003477E1" w:rsidRPr="00576E90" w:rsidRDefault="003477E1" w:rsidP="0085080E">
            <w:pPr>
              <w:ind w:left="-57" w:right="-57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7528" w:type="dxa"/>
            <w:gridSpan w:val="2"/>
          </w:tcPr>
          <w:p w14:paraId="0A3B4D2C" w14:textId="77777777" w:rsidR="003477E1" w:rsidRPr="00576E90" w:rsidRDefault="003477E1" w:rsidP="00576E90">
            <w:pPr>
              <w:jc w:val="both"/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 xml:space="preserve">Освітньо-професійна програма </w:t>
            </w:r>
            <w:r w:rsidRPr="00CD3AC5">
              <w:rPr>
                <w:bCs/>
                <w:szCs w:val="24"/>
                <w:lang w:val="uk-UA"/>
              </w:rPr>
              <w:t>для</w:t>
            </w:r>
            <w:r>
              <w:rPr>
                <w:bCs/>
                <w:szCs w:val="24"/>
                <w:lang w:val="uk-UA"/>
              </w:rPr>
              <w:t xml:space="preserve"> </w:t>
            </w:r>
            <w:r w:rsidRPr="00576E90">
              <w:rPr>
                <w:bCs/>
                <w:szCs w:val="24"/>
                <w:lang w:val="uk-UA"/>
              </w:rPr>
              <w:t>підготовки бакалавра.</w:t>
            </w:r>
            <w:r w:rsidRPr="00576E90">
              <w:rPr>
                <w:sz w:val="23"/>
                <w:szCs w:val="23"/>
              </w:rPr>
              <w:t xml:space="preserve"> </w:t>
            </w:r>
          </w:p>
        </w:tc>
      </w:tr>
      <w:tr w:rsidR="003477E1" w:rsidRPr="00495583" w14:paraId="5DA3EB97" w14:textId="77777777" w:rsidTr="006C145B">
        <w:tc>
          <w:tcPr>
            <w:tcW w:w="2235" w:type="dxa"/>
            <w:gridSpan w:val="3"/>
          </w:tcPr>
          <w:p w14:paraId="10CAFEA1" w14:textId="77777777" w:rsidR="003477E1" w:rsidRPr="00576E90" w:rsidRDefault="003477E1" w:rsidP="0085080E">
            <w:pPr>
              <w:ind w:left="-57" w:right="-57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 xml:space="preserve">Основний фокус освітньої програми </w:t>
            </w:r>
          </w:p>
          <w:p w14:paraId="5697280D" w14:textId="77777777" w:rsidR="003477E1" w:rsidRPr="00576E90" w:rsidRDefault="003477E1" w:rsidP="0085080E">
            <w:pPr>
              <w:ind w:left="-57" w:right="-57"/>
              <w:rPr>
                <w:b/>
                <w:color w:val="FF0000"/>
                <w:szCs w:val="22"/>
                <w:lang w:val="uk-UA"/>
              </w:rPr>
            </w:pPr>
          </w:p>
        </w:tc>
        <w:tc>
          <w:tcPr>
            <w:tcW w:w="7528" w:type="dxa"/>
            <w:gridSpan w:val="2"/>
          </w:tcPr>
          <w:p w14:paraId="7FE85216" w14:textId="77777777" w:rsidR="003477E1" w:rsidRPr="00576E90" w:rsidRDefault="003477E1" w:rsidP="00576E90">
            <w:pPr>
              <w:jc w:val="both"/>
              <w:rPr>
                <w:rFonts w:eastAsia="SimSun"/>
                <w:bCs/>
                <w:iCs/>
                <w:szCs w:val="24"/>
                <w:lang w:val="uk-UA" w:eastAsia="zh-CN"/>
              </w:rPr>
            </w:pPr>
            <w:r w:rsidRPr="00131E50">
              <w:rPr>
                <w:rFonts w:eastAsia="SimSun"/>
                <w:szCs w:val="24"/>
                <w:lang w:val="uk-UA" w:eastAsia="zh-CN"/>
              </w:rPr>
              <w:t xml:space="preserve">Акцент робиться на формуванні </w:t>
            </w:r>
            <w:r w:rsidRPr="00131E50">
              <w:rPr>
                <w:rFonts w:eastAsia="SimSun"/>
                <w:iCs/>
                <w:szCs w:val="24"/>
                <w:lang w:val="uk-UA" w:eastAsia="zh-CN"/>
              </w:rPr>
              <w:t>та розвитку професійних компетентностей у сфері менеджменту на основі в</w:t>
            </w:r>
            <w:r w:rsidRPr="00131E50">
              <w:rPr>
                <w:rFonts w:eastAsia="SimSun"/>
                <w:szCs w:val="24"/>
                <w:lang w:val="uk-UA" w:eastAsia="zh-CN"/>
              </w:rPr>
              <w:t xml:space="preserve">ивчення теоретичних та методичних положень, </w:t>
            </w:r>
            <w:r w:rsidR="00115859">
              <w:rPr>
                <w:rFonts w:eastAsia="SimSun"/>
                <w:szCs w:val="24"/>
                <w:lang w:val="uk-UA" w:eastAsia="zh-CN"/>
              </w:rPr>
              <w:t xml:space="preserve">опрацювання </w:t>
            </w:r>
            <w:r w:rsidRPr="00131E50">
              <w:rPr>
                <w:rFonts w:eastAsia="SimSun"/>
                <w:szCs w:val="24"/>
                <w:lang w:val="uk-UA" w:eastAsia="zh-CN"/>
              </w:rPr>
              <w:t xml:space="preserve">організаційних та практичних інструментів </w:t>
            </w:r>
            <w:r w:rsidRPr="00131E50">
              <w:rPr>
                <w:szCs w:val="24"/>
                <w:lang w:val="uk-UA"/>
              </w:rPr>
              <w:t xml:space="preserve">управління діяльністю економічних суб’єктів </w:t>
            </w:r>
            <w:r>
              <w:rPr>
                <w:szCs w:val="24"/>
                <w:lang w:val="uk-UA"/>
              </w:rPr>
              <w:t>різн</w:t>
            </w:r>
            <w:r w:rsidRPr="00131E50">
              <w:rPr>
                <w:szCs w:val="24"/>
                <w:lang w:val="uk-UA"/>
              </w:rPr>
              <w:t>их організаційно-правових форм та видів діяльності</w:t>
            </w:r>
            <w:r w:rsidRPr="00131E50">
              <w:rPr>
                <w:szCs w:val="24"/>
                <w:lang w:val="uk-UA" w:eastAsia="zh-CN"/>
              </w:rPr>
              <w:t>.</w:t>
            </w:r>
          </w:p>
          <w:p w14:paraId="0EA20E41" w14:textId="77777777" w:rsidR="003477E1" w:rsidRPr="00576E90" w:rsidRDefault="003477E1" w:rsidP="00576E90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576E90">
              <w:rPr>
                <w:sz w:val="23"/>
                <w:szCs w:val="23"/>
                <w:lang w:val="uk-UA"/>
              </w:rPr>
              <w:t>Практична зорієнто</w:t>
            </w:r>
            <w:r>
              <w:rPr>
                <w:sz w:val="23"/>
                <w:szCs w:val="23"/>
                <w:lang w:val="uk-UA"/>
              </w:rPr>
              <w:t>ваність на розв’язання управлінських проблем</w:t>
            </w:r>
            <w:r w:rsidRPr="00576E90">
              <w:rPr>
                <w:sz w:val="23"/>
                <w:szCs w:val="23"/>
                <w:lang w:val="uk-UA"/>
              </w:rPr>
              <w:t xml:space="preserve">, формування аналітичних, лідерських, адміністративних компетентностей фахівця у сфері </w:t>
            </w:r>
            <w:r>
              <w:rPr>
                <w:sz w:val="23"/>
                <w:szCs w:val="23"/>
                <w:lang w:val="uk-UA"/>
              </w:rPr>
              <w:t>корпоративного</w:t>
            </w:r>
            <w:r w:rsidRPr="00576E90">
              <w:rPr>
                <w:sz w:val="23"/>
                <w:szCs w:val="23"/>
                <w:lang w:val="uk-UA"/>
              </w:rPr>
              <w:t xml:space="preserve"> управління та адміністрування.</w:t>
            </w:r>
          </w:p>
          <w:p w14:paraId="7A099B9E" w14:textId="77777777" w:rsidR="003477E1" w:rsidRPr="006C145B" w:rsidRDefault="003477E1" w:rsidP="006C145B">
            <w:pPr>
              <w:jc w:val="both"/>
              <w:rPr>
                <w:rFonts w:eastAsia="SimSun"/>
                <w:iCs/>
                <w:spacing w:val="-4"/>
                <w:szCs w:val="24"/>
                <w:lang w:val="uk-UA" w:eastAsia="zh-CN"/>
              </w:rPr>
            </w:pPr>
            <w:r w:rsidRPr="006C145B">
              <w:rPr>
                <w:spacing w:val="-4"/>
                <w:szCs w:val="24"/>
                <w:lang w:val="uk-UA" w:eastAsia="ru-RU"/>
              </w:rPr>
              <w:t xml:space="preserve">Програма розвиває перспективи підготовки фахівців з менеджменту з урахуванням </w:t>
            </w:r>
            <w:r w:rsidRPr="006C145B">
              <w:rPr>
                <w:rFonts w:eastAsia="SimSun"/>
                <w:spacing w:val="-4"/>
                <w:szCs w:val="24"/>
                <w:lang w:val="uk-UA" w:eastAsia="zh-CN"/>
              </w:rPr>
              <w:t>особливостей розвитку бізнес-середовища.</w:t>
            </w:r>
          </w:p>
        </w:tc>
      </w:tr>
      <w:tr w:rsidR="003477E1" w:rsidRPr="00576E90" w14:paraId="70396797" w14:textId="77777777" w:rsidTr="006C145B">
        <w:tc>
          <w:tcPr>
            <w:tcW w:w="2235" w:type="dxa"/>
            <w:gridSpan w:val="3"/>
          </w:tcPr>
          <w:p w14:paraId="7491EEF9" w14:textId="77777777" w:rsidR="003477E1" w:rsidRPr="00576E90" w:rsidRDefault="003477E1" w:rsidP="0085080E">
            <w:pPr>
              <w:ind w:left="-57" w:right="-57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576E90">
              <w:rPr>
                <w:rFonts w:eastAsia="SimSun"/>
                <w:b/>
                <w:iCs/>
                <w:szCs w:val="24"/>
                <w:lang w:val="uk-UA" w:eastAsia="zh-CN"/>
              </w:rPr>
              <w:t>Особливості  освітньої програми</w:t>
            </w:r>
          </w:p>
          <w:p w14:paraId="1D89AE9C" w14:textId="77777777" w:rsidR="003477E1" w:rsidRPr="00576E90" w:rsidRDefault="003477E1" w:rsidP="0085080E">
            <w:pPr>
              <w:ind w:left="-57" w:right="-57"/>
              <w:rPr>
                <w:b/>
                <w:color w:val="FF0000"/>
                <w:szCs w:val="24"/>
                <w:lang w:val="uk-UA"/>
              </w:rPr>
            </w:pPr>
          </w:p>
        </w:tc>
        <w:tc>
          <w:tcPr>
            <w:tcW w:w="7528" w:type="dxa"/>
            <w:gridSpan w:val="2"/>
          </w:tcPr>
          <w:p w14:paraId="45FC5CBB" w14:textId="77777777" w:rsidR="003477E1" w:rsidRPr="00576E90" w:rsidRDefault="003477E1" w:rsidP="00576E90">
            <w:pPr>
              <w:jc w:val="both"/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 xml:space="preserve">Програма </w:t>
            </w:r>
            <w:r w:rsidR="00916854">
              <w:rPr>
                <w:szCs w:val="24"/>
                <w:lang w:val="uk-UA"/>
              </w:rPr>
              <w:t>базується</w:t>
            </w:r>
            <w:r w:rsidRPr="00576E90">
              <w:rPr>
                <w:szCs w:val="24"/>
                <w:lang w:val="uk-UA"/>
              </w:rPr>
              <w:t xml:space="preserve"> на</w:t>
            </w:r>
            <w:r w:rsidR="00916854">
              <w:rPr>
                <w:szCs w:val="24"/>
                <w:lang w:val="uk-UA"/>
              </w:rPr>
              <w:t xml:space="preserve"> </w:t>
            </w:r>
            <w:r w:rsidR="00916854">
              <w:rPr>
                <w:bCs/>
                <w:szCs w:val="24"/>
                <w:lang w:val="uk-UA"/>
              </w:rPr>
              <w:t>врахуванні</w:t>
            </w:r>
            <w:r w:rsidR="00916854" w:rsidRPr="00576E90">
              <w:rPr>
                <w:bCs/>
                <w:szCs w:val="24"/>
                <w:lang w:val="uk-UA"/>
              </w:rPr>
              <w:t xml:space="preserve"> </w:t>
            </w:r>
            <w:r w:rsidR="00916854" w:rsidRPr="00576E90">
              <w:rPr>
                <w:szCs w:val="24"/>
                <w:lang w:val="uk-UA"/>
              </w:rPr>
              <w:t>інноваційн</w:t>
            </w:r>
            <w:r w:rsidR="00916854">
              <w:rPr>
                <w:szCs w:val="24"/>
                <w:lang w:val="uk-UA"/>
              </w:rPr>
              <w:t>их</w:t>
            </w:r>
            <w:r w:rsidR="00916854" w:rsidRPr="00576E90">
              <w:rPr>
                <w:szCs w:val="24"/>
                <w:lang w:val="uk-UA"/>
              </w:rPr>
              <w:t xml:space="preserve"> тренд</w:t>
            </w:r>
            <w:r w:rsidR="00916854">
              <w:rPr>
                <w:szCs w:val="24"/>
                <w:lang w:val="uk-UA"/>
              </w:rPr>
              <w:t>ів</w:t>
            </w:r>
            <w:r w:rsidR="00916854" w:rsidRPr="00576E90">
              <w:rPr>
                <w:szCs w:val="24"/>
                <w:lang w:val="uk-UA"/>
              </w:rPr>
              <w:t xml:space="preserve"> професійної підготовки у сфері </w:t>
            </w:r>
            <w:r w:rsidR="00916854">
              <w:rPr>
                <w:szCs w:val="24"/>
                <w:lang w:val="uk-UA"/>
              </w:rPr>
              <w:t xml:space="preserve">менеджменту провідних зарубіжних університетів та шкіл; </w:t>
            </w:r>
            <w:r w:rsidR="00916854" w:rsidRPr="00576E90">
              <w:rPr>
                <w:bCs/>
                <w:szCs w:val="24"/>
                <w:lang w:val="uk-UA"/>
              </w:rPr>
              <w:t>зо</w:t>
            </w:r>
            <w:r w:rsidR="00916854" w:rsidRPr="00576E90">
              <w:rPr>
                <w:szCs w:val="24"/>
                <w:lang w:val="uk-UA"/>
              </w:rPr>
              <w:t>рієнтован</w:t>
            </w:r>
            <w:r w:rsidR="00916854">
              <w:rPr>
                <w:szCs w:val="24"/>
                <w:lang w:val="uk-UA"/>
              </w:rPr>
              <w:t xml:space="preserve">а на набуття досвіду імплементації сучасних технологій, </w:t>
            </w:r>
            <w:r>
              <w:rPr>
                <w:szCs w:val="24"/>
                <w:lang w:val="uk-UA"/>
              </w:rPr>
              <w:t xml:space="preserve">прийомів </w:t>
            </w:r>
            <w:r w:rsidR="00916854">
              <w:rPr>
                <w:szCs w:val="24"/>
                <w:lang w:val="uk-UA"/>
              </w:rPr>
              <w:t xml:space="preserve">та інструментів </w:t>
            </w:r>
            <w:r>
              <w:rPr>
                <w:szCs w:val="24"/>
                <w:lang w:val="uk-UA"/>
              </w:rPr>
              <w:t>корпоратив</w:t>
            </w:r>
            <w:r w:rsidR="00916854">
              <w:rPr>
                <w:szCs w:val="24"/>
                <w:lang w:val="uk-UA"/>
              </w:rPr>
              <w:t>ного управління</w:t>
            </w:r>
            <w:r w:rsidR="008E0E21">
              <w:rPr>
                <w:szCs w:val="24"/>
                <w:lang w:val="uk-UA"/>
              </w:rPr>
              <w:t xml:space="preserve"> провідних корпорацій світу</w:t>
            </w:r>
            <w:r w:rsidR="00916854">
              <w:rPr>
                <w:szCs w:val="24"/>
                <w:lang w:val="uk-UA"/>
              </w:rPr>
              <w:t>;</w:t>
            </w:r>
            <w:r w:rsidR="008E0E21">
              <w:rPr>
                <w:szCs w:val="24"/>
                <w:lang w:val="uk-UA"/>
              </w:rPr>
              <w:t xml:space="preserve"> сприяє </w:t>
            </w:r>
            <w:r w:rsidRPr="00576E90">
              <w:rPr>
                <w:bCs/>
                <w:szCs w:val="24"/>
                <w:lang w:val="uk-UA"/>
              </w:rPr>
              <w:t>формуванн</w:t>
            </w:r>
            <w:r w:rsidR="008E0E21">
              <w:rPr>
                <w:bCs/>
                <w:szCs w:val="24"/>
                <w:lang w:val="uk-UA"/>
              </w:rPr>
              <w:t>ю</w:t>
            </w:r>
            <w:r w:rsidRPr="00576E90">
              <w:rPr>
                <w:bCs/>
                <w:szCs w:val="24"/>
                <w:lang w:val="uk-UA"/>
              </w:rPr>
              <w:t xml:space="preserve"> </w:t>
            </w:r>
            <w:r w:rsidRPr="00576E90">
              <w:rPr>
                <w:szCs w:val="24"/>
                <w:lang w:val="uk-UA"/>
              </w:rPr>
              <w:t xml:space="preserve">у випускників комплексу </w:t>
            </w:r>
            <w:r w:rsidR="008E0E21">
              <w:rPr>
                <w:szCs w:val="24"/>
                <w:lang w:val="uk-UA"/>
              </w:rPr>
              <w:t>професійних та дослідницьких компетентностей, вміння поє</w:t>
            </w:r>
            <w:r w:rsidR="00DB6106">
              <w:rPr>
                <w:bCs/>
                <w:szCs w:val="24"/>
                <w:lang w:val="uk-UA"/>
              </w:rPr>
              <w:t>д</w:t>
            </w:r>
            <w:r w:rsidR="008E0E21">
              <w:rPr>
                <w:bCs/>
                <w:szCs w:val="24"/>
                <w:lang w:val="uk-UA"/>
              </w:rPr>
              <w:t xml:space="preserve">нувати теорію та </w:t>
            </w:r>
            <w:r>
              <w:rPr>
                <w:bCs/>
                <w:szCs w:val="24"/>
                <w:lang w:val="uk-UA"/>
              </w:rPr>
              <w:t>практики</w:t>
            </w:r>
            <w:r w:rsidRPr="00576E90">
              <w:rPr>
                <w:bCs/>
                <w:szCs w:val="24"/>
                <w:lang w:val="uk-UA"/>
              </w:rPr>
              <w:t xml:space="preserve"> управління та адміністрування на засадах міждисциплінарного підходу. </w:t>
            </w:r>
          </w:p>
          <w:p w14:paraId="7D7E4566" w14:textId="77777777" w:rsidR="003477E1" w:rsidRPr="00576E90" w:rsidRDefault="003477E1" w:rsidP="00576E90">
            <w:pPr>
              <w:jc w:val="both"/>
              <w:rPr>
                <w:bCs/>
                <w:szCs w:val="24"/>
                <w:lang w:val="uk-UA"/>
              </w:rPr>
            </w:pPr>
            <w:r w:rsidRPr="00576E90">
              <w:rPr>
                <w:bCs/>
                <w:szCs w:val="24"/>
                <w:lang w:val="uk-UA"/>
              </w:rPr>
              <w:t>Передбачається викладання окремих дисциплін англійською мовою.</w:t>
            </w:r>
          </w:p>
        </w:tc>
      </w:tr>
      <w:tr w:rsidR="003477E1" w:rsidRPr="00576E90" w14:paraId="18B5A52E" w14:textId="77777777" w:rsidTr="001E2A4E">
        <w:tc>
          <w:tcPr>
            <w:tcW w:w="9763" w:type="dxa"/>
            <w:gridSpan w:val="5"/>
            <w:shd w:val="clear" w:color="auto" w:fill="D9D9D9"/>
          </w:tcPr>
          <w:p w14:paraId="654810B4" w14:textId="77777777" w:rsidR="003477E1" w:rsidRPr="00576E90" w:rsidRDefault="009B7F8A" w:rsidP="00576E90">
            <w:pPr>
              <w:jc w:val="center"/>
              <w:rPr>
                <w:b/>
                <w:bCs/>
                <w:szCs w:val="24"/>
                <w:lang w:val="uk-UA"/>
              </w:rPr>
            </w:pPr>
            <w:r>
              <w:rPr>
                <w:b/>
                <w:bCs/>
                <w:szCs w:val="24"/>
                <w:lang w:val="uk-UA"/>
              </w:rPr>
              <w:t>1.</w:t>
            </w:r>
            <w:r w:rsidR="003477E1" w:rsidRPr="00576E90">
              <w:rPr>
                <w:b/>
                <w:bCs/>
                <w:szCs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3477E1" w:rsidRPr="00495583" w14:paraId="1A812E9D" w14:textId="77777777" w:rsidTr="006C145B">
        <w:tc>
          <w:tcPr>
            <w:tcW w:w="2235" w:type="dxa"/>
            <w:gridSpan w:val="3"/>
          </w:tcPr>
          <w:p w14:paraId="0B8E9CBF" w14:textId="77777777" w:rsidR="003477E1" w:rsidRPr="00576E90" w:rsidRDefault="003477E1" w:rsidP="00576E90">
            <w:pPr>
              <w:rPr>
                <w:b/>
                <w:szCs w:val="22"/>
                <w:lang w:val="uk-UA"/>
              </w:rPr>
            </w:pPr>
            <w:r w:rsidRPr="00576E90">
              <w:rPr>
                <w:b/>
                <w:sz w:val="22"/>
                <w:szCs w:val="22"/>
                <w:lang w:val="uk-UA"/>
              </w:rPr>
              <w:t>Придатність до працевлаштування</w:t>
            </w:r>
          </w:p>
        </w:tc>
        <w:tc>
          <w:tcPr>
            <w:tcW w:w="7528" w:type="dxa"/>
            <w:gridSpan w:val="2"/>
          </w:tcPr>
          <w:p w14:paraId="7920065A" w14:textId="77777777" w:rsidR="003477E1" w:rsidRPr="008875CB" w:rsidRDefault="003477E1" w:rsidP="00CC1064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8875CB">
              <w:rPr>
                <w:szCs w:val="24"/>
                <w:lang w:val="uk-UA"/>
              </w:rPr>
              <w:t xml:space="preserve">Випускник є придатним для працевлаштування в організаціях та установах, що функціонують в межах всіх основних видів економічної діяльності (добувної та переробної промисловості, </w:t>
            </w:r>
            <w:r w:rsidRPr="008875CB">
              <w:rPr>
                <w:spacing w:val="-2"/>
                <w:szCs w:val="24"/>
                <w:lang w:val="uk-UA"/>
              </w:rPr>
              <w:t>будівництва, сільського господарства, фінансової діяльності та ін.).</w:t>
            </w:r>
          </w:p>
          <w:p w14:paraId="5CA0A906" w14:textId="77777777" w:rsidR="003477E1" w:rsidRPr="008875CB" w:rsidRDefault="003477E1" w:rsidP="00CC1064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8875CB">
              <w:rPr>
                <w:szCs w:val="24"/>
                <w:lang w:val="uk-UA"/>
              </w:rPr>
              <w:t>Фахівець може обіймати первинні посади: менеджер (управитель) з адміністративної діяльності; менеджер (управитель) з персоналу; менеджер (управитель) з питань регіонального розвитку; менеджер (управитель) з постачання; керівник урядового органу державного управління; керівник підприємства (установи, організації); керівник структурного підрозділу - головний спеціаліст.</w:t>
            </w:r>
          </w:p>
        </w:tc>
      </w:tr>
      <w:tr w:rsidR="003477E1" w:rsidRPr="00576E90" w14:paraId="24E5F6A7" w14:textId="77777777" w:rsidTr="006C145B">
        <w:tc>
          <w:tcPr>
            <w:tcW w:w="2235" w:type="dxa"/>
            <w:gridSpan w:val="3"/>
          </w:tcPr>
          <w:p w14:paraId="68E5F1EF" w14:textId="77777777" w:rsidR="003477E1" w:rsidRPr="00576E90" w:rsidRDefault="00916854" w:rsidP="00576E90">
            <w:pPr>
              <w:rPr>
                <w:b/>
                <w:szCs w:val="24"/>
                <w:lang w:val="uk-UA"/>
              </w:rPr>
            </w:pPr>
            <w:r w:rsidRPr="00A33BB6">
              <w:rPr>
                <w:rFonts w:eastAsia="SimSun"/>
                <w:b/>
                <w:iCs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7528" w:type="dxa"/>
            <w:gridSpan w:val="2"/>
          </w:tcPr>
          <w:p w14:paraId="587F40CE" w14:textId="77777777" w:rsidR="003477E1" w:rsidRPr="008875CB" w:rsidRDefault="003477E1" w:rsidP="00576E90">
            <w:pPr>
              <w:jc w:val="both"/>
              <w:rPr>
                <w:spacing w:val="-4"/>
                <w:lang w:val="uk-UA"/>
              </w:rPr>
            </w:pPr>
            <w:r w:rsidRPr="008875CB">
              <w:rPr>
                <w:spacing w:val="-4"/>
                <w:lang w:val="uk-UA"/>
              </w:rPr>
              <w:t xml:space="preserve">Можливість навчання за освітньо-науковою або освітньо-професійною програмою другого (магістерського) рівня вищої освіти. </w:t>
            </w:r>
          </w:p>
        </w:tc>
      </w:tr>
      <w:tr w:rsidR="003477E1" w:rsidRPr="00576E90" w14:paraId="5FA25AA8" w14:textId="77777777" w:rsidTr="001E2A4E">
        <w:tc>
          <w:tcPr>
            <w:tcW w:w="9763" w:type="dxa"/>
            <w:gridSpan w:val="5"/>
            <w:shd w:val="clear" w:color="auto" w:fill="D9D9D9"/>
          </w:tcPr>
          <w:p w14:paraId="25343A03" w14:textId="77777777" w:rsidR="003477E1" w:rsidRPr="008875CB" w:rsidRDefault="009B7F8A" w:rsidP="00576E90">
            <w:pPr>
              <w:pStyle w:val="afc"/>
              <w:jc w:val="center"/>
              <w:rPr>
                <w:b/>
                <w:szCs w:val="24"/>
              </w:rPr>
            </w:pPr>
            <w:r w:rsidRPr="008875CB">
              <w:rPr>
                <w:b/>
                <w:bCs/>
                <w:szCs w:val="24"/>
              </w:rPr>
              <w:t>1.</w:t>
            </w:r>
            <w:r w:rsidR="003477E1" w:rsidRPr="008875CB">
              <w:rPr>
                <w:b/>
                <w:bCs/>
                <w:szCs w:val="24"/>
              </w:rPr>
              <w:t>5 – Викладання та оцінювання</w:t>
            </w:r>
          </w:p>
        </w:tc>
      </w:tr>
      <w:tr w:rsidR="003477E1" w:rsidRPr="00576E90" w14:paraId="33059CF9" w14:textId="77777777" w:rsidTr="006C145B">
        <w:tc>
          <w:tcPr>
            <w:tcW w:w="2235" w:type="dxa"/>
            <w:gridSpan w:val="3"/>
          </w:tcPr>
          <w:p w14:paraId="727CC980" w14:textId="77777777" w:rsidR="003477E1" w:rsidRPr="00576E90" w:rsidRDefault="003477E1" w:rsidP="00576E90">
            <w:pPr>
              <w:pStyle w:val="afc"/>
              <w:jc w:val="left"/>
              <w:rPr>
                <w:b/>
                <w:szCs w:val="24"/>
                <w:lang w:eastAsia="uk-UA"/>
              </w:rPr>
            </w:pPr>
            <w:r w:rsidRPr="00576E90">
              <w:rPr>
                <w:b/>
                <w:szCs w:val="24"/>
                <w:lang w:eastAsia="uk-UA"/>
              </w:rPr>
              <w:t>Викладання та навчання</w:t>
            </w:r>
          </w:p>
        </w:tc>
        <w:tc>
          <w:tcPr>
            <w:tcW w:w="7528" w:type="dxa"/>
            <w:gridSpan w:val="2"/>
          </w:tcPr>
          <w:p w14:paraId="384B37F9" w14:textId="5EE20A60" w:rsidR="003477E1" w:rsidRPr="008875CB" w:rsidRDefault="003477E1" w:rsidP="00576E90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8875CB">
              <w:rPr>
                <w:rFonts w:eastAsia="SimSun"/>
                <w:szCs w:val="24"/>
                <w:lang w:val="uk-UA" w:eastAsia="zh-CN"/>
              </w:rPr>
              <w:t>Використовується студентоцентроване та проблемно</w:t>
            </w:r>
            <w:r w:rsidR="00CD45F1"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8875CB">
              <w:rPr>
                <w:rFonts w:eastAsia="SimSun"/>
                <w:szCs w:val="24"/>
                <w:lang w:val="uk-UA" w:eastAsia="zh-CN"/>
              </w:rPr>
              <w:t xml:space="preserve">орієнтоване навчання, навчання через навчальну, виробничу, переддипломну практику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14:paraId="38AF2AB1" w14:textId="77777777" w:rsidR="003477E1" w:rsidRPr="008875CB" w:rsidRDefault="003477E1" w:rsidP="00576E90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8875CB">
              <w:rPr>
                <w:rFonts w:eastAsia="SimSun"/>
                <w:szCs w:val="24"/>
                <w:lang w:val="uk-UA" w:eastAsia="zh-CN"/>
              </w:rPr>
              <w:t>Форми організації освітнього процесу: лекція; семінарське, практичне, лабораторне заняття; практична підготовка; самостійна робота; консультації; розробка фахових проєктів (робіт).</w:t>
            </w:r>
          </w:p>
        </w:tc>
      </w:tr>
      <w:tr w:rsidR="003477E1" w:rsidRPr="00576E90" w14:paraId="2C0FE850" w14:textId="77777777" w:rsidTr="006C145B">
        <w:tc>
          <w:tcPr>
            <w:tcW w:w="2235" w:type="dxa"/>
            <w:gridSpan w:val="3"/>
          </w:tcPr>
          <w:p w14:paraId="7963B9AC" w14:textId="77777777" w:rsidR="003477E1" w:rsidRPr="00576E90" w:rsidRDefault="003477E1" w:rsidP="00576E90">
            <w:pPr>
              <w:pStyle w:val="afc"/>
              <w:rPr>
                <w:b/>
                <w:szCs w:val="24"/>
                <w:lang w:val="ru-RU" w:eastAsia="uk-UA"/>
              </w:rPr>
            </w:pPr>
            <w:r w:rsidRPr="00576E90">
              <w:rPr>
                <w:b/>
                <w:szCs w:val="24"/>
                <w:lang w:val="ru-RU" w:eastAsia="uk-UA"/>
              </w:rPr>
              <w:t>Оцінювання</w:t>
            </w:r>
          </w:p>
        </w:tc>
        <w:tc>
          <w:tcPr>
            <w:tcW w:w="7528" w:type="dxa"/>
            <w:gridSpan w:val="2"/>
          </w:tcPr>
          <w:p w14:paraId="01D6E4B0" w14:textId="77777777" w:rsidR="003477E1" w:rsidRPr="00576E90" w:rsidRDefault="003477E1" w:rsidP="00576E90">
            <w:pPr>
              <w:pStyle w:val="afc"/>
              <w:rPr>
                <w:szCs w:val="24"/>
              </w:rPr>
            </w:pPr>
            <w:r w:rsidRPr="00576E90">
              <w:rPr>
                <w:szCs w:val="24"/>
              </w:rPr>
              <w:t xml:space="preserve">Усні та письмові екзамени, есе, презентації, </w:t>
            </w:r>
            <w:r w:rsidRPr="00576E90">
              <w:rPr>
                <w:rFonts w:eastAsia="SimSun"/>
                <w:szCs w:val="24"/>
                <w:lang w:eastAsia="zh-CN"/>
              </w:rPr>
              <w:t>звіти, контрольні роботи, курсові (проєктні) роботи</w:t>
            </w:r>
            <w:r>
              <w:rPr>
                <w:rFonts w:eastAsia="SimSun"/>
                <w:szCs w:val="24"/>
                <w:lang w:eastAsia="zh-CN"/>
              </w:rPr>
              <w:t>.</w:t>
            </w:r>
          </w:p>
        </w:tc>
      </w:tr>
      <w:tr w:rsidR="003477E1" w:rsidRPr="00576E90" w14:paraId="118D8ECB" w14:textId="77777777" w:rsidTr="001E2A4E">
        <w:tc>
          <w:tcPr>
            <w:tcW w:w="9763" w:type="dxa"/>
            <w:gridSpan w:val="5"/>
            <w:shd w:val="clear" w:color="auto" w:fill="D9D9D9"/>
          </w:tcPr>
          <w:p w14:paraId="79501DA0" w14:textId="77777777" w:rsidR="003477E1" w:rsidRPr="00576E90" w:rsidRDefault="009B7F8A" w:rsidP="00576E90">
            <w:pPr>
              <w:pStyle w:val="afc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="003477E1" w:rsidRPr="00576E90">
              <w:rPr>
                <w:b/>
                <w:szCs w:val="24"/>
              </w:rPr>
              <w:t>6 – Програмні компетентності</w:t>
            </w:r>
          </w:p>
        </w:tc>
      </w:tr>
      <w:tr w:rsidR="003477E1" w:rsidRPr="008875CB" w14:paraId="63625B69" w14:textId="77777777" w:rsidTr="006C145B">
        <w:tc>
          <w:tcPr>
            <w:tcW w:w="2235" w:type="dxa"/>
            <w:gridSpan w:val="3"/>
          </w:tcPr>
          <w:p w14:paraId="7EABCB66" w14:textId="77777777" w:rsidR="003477E1" w:rsidRPr="00576E90" w:rsidRDefault="003477E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Інтегральна компетентність (ІК)</w:t>
            </w:r>
          </w:p>
        </w:tc>
        <w:tc>
          <w:tcPr>
            <w:tcW w:w="7528" w:type="dxa"/>
            <w:gridSpan w:val="2"/>
          </w:tcPr>
          <w:p w14:paraId="1FA6F71A" w14:textId="77777777" w:rsidR="003477E1" w:rsidRPr="00F111B5" w:rsidRDefault="003477E1" w:rsidP="00997D41">
            <w:pPr>
              <w:jc w:val="both"/>
              <w:rPr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розв’язувати складні спеціалізова</w:t>
            </w:r>
            <w:r>
              <w:rPr>
                <w:szCs w:val="24"/>
                <w:lang w:val="uk-UA"/>
              </w:rPr>
              <w:t>ні задачі та практичні проблеми, які характеризуються к</w:t>
            </w:r>
            <w:r w:rsidRPr="0010420A">
              <w:rPr>
                <w:szCs w:val="24"/>
                <w:lang w:val="uk-UA"/>
              </w:rPr>
              <w:t xml:space="preserve">омплексністю </w:t>
            </w:r>
            <w:r>
              <w:rPr>
                <w:szCs w:val="24"/>
                <w:lang w:val="uk-UA"/>
              </w:rPr>
              <w:t>і</w:t>
            </w:r>
            <w:r w:rsidRPr="0010420A">
              <w:rPr>
                <w:szCs w:val="24"/>
                <w:lang w:val="uk-UA"/>
              </w:rPr>
              <w:t xml:space="preserve"> невизначеністю умо</w:t>
            </w:r>
            <w:r>
              <w:rPr>
                <w:szCs w:val="24"/>
                <w:lang w:val="uk-UA"/>
              </w:rPr>
              <w:t>в, у сфері менеджменту або у процесі навчання, що передбачає застосування теорій та методів соціальних та поведінкових наук.</w:t>
            </w:r>
          </w:p>
        </w:tc>
      </w:tr>
      <w:tr w:rsidR="003477E1" w:rsidRPr="00576E90" w14:paraId="535F1922" w14:textId="77777777" w:rsidTr="0085080E">
        <w:trPr>
          <w:trHeight w:val="283"/>
        </w:trPr>
        <w:tc>
          <w:tcPr>
            <w:tcW w:w="2235" w:type="dxa"/>
            <w:gridSpan w:val="3"/>
            <w:vMerge w:val="restart"/>
          </w:tcPr>
          <w:p w14:paraId="4F59C979" w14:textId="77777777" w:rsidR="003477E1" w:rsidRPr="00576E90" w:rsidRDefault="003477E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Загальні компетентності (ЗК)</w:t>
            </w:r>
          </w:p>
          <w:p w14:paraId="42930A3D" w14:textId="77777777" w:rsidR="003477E1" w:rsidRPr="00576E90" w:rsidRDefault="003477E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1DFC937D" w14:textId="77777777" w:rsidR="003477E1" w:rsidRPr="00997D41" w:rsidRDefault="003477E1" w:rsidP="00576E90">
            <w:pPr>
              <w:jc w:val="both"/>
              <w:rPr>
                <w:szCs w:val="24"/>
                <w:lang w:val="uk-UA"/>
              </w:rPr>
            </w:pPr>
            <w:r w:rsidRPr="00997D41">
              <w:rPr>
                <w:szCs w:val="24"/>
                <w:lang w:val="uk-UA"/>
              </w:rPr>
              <w:t>ЗК 1</w:t>
            </w:r>
          </w:p>
        </w:tc>
        <w:tc>
          <w:tcPr>
            <w:tcW w:w="6736" w:type="dxa"/>
          </w:tcPr>
          <w:p w14:paraId="7DB2E744" w14:textId="77777777" w:rsidR="003477E1" w:rsidRPr="00997D41" w:rsidRDefault="003477E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>Здатність реалізувати свої права і обов’язки як 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3477E1" w:rsidRPr="008875CB" w14:paraId="378E05DC" w14:textId="77777777" w:rsidTr="0085080E">
        <w:tc>
          <w:tcPr>
            <w:tcW w:w="2235" w:type="dxa"/>
            <w:gridSpan w:val="3"/>
            <w:vMerge/>
          </w:tcPr>
          <w:p w14:paraId="025409E4" w14:textId="77777777" w:rsidR="003477E1" w:rsidRPr="00576E90" w:rsidRDefault="003477E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6D0C2FD1" w14:textId="77777777" w:rsidR="003477E1" w:rsidRPr="00576E90" w:rsidRDefault="003477E1" w:rsidP="00997D41">
            <w:pPr>
              <w:jc w:val="both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6736" w:type="dxa"/>
          </w:tcPr>
          <w:p w14:paraId="0793436B" w14:textId="77777777" w:rsidR="003477E1" w:rsidRPr="00997D41" w:rsidRDefault="003477E1" w:rsidP="00576E90">
            <w:pPr>
              <w:pStyle w:val="aa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997D41"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3477E1" w:rsidRPr="00576E90" w14:paraId="6BA37AF0" w14:textId="77777777" w:rsidTr="0085080E">
        <w:tc>
          <w:tcPr>
            <w:tcW w:w="2235" w:type="dxa"/>
            <w:gridSpan w:val="3"/>
            <w:vMerge/>
          </w:tcPr>
          <w:p w14:paraId="5E83A648" w14:textId="77777777" w:rsidR="003477E1" w:rsidRPr="00576E90" w:rsidRDefault="003477E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7B8EFE6E" w14:textId="77777777" w:rsidR="003477E1" w:rsidRPr="0010420A" w:rsidRDefault="003477E1" w:rsidP="00997D41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ЗК 3</w:t>
            </w:r>
          </w:p>
        </w:tc>
        <w:tc>
          <w:tcPr>
            <w:tcW w:w="6736" w:type="dxa"/>
          </w:tcPr>
          <w:p w14:paraId="37C3BFD7" w14:textId="77777777" w:rsidR="003477E1" w:rsidRPr="00997D41" w:rsidRDefault="003477E1" w:rsidP="00997D41">
            <w:pPr>
              <w:jc w:val="both"/>
              <w:rPr>
                <w:lang w:val="uk-UA" w:eastAsia="en-US"/>
              </w:rPr>
            </w:pPr>
            <w:r w:rsidRPr="00997D41">
              <w:rPr>
                <w:lang w:val="uk-UA" w:eastAsia="en-US"/>
              </w:rPr>
              <w:t>Здатність до абстрактного мислення, аналізу, синтезу.</w:t>
            </w:r>
          </w:p>
        </w:tc>
      </w:tr>
      <w:tr w:rsidR="003477E1" w:rsidRPr="00576E90" w14:paraId="7AE72783" w14:textId="77777777" w:rsidTr="0085080E">
        <w:tc>
          <w:tcPr>
            <w:tcW w:w="2235" w:type="dxa"/>
            <w:gridSpan w:val="3"/>
            <w:vMerge/>
          </w:tcPr>
          <w:p w14:paraId="79B02F3D" w14:textId="77777777" w:rsidR="003477E1" w:rsidRPr="00576E90" w:rsidRDefault="003477E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77112048" w14:textId="77777777" w:rsidR="003477E1" w:rsidRPr="0010420A" w:rsidRDefault="003477E1" w:rsidP="00997D41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ЗК 4</w:t>
            </w:r>
          </w:p>
        </w:tc>
        <w:tc>
          <w:tcPr>
            <w:tcW w:w="6736" w:type="dxa"/>
          </w:tcPr>
          <w:p w14:paraId="6710645D" w14:textId="77777777" w:rsidR="003477E1" w:rsidRPr="00997D41" w:rsidRDefault="003477E1" w:rsidP="00997D41">
            <w:pPr>
              <w:jc w:val="both"/>
              <w:rPr>
                <w:lang w:val="uk-UA" w:eastAsia="en-US"/>
              </w:rPr>
            </w:pPr>
            <w:r w:rsidRPr="00997D41">
              <w:rPr>
                <w:lang w:val="uk-UA" w:eastAsia="en-US"/>
              </w:rPr>
              <w:t>Здатність застосовувати знання у практичних ситуаціях</w:t>
            </w:r>
          </w:p>
        </w:tc>
      </w:tr>
      <w:tr w:rsidR="003477E1" w:rsidRPr="00576E90" w14:paraId="3F6ABED0" w14:textId="77777777" w:rsidTr="0085080E">
        <w:trPr>
          <w:trHeight w:val="329"/>
        </w:trPr>
        <w:tc>
          <w:tcPr>
            <w:tcW w:w="2235" w:type="dxa"/>
            <w:gridSpan w:val="3"/>
            <w:vMerge/>
          </w:tcPr>
          <w:p w14:paraId="10E3C3BB" w14:textId="77777777" w:rsidR="003477E1" w:rsidRPr="00576E90" w:rsidRDefault="003477E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0CD88938" w14:textId="77777777" w:rsidR="003477E1" w:rsidRPr="0010420A" w:rsidRDefault="003477E1" w:rsidP="00997D41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ЗК 5</w:t>
            </w:r>
          </w:p>
        </w:tc>
        <w:tc>
          <w:tcPr>
            <w:tcW w:w="6736" w:type="dxa"/>
          </w:tcPr>
          <w:p w14:paraId="6A14EA3B" w14:textId="77777777" w:rsidR="003477E1" w:rsidRPr="00997D41" w:rsidRDefault="003477E1" w:rsidP="00997D41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997D41">
              <w:rPr>
                <w:lang w:eastAsia="en-US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3477E1" w:rsidRPr="00576E90" w14:paraId="6D16438A" w14:textId="77777777" w:rsidTr="0085080E">
        <w:tc>
          <w:tcPr>
            <w:tcW w:w="2235" w:type="dxa"/>
            <w:gridSpan w:val="3"/>
            <w:vMerge/>
          </w:tcPr>
          <w:p w14:paraId="7D27022F" w14:textId="77777777" w:rsidR="003477E1" w:rsidRPr="00576E90" w:rsidRDefault="003477E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5C8BAFFF" w14:textId="77777777" w:rsidR="003477E1" w:rsidRDefault="003477E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6736" w:type="dxa"/>
          </w:tcPr>
          <w:p w14:paraId="75EBAB44" w14:textId="77777777" w:rsidR="003477E1" w:rsidRPr="00997D41" w:rsidRDefault="003477E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 xml:space="preserve">Здатність спілкуватися державною мовою як усно, так  і письмово. </w:t>
            </w:r>
          </w:p>
        </w:tc>
      </w:tr>
      <w:tr w:rsidR="003477E1" w:rsidRPr="00576E90" w14:paraId="09E61D85" w14:textId="77777777" w:rsidTr="0085080E">
        <w:tc>
          <w:tcPr>
            <w:tcW w:w="2235" w:type="dxa"/>
            <w:gridSpan w:val="3"/>
            <w:vMerge/>
          </w:tcPr>
          <w:p w14:paraId="0A29FE72" w14:textId="77777777" w:rsidR="003477E1" w:rsidRPr="00576E90" w:rsidRDefault="003477E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081311E4" w14:textId="77777777" w:rsidR="003477E1" w:rsidRDefault="003477E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6736" w:type="dxa"/>
          </w:tcPr>
          <w:p w14:paraId="5EA20D53" w14:textId="77777777" w:rsidR="003477E1" w:rsidRPr="00997D41" w:rsidRDefault="003477E1" w:rsidP="00576E90">
            <w:pPr>
              <w:pStyle w:val="aa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997D41">
              <w:t>Здатність спілкуватися іноземною мовою.</w:t>
            </w:r>
          </w:p>
        </w:tc>
      </w:tr>
      <w:tr w:rsidR="003477E1" w:rsidRPr="00576E90" w14:paraId="197AC2B1" w14:textId="77777777" w:rsidTr="0085080E">
        <w:tc>
          <w:tcPr>
            <w:tcW w:w="2235" w:type="dxa"/>
            <w:gridSpan w:val="3"/>
            <w:vMerge/>
          </w:tcPr>
          <w:p w14:paraId="5C072E2A" w14:textId="77777777" w:rsidR="003477E1" w:rsidRPr="00576E90" w:rsidRDefault="003477E1" w:rsidP="00576E90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1A82D99A" w14:textId="77777777" w:rsidR="003477E1" w:rsidRDefault="003477E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6736" w:type="dxa"/>
          </w:tcPr>
          <w:p w14:paraId="28E2A258" w14:textId="77777777" w:rsidR="003477E1" w:rsidRPr="00997D41" w:rsidRDefault="003477E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>Навички використання інформаційних і  комунікаційних технологій.</w:t>
            </w:r>
          </w:p>
        </w:tc>
      </w:tr>
      <w:tr w:rsidR="003477E1" w:rsidRPr="00576E90" w14:paraId="36FCBA99" w14:textId="77777777" w:rsidTr="0085080E">
        <w:tc>
          <w:tcPr>
            <w:tcW w:w="2235" w:type="dxa"/>
            <w:gridSpan w:val="3"/>
            <w:vMerge/>
          </w:tcPr>
          <w:p w14:paraId="158BC709" w14:textId="77777777" w:rsidR="003477E1" w:rsidRPr="00576E90" w:rsidRDefault="003477E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2E5F69BB" w14:textId="77777777" w:rsidR="003477E1" w:rsidRDefault="003477E1"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6736" w:type="dxa"/>
          </w:tcPr>
          <w:p w14:paraId="1D67ED06" w14:textId="77777777" w:rsidR="003477E1" w:rsidRPr="00997D41" w:rsidRDefault="003477E1" w:rsidP="00576E90">
            <w:pPr>
              <w:pStyle w:val="aa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  <w:rPr>
                <w:lang w:eastAsia="en-US"/>
              </w:rPr>
            </w:pPr>
            <w:r w:rsidRPr="00997D41">
              <w:t>Здатність вчитися і оволодівати сучасними знаннями.</w:t>
            </w:r>
          </w:p>
        </w:tc>
      </w:tr>
      <w:tr w:rsidR="003477E1" w:rsidRPr="00576E90" w14:paraId="581CEEF7" w14:textId="77777777" w:rsidTr="0085080E">
        <w:tc>
          <w:tcPr>
            <w:tcW w:w="2235" w:type="dxa"/>
            <w:gridSpan w:val="3"/>
            <w:vMerge/>
          </w:tcPr>
          <w:p w14:paraId="188F5AFF" w14:textId="77777777" w:rsidR="003477E1" w:rsidRPr="00576E90" w:rsidRDefault="003477E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4EA2B331" w14:textId="77777777" w:rsidR="003477E1" w:rsidRDefault="003477E1" w:rsidP="0085080E">
            <w:pPr>
              <w:ind w:left="-57" w:right="-57"/>
            </w:pPr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6736" w:type="dxa"/>
          </w:tcPr>
          <w:p w14:paraId="52C12E60" w14:textId="77777777" w:rsidR="003477E1" w:rsidRPr="00997D41" w:rsidRDefault="003477E1" w:rsidP="00576E90">
            <w:pPr>
              <w:pStyle w:val="aa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997D41">
              <w:t>Здатність до проведення досліджень на відповідному рівні.</w:t>
            </w:r>
          </w:p>
        </w:tc>
      </w:tr>
      <w:tr w:rsidR="003477E1" w:rsidRPr="00576E90" w14:paraId="449406A7" w14:textId="77777777" w:rsidTr="0085080E">
        <w:tc>
          <w:tcPr>
            <w:tcW w:w="2235" w:type="dxa"/>
            <w:gridSpan w:val="3"/>
            <w:vMerge/>
          </w:tcPr>
          <w:p w14:paraId="69086E9E" w14:textId="77777777" w:rsidR="003477E1" w:rsidRPr="00576E90" w:rsidRDefault="003477E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03888B07" w14:textId="77777777" w:rsidR="003477E1" w:rsidRDefault="003477E1" w:rsidP="0085080E">
            <w:pPr>
              <w:ind w:left="-57" w:right="-57"/>
            </w:pPr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6736" w:type="dxa"/>
          </w:tcPr>
          <w:p w14:paraId="284A470A" w14:textId="77777777" w:rsidR="003477E1" w:rsidRPr="00997D41" w:rsidRDefault="003477E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>Здатність до адаптації та дії в новій ситуації.</w:t>
            </w:r>
          </w:p>
        </w:tc>
      </w:tr>
      <w:tr w:rsidR="003477E1" w:rsidRPr="00576E90" w14:paraId="0D86CF7F" w14:textId="77777777" w:rsidTr="0085080E">
        <w:tc>
          <w:tcPr>
            <w:tcW w:w="2235" w:type="dxa"/>
            <w:gridSpan w:val="3"/>
            <w:vMerge/>
          </w:tcPr>
          <w:p w14:paraId="7DCFFB19" w14:textId="77777777" w:rsidR="003477E1" w:rsidRPr="00576E90" w:rsidRDefault="003477E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2EE0E465" w14:textId="77777777" w:rsidR="003477E1" w:rsidRDefault="003477E1" w:rsidP="0085080E">
            <w:pPr>
              <w:ind w:left="-57" w:right="-57"/>
            </w:pPr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12</w:t>
            </w:r>
          </w:p>
        </w:tc>
        <w:tc>
          <w:tcPr>
            <w:tcW w:w="6736" w:type="dxa"/>
          </w:tcPr>
          <w:p w14:paraId="04A6C957" w14:textId="77777777" w:rsidR="003477E1" w:rsidRPr="00997D41" w:rsidRDefault="003477E1" w:rsidP="00536A93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>Здатність генерувати нові ідеї (креативність).</w:t>
            </w:r>
          </w:p>
        </w:tc>
      </w:tr>
      <w:tr w:rsidR="003477E1" w:rsidRPr="00576E90" w14:paraId="4B05CBE4" w14:textId="77777777" w:rsidTr="0085080E">
        <w:tc>
          <w:tcPr>
            <w:tcW w:w="2235" w:type="dxa"/>
            <w:gridSpan w:val="3"/>
            <w:vMerge/>
          </w:tcPr>
          <w:p w14:paraId="07D2FA28" w14:textId="77777777" w:rsidR="003477E1" w:rsidRPr="00576E90" w:rsidRDefault="003477E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43D37ACA" w14:textId="77777777" w:rsidR="003477E1" w:rsidRDefault="003477E1" w:rsidP="0085080E">
            <w:pPr>
              <w:ind w:left="-57" w:right="-57"/>
            </w:pPr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13</w:t>
            </w:r>
          </w:p>
        </w:tc>
        <w:tc>
          <w:tcPr>
            <w:tcW w:w="6736" w:type="dxa"/>
          </w:tcPr>
          <w:p w14:paraId="231A824F" w14:textId="77777777" w:rsidR="003477E1" w:rsidRPr="00997D41" w:rsidRDefault="003477E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szCs w:val="24"/>
                <w:highlight w:val="yellow"/>
                <w:lang w:val="uk-UA"/>
              </w:rPr>
            </w:pPr>
            <w:r w:rsidRPr="00997D41">
              <w:rPr>
                <w:lang w:val="uk-UA"/>
              </w:rPr>
              <w:t>Цінування та повага різноманітності та мультикультурності.</w:t>
            </w:r>
          </w:p>
        </w:tc>
      </w:tr>
      <w:tr w:rsidR="003477E1" w:rsidRPr="00576E90" w14:paraId="30CE3972" w14:textId="77777777" w:rsidTr="0085080E">
        <w:tc>
          <w:tcPr>
            <w:tcW w:w="2235" w:type="dxa"/>
            <w:gridSpan w:val="3"/>
            <w:vMerge/>
          </w:tcPr>
          <w:p w14:paraId="386BD6B3" w14:textId="77777777" w:rsidR="003477E1" w:rsidRPr="00576E90" w:rsidRDefault="003477E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1C1867F2" w14:textId="77777777" w:rsidR="003477E1" w:rsidRDefault="003477E1" w:rsidP="0085080E">
            <w:pPr>
              <w:ind w:left="-57" w:right="-57"/>
            </w:pPr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6736" w:type="dxa"/>
          </w:tcPr>
          <w:p w14:paraId="6F587D5D" w14:textId="77777777" w:rsidR="003477E1" w:rsidRPr="00997D41" w:rsidRDefault="003477E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lang w:val="uk-UA"/>
              </w:rPr>
            </w:pPr>
            <w:r w:rsidRPr="00997D41">
              <w:rPr>
                <w:lang w:val="uk-UA"/>
              </w:rPr>
              <w:t>Здатність працювати у міжнародному контексті.</w:t>
            </w:r>
          </w:p>
        </w:tc>
      </w:tr>
      <w:tr w:rsidR="003477E1" w:rsidRPr="00576E90" w14:paraId="74D4F21F" w14:textId="77777777" w:rsidTr="0085080E">
        <w:trPr>
          <w:trHeight w:val="284"/>
        </w:trPr>
        <w:tc>
          <w:tcPr>
            <w:tcW w:w="2235" w:type="dxa"/>
            <w:gridSpan w:val="3"/>
            <w:vMerge/>
          </w:tcPr>
          <w:p w14:paraId="727E8A2D" w14:textId="77777777" w:rsidR="003477E1" w:rsidRPr="00576E90" w:rsidRDefault="003477E1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7B87D04A" w14:textId="77777777" w:rsidR="003477E1" w:rsidRDefault="003477E1" w:rsidP="0085080E">
            <w:pPr>
              <w:ind w:left="-57" w:right="-57"/>
            </w:pPr>
            <w:r w:rsidRPr="00117853">
              <w:rPr>
                <w:szCs w:val="24"/>
                <w:lang w:val="uk-UA"/>
              </w:rPr>
              <w:t xml:space="preserve">ЗК </w:t>
            </w: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6736" w:type="dxa"/>
          </w:tcPr>
          <w:p w14:paraId="244E8F1C" w14:textId="77777777" w:rsidR="003477E1" w:rsidRPr="00997D41" w:rsidRDefault="003477E1" w:rsidP="00997D41">
            <w:pPr>
              <w:tabs>
                <w:tab w:val="left" w:pos="358"/>
                <w:tab w:val="left" w:pos="925"/>
              </w:tabs>
              <w:jc w:val="both"/>
              <w:textAlignment w:val="baseline"/>
              <w:rPr>
                <w:highlight w:val="yellow"/>
                <w:lang w:val="uk-UA"/>
              </w:rPr>
            </w:pPr>
            <w:r w:rsidRPr="00997D41">
              <w:rPr>
                <w:lang w:val="uk-UA"/>
              </w:rPr>
              <w:t>Здатність діяти на основі етичних міркувань (мотивів).</w:t>
            </w:r>
          </w:p>
        </w:tc>
      </w:tr>
      <w:tr w:rsidR="005F7A98" w:rsidRPr="00576E90" w14:paraId="2453FF22" w14:textId="77777777" w:rsidTr="0085080E">
        <w:tc>
          <w:tcPr>
            <w:tcW w:w="2235" w:type="dxa"/>
            <w:gridSpan w:val="3"/>
            <w:vMerge w:val="restart"/>
          </w:tcPr>
          <w:p w14:paraId="28597E02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576E90">
              <w:rPr>
                <w:b/>
                <w:szCs w:val="24"/>
                <w:lang w:val="uk-UA"/>
              </w:rPr>
              <w:t>Фахові компетентності (ФК)</w:t>
            </w:r>
          </w:p>
          <w:p w14:paraId="0C43D830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21C96B87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472ED576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6ABFEB47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5FB1F3B5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48DF5CB1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3BF3C865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125B9938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5F11BA9B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4630AE2A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549663A3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28795103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5125B00A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2DDF4235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68FBA52C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18FC727C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27C0CF4C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2ADD5EB1" w14:textId="77777777" w:rsidR="005F7A98" w:rsidRPr="00576E90" w:rsidRDefault="005F7A98" w:rsidP="00576E90">
            <w:pPr>
              <w:snapToGrid w:val="0"/>
              <w:jc w:val="both"/>
              <w:rPr>
                <w:lang w:val="uk-UA"/>
              </w:rPr>
            </w:pPr>
          </w:p>
          <w:p w14:paraId="09867C1A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0753B615" w14:textId="77777777" w:rsidR="005F7A98" w:rsidRPr="00576E90" w:rsidRDefault="005F7A98" w:rsidP="0085080E">
            <w:pPr>
              <w:ind w:left="-57" w:right="-57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lastRenderedPageBreak/>
              <w:t>ФК 1</w:t>
            </w:r>
          </w:p>
        </w:tc>
        <w:tc>
          <w:tcPr>
            <w:tcW w:w="6736" w:type="dxa"/>
          </w:tcPr>
          <w:p w14:paraId="317D05CB" w14:textId="77777777" w:rsidR="005F7A98" w:rsidRPr="00A235A3" w:rsidRDefault="005F7A98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визначати та опису</w:t>
            </w:r>
            <w:r>
              <w:rPr>
                <w:szCs w:val="24"/>
                <w:lang w:val="uk-UA"/>
              </w:rPr>
              <w:t>вати характеристики організації.</w:t>
            </w:r>
          </w:p>
        </w:tc>
      </w:tr>
      <w:tr w:rsidR="005F7A98" w:rsidRPr="00576E90" w14:paraId="3129C6AA" w14:textId="77777777" w:rsidTr="0085080E">
        <w:tc>
          <w:tcPr>
            <w:tcW w:w="2235" w:type="dxa"/>
            <w:gridSpan w:val="3"/>
            <w:vMerge/>
          </w:tcPr>
          <w:p w14:paraId="456F92A5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64598EDE" w14:textId="77777777" w:rsidR="005F7A98" w:rsidRPr="00576E90" w:rsidRDefault="005F7A98" w:rsidP="0085080E">
            <w:pPr>
              <w:ind w:left="-57" w:right="-57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2</w:t>
            </w:r>
          </w:p>
        </w:tc>
        <w:tc>
          <w:tcPr>
            <w:tcW w:w="6736" w:type="dxa"/>
          </w:tcPr>
          <w:p w14:paraId="5ACACD10" w14:textId="77777777" w:rsidR="005F7A98" w:rsidRPr="00A235A3" w:rsidRDefault="005F7A98" w:rsidP="00CA1CF6">
            <w:pPr>
              <w:tabs>
                <w:tab w:val="left" w:pos="411"/>
              </w:tabs>
              <w:jc w:val="both"/>
              <w:rPr>
                <w:b/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аналізувати результати діяльності організації, зіставляти їх з факторами впливу зовнішнього та внутрішнього середовища</w:t>
            </w:r>
            <w:r>
              <w:rPr>
                <w:szCs w:val="24"/>
                <w:lang w:val="uk-UA"/>
              </w:rPr>
              <w:t>.</w:t>
            </w:r>
          </w:p>
        </w:tc>
      </w:tr>
      <w:tr w:rsidR="005F7A98" w:rsidRPr="00576E90" w14:paraId="748C9209" w14:textId="77777777" w:rsidTr="0085080E">
        <w:tc>
          <w:tcPr>
            <w:tcW w:w="2235" w:type="dxa"/>
            <w:gridSpan w:val="3"/>
            <w:vMerge/>
          </w:tcPr>
          <w:p w14:paraId="2AB73828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51F22C8C" w14:textId="77777777" w:rsidR="005F7A98" w:rsidRPr="00576E90" w:rsidRDefault="005F7A98" w:rsidP="0085080E">
            <w:pPr>
              <w:ind w:left="-57" w:right="-57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3</w:t>
            </w:r>
          </w:p>
        </w:tc>
        <w:tc>
          <w:tcPr>
            <w:tcW w:w="6736" w:type="dxa"/>
          </w:tcPr>
          <w:p w14:paraId="52A3E4C7" w14:textId="77777777" w:rsidR="005F7A98" w:rsidRPr="0010420A" w:rsidRDefault="005F7A98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Здатність </w:t>
            </w:r>
            <w:r w:rsidRPr="0010420A">
              <w:rPr>
                <w:szCs w:val="24"/>
                <w:lang w:val="uk-UA"/>
              </w:rPr>
              <w:t>визначати п</w:t>
            </w:r>
            <w:r>
              <w:rPr>
                <w:szCs w:val="24"/>
                <w:lang w:val="uk-UA"/>
              </w:rPr>
              <w:t>ерспективи розвитку організації</w:t>
            </w:r>
          </w:p>
        </w:tc>
      </w:tr>
      <w:tr w:rsidR="005F7A98" w:rsidRPr="008875CB" w14:paraId="3246138A" w14:textId="77777777" w:rsidTr="0085080E">
        <w:tc>
          <w:tcPr>
            <w:tcW w:w="2235" w:type="dxa"/>
            <w:gridSpan w:val="3"/>
            <w:vMerge/>
          </w:tcPr>
          <w:p w14:paraId="4FCB6B1D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49D91D83" w14:textId="77777777" w:rsidR="005F7A98" w:rsidRPr="00576E90" w:rsidRDefault="005F7A98" w:rsidP="0085080E">
            <w:pPr>
              <w:ind w:left="-57" w:right="-57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4</w:t>
            </w:r>
          </w:p>
        </w:tc>
        <w:tc>
          <w:tcPr>
            <w:tcW w:w="6736" w:type="dxa"/>
          </w:tcPr>
          <w:p w14:paraId="294E0C99" w14:textId="77777777" w:rsidR="005F7A98" w:rsidRPr="00A235A3" w:rsidRDefault="005F7A98" w:rsidP="00536A93">
            <w:pPr>
              <w:tabs>
                <w:tab w:val="left" w:pos="411"/>
              </w:tabs>
              <w:jc w:val="both"/>
              <w:rPr>
                <w:b/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 xml:space="preserve">Вміння визначати функціональні області </w:t>
            </w:r>
            <w:r>
              <w:rPr>
                <w:szCs w:val="24"/>
                <w:lang w:val="uk-UA"/>
              </w:rPr>
              <w:t>організації та зв’язки між ними.</w:t>
            </w:r>
          </w:p>
        </w:tc>
      </w:tr>
      <w:tr w:rsidR="005F7A98" w:rsidRPr="00495583" w14:paraId="2A2553A5" w14:textId="77777777" w:rsidTr="0085080E">
        <w:tc>
          <w:tcPr>
            <w:tcW w:w="2235" w:type="dxa"/>
            <w:gridSpan w:val="3"/>
            <w:vMerge/>
          </w:tcPr>
          <w:p w14:paraId="45685353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4E5167D9" w14:textId="77777777" w:rsidR="005F7A98" w:rsidRPr="00576E90" w:rsidRDefault="005F7A98" w:rsidP="0085080E">
            <w:pPr>
              <w:ind w:left="-57" w:right="-57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5</w:t>
            </w:r>
          </w:p>
        </w:tc>
        <w:tc>
          <w:tcPr>
            <w:tcW w:w="6736" w:type="dxa"/>
          </w:tcPr>
          <w:p w14:paraId="2409E1BA" w14:textId="77777777" w:rsidR="005F7A98" w:rsidRPr="0010420A" w:rsidRDefault="005F7A98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управляти організацією та її підрозділами через</w:t>
            </w:r>
            <w:r>
              <w:rPr>
                <w:szCs w:val="24"/>
                <w:lang w:val="uk-UA"/>
              </w:rPr>
              <w:t xml:space="preserve"> реалізацію функцій менеджменту.</w:t>
            </w:r>
          </w:p>
        </w:tc>
      </w:tr>
      <w:tr w:rsidR="005F7A98" w:rsidRPr="00576E90" w14:paraId="71AABE13" w14:textId="77777777" w:rsidTr="0085080E">
        <w:tc>
          <w:tcPr>
            <w:tcW w:w="2235" w:type="dxa"/>
            <w:gridSpan w:val="3"/>
            <w:vMerge/>
          </w:tcPr>
          <w:p w14:paraId="7506A7D2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1B611D0D" w14:textId="77777777" w:rsidR="005F7A98" w:rsidRPr="00576E90" w:rsidRDefault="005F7A98" w:rsidP="0085080E">
            <w:pPr>
              <w:ind w:left="-57" w:right="-57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6</w:t>
            </w:r>
          </w:p>
        </w:tc>
        <w:tc>
          <w:tcPr>
            <w:tcW w:w="6736" w:type="dxa"/>
          </w:tcPr>
          <w:p w14:paraId="77A435A4" w14:textId="77777777" w:rsidR="005F7A98" w:rsidRPr="00D769B9" w:rsidRDefault="005F7A98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769B9">
              <w:rPr>
                <w:szCs w:val="24"/>
                <w:lang w:val="uk-UA"/>
              </w:rPr>
              <w:t>Здатність діяти соціально-відповідально і свідомо</w:t>
            </w:r>
            <w:r>
              <w:rPr>
                <w:szCs w:val="24"/>
                <w:lang w:val="uk-UA"/>
              </w:rPr>
              <w:t>.</w:t>
            </w:r>
          </w:p>
        </w:tc>
      </w:tr>
      <w:tr w:rsidR="005F7A98" w:rsidRPr="00576E90" w14:paraId="7B4FFF10" w14:textId="77777777" w:rsidTr="0085080E">
        <w:tc>
          <w:tcPr>
            <w:tcW w:w="2235" w:type="dxa"/>
            <w:gridSpan w:val="3"/>
            <w:vMerge/>
          </w:tcPr>
          <w:p w14:paraId="3E4AD584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57EDF11C" w14:textId="77777777" w:rsidR="005F7A98" w:rsidRPr="00576E90" w:rsidRDefault="005F7A98" w:rsidP="0085080E">
            <w:pPr>
              <w:ind w:left="-57" w:right="-57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7</w:t>
            </w:r>
          </w:p>
        </w:tc>
        <w:tc>
          <w:tcPr>
            <w:tcW w:w="6736" w:type="dxa"/>
          </w:tcPr>
          <w:p w14:paraId="5E4795F0" w14:textId="77777777" w:rsidR="005F7A98" w:rsidRPr="00A235A3" w:rsidRDefault="005F7A98" w:rsidP="00CA1CF6">
            <w:pPr>
              <w:tabs>
                <w:tab w:val="left" w:pos="411"/>
              </w:tabs>
              <w:jc w:val="both"/>
              <w:rPr>
                <w:b/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Здатність обирати та використовувати сучасний інструментарій менеджменту</w:t>
            </w:r>
            <w:r>
              <w:rPr>
                <w:szCs w:val="24"/>
                <w:lang w:val="uk-UA"/>
              </w:rPr>
              <w:t>.</w:t>
            </w:r>
          </w:p>
        </w:tc>
      </w:tr>
      <w:tr w:rsidR="005F7A98" w:rsidRPr="00576E90" w14:paraId="64AC199E" w14:textId="77777777" w:rsidTr="0085080E">
        <w:trPr>
          <w:trHeight w:val="307"/>
        </w:trPr>
        <w:tc>
          <w:tcPr>
            <w:tcW w:w="2235" w:type="dxa"/>
            <w:gridSpan w:val="3"/>
            <w:vMerge/>
          </w:tcPr>
          <w:p w14:paraId="46F8F1B6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575DB858" w14:textId="77777777" w:rsidR="005F7A98" w:rsidRPr="00576E90" w:rsidRDefault="005F7A98" w:rsidP="0085080E">
            <w:pPr>
              <w:ind w:left="-57" w:right="-57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ФК 8</w:t>
            </w:r>
          </w:p>
        </w:tc>
        <w:tc>
          <w:tcPr>
            <w:tcW w:w="6736" w:type="dxa"/>
          </w:tcPr>
          <w:p w14:paraId="4175F105" w14:textId="77777777" w:rsidR="005F7A98" w:rsidRPr="00A235A3" w:rsidRDefault="005F7A98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10420A">
              <w:rPr>
                <w:szCs w:val="24"/>
                <w:lang w:val="uk-UA"/>
              </w:rPr>
              <w:t>Здатніс</w:t>
            </w:r>
            <w:r>
              <w:rPr>
                <w:szCs w:val="24"/>
                <w:lang w:val="uk-UA"/>
              </w:rPr>
              <w:t>ть планувати та управляти часом.</w:t>
            </w:r>
          </w:p>
        </w:tc>
      </w:tr>
      <w:tr w:rsidR="005F7A98" w:rsidRPr="00576E90" w14:paraId="7C1B13A5" w14:textId="77777777" w:rsidTr="0085080E">
        <w:tc>
          <w:tcPr>
            <w:tcW w:w="2235" w:type="dxa"/>
            <w:gridSpan w:val="3"/>
            <w:vMerge/>
          </w:tcPr>
          <w:p w14:paraId="395FA335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2504F5CF" w14:textId="77777777" w:rsidR="005F7A98" w:rsidRPr="00997D41" w:rsidRDefault="005F7A98" w:rsidP="0085080E">
            <w:pPr>
              <w:ind w:left="-57" w:right="-57"/>
            </w:pPr>
            <w:r w:rsidRPr="00997D41">
              <w:t>ФК 9</w:t>
            </w:r>
          </w:p>
        </w:tc>
        <w:tc>
          <w:tcPr>
            <w:tcW w:w="6736" w:type="dxa"/>
          </w:tcPr>
          <w:p w14:paraId="4A56B99A" w14:textId="77777777" w:rsidR="005F7A98" w:rsidRPr="00CD45F1" w:rsidRDefault="005F7A98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CD45F1">
              <w:rPr>
                <w:lang w:val="uk-UA" w:eastAsia="en-US"/>
              </w:rPr>
              <w:t>Здатність працювати в команді та налагоджувати міжособистісну взаємодію при вирішенні професійних завдань.</w:t>
            </w:r>
          </w:p>
        </w:tc>
      </w:tr>
      <w:tr w:rsidR="005F7A98" w:rsidRPr="00576E90" w14:paraId="3830A342" w14:textId="77777777" w:rsidTr="0085080E">
        <w:tc>
          <w:tcPr>
            <w:tcW w:w="2235" w:type="dxa"/>
            <w:gridSpan w:val="3"/>
            <w:vMerge/>
          </w:tcPr>
          <w:p w14:paraId="35CDA4D1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2D38B3C7" w14:textId="77777777" w:rsidR="005F7A98" w:rsidRPr="00997D41" w:rsidRDefault="005F7A98" w:rsidP="0085080E">
            <w:pPr>
              <w:ind w:left="-57" w:right="-57"/>
            </w:pPr>
            <w:r w:rsidRPr="00997D41">
              <w:t>ФК 10</w:t>
            </w:r>
          </w:p>
        </w:tc>
        <w:tc>
          <w:tcPr>
            <w:tcW w:w="6736" w:type="dxa"/>
          </w:tcPr>
          <w:p w14:paraId="7355A890" w14:textId="77777777" w:rsidR="005F7A98" w:rsidRPr="00CD45F1" w:rsidRDefault="005F7A98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CD45F1">
              <w:rPr>
                <w:szCs w:val="24"/>
                <w:lang w:val="uk-UA"/>
              </w:rPr>
              <w:t>Здатність оцінювати та забезпечувати якість виконуваних робіт, мотивувати персонал організації.</w:t>
            </w:r>
          </w:p>
        </w:tc>
      </w:tr>
      <w:tr w:rsidR="005F7A98" w:rsidRPr="00576E90" w14:paraId="195539F4" w14:textId="77777777" w:rsidTr="0085080E">
        <w:tc>
          <w:tcPr>
            <w:tcW w:w="2235" w:type="dxa"/>
            <w:gridSpan w:val="3"/>
            <w:vMerge/>
          </w:tcPr>
          <w:p w14:paraId="3CF3FA10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76CCFE8B" w14:textId="77777777" w:rsidR="005F7A98" w:rsidRPr="00997D41" w:rsidRDefault="005F7A98" w:rsidP="0085080E">
            <w:pPr>
              <w:ind w:left="-57" w:right="-57"/>
            </w:pPr>
            <w:r w:rsidRPr="00997D41">
              <w:t>ФК 11</w:t>
            </w:r>
          </w:p>
        </w:tc>
        <w:tc>
          <w:tcPr>
            <w:tcW w:w="6736" w:type="dxa"/>
          </w:tcPr>
          <w:p w14:paraId="314E0652" w14:textId="77777777" w:rsidR="005F7A98" w:rsidRPr="00CD45F1" w:rsidRDefault="005F7A98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CD45F1">
              <w:rPr>
                <w:szCs w:val="24"/>
                <w:lang w:val="uk-UA"/>
              </w:rPr>
              <w:t>Здатність створювати та організовувати ефективні комунікації в процесі управління.</w:t>
            </w:r>
          </w:p>
        </w:tc>
      </w:tr>
      <w:tr w:rsidR="005F7A98" w:rsidRPr="00576E90" w14:paraId="10ECC169" w14:textId="77777777" w:rsidTr="0085080E">
        <w:tc>
          <w:tcPr>
            <w:tcW w:w="2235" w:type="dxa"/>
            <w:gridSpan w:val="3"/>
            <w:vMerge/>
          </w:tcPr>
          <w:p w14:paraId="759D0806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2449CBD6" w14:textId="77777777" w:rsidR="005F7A98" w:rsidRPr="00997D41" w:rsidRDefault="005F7A98" w:rsidP="0085080E">
            <w:pPr>
              <w:ind w:left="-57" w:right="-57"/>
            </w:pPr>
            <w:r w:rsidRPr="00997D41">
              <w:t>ФК 12</w:t>
            </w:r>
          </w:p>
        </w:tc>
        <w:tc>
          <w:tcPr>
            <w:tcW w:w="6736" w:type="dxa"/>
          </w:tcPr>
          <w:p w14:paraId="3E1D9BBF" w14:textId="77777777" w:rsidR="005F7A98" w:rsidRPr="00CD45F1" w:rsidRDefault="005F7A98" w:rsidP="00CA1CF6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CD45F1">
              <w:rPr>
                <w:szCs w:val="24"/>
                <w:lang w:val="uk-UA"/>
              </w:rPr>
              <w:t>Здатність аналізувати й структурувати проблеми організації, формувати обґрунтовані рішення.</w:t>
            </w:r>
          </w:p>
        </w:tc>
      </w:tr>
      <w:tr w:rsidR="005F7A98" w:rsidRPr="00576E90" w14:paraId="6F468D78" w14:textId="77777777" w:rsidTr="0085080E">
        <w:tc>
          <w:tcPr>
            <w:tcW w:w="2235" w:type="dxa"/>
            <w:gridSpan w:val="3"/>
            <w:vMerge/>
          </w:tcPr>
          <w:p w14:paraId="65C49682" w14:textId="77777777" w:rsidR="005F7A98" w:rsidRPr="00576E90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41CEF05D" w14:textId="77777777" w:rsidR="005F7A98" w:rsidRPr="00F62586" w:rsidRDefault="005F7A98" w:rsidP="0085080E">
            <w:pPr>
              <w:ind w:left="-57" w:right="-57"/>
            </w:pPr>
            <w:r w:rsidRPr="00F62586">
              <w:t>ФК 13</w:t>
            </w:r>
          </w:p>
        </w:tc>
        <w:tc>
          <w:tcPr>
            <w:tcW w:w="6736" w:type="dxa"/>
          </w:tcPr>
          <w:p w14:paraId="3AE7F248" w14:textId="77777777" w:rsidR="005F7A98" w:rsidRPr="00F62586" w:rsidRDefault="005F7A98" w:rsidP="00CA1CF6">
            <w:pPr>
              <w:tabs>
                <w:tab w:val="left" w:pos="411"/>
                <w:tab w:val="left" w:pos="783"/>
              </w:tabs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Розуміти принципи права та використовувати їх у професійній діяльності.</w:t>
            </w:r>
          </w:p>
        </w:tc>
      </w:tr>
      <w:tr w:rsidR="005F7A98" w:rsidRPr="00495583" w14:paraId="435066B1" w14:textId="77777777" w:rsidTr="0085080E">
        <w:tc>
          <w:tcPr>
            <w:tcW w:w="2235" w:type="dxa"/>
            <w:gridSpan w:val="3"/>
            <w:vMerge/>
          </w:tcPr>
          <w:p w14:paraId="00AE2238" w14:textId="77777777" w:rsidR="005F7A98" w:rsidRPr="009D149D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336367EE" w14:textId="77777777" w:rsidR="005F7A98" w:rsidRPr="00F62586" w:rsidRDefault="005F7A98" w:rsidP="0085080E">
            <w:pPr>
              <w:ind w:left="-57" w:right="-57"/>
              <w:rPr>
                <w:lang w:val="uk-UA"/>
              </w:rPr>
            </w:pPr>
            <w:r w:rsidRPr="00F62586">
              <w:rPr>
                <w:lang w:val="uk-UA"/>
              </w:rPr>
              <w:t>ФК 14</w:t>
            </w:r>
          </w:p>
        </w:tc>
        <w:tc>
          <w:tcPr>
            <w:tcW w:w="6736" w:type="dxa"/>
          </w:tcPr>
          <w:p w14:paraId="0796E809" w14:textId="77777777" w:rsidR="005F7A98" w:rsidRPr="00F62586" w:rsidRDefault="005F7A98" w:rsidP="00CA1CF6">
            <w:pPr>
              <w:tabs>
                <w:tab w:val="left" w:pos="411"/>
                <w:tab w:val="left" w:pos="783"/>
              </w:tabs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Розуміти принципи психології та використовувати їх у професійній діяльності.</w:t>
            </w:r>
          </w:p>
        </w:tc>
      </w:tr>
      <w:tr w:rsidR="005F7A98" w:rsidRPr="00576E90" w14:paraId="42B89F90" w14:textId="77777777" w:rsidTr="0085080E">
        <w:tc>
          <w:tcPr>
            <w:tcW w:w="2235" w:type="dxa"/>
            <w:gridSpan w:val="3"/>
            <w:vMerge/>
          </w:tcPr>
          <w:p w14:paraId="7E806615" w14:textId="77777777" w:rsidR="005F7A98" w:rsidRPr="009D149D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1ED92A9E" w14:textId="77777777" w:rsidR="005F7A98" w:rsidRPr="00F62586" w:rsidRDefault="005F7A98" w:rsidP="0085080E">
            <w:pPr>
              <w:ind w:left="-57" w:right="-57"/>
              <w:rPr>
                <w:lang w:val="uk-UA"/>
              </w:rPr>
            </w:pPr>
            <w:r w:rsidRPr="00F62586">
              <w:rPr>
                <w:lang w:val="uk-UA"/>
              </w:rPr>
              <w:t>ФК 15</w:t>
            </w:r>
          </w:p>
        </w:tc>
        <w:tc>
          <w:tcPr>
            <w:tcW w:w="6736" w:type="dxa"/>
          </w:tcPr>
          <w:p w14:paraId="0C44B3F6" w14:textId="77777777" w:rsidR="005F7A98" w:rsidRPr="00F62586" w:rsidRDefault="005F7A98" w:rsidP="00AF76ED">
            <w:pPr>
              <w:tabs>
                <w:tab w:val="left" w:pos="411"/>
                <w:tab w:val="left" w:pos="783"/>
              </w:tabs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Здатність формувати та демонструвати лідерські якості та поведінкові навички.</w:t>
            </w:r>
          </w:p>
        </w:tc>
      </w:tr>
      <w:tr w:rsidR="005F7A98" w:rsidRPr="00576E90" w14:paraId="40E33A06" w14:textId="77777777" w:rsidTr="0085080E">
        <w:tc>
          <w:tcPr>
            <w:tcW w:w="2235" w:type="dxa"/>
            <w:gridSpan w:val="3"/>
            <w:vMerge/>
          </w:tcPr>
          <w:p w14:paraId="44F016AE" w14:textId="77777777" w:rsidR="005F7A98" w:rsidRPr="009D149D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49A2F6BD" w14:textId="65200BC9" w:rsidR="005F7A98" w:rsidRPr="00F62586" w:rsidRDefault="005F7A98" w:rsidP="005F7A98">
            <w:pPr>
              <w:ind w:left="-57" w:right="-57"/>
              <w:rPr>
                <w:lang w:val="uk-UA"/>
              </w:rPr>
            </w:pPr>
            <w:r w:rsidRPr="00F62586">
              <w:rPr>
                <w:lang w:val="uk-UA"/>
              </w:rPr>
              <w:t>ФК 16</w:t>
            </w:r>
          </w:p>
        </w:tc>
        <w:tc>
          <w:tcPr>
            <w:tcW w:w="6736" w:type="dxa"/>
          </w:tcPr>
          <w:p w14:paraId="0BE08F39" w14:textId="5E9EE217" w:rsidR="005F7A98" w:rsidRPr="00F62586" w:rsidRDefault="008E7A3A" w:rsidP="008E7A3A">
            <w:pPr>
              <w:tabs>
                <w:tab w:val="left" w:pos="411"/>
                <w:tab w:val="left" w:pos="783"/>
              </w:tabs>
              <w:jc w:val="both"/>
              <w:rPr>
                <w:szCs w:val="24"/>
                <w:lang w:val="uk-UA"/>
              </w:rPr>
            </w:pPr>
            <w:r w:rsidRPr="00F62586">
              <w:rPr>
                <w:lang w:val="uk-UA"/>
              </w:rPr>
              <w:t>Здатність обирати і застосовувати ефективні засоби управління логістичною діяльністю ринкового суб’єкта на рівні організації, підрозділу, групи, мережі.</w:t>
            </w:r>
          </w:p>
        </w:tc>
      </w:tr>
      <w:tr w:rsidR="005F7A98" w:rsidRPr="00576E90" w14:paraId="2635679E" w14:textId="77777777" w:rsidTr="0085080E">
        <w:tc>
          <w:tcPr>
            <w:tcW w:w="2235" w:type="dxa"/>
            <w:gridSpan w:val="3"/>
            <w:vMerge/>
          </w:tcPr>
          <w:p w14:paraId="42ED5217" w14:textId="77777777" w:rsidR="005F7A98" w:rsidRPr="009D149D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257317EB" w14:textId="22DAEB4E" w:rsidR="005F7A98" w:rsidRPr="00F62586" w:rsidRDefault="005F7A98" w:rsidP="005F7A98">
            <w:pPr>
              <w:ind w:left="-57" w:right="-57"/>
              <w:rPr>
                <w:lang w:val="uk-UA"/>
              </w:rPr>
            </w:pPr>
            <w:r w:rsidRPr="00F62586">
              <w:rPr>
                <w:lang w:val="uk-UA"/>
              </w:rPr>
              <w:t>ФК 17</w:t>
            </w:r>
          </w:p>
        </w:tc>
        <w:tc>
          <w:tcPr>
            <w:tcW w:w="6736" w:type="dxa"/>
          </w:tcPr>
          <w:p w14:paraId="4B696ADC" w14:textId="4BF3A6BE" w:rsidR="005F7A98" w:rsidRPr="00F62586" w:rsidRDefault="001B0B52" w:rsidP="00AF76ED">
            <w:pPr>
              <w:tabs>
                <w:tab w:val="left" w:pos="411"/>
                <w:tab w:val="left" w:pos="783"/>
              </w:tabs>
              <w:jc w:val="both"/>
              <w:rPr>
                <w:color w:val="000000" w:themeColor="text1"/>
                <w:szCs w:val="24"/>
                <w:lang w:val="uk-UA"/>
              </w:rPr>
            </w:pPr>
            <w:r w:rsidRPr="00F62586">
              <w:rPr>
                <w:color w:val="000000" w:themeColor="text1"/>
                <w:szCs w:val="24"/>
                <w:lang w:val="uk-UA"/>
              </w:rPr>
              <w:t>Розуміти зв’язки між елементами системи управління організації з використанням цифрових технологій.</w:t>
            </w:r>
          </w:p>
        </w:tc>
      </w:tr>
      <w:tr w:rsidR="005F7A98" w:rsidRPr="00576E90" w14:paraId="7CC7B230" w14:textId="77777777" w:rsidTr="0085080E">
        <w:tc>
          <w:tcPr>
            <w:tcW w:w="2235" w:type="dxa"/>
            <w:gridSpan w:val="3"/>
            <w:vMerge/>
          </w:tcPr>
          <w:p w14:paraId="7C6958C7" w14:textId="77777777" w:rsidR="005F7A98" w:rsidRPr="009D149D" w:rsidRDefault="005F7A98" w:rsidP="00576E90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792" w:type="dxa"/>
          </w:tcPr>
          <w:p w14:paraId="707FCA0B" w14:textId="6668BCB8" w:rsidR="005F7A98" w:rsidRPr="00F62586" w:rsidRDefault="005F7A98" w:rsidP="005F7A98">
            <w:pPr>
              <w:ind w:left="-57" w:right="-57"/>
              <w:rPr>
                <w:lang w:val="uk-UA"/>
              </w:rPr>
            </w:pPr>
            <w:r w:rsidRPr="00F62586">
              <w:rPr>
                <w:lang w:val="uk-UA"/>
              </w:rPr>
              <w:t>ФК 18</w:t>
            </w:r>
          </w:p>
        </w:tc>
        <w:tc>
          <w:tcPr>
            <w:tcW w:w="6736" w:type="dxa"/>
          </w:tcPr>
          <w:p w14:paraId="7176FCA8" w14:textId="41990D12" w:rsidR="005F7A98" w:rsidRPr="00F62586" w:rsidRDefault="00A325C1" w:rsidP="00A325C1">
            <w:pPr>
              <w:tabs>
                <w:tab w:val="left" w:pos="411"/>
                <w:tab w:val="left" w:pos="783"/>
              </w:tabs>
              <w:jc w:val="both"/>
              <w:rPr>
                <w:color w:val="000000" w:themeColor="text1"/>
                <w:szCs w:val="24"/>
                <w:lang w:val="uk-UA"/>
              </w:rPr>
            </w:pPr>
            <w:r w:rsidRPr="00F62586">
              <w:rPr>
                <w:color w:val="000000" w:themeColor="text1"/>
                <w:szCs w:val="24"/>
                <w:shd w:val="clear" w:color="auto" w:fill="FFFFFF"/>
                <w:lang w:val="uk-UA"/>
              </w:rPr>
              <w:t xml:space="preserve">Здатність ефективно управляти бізнесом в умовах цифрової економіки та із застосуванням цифрових технологій. </w:t>
            </w:r>
          </w:p>
        </w:tc>
      </w:tr>
      <w:tr w:rsidR="003477E1" w:rsidRPr="00576E90" w14:paraId="615AD834" w14:textId="77777777" w:rsidTr="001E2A4E">
        <w:tc>
          <w:tcPr>
            <w:tcW w:w="9763" w:type="dxa"/>
            <w:gridSpan w:val="5"/>
            <w:shd w:val="clear" w:color="auto" w:fill="D9D9D9"/>
          </w:tcPr>
          <w:p w14:paraId="3FCE1DD2" w14:textId="77777777" w:rsidR="003477E1" w:rsidRPr="00F62586" w:rsidRDefault="009B7F8A" w:rsidP="0085080E">
            <w:pPr>
              <w:jc w:val="center"/>
              <w:rPr>
                <w:b/>
                <w:lang w:val="uk-UA"/>
              </w:rPr>
            </w:pPr>
            <w:r w:rsidRPr="00F62586">
              <w:rPr>
                <w:b/>
                <w:lang w:val="uk-UA"/>
              </w:rPr>
              <w:t>1.</w:t>
            </w:r>
            <w:r w:rsidR="003477E1" w:rsidRPr="00F62586">
              <w:rPr>
                <w:b/>
                <w:lang w:val="uk-UA"/>
              </w:rPr>
              <w:t>7 – Програмні результати навчання</w:t>
            </w:r>
          </w:p>
        </w:tc>
      </w:tr>
      <w:tr w:rsidR="003477E1" w:rsidRPr="00576E90" w14:paraId="5FB8137C" w14:textId="77777777" w:rsidTr="0085080E">
        <w:trPr>
          <w:trHeight w:val="706"/>
        </w:trPr>
        <w:tc>
          <w:tcPr>
            <w:tcW w:w="1074" w:type="dxa"/>
          </w:tcPr>
          <w:p w14:paraId="752537B3" w14:textId="77777777" w:rsidR="003477E1" w:rsidRPr="00E66003" w:rsidRDefault="003477E1" w:rsidP="0085080E">
            <w:pPr>
              <w:rPr>
                <w:szCs w:val="24"/>
                <w:lang w:val="uk-UA"/>
              </w:rPr>
            </w:pPr>
            <w:r w:rsidRPr="00E66003">
              <w:rPr>
                <w:szCs w:val="24"/>
                <w:lang w:val="uk-UA"/>
              </w:rPr>
              <w:t>ПРН 1</w:t>
            </w:r>
          </w:p>
        </w:tc>
        <w:tc>
          <w:tcPr>
            <w:tcW w:w="8689" w:type="dxa"/>
            <w:gridSpan w:val="4"/>
          </w:tcPr>
          <w:p w14:paraId="2FD6D50D" w14:textId="77777777" w:rsidR="003477E1" w:rsidRPr="00F62586" w:rsidRDefault="003477E1" w:rsidP="00536A93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Знати свої права і обов’язки як члена суспільства, усвідомлювати цінності громадянського суспільства, верховенства права, прав і свобод людини і громадянина в Україні.</w:t>
            </w:r>
          </w:p>
        </w:tc>
      </w:tr>
      <w:tr w:rsidR="00BF1374" w:rsidRPr="00576E90" w14:paraId="6A5198D9" w14:textId="77777777" w:rsidTr="0085080E">
        <w:trPr>
          <w:trHeight w:val="706"/>
        </w:trPr>
        <w:tc>
          <w:tcPr>
            <w:tcW w:w="1074" w:type="dxa"/>
          </w:tcPr>
          <w:p w14:paraId="33D06BFE" w14:textId="77777777" w:rsidR="00BF1374" w:rsidRPr="00E66003" w:rsidRDefault="002054A7" w:rsidP="0085080E">
            <w:pPr>
              <w:rPr>
                <w:szCs w:val="24"/>
                <w:lang w:val="uk-UA"/>
              </w:rPr>
            </w:pPr>
            <w:r w:rsidRPr="00E66003">
              <w:rPr>
                <w:szCs w:val="24"/>
                <w:lang w:val="uk-UA"/>
              </w:rPr>
              <w:t>ПРН 2</w:t>
            </w:r>
          </w:p>
        </w:tc>
        <w:tc>
          <w:tcPr>
            <w:tcW w:w="8689" w:type="dxa"/>
            <w:gridSpan w:val="4"/>
          </w:tcPr>
          <w:p w14:paraId="5DCBB0FC" w14:textId="77777777" w:rsidR="00BF1374" w:rsidRPr="00F62586" w:rsidRDefault="00BF1374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Зберігати моральні, культурні, наукові цінності та примножувати досягнення суспільства, використовувати різні види та форми рухової активності для ведення здорового способу життя.</w:t>
            </w:r>
          </w:p>
        </w:tc>
      </w:tr>
      <w:tr w:rsidR="00BF1374" w:rsidRPr="00576E90" w14:paraId="456F458F" w14:textId="77777777" w:rsidTr="0085080E">
        <w:tc>
          <w:tcPr>
            <w:tcW w:w="1074" w:type="dxa"/>
          </w:tcPr>
          <w:p w14:paraId="5761ACD9" w14:textId="77777777" w:rsidR="00BF1374" w:rsidRPr="00E66003" w:rsidRDefault="00BF1374" w:rsidP="0085080E">
            <w:pPr>
              <w:rPr>
                <w:szCs w:val="24"/>
                <w:lang w:val="uk-UA"/>
              </w:rPr>
            </w:pPr>
            <w:r w:rsidRPr="00E66003">
              <w:rPr>
                <w:szCs w:val="24"/>
                <w:lang w:val="uk-UA" w:eastAsia="uk-UA"/>
              </w:rPr>
              <w:t xml:space="preserve">ПРН </w:t>
            </w:r>
            <w:r w:rsidR="002054A7" w:rsidRPr="00E66003"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8689" w:type="dxa"/>
            <w:gridSpan w:val="4"/>
          </w:tcPr>
          <w:p w14:paraId="5930EFE0" w14:textId="77777777" w:rsidR="00BF1374" w:rsidRPr="00F62586" w:rsidRDefault="00BF1374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Демонструвати знання теорій, методів і функцій менеджменту, сучасних концепцій лідерства.</w:t>
            </w:r>
          </w:p>
        </w:tc>
      </w:tr>
      <w:tr w:rsidR="00BF1374" w:rsidRPr="00576E90" w14:paraId="38801E8C" w14:textId="77777777" w:rsidTr="0085080E">
        <w:tc>
          <w:tcPr>
            <w:tcW w:w="1074" w:type="dxa"/>
          </w:tcPr>
          <w:p w14:paraId="58CC48FA" w14:textId="77777777" w:rsidR="00BF1374" w:rsidRPr="00E66003" w:rsidRDefault="002054A7" w:rsidP="0085080E">
            <w:pPr>
              <w:rPr>
                <w:szCs w:val="24"/>
                <w:lang w:val="uk-UA"/>
              </w:rPr>
            </w:pPr>
            <w:r w:rsidRPr="00E66003">
              <w:rPr>
                <w:szCs w:val="24"/>
                <w:lang w:val="uk-UA"/>
              </w:rPr>
              <w:t>ПРН 4</w:t>
            </w:r>
          </w:p>
        </w:tc>
        <w:tc>
          <w:tcPr>
            <w:tcW w:w="8689" w:type="dxa"/>
            <w:gridSpan w:val="4"/>
          </w:tcPr>
          <w:p w14:paraId="30188A58" w14:textId="77777777" w:rsidR="00BF1374" w:rsidRPr="00F62586" w:rsidRDefault="00BF1374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Демонструвати навички виявлення проблем та обґрунтування управлінських рішень.</w:t>
            </w:r>
          </w:p>
        </w:tc>
      </w:tr>
      <w:tr w:rsidR="00BF1374" w:rsidRPr="00576E90" w14:paraId="1AC15AC2" w14:textId="77777777" w:rsidTr="0085080E">
        <w:tc>
          <w:tcPr>
            <w:tcW w:w="1074" w:type="dxa"/>
          </w:tcPr>
          <w:p w14:paraId="2620ACC3" w14:textId="77777777" w:rsidR="00BF1374" w:rsidRPr="00E66003" w:rsidRDefault="00BF1374" w:rsidP="0085080E">
            <w:pPr>
              <w:rPr>
                <w:szCs w:val="24"/>
                <w:lang w:val="uk-UA"/>
              </w:rPr>
            </w:pPr>
            <w:r w:rsidRPr="00E66003">
              <w:rPr>
                <w:rFonts w:eastAsia="SimSun"/>
                <w:szCs w:val="24"/>
                <w:lang w:val="uk-UA" w:eastAsia="ru-RU"/>
              </w:rPr>
              <w:t xml:space="preserve">ПРН </w:t>
            </w:r>
            <w:r w:rsidR="002054A7" w:rsidRPr="00E66003">
              <w:rPr>
                <w:rFonts w:eastAsia="SimSun"/>
                <w:szCs w:val="24"/>
                <w:lang w:val="uk-UA" w:eastAsia="ru-RU"/>
              </w:rPr>
              <w:t>5</w:t>
            </w:r>
          </w:p>
        </w:tc>
        <w:tc>
          <w:tcPr>
            <w:tcW w:w="8689" w:type="dxa"/>
            <w:gridSpan w:val="4"/>
          </w:tcPr>
          <w:p w14:paraId="4E908EC1" w14:textId="77777777" w:rsidR="00BF1374" w:rsidRPr="00F62586" w:rsidRDefault="00BF1374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Описувати зміст функціональних сфер діяльності організації.</w:t>
            </w:r>
          </w:p>
        </w:tc>
      </w:tr>
      <w:tr w:rsidR="00BF1374" w:rsidRPr="00576E90" w14:paraId="7121A41E" w14:textId="77777777" w:rsidTr="0085080E">
        <w:tc>
          <w:tcPr>
            <w:tcW w:w="1074" w:type="dxa"/>
          </w:tcPr>
          <w:p w14:paraId="06C37363" w14:textId="77777777" w:rsidR="00BF1374" w:rsidRPr="00E66003" w:rsidRDefault="002054A7" w:rsidP="0085080E">
            <w:pPr>
              <w:rPr>
                <w:lang w:val="uk-UA"/>
              </w:rPr>
            </w:pPr>
            <w:r w:rsidRPr="00E66003">
              <w:rPr>
                <w:lang w:val="uk-UA"/>
              </w:rPr>
              <w:t>ПРН 6</w:t>
            </w:r>
          </w:p>
        </w:tc>
        <w:tc>
          <w:tcPr>
            <w:tcW w:w="8689" w:type="dxa"/>
            <w:gridSpan w:val="4"/>
          </w:tcPr>
          <w:p w14:paraId="132E4534" w14:textId="77777777" w:rsidR="00BF1374" w:rsidRPr="00F62586" w:rsidRDefault="00BF1374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Виявляти навички пошуку, збирання та аналізу інформації, розрахунку показників для обґрунтування управлінських рішень.</w:t>
            </w:r>
          </w:p>
        </w:tc>
      </w:tr>
      <w:tr w:rsidR="00BF1374" w:rsidRPr="00576E90" w14:paraId="67E62079" w14:textId="77777777" w:rsidTr="0085080E">
        <w:tc>
          <w:tcPr>
            <w:tcW w:w="1074" w:type="dxa"/>
          </w:tcPr>
          <w:p w14:paraId="32A21700" w14:textId="77777777" w:rsidR="00BF1374" w:rsidRPr="00E66003" w:rsidRDefault="002054A7" w:rsidP="0085080E">
            <w:pPr>
              <w:rPr>
                <w:lang w:val="uk-UA"/>
              </w:rPr>
            </w:pPr>
            <w:r w:rsidRPr="00E66003">
              <w:rPr>
                <w:lang w:val="uk-UA"/>
              </w:rPr>
              <w:t>ПРН 7</w:t>
            </w:r>
          </w:p>
        </w:tc>
        <w:tc>
          <w:tcPr>
            <w:tcW w:w="8689" w:type="dxa"/>
            <w:gridSpan w:val="4"/>
          </w:tcPr>
          <w:p w14:paraId="0F591778" w14:textId="77777777" w:rsidR="00BF1374" w:rsidRPr="00F62586" w:rsidRDefault="00BF1374" w:rsidP="00BF1374">
            <w:pPr>
              <w:jc w:val="both"/>
              <w:rPr>
                <w:spacing w:val="-4"/>
                <w:szCs w:val="24"/>
                <w:lang w:val="uk-UA" w:eastAsia="uk-UA"/>
              </w:rPr>
            </w:pPr>
            <w:r w:rsidRPr="00F62586">
              <w:rPr>
                <w:szCs w:val="24"/>
                <w:lang w:val="uk-UA"/>
              </w:rPr>
              <w:t>Виявляти навички організаційного проектування.</w:t>
            </w:r>
          </w:p>
        </w:tc>
      </w:tr>
      <w:tr w:rsidR="00BF1374" w:rsidRPr="00576E90" w14:paraId="14812A96" w14:textId="77777777" w:rsidTr="0085080E">
        <w:tc>
          <w:tcPr>
            <w:tcW w:w="1074" w:type="dxa"/>
          </w:tcPr>
          <w:p w14:paraId="02789F8C" w14:textId="77777777" w:rsidR="00BF1374" w:rsidRPr="00E66003" w:rsidRDefault="002054A7" w:rsidP="0085080E">
            <w:pPr>
              <w:rPr>
                <w:lang w:val="uk-UA"/>
              </w:rPr>
            </w:pPr>
            <w:r w:rsidRPr="00E66003">
              <w:rPr>
                <w:lang w:val="uk-UA"/>
              </w:rPr>
              <w:t>ПРН 8</w:t>
            </w:r>
          </w:p>
        </w:tc>
        <w:tc>
          <w:tcPr>
            <w:tcW w:w="8689" w:type="dxa"/>
            <w:gridSpan w:val="4"/>
          </w:tcPr>
          <w:p w14:paraId="688D6C50" w14:textId="77777777" w:rsidR="00BF1374" w:rsidRPr="00F62586" w:rsidRDefault="00BF1374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Застосовувати методи менеджменту для забезпечення ефективності діяльності організації.</w:t>
            </w:r>
          </w:p>
        </w:tc>
      </w:tr>
      <w:tr w:rsidR="00BF1374" w:rsidRPr="00576E90" w14:paraId="4C800E9F" w14:textId="77777777" w:rsidTr="0085080E">
        <w:tc>
          <w:tcPr>
            <w:tcW w:w="1074" w:type="dxa"/>
          </w:tcPr>
          <w:p w14:paraId="3A4B67BA" w14:textId="77777777" w:rsidR="00BF1374" w:rsidRPr="00E66003" w:rsidRDefault="002054A7" w:rsidP="0085080E">
            <w:pPr>
              <w:rPr>
                <w:lang w:val="uk-UA"/>
              </w:rPr>
            </w:pPr>
            <w:r w:rsidRPr="00E66003">
              <w:rPr>
                <w:rFonts w:eastAsia="SimSun"/>
                <w:szCs w:val="24"/>
                <w:lang w:val="uk-UA" w:eastAsia="ru-RU"/>
              </w:rPr>
              <w:t>ПРН 9</w:t>
            </w:r>
          </w:p>
        </w:tc>
        <w:tc>
          <w:tcPr>
            <w:tcW w:w="8689" w:type="dxa"/>
            <w:gridSpan w:val="4"/>
          </w:tcPr>
          <w:p w14:paraId="79D71CFD" w14:textId="77777777" w:rsidR="00BF1374" w:rsidRPr="00F62586" w:rsidRDefault="00BF1374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Демонструвати навички взаємодії, лідерства, командної роботи.</w:t>
            </w:r>
          </w:p>
        </w:tc>
      </w:tr>
      <w:tr w:rsidR="00BF1374" w:rsidRPr="00576E90" w14:paraId="205267C8" w14:textId="77777777" w:rsidTr="0085080E">
        <w:tc>
          <w:tcPr>
            <w:tcW w:w="1074" w:type="dxa"/>
          </w:tcPr>
          <w:p w14:paraId="67BDB536" w14:textId="77777777" w:rsidR="00BF1374" w:rsidRPr="00E66003" w:rsidRDefault="002054A7" w:rsidP="0085080E">
            <w:pPr>
              <w:rPr>
                <w:rFonts w:eastAsia="SimSun"/>
                <w:szCs w:val="24"/>
                <w:lang w:val="uk-UA" w:eastAsia="ru-RU"/>
              </w:rPr>
            </w:pPr>
            <w:r w:rsidRPr="00E66003">
              <w:rPr>
                <w:rFonts w:eastAsia="SimSun"/>
                <w:szCs w:val="24"/>
                <w:lang w:val="uk-UA" w:eastAsia="ru-RU"/>
              </w:rPr>
              <w:t>ПРН 10</w:t>
            </w:r>
          </w:p>
        </w:tc>
        <w:tc>
          <w:tcPr>
            <w:tcW w:w="8689" w:type="dxa"/>
            <w:gridSpan w:val="4"/>
          </w:tcPr>
          <w:p w14:paraId="73DDD572" w14:textId="77777777" w:rsidR="00BF1374" w:rsidRPr="00F62586" w:rsidRDefault="00BF1374" w:rsidP="0085080E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Мати навички обґрунтування дієвих інструментів мотивування персоналу організації.</w:t>
            </w:r>
          </w:p>
        </w:tc>
      </w:tr>
      <w:tr w:rsidR="001E3098" w:rsidRPr="00576E90" w14:paraId="71EF5E6D" w14:textId="77777777" w:rsidTr="0085080E">
        <w:tc>
          <w:tcPr>
            <w:tcW w:w="1074" w:type="dxa"/>
          </w:tcPr>
          <w:p w14:paraId="146436C1" w14:textId="77777777" w:rsidR="001E3098" w:rsidRPr="00E66003" w:rsidRDefault="001E3098" w:rsidP="00DE3FB9">
            <w:pPr>
              <w:rPr>
                <w:rFonts w:eastAsia="SimSun"/>
                <w:szCs w:val="24"/>
                <w:lang w:val="uk-UA" w:eastAsia="ru-RU"/>
              </w:rPr>
            </w:pPr>
            <w:r w:rsidRPr="00E66003">
              <w:rPr>
                <w:rFonts w:eastAsia="SimSun"/>
                <w:szCs w:val="24"/>
                <w:lang w:val="uk-UA" w:eastAsia="ru-RU"/>
              </w:rPr>
              <w:t>ПРН 11</w:t>
            </w:r>
          </w:p>
        </w:tc>
        <w:tc>
          <w:tcPr>
            <w:tcW w:w="8689" w:type="dxa"/>
            <w:gridSpan w:val="4"/>
          </w:tcPr>
          <w:p w14:paraId="63954E72" w14:textId="77777777" w:rsidR="001E3098" w:rsidRPr="00F62586" w:rsidRDefault="001E3098" w:rsidP="0085080E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Демонструвати навички аналізу ситуації та здійснення комунікації у різних сферах діяльності організації.</w:t>
            </w:r>
          </w:p>
        </w:tc>
      </w:tr>
      <w:tr w:rsidR="001E3098" w:rsidRPr="008875CB" w14:paraId="72B661BD" w14:textId="77777777" w:rsidTr="0085080E">
        <w:tc>
          <w:tcPr>
            <w:tcW w:w="1074" w:type="dxa"/>
          </w:tcPr>
          <w:p w14:paraId="070674D6" w14:textId="77777777" w:rsidR="001E3098" w:rsidRPr="00E66003" w:rsidRDefault="001E3098" w:rsidP="00DE3FB9">
            <w:pPr>
              <w:rPr>
                <w:rFonts w:eastAsia="SimSun"/>
                <w:szCs w:val="24"/>
                <w:lang w:val="uk-UA" w:eastAsia="ru-RU"/>
              </w:rPr>
            </w:pPr>
            <w:r w:rsidRPr="00E66003">
              <w:rPr>
                <w:rFonts w:eastAsia="SimSun"/>
                <w:szCs w:val="24"/>
                <w:lang w:val="uk-UA" w:eastAsia="ru-RU"/>
              </w:rPr>
              <w:t>ПРН 12</w:t>
            </w:r>
          </w:p>
        </w:tc>
        <w:tc>
          <w:tcPr>
            <w:tcW w:w="8689" w:type="dxa"/>
            <w:gridSpan w:val="4"/>
          </w:tcPr>
          <w:p w14:paraId="1DBCE553" w14:textId="77777777" w:rsidR="001E3098" w:rsidRPr="00F62586" w:rsidRDefault="001E3098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Оцінювати правові, соціальні та економічні наслідки функціонування організації.</w:t>
            </w:r>
            <w:r w:rsidRPr="00F62586">
              <w:rPr>
                <w:b/>
                <w:color w:val="FF0000"/>
                <w:sz w:val="20"/>
                <w:lang w:val="uk-UA" w:eastAsia="uk-UA"/>
              </w:rPr>
              <w:t xml:space="preserve"> </w:t>
            </w:r>
          </w:p>
        </w:tc>
      </w:tr>
      <w:tr w:rsidR="001E3098" w:rsidRPr="00576E90" w14:paraId="13BB5E1A" w14:textId="77777777" w:rsidTr="0085080E">
        <w:tc>
          <w:tcPr>
            <w:tcW w:w="1074" w:type="dxa"/>
          </w:tcPr>
          <w:p w14:paraId="59D07F87" w14:textId="77777777" w:rsidR="001E3098" w:rsidRPr="00E66003" w:rsidRDefault="001E3098" w:rsidP="00DE3FB9">
            <w:pPr>
              <w:rPr>
                <w:vanish/>
                <w:lang w:val="uk-UA"/>
              </w:rPr>
            </w:pPr>
            <w:r w:rsidRPr="00E66003">
              <w:rPr>
                <w:rFonts w:eastAsia="SimSun"/>
                <w:szCs w:val="24"/>
                <w:lang w:val="uk-UA" w:eastAsia="ru-RU"/>
              </w:rPr>
              <w:t>ПРН 13</w:t>
            </w:r>
          </w:p>
        </w:tc>
        <w:tc>
          <w:tcPr>
            <w:tcW w:w="8689" w:type="dxa"/>
            <w:gridSpan w:val="4"/>
          </w:tcPr>
          <w:p w14:paraId="2EB93F3A" w14:textId="77777777" w:rsidR="001E3098" w:rsidRPr="00F62586" w:rsidRDefault="001E3098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Спілкуватись в усній та письмовій формі державною та іноземною мовами.</w:t>
            </w:r>
            <w:r w:rsidRPr="00F62586">
              <w:rPr>
                <w:b/>
                <w:szCs w:val="24"/>
                <w:lang w:val="uk-UA" w:eastAsia="uk-UA"/>
              </w:rPr>
              <w:t xml:space="preserve"> </w:t>
            </w:r>
          </w:p>
        </w:tc>
      </w:tr>
      <w:tr w:rsidR="001E3098" w:rsidRPr="00495583" w14:paraId="71D94E5D" w14:textId="77777777" w:rsidTr="0085080E">
        <w:tc>
          <w:tcPr>
            <w:tcW w:w="1074" w:type="dxa"/>
          </w:tcPr>
          <w:p w14:paraId="1615D09B" w14:textId="77777777" w:rsidR="001E3098" w:rsidRPr="00E66003" w:rsidRDefault="001E3098" w:rsidP="0085080E">
            <w:pPr>
              <w:rPr>
                <w:rFonts w:eastAsia="SimSun"/>
                <w:szCs w:val="24"/>
                <w:lang w:val="uk-UA" w:eastAsia="ru-RU"/>
              </w:rPr>
            </w:pPr>
            <w:r w:rsidRPr="00E66003">
              <w:rPr>
                <w:rFonts w:eastAsia="SimSun"/>
                <w:szCs w:val="24"/>
                <w:lang w:val="uk-UA" w:eastAsia="ru-RU"/>
              </w:rPr>
              <w:lastRenderedPageBreak/>
              <w:t>ПРН 14</w:t>
            </w:r>
          </w:p>
        </w:tc>
        <w:tc>
          <w:tcPr>
            <w:tcW w:w="8689" w:type="dxa"/>
            <w:gridSpan w:val="4"/>
          </w:tcPr>
          <w:p w14:paraId="5DF096E2" w14:textId="77777777" w:rsidR="001E3098" w:rsidRPr="00F62586" w:rsidRDefault="001E3098" w:rsidP="0085080E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Ідентифікувати причини стресу, адаптувати себе та членів команди до стресової ситуації, знаходити засоби до її нейтралізації.</w:t>
            </w:r>
          </w:p>
        </w:tc>
      </w:tr>
      <w:tr w:rsidR="001E3098" w:rsidRPr="00495583" w14:paraId="3660B369" w14:textId="77777777" w:rsidTr="0085080E">
        <w:tc>
          <w:tcPr>
            <w:tcW w:w="1074" w:type="dxa"/>
          </w:tcPr>
          <w:p w14:paraId="38A04610" w14:textId="77777777" w:rsidR="001E3098" w:rsidRPr="00E66003" w:rsidRDefault="001E3098" w:rsidP="0085080E">
            <w:pPr>
              <w:rPr>
                <w:szCs w:val="24"/>
                <w:lang w:val="uk-UA"/>
              </w:rPr>
            </w:pPr>
            <w:r w:rsidRPr="00E66003">
              <w:rPr>
                <w:szCs w:val="24"/>
                <w:lang w:val="uk-UA"/>
              </w:rPr>
              <w:t>ПРН 15</w:t>
            </w:r>
          </w:p>
        </w:tc>
        <w:tc>
          <w:tcPr>
            <w:tcW w:w="8689" w:type="dxa"/>
            <w:gridSpan w:val="4"/>
          </w:tcPr>
          <w:p w14:paraId="77ACAC73" w14:textId="77777777" w:rsidR="001E3098" w:rsidRPr="00F62586" w:rsidRDefault="001E3098" w:rsidP="00BF1374">
            <w:pPr>
              <w:jc w:val="both"/>
              <w:rPr>
                <w:spacing w:val="-4"/>
                <w:szCs w:val="24"/>
                <w:lang w:val="uk-UA"/>
              </w:rPr>
            </w:pPr>
            <w:r w:rsidRPr="00F62586">
              <w:rPr>
                <w:spacing w:val="-4"/>
                <w:szCs w:val="24"/>
                <w:lang w:val="uk-UA"/>
              </w:rPr>
              <w:t>Демонструвати здатність діяти соціально відповідально та громадсько свідомо на основі етичних міркувань (мотивів), повагу до різноманітності та міжкультурності.</w:t>
            </w:r>
          </w:p>
        </w:tc>
      </w:tr>
      <w:tr w:rsidR="001E3098" w:rsidRPr="00495583" w14:paraId="710BA2EA" w14:textId="77777777" w:rsidTr="0085080E">
        <w:tc>
          <w:tcPr>
            <w:tcW w:w="1074" w:type="dxa"/>
          </w:tcPr>
          <w:p w14:paraId="36CF91E5" w14:textId="77777777" w:rsidR="001E3098" w:rsidRPr="00F62586" w:rsidRDefault="001E3098" w:rsidP="0085080E">
            <w:pPr>
              <w:rPr>
                <w:rFonts w:eastAsia="SimSun"/>
                <w:szCs w:val="24"/>
                <w:lang w:val="uk-UA" w:eastAsia="ru-RU"/>
              </w:rPr>
            </w:pPr>
            <w:r w:rsidRPr="00F62586">
              <w:rPr>
                <w:rFonts w:eastAsia="SimSun"/>
                <w:szCs w:val="24"/>
                <w:lang w:val="uk-UA" w:eastAsia="ru-RU"/>
              </w:rPr>
              <w:t>ПРН 16</w:t>
            </w:r>
          </w:p>
        </w:tc>
        <w:tc>
          <w:tcPr>
            <w:tcW w:w="8689" w:type="dxa"/>
            <w:gridSpan w:val="4"/>
          </w:tcPr>
          <w:p w14:paraId="541CD45C" w14:textId="77777777" w:rsidR="001E3098" w:rsidRPr="00F62586" w:rsidRDefault="001E3098" w:rsidP="0085080E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Демонструвати навички самостійної роботи, гнучкого мислення, відкритості до нових знань, бути критичним і самокритичним.</w:t>
            </w:r>
            <w:r w:rsidRPr="00F62586">
              <w:rPr>
                <w:b/>
                <w:szCs w:val="24"/>
                <w:lang w:val="uk-UA" w:eastAsia="uk-UA"/>
              </w:rPr>
              <w:t xml:space="preserve"> </w:t>
            </w:r>
          </w:p>
        </w:tc>
      </w:tr>
      <w:tr w:rsidR="001E3098" w:rsidRPr="00495583" w14:paraId="6702AC25" w14:textId="77777777" w:rsidTr="0085080E">
        <w:tc>
          <w:tcPr>
            <w:tcW w:w="1074" w:type="dxa"/>
          </w:tcPr>
          <w:p w14:paraId="6675CE83" w14:textId="77777777" w:rsidR="001E3098" w:rsidRPr="00F62586" w:rsidRDefault="001E3098" w:rsidP="0085080E">
            <w:pPr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ПРН 17</w:t>
            </w:r>
          </w:p>
        </w:tc>
        <w:tc>
          <w:tcPr>
            <w:tcW w:w="8689" w:type="dxa"/>
            <w:gridSpan w:val="4"/>
          </w:tcPr>
          <w:p w14:paraId="508059D2" w14:textId="77777777" w:rsidR="001E3098" w:rsidRPr="00F62586" w:rsidRDefault="001E3098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Виконувати дослідження індивідуально та/або в групі під керівництвом лідера.</w:t>
            </w:r>
          </w:p>
        </w:tc>
      </w:tr>
      <w:tr w:rsidR="008E7A3A" w:rsidRPr="00495583" w14:paraId="54BDB196" w14:textId="77777777" w:rsidTr="0085080E">
        <w:tc>
          <w:tcPr>
            <w:tcW w:w="1074" w:type="dxa"/>
          </w:tcPr>
          <w:p w14:paraId="0821D4F4" w14:textId="2B06FD30" w:rsidR="008E7A3A" w:rsidRPr="00F62586" w:rsidRDefault="008E7A3A" w:rsidP="0085080E">
            <w:pPr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ПРН 18</w:t>
            </w:r>
          </w:p>
        </w:tc>
        <w:tc>
          <w:tcPr>
            <w:tcW w:w="8689" w:type="dxa"/>
            <w:gridSpan w:val="4"/>
          </w:tcPr>
          <w:p w14:paraId="14F34C2A" w14:textId="33F2B1F3" w:rsidR="008E7A3A" w:rsidRPr="00F62586" w:rsidRDefault="008E7A3A" w:rsidP="008E7A3A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lang w:val="uk-UA"/>
              </w:rPr>
              <w:t>Обґрунтовувати логістичні рішення на рівні ринкового суб’єкта із застосуванням сучасних управлінських принципів, підходів, методів, прийомів.</w:t>
            </w:r>
          </w:p>
        </w:tc>
      </w:tr>
      <w:tr w:rsidR="008E7A3A" w:rsidRPr="00495583" w14:paraId="76A7246B" w14:textId="77777777" w:rsidTr="0085080E">
        <w:tc>
          <w:tcPr>
            <w:tcW w:w="1074" w:type="dxa"/>
          </w:tcPr>
          <w:p w14:paraId="34E86DA3" w14:textId="1FBCF42A" w:rsidR="008E7A3A" w:rsidRPr="00F62586" w:rsidRDefault="008E7A3A" w:rsidP="0085080E">
            <w:pPr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ПРН 19</w:t>
            </w:r>
          </w:p>
        </w:tc>
        <w:tc>
          <w:tcPr>
            <w:tcW w:w="8689" w:type="dxa"/>
            <w:gridSpan w:val="4"/>
          </w:tcPr>
          <w:p w14:paraId="53C2E3B9" w14:textId="1AB624E8" w:rsidR="008E7A3A" w:rsidRPr="00F62586" w:rsidRDefault="00B208FA" w:rsidP="00B208FA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62586">
              <w:rPr>
                <w:color w:val="000000" w:themeColor="text1"/>
                <w:lang w:val="uk-UA"/>
              </w:rPr>
              <w:t>Демонструвати навички використання цифрових технологій для підготовки та реалізації проєктів.</w:t>
            </w:r>
          </w:p>
        </w:tc>
      </w:tr>
      <w:tr w:rsidR="008E7A3A" w:rsidRPr="00495583" w14:paraId="7865E868" w14:textId="77777777" w:rsidTr="0085080E">
        <w:tc>
          <w:tcPr>
            <w:tcW w:w="1074" w:type="dxa"/>
          </w:tcPr>
          <w:p w14:paraId="4BB9CDCB" w14:textId="7DA1CBCA" w:rsidR="008E7A3A" w:rsidRPr="00F62586" w:rsidRDefault="008E7A3A" w:rsidP="0085080E">
            <w:pPr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ПРН 20</w:t>
            </w:r>
          </w:p>
        </w:tc>
        <w:tc>
          <w:tcPr>
            <w:tcW w:w="8689" w:type="dxa"/>
            <w:gridSpan w:val="4"/>
          </w:tcPr>
          <w:p w14:paraId="3218B1B3" w14:textId="478AEFB9" w:rsidR="00AD41F2" w:rsidRPr="00F62586" w:rsidRDefault="0027206B" w:rsidP="009D149D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F62586">
              <w:rPr>
                <w:color w:val="000000" w:themeColor="text1"/>
                <w:shd w:val="clear" w:color="auto" w:fill="FFFFFF"/>
                <w:lang w:val="uk-UA"/>
              </w:rPr>
              <w:t xml:space="preserve">Побудувати систему </w:t>
            </w:r>
            <w:r w:rsidR="00AD41F2" w:rsidRPr="00F62586">
              <w:rPr>
                <w:color w:val="000000" w:themeColor="text1"/>
                <w:szCs w:val="24"/>
                <w:shd w:val="clear" w:color="auto" w:fill="FFFFFF"/>
                <w:lang w:val="uk-UA"/>
              </w:rPr>
              <w:t>розвитку персоналу</w:t>
            </w:r>
            <w:r w:rsidR="009D149D" w:rsidRPr="00F62586">
              <w:rPr>
                <w:color w:val="000000" w:themeColor="text1"/>
                <w:szCs w:val="24"/>
                <w:shd w:val="clear" w:color="auto" w:fill="FFFFFF"/>
                <w:lang w:val="uk-UA"/>
              </w:rPr>
              <w:t xml:space="preserve"> </w:t>
            </w:r>
            <w:r w:rsidR="00AD41F2" w:rsidRPr="00F62586">
              <w:rPr>
                <w:color w:val="000000" w:themeColor="text1"/>
                <w:szCs w:val="24"/>
                <w:shd w:val="clear" w:color="auto" w:fill="FFFFFF"/>
                <w:lang w:val="uk-UA"/>
              </w:rPr>
              <w:t>бізнес-організацій із застосуванням сучасних інформаційно-комунікаційних технологій.</w:t>
            </w:r>
          </w:p>
        </w:tc>
      </w:tr>
      <w:tr w:rsidR="001E3098" w:rsidRPr="00576E90" w14:paraId="5F59D975" w14:textId="77777777" w:rsidTr="001E2A4E">
        <w:tc>
          <w:tcPr>
            <w:tcW w:w="9763" w:type="dxa"/>
            <w:gridSpan w:val="5"/>
            <w:shd w:val="clear" w:color="auto" w:fill="D9D9D9"/>
          </w:tcPr>
          <w:p w14:paraId="6C9305FE" w14:textId="77777777" w:rsidR="001E3098" w:rsidRPr="00F62586" w:rsidRDefault="001E3098" w:rsidP="00BF1374">
            <w:pPr>
              <w:jc w:val="center"/>
              <w:rPr>
                <w:b/>
                <w:szCs w:val="24"/>
                <w:lang w:val="uk-UA"/>
              </w:rPr>
            </w:pPr>
            <w:r w:rsidRPr="00F62586">
              <w:rPr>
                <w:b/>
                <w:szCs w:val="24"/>
                <w:lang w:val="uk-UA"/>
              </w:rPr>
              <w:t>1.8 – Ресурсне забезпечення реалізації програми</w:t>
            </w:r>
          </w:p>
        </w:tc>
      </w:tr>
      <w:tr w:rsidR="001E3098" w:rsidRPr="008875CB" w14:paraId="19BE6D4A" w14:textId="77777777" w:rsidTr="004B1C10">
        <w:tc>
          <w:tcPr>
            <w:tcW w:w="1809" w:type="dxa"/>
            <w:gridSpan w:val="2"/>
          </w:tcPr>
          <w:p w14:paraId="14F844D5" w14:textId="77777777" w:rsidR="001E3098" w:rsidRPr="00F62586" w:rsidRDefault="001E3098" w:rsidP="00BF1374">
            <w:pPr>
              <w:rPr>
                <w:szCs w:val="24"/>
                <w:lang w:val="uk-UA"/>
              </w:rPr>
            </w:pPr>
            <w:r w:rsidRPr="00F62586">
              <w:rPr>
                <w:szCs w:val="24"/>
                <w:lang w:val="uk-UA"/>
              </w:rPr>
              <w:t>Кадрове забезпечення</w:t>
            </w:r>
          </w:p>
        </w:tc>
        <w:tc>
          <w:tcPr>
            <w:tcW w:w="7954" w:type="dxa"/>
            <w:gridSpan w:val="3"/>
          </w:tcPr>
          <w:p w14:paraId="1375655D" w14:textId="77777777" w:rsidR="001E3098" w:rsidRPr="00F62586" w:rsidRDefault="001E3098" w:rsidP="00BF1374">
            <w:pPr>
              <w:jc w:val="both"/>
              <w:rPr>
                <w:szCs w:val="24"/>
                <w:lang w:val="uk-UA"/>
              </w:rPr>
            </w:pPr>
            <w:r w:rsidRPr="00F62586">
              <w:rPr>
                <w:rFonts w:eastAsia="SimSun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F62586">
              <w:rPr>
                <w:rFonts w:eastAsia="SimSun"/>
                <w:spacing w:val="-4"/>
                <w:szCs w:val="24"/>
                <w:lang w:val="uk-UA" w:eastAsia="zh-CN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дослідницької/ управлінської/ інноваційної/ творчої роботи та/ або роботи за фахом та іноземні лектори.</w:t>
            </w:r>
          </w:p>
        </w:tc>
      </w:tr>
      <w:tr w:rsidR="001E3098" w:rsidRPr="00CD3AC5" w14:paraId="50570BA4" w14:textId="77777777" w:rsidTr="004B1C10">
        <w:tc>
          <w:tcPr>
            <w:tcW w:w="1809" w:type="dxa"/>
            <w:gridSpan w:val="2"/>
          </w:tcPr>
          <w:p w14:paraId="397374D1" w14:textId="77777777" w:rsidR="001E3098" w:rsidRPr="00576E90" w:rsidRDefault="001E3098" w:rsidP="00BF1374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Матеріально-технічне забезпечення</w:t>
            </w:r>
          </w:p>
          <w:p w14:paraId="1D5553F7" w14:textId="77777777" w:rsidR="001E3098" w:rsidRPr="00576E90" w:rsidRDefault="001E3098" w:rsidP="00BF1374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954" w:type="dxa"/>
            <w:gridSpan w:val="3"/>
          </w:tcPr>
          <w:p w14:paraId="6D82DCA1" w14:textId="77777777" w:rsidR="001E3098" w:rsidRPr="00576E90" w:rsidRDefault="001E3098" w:rsidP="00BF1374">
            <w:pPr>
              <w:ind w:hanging="11"/>
              <w:jc w:val="both"/>
              <w:rPr>
                <w:szCs w:val="24"/>
                <w:lang w:val="uk-UA" w:eastAsia="uk-UA"/>
              </w:rPr>
            </w:pPr>
            <w:r w:rsidRPr="00576E90">
              <w:rPr>
                <w:rFonts w:eastAsia="SimSun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</w:t>
            </w:r>
            <w:r>
              <w:rPr>
                <w:rFonts w:eastAsia="SimSun"/>
                <w:szCs w:val="24"/>
                <w:lang w:val="uk-UA" w:eastAsia="zh-CN"/>
              </w:rPr>
              <w:t>:</w:t>
            </w:r>
            <w:r w:rsidRPr="00576E90">
              <w:rPr>
                <w:rFonts w:eastAsia="SimSun"/>
                <w:b/>
                <w:szCs w:val="24"/>
                <w:lang w:val="uk-UA" w:eastAsia="zh-CN"/>
              </w:rPr>
              <w:t xml:space="preserve"> </w:t>
            </w:r>
            <w:r w:rsidRPr="00CC1064">
              <w:rPr>
                <w:szCs w:val="28"/>
                <w:lang w:val="uk-UA"/>
              </w:rPr>
              <w:t>сучасне інформаційно-комунікаційне обладнання, інформаційні системи та програмні продукти, що застосовуються в менеджменті.</w:t>
            </w:r>
            <w:r>
              <w:rPr>
                <w:szCs w:val="28"/>
                <w:lang w:val="uk-UA"/>
              </w:rPr>
              <w:t xml:space="preserve"> </w:t>
            </w:r>
            <w:r w:rsidRPr="00576E90">
              <w:rPr>
                <w:rFonts w:eastAsia="SimSun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1E3098" w:rsidRPr="008875CB" w14:paraId="3C9BD3FA" w14:textId="77777777" w:rsidTr="004B1C10">
        <w:tc>
          <w:tcPr>
            <w:tcW w:w="1809" w:type="dxa"/>
            <w:gridSpan w:val="2"/>
          </w:tcPr>
          <w:p w14:paraId="366675DC" w14:textId="77777777" w:rsidR="001E3098" w:rsidRPr="00576E90" w:rsidRDefault="001E3098" w:rsidP="00BF1374">
            <w:pPr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Інформаційне та навчально-методичне забезпечення</w:t>
            </w:r>
          </w:p>
          <w:p w14:paraId="13C44640" w14:textId="77777777" w:rsidR="001E3098" w:rsidRPr="00576E90" w:rsidRDefault="001E3098" w:rsidP="00BF1374">
            <w:pPr>
              <w:rPr>
                <w:szCs w:val="24"/>
                <w:lang w:val="uk-UA"/>
              </w:rPr>
            </w:pPr>
          </w:p>
        </w:tc>
        <w:tc>
          <w:tcPr>
            <w:tcW w:w="7954" w:type="dxa"/>
            <w:gridSpan w:val="3"/>
          </w:tcPr>
          <w:p w14:paraId="6BC7CA1B" w14:textId="77777777" w:rsidR="001E3098" w:rsidRPr="00576E90" w:rsidRDefault="001E3098" w:rsidP="00BF1374">
            <w:pPr>
              <w:pStyle w:val="Default"/>
              <w:jc w:val="both"/>
              <w:rPr>
                <w:rFonts w:eastAsia="SimSun"/>
                <w:color w:val="auto"/>
                <w:lang w:eastAsia="zh-CN"/>
              </w:rPr>
            </w:pPr>
            <w:r w:rsidRPr="00576E90">
              <w:rPr>
                <w:rFonts w:eastAsia="SimSun"/>
                <w:color w:val="auto"/>
                <w:lang w:eastAsia="zh-C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14:paraId="6AA16B3C" w14:textId="77777777" w:rsidR="001E3098" w:rsidRPr="00576E90" w:rsidRDefault="001E3098" w:rsidP="00BF137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6E90">
              <w:rPr>
                <w:color w:val="auto"/>
                <w:sz w:val="23"/>
                <w:szCs w:val="23"/>
              </w:rPr>
              <w:t>Офіційний веб-сайт http://www.</w:t>
            </w:r>
            <w:r w:rsidRPr="00576E90">
              <w:rPr>
                <w:color w:val="auto"/>
                <w:sz w:val="23"/>
                <w:szCs w:val="23"/>
                <w:lang w:val="en-US"/>
              </w:rPr>
              <w:t>knutd</w:t>
            </w:r>
            <w:r w:rsidRPr="00576E90">
              <w:rPr>
                <w:color w:val="auto"/>
                <w:sz w:val="23"/>
                <w:szCs w:val="23"/>
              </w:rPr>
              <w:t xml:space="preserve">.edu.ua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14:paraId="4D9BDFB2" w14:textId="77777777" w:rsidR="001E3098" w:rsidRPr="00576E90" w:rsidRDefault="001E3098" w:rsidP="00BF137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6E90">
              <w:rPr>
                <w:color w:val="auto"/>
                <w:sz w:val="23"/>
                <w:szCs w:val="23"/>
              </w:rPr>
              <w:t>Матеріали навчально-методичного забезпечення освітньо-професійної програми викладені на модульному середовищі освітнього процесу  http://</w:t>
            </w:r>
            <w:r w:rsidRPr="00576E90">
              <w:rPr>
                <w:color w:val="auto"/>
                <w:sz w:val="23"/>
                <w:szCs w:val="23"/>
                <w:lang w:val="en-US"/>
              </w:rPr>
              <w:t>msnp</w:t>
            </w:r>
            <w:r w:rsidRPr="00576E90">
              <w:rPr>
                <w:color w:val="auto"/>
                <w:sz w:val="23"/>
                <w:szCs w:val="23"/>
                <w:lang w:val="ru-RU"/>
              </w:rPr>
              <w:t>.</w:t>
            </w:r>
            <w:r w:rsidRPr="00576E90">
              <w:rPr>
                <w:color w:val="auto"/>
                <w:sz w:val="23"/>
                <w:szCs w:val="23"/>
                <w:lang w:val="en-US"/>
              </w:rPr>
              <w:t>knutd</w:t>
            </w:r>
            <w:r w:rsidRPr="00576E90">
              <w:rPr>
                <w:color w:val="auto"/>
                <w:sz w:val="23"/>
                <w:szCs w:val="23"/>
              </w:rPr>
              <w:t xml:space="preserve">.edu.ua. </w:t>
            </w:r>
          </w:p>
          <w:p w14:paraId="6FE19603" w14:textId="77777777" w:rsidR="001E3098" w:rsidRPr="00576E90" w:rsidRDefault="001E3098" w:rsidP="00BF137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6E90">
              <w:rPr>
                <w:color w:val="auto"/>
                <w:sz w:val="23"/>
                <w:szCs w:val="23"/>
              </w:rPr>
              <w:t xml:space="preserve">Читальний зал забезпечений бездротовим доступом до мережі Інтернет. Усі ресурси бібліотеки доступні через сайт бібліотеки університету: http://biblio.co.ua/  та інституційний депозитарій  </w:t>
            </w:r>
            <w:hyperlink r:id="rId10" w:history="1">
              <w:r w:rsidRPr="00576E90">
                <w:rPr>
                  <w:rStyle w:val="afe"/>
                  <w:color w:val="auto"/>
                  <w:sz w:val="23"/>
                  <w:szCs w:val="23"/>
                  <w:u w:val="none"/>
                </w:rPr>
                <w:t>https://er.knutd.edu.ua/</w:t>
              </w:r>
            </w:hyperlink>
          </w:p>
          <w:p w14:paraId="3C44F5F0" w14:textId="77777777" w:rsidR="001E3098" w:rsidRPr="00576E90" w:rsidRDefault="001E3098" w:rsidP="00BF137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6E90">
              <w:rPr>
                <w:color w:val="auto"/>
                <w:sz w:val="23"/>
                <w:szCs w:val="23"/>
              </w:rPr>
              <w:t>Вільний доступ через сайт КНУТД до баз даних періодичних фахових наукових видань (в тому числі, англійською мовою) забезпечується участю бібліотеки університету у консорціуму ElibUkr.</w:t>
            </w:r>
          </w:p>
        </w:tc>
      </w:tr>
      <w:tr w:rsidR="001E3098" w:rsidRPr="00576E90" w14:paraId="7F9B6086" w14:textId="77777777" w:rsidTr="001E2A4E">
        <w:tc>
          <w:tcPr>
            <w:tcW w:w="9763" w:type="dxa"/>
            <w:gridSpan w:val="5"/>
            <w:shd w:val="clear" w:color="auto" w:fill="D9D9D9"/>
          </w:tcPr>
          <w:p w14:paraId="411FE4DA" w14:textId="77777777" w:rsidR="001E3098" w:rsidRPr="00576E90" w:rsidRDefault="001E3098" w:rsidP="00BF1374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1.</w:t>
            </w:r>
            <w:r w:rsidRPr="00576E90">
              <w:rPr>
                <w:b/>
                <w:szCs w:val="24"/>
                <w:lang w:val="uk-UA"/>
              </w:rPr>
              <w:t>9 – Академічна мобільність</w:t>
            </w:r>
          </w:p>
        </w:tc>
      </w:tr>
      <w:tr w:rsidR="001E3098" w:rsidRPr="00576E90" w14:paraId="3FFB92BA" w14:textId="77777777" w:rsidTr="004B1C10">
        <w:tc>
          <w:tcPr>
            <w:tcW w:w="2235" w:type="dxa"/>
            <w:gridSpan w:val="3"/>
          </w:tcPr>
          <w:p w14:paraId="65C17728" w14:textId="4F5D068D" w:rsidR="001E3098" w:rsidRPr="00576E90" w:rsidRDefault="001E3098" w:rsidP="004B1C10">
            <w:pPr>
              <w:ind w:right="-108"/>
              <w:jc w:val="both"/>
              <w:rPr>
                <w:szCs w:val="24"/>
                <w:lang w:val="uk-UA" w:eastAsia="uk-UA"/>
              </w:rPr>
            </w:pPr>
            <w:r w:rsidRPr="00576E90">
              <w:rPr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528" w:type="dxa"/>
            <w:gridSpan w:val="2"/>
          </w:tcPr>
          <w:p w14:paraId="4A0514CB" w14:textId="77777777" w:rsidR="001E3098" w:rsidRPr="00576E90" w:rsidRDefault="001E3098" w:rsidP="00BF1374">
            <w:pPr>
              <w:ind w:firstLine="34"/>
              <w:jc w:val="both"/>
              <w:rPr>
                <w:szCs w:val="24"/>
                <w:lang w:val="uk-UA" w:eastAsia="uk-UA"/>
              </w:rPr>
            </w:pPr>
            <w:r w:rsidRPr="00576E90">
              <w:rPr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576E90">
              <w:rPr>
                <w:rFonts w:eastAsia="SimSun"/>
                <w:iCs/>
                <w:szCs w:val="24"/>
                <w:lang w:val="uk-UA" w:eastAsia="zh-CN"/>
              </w:rPr>
              <w:t>компонентами освітньо-професійної програми</w:t>
            </w:r>
            <w:r w:rsidRPr="00576E90">
              <w:rPr>
                <w:szCs w:val="24"/>
                <w:lang w:val="uk-UA" w:eastAsia="uk-UA"/>
              </w:rPr>
              <w:t>, що забезпечують набуття загальних та фахових компетентностей.</w:t>
            </w:r>
          </w:p>
        </w:tc>
      </w:tr>
      <w:tr w:rsidR="001E3098" w:rsidRPr="008875CB" w14:paraId="1A945445" w14:textId="77777777" w:rsidTr="004B1C10">
        <w:tc>
          <w:tcPr>
            <w:tcW w:w="2235" w:type="dxa"/>
            <w:gridSpan w:val="3"/>
          </w:tcPr>
          <w:p w14:paraId="3138C163" w14:textId="77777777" w:rsidR="001E3098" w:rsidRPr="00576E90" w:rsidRDefault="001E3098" w:rsidP="004B1C10">
            <w:pPr>
              <w:ind w:right="-108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528" w:type="dxa"/>
            <w:gridSpan w:val="2"/>
          </w:tcPr>
          <w:p w14:paraId="695FC84E" w14:textId="01334090" w:rsidR="001E3098" w:rsidRPr="00576E90" w:rsidRDefault="00A133C9" w:rsidP="00BF1374">
            <w:pPr>
              <w:jc w:val="both"/>
              <w:rPr>
                <w:szCs w:val="24"/>
                <w:lang w:val="uk-UA"/>
              </w:rPr>
            </w:pPr>
            <w:r w:rsidRPr="00A133C9">
              <w:rPr>
                <w:szCs w:val="24"/>
                <w:lang w:val="uk-UA"/>
              </w:rPr>
              <w:t>Програма розвиває перспективи участі у міжнародних проєктах та програмах міжнародної академічної мобільності усіх учасників освітнього процесу на підставі укладених договорів з університетами Польщі, Азербайджану та Казахстану.</w:t>
            </w:r>
          </w:p>
        </w:tc>
      </w:tr>
      <w:tr w:rsidR="001E3098" w:rsidRPr="00CD3AC5" w14:paraId="75FEEABC" w14:textId="77777777" w:rsidTr="004B1C10">
        <w:tc>
          <w:tcPr>
            <w:tcW w:w="2235" w:type="dxa"/>
            <w:gridSpan w:val="3"/>
          </w:tcPr>
          <w:p w14:paraId="47719F2D" w14:textId="77777777" w:rsidR="001E3098" w:rsidRPr="00576E90" w:rsidRDefault="001E3098" w:rsidP="004B1C10">
            <w:pPr>
              <w:ind w:right="-108"/>
              <w:rPr>
                <w:szCs w:val="24"/>
                <w:lang w:val="uk-UA"/>
              </w:rPr>
            </w:pPr>
            <w:r w:rsidRPr="00576E90">
              <w:rPr>
                <w:szCs w:val="24"/>
                <w:lang w:val="uk-UA"/>
              </w:rPr>
              <w:t>Навчання іноземних здобувачів вищої освіти</w:t>
            </w:r>
            <w:r w:rsidRPr="001520C9">
              <w:rPr>
                <w:rFonts w:eastAsia="SimSun"/>
                <w:b/>
                <w:iCs/>
                <w:color w:val="FF000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528" w:type="dxa"/>
            <w:gridSpan w:val="2"/>
          </w:tcPr>
          <w:p w14:paraId="6CF45F75" w14:textId="77777777" w:rsidR="001E3098" w:rsidRPr="00576E90" w:rsidRDefault="001E3098" w:rsidP="00BF1374">
            <w:pPr>
              <w:jc w:val="both"/>
              <w:rPr>
                <w:sz w:val="23"/>
                <w:szCs w:val="23"/>
                <w:lang w:val="uk-UA"/>
              </w:rPr>
            </w:pPr>
            <w:r w:rsidRPr="00576E90">
              <w:rPr>
                <w:rFonts w:eastAsia="SimSun"/>
                <w:iCs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02C13F0C" w14:textId="3ED13400" w:rsidR="0085080E" w:rsidRDefault="0085080E">
      <w:pPr>
        <w:suppressAutoHyphens w:val="0"/>
        <w:rPr>
          <w:rStyle w:val="afe"/>
          <w:b/>
          <w:color w:val="auto"/>
          <w:sz w:val="28"/>
          <w:szCs w:val="28"/>
          <w:u w:val="none"/>
        </w:rPr>
      </w:pPr>
    </w:p>
    <w:p w14:paraId="4A9C4EAE" w14:textId="77777777" w:rsidR="0012012E" w:rsidRPr="00192E1C" w:rsidRDefault="0012012E" w:rsidP="0085080E">
      <w:pPr>
        <w:suppressAutoHyphens w:val="0"/>
        <w:jc w:val="both"/>
        <w:rPr>
          <w:rStyle w:val="afe"/>
          <w:b/>
          <w:color w:val="auto"/>
          <w:sz w:val="28"/>
          <w:szCs w:val="28"/>
          <w:u w:val="none"/>
        </w:rPr>
      </w:pPr>
      <w:r w:rsidRPr="00192E1C">
        <w:rPr>
          <w:rStyle w:val="afe"/>
          <w:b/>
          <w:color w:val="auto"/>
          <w:sz w:val="28"/>
          <w:szCs w:val="28"/>
          <w:u w:val="none"/>
        </w:rPr>
        <w:t>2. </w:t>
      </w:r>
      <w:r w:rsidRPr="00192E1C">
        <w:rPr>
          <w:b/>
          <w:sz w:val="28"/>
          <w:szCs w:val="28"/>
        </w:rPr>
        <w:t>Перелік компонентів освітньо-професійної програми та їх логічна послідовність</w:t>
      </w:r>
    </w:p>
    <w:p w14:paraId="69834034" w14:textId="77777777" w:rsidR="0012012E" w:rsidRDefault="0012012E" w:rsidP="00576E90">
      <w:pPr>
        <w:jc w:val="both"/>
        <w:rPr>
          <w:sz w:val="28"/>
          <w:szCs w:val="28"/>
          <w:lang w:val="uk-UA"/>
        </w:rPr>
      </w:pPr>
      <w:r w:rsidRPr="00576E90">
        <w:rPr>
          <w:sz w:val="28"/>
          <w:szCs w:val="28"/>
          <w:lang w:val="uk-UA"/>
        </w:rPr>
        <w:t>2.1 Перелік компонентів освітньо-професійної програми першого (бакалаврського) рівня вищої освіти</w:t>
      </w:r>
    </w:p>
    <w:tbl>
      <w:tblPr>
        <w:tblStyle w:val="TableNormal"/>
        <w:tblW w:w="986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1134"/>
        <w:gridCol w:w="1502"/>
      </w:tblGrid>
      <w:tr w:rsidR="00F51BA5" w:rsidRPr="0085080E" w14:paraId="6978F3A0" w14:textId="77777777" w:rsidTr="0085080E">
        <w:trPr>
          <w:trHeight w:val="760"/>
        </w:trPr>
        <w:tc>
          <w:tcPr>
            <w:tcW w:w="993" w:type="dxa"/>
            <w:vAlign w:val="center"/>
          </w:tcPr>
          <w:p w14:paraId="6B42F74F" w14:textId="77777777" w:rsidR="00F51BA5" w:rsidRPr="0085080E" w:rsidRDefault="00F51BA5" w:rsidP="0085080E">
            <w:pPr>
              <w:pStyle w:val="TableParagraph"/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080E">
              <w:rPr>
                <w:rFonts w:ascii="Times New Roman" w:hAnsi="Times New Roman" w:cs="Times New Roman"/>
              </w:rPr>
              <w:t>Код</w:t>
            </w:r>
            <w:r w:rsidRPr="0085080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6237" w:type="dxa"/>
            <w:vAlign w:val="center"/>
          </w:tcPr>
          <w:p w14:paraId="03168B89" w14:textId="77777777" w:rsidR="0085080E" w:rsidRDefault="00F51BA5" w:rsidP="0085080E">
            <w:pPr>
              <w:pStyle w:val="TableParagraph"/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85080E">
              <w:rPr>
                <w:rFonts w:ascii="Times New Roman" w:hAnsi="Times New Roman" w:cs="Times New Roman"/>
              </w:rPr>
              <w:t>Компоненти</w:t>
            </w:r>
            <w:r w:rsidRPr="0085080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освітньо-професійної</w:t>
            </w:r>
            <w:r w:rsidRPr="0085080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програми</w:t>
            </w:r>
            <w:r w:rsidRPr="0085080E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14:paraId="12F3C7BC" w14:textId="77777777" w:rsidR="00F51BA5" w:rsidRPr="0085080E" w:rsidRDefault="00F51BA5" w:rsidP="0085080E">
            <w:pPr>
              <w:pStyle w:val="TableParagraph"/>
              <w:spacing w:line="220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5080E">
              <w:rPr>
                <w:rFonts w:ascii="Times New Roman" w:hAnsi="Times New Roman" w:cs="Times New Roman"/>
              </w:rPr>
              <w:t>(навчальні</w:t>
            </w:r>
            <w:r w:rsidR="0085080E" w:rsidRPr="0085080E">
              <w:rPr>
                <w:rFonts w:ascii="Times New Roman" w:hAnsi="Times New Roman" w:cs="Times New Roman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дисципліни,</w:t>
            </w:r>
            <w:r w:rsidRPr="0085080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курсові</w:t>
            </w:r>
            <w:r w:rsidRPr="0085080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роботи,</w:t>
            </w:r>
            <w:r w:rsidRPr="0085080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практики,</w:t>
            </w:r>
            <w:r w:rsidRPr="0085080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кваліфікаційна</w:t>
            </w:r>
            <w:r w:rsidRPr="0085080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робота)</w:t>
            </w:r>
          </w:p>
        </w:tc>
        <w:tc>
          <w:tcPr>
            <w:tcW w:w="1134" w:type="dxa"/>
            <w:vAlign w:val="center"/>
          </w:tcPr>
          <w:p w14:paraId="2D423D49" w14:textId="77777777" w:rsidR="00F51BA5" w:rsidRPr="0085080E" w:rsidRDefault="00F51BA5" w:rsidP="0085080E">
            <w:pPr>
              <w:pStyle w:val="TableParagraph"/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080E">
              <w:rPr>
                <w:rFonts w:ascii="Times New Roman" w:hAnsi="Times New Roman" w:cs="Times New Roman"/>
              </w:rPr>
              <w:t>Кількість</w:t>
            </w:r>
            <w:r w:rsidRPr="0085080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кредитів</w:t>
            </w:r>
          </w:p>
        </w:tc>
        <w:tc>
          <w:tcPr>
            <w:tcW w:w="1502" w:type="dxa"/>
            <w:vAlign w:val="center"/>
          </w:tcPr>
          <w:p w14:paraId="6135D6A9" w14:textId="77777777" w:rsidR="00F51BA5" w:rsidRPr="0085080E" w:rsidRDefault="00F51BA5" w:rsidP="0085080E">
            <w:pPr>
              <w:pStyle w:val="TableParagraph"/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080E">
              <w:rPr>
                <w:rFonts w:ascii="Times New Roman" w:hAnsi="Times New Roman" w:cs="Times New Roman"/>
              </w:rPr>
              <w:t>Форма</w:t>
            </w:r>
            <w:r w:rsidRPr="0085080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5080E">
              <w:rPr>
                <w:rFonts w:ascii="Times New Roman" w:hAnsi="Times New Roman" w:cs="Times New Roman"/>
              </w:rPr>
              <w:t>підсумкового контролю</w:t>
            </w:r>
          </w:p>
        </w:tc>
      </w:tr>
      <w:tr w:rsidR="00F51BA5" w:rsidRPr="00F51BA5" w14:paraId="5802DEBD" w14:textId="77777777" w:rsidTr="0085080E">
        <w:trPr>
          <w:trHeight w:val="251"/>
        </w:trPr>
        <w:tc>
          <w:tcPr>
            <w:tcW w:w="9866" w:type="dxa"/>
            <w:gridSpan w:val="4"/>
          </w:tcPr>
          <w:p w14:paraId="60271FFC" w14:textId="3B5C7137" w:rsidR="00F51BA5" w:rsidRPr="00F51BA5" w:rsidRDefault="00F51BA5" w:rsidP="006106C1">
            <w:pPr>
              <w:pStyle w:val="TableParagraph"/>
              <w:spacing w:line="232" w:lineRule="exact"/>
              <w:ind w:left="284" w:righ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</w:t>
            </w:r>
            <w:r w:rsidRPr="00F51B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  <w:r w:rsidRPr="00F51B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освітньої</w:t>
            </w:r>
            <w:r w:rsidRPr="00F51B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F51BA5" w:rsidRPr="00F51BA5" w14:paraId="640950CC" w14:textId="77777777" w:rsidTr="0085080E">
        <w:trPr>
          <w:trHeight w:val="275"/>
        </w:trPr>
        <w:tc>
          <w:tcPr>
            <w:tcW w:w="993" w:type="dxa"/>
          </w:tcPr>
          <w:p w14:paraId="0127CA7C" w14:textId="77777777" w:rsidR="00F51BA5" w:rsidRPr="00F51BA5" w:rsidRDefault="00F51BA5" w:rsidP="00F60BC9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51B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E8FB802" w14:textId="77777777" w:rsidR="00F51BA5" w:rsidRPr="000861D9" w:rsidRDefault="00F51BA5" w:rsidP="00F60BC9">
            <w:pPr>
              <w:pStyle w:val="TableParagraph"/>
              <w:spacing w:before="5"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r w:rsidRPr="000861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r w:rsidRPr="000861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0861D9">
                <w:rPr>
                  <w:rStyle w:val="afe"/>
                  <w:rFonts w:ascii="Times New Roman" w:hAnsi="Times New Roman"/>
                  <w:sz w:val="24"/>
                  <w:szCs w:val="24"/>
                </w:rPr>
                <w:t>англійська</w:t>
              </w:r>
            </w:hyperlink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1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hyperlink r:id="rId12">
              <w:r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німецька</w:t>
              </w:r>
            </w:hyperlink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1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hyperlink r:id="rId13" w:anchor="heading=h.gjdgxs">
              <w:r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французька</w:t>
              </w:r>
            </w:hyperlink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A931114" w14:textId="77777777" w:rsidR="00F51BA5" w:rsidRPr="00F51BA5" w:rsidRDefault="00F51BA5" w:rsidP="00F60BC9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14:paraId="1702DDF2" w14:textId="77777777" w:rsidR="00F51BA5" w:rsidRPr="00F51BA5" w:rsidRDefault="00F51BA5" w:rsidP="00F60BC9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5CA93E18" w14:textId="77777777" w:rsidTr="0085080E">
        <w:trPr>
          <w:trHeight w:val="275"/>
        </w:trPr>
        <w:tc>
          <w:tcPr>
            <w:tcW w:w="993" w:type="dxa"/>
          </w:tcPr>
          <w:p w14:paraId="546D91AD" w14:textId="77777777" w:rsidR="00F51BA5" w:rsidRPr="00F51BA5" w:rsidRDefault="00F51BA5" w:rsidP="00F60BC9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51B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A7A8573" w14:textId="77777777" w:rsidR="00F51BA5" w:rsidRPr="000861D9" w:rsidRDefault="00513C73" w:rsidP="00F60BC9">
            <w:pPr>
              <w:pStyle w:val="TableParagraph"/>
              <w:spacing w:before="5"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Ділова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українська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мова</w:t>
              </w:r>
            </w:hyperlink>
          </w:p>
        </w:tc>
        <w:tc>
          <w:tcPr>
            <w:tcW w:w="1134" w:type="dxa"/>
          </w:tcPr>
          <w:p w14:paraId="195E39F6" w14:textId="77777777" w:rsidR="00F51BA5" w:rsidRPr="00F51BA5" w:rsidRDefault="00F51BA5" w:rsidP="00F60BC9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4EE25A26" w14:textId="77777777" w:rsidR="00F51BA5" w:rsidRPr="00F51BA5" w:rsidRDefault="00F51BA5" w:rsidP="00F60BC9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F51BA5" w:rsidRPr="00F51BA5" w14:paraId="6CDAC445" w14:textId="77777777" w:rsidTr="0085080E">
        <w:trPr>
          <w:trHeight w:val="275"/>
        </w:trPr>
        <w:tc>
          <w:tcPr>
            <w:tcW w:w="993" w:type="dxa"/>
          </w:tcPr>
          <w:p w14:paraId="63BFF3D6" w14:textId="77777777" w:rsidR="00F51BA5" w:rsidRPr="00F51BA5" w:rsidRDefault="00F51BA5" w:rsidP="00F60BC9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51B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5FA3FC4" w14:textId="77777777" w:rsidR="00F51BA5" w:rsidRPr="000861D9" w:rsidRDefault="00513C73" w:rsidP="00F60BC9">
            <w:pPr>
              <w:pStyle w:val="TableParagraph"/>
              <w:spacing w:before="5"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Філософія,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політологія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та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соціологія</w:t>
              </w:r>
            </w:hyperlink>
          </w:p>
        </w:tc>
        <w:tc>
          <w:tcPr>
            <w:tcW w:w="1134" w:type="dxa"/>
          </w:tcPr>
          <w:p w14:paraId="7C6D3909" w14:textId="77777777" w:rsidR="00F51BA5" w:rsidRPr="00F51BA5" w:rsidRDefault="00F51BA5" w:rsidP="00F60BC9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0532119F" w14:textId="77777777" w:rsidR="00F51BA5" w:rsidRPr="00F51BA5" w:rsidRDefault="00F51BA5" w:rsidP="00F60BC9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44238B88" w14:textId="77777777" w:rsidTr="0085080E">
        <w:trPr>
          <w:trHeight w:val="275"/>
        </w:trPr>
        <w:tc>
          <w:tcPr>
            <w:tcW w:w="993" w:type="dxa"/>
          </w:tcPr>
          <w:p w14:paraId="1FA87E29" w14:textId="77777777" w:rsidR="00F51BA5" w:rsidRPr="00F51BA5" w:rsidRDefault="00F51BA5" w:rsidP="00F60BC9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51B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1DFC9E5F" w14:textId="77777777" w:rsidR="00F51BA5" w:rsidRPr="000861D9" w:rsidRDefault="00513C73" w:rsidP="00F60BC9">
            <w:pPr>
              <w:pStyle w:val="TableParagraph"/>
              <w:spacing w:before="5"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Українська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та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зарубіжна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культура</w:t>
              </w:r>
            </w:hyperlink>
          </w:p>
        </w:tc>
        <w:tc>
          <w:tcPr>
            <w:tcW w:w="1134" w:type="dxa"/>
          </w:tcPr>
          <w:p w14:paraId="7F54742E" w14:textId="77777777" w:rsidR="00F51BA5" w:rsidRPr="00F51BA5" w:rsidRDefault="00F51BA5" w:rsidP="00F60BC9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65FA0876" w14:textId="77777777" w:rsidR="00F51BA5" w:rsidRPr="00F51BA5" w:rsidRDefault="00F51BA5" w:rsidP="00F60BC9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F51BA5" w:rsidRPr="00F51BA5" w14:paraId="47F7C914" w14:textId="77777777" w:rsidTr="0085080E">
        <w:trPr>
          <w:trHeight w:val="278"/>
        </w:trPr>
        <w:tc>
          <w:tcPr>
            <w:tcW w:w="993" w:type="dxa"/>
          </w:tcPr>
          <w:p w14:paraId="22ACB321" w14:textId="77777777" w:rsidR="00F51BA5" w:rsidRPr="00D420EE" w:rsidRDefault="00F51BA5" w:rsidP="00F60BC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51B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5660C0D8" w14:textId="77777777" w:rsidR="00F51BA5" w:rsidRPr="000861D9" w:rsidRDefault="00F51BA5" w:rsidP="00F60BC9">
            <w:pPr>
              <w:pStyle w:val="TableParagraph"/>
              <w:spacing w:before="5" w:line="25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r w:rsidRPr="000861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r w:rsidRPr="000861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фахового</w:t>
            </w:r>
            <w:r w:rsidRPr="000861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спрямування</w:t>
            </w:r>
            <w:r w:rsidRPr="000861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61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0861D9">
                <w:rPr>
                  <w:rStyle w:val="afe"/>
                  <w:rFonts w:ascii="Times New Roman" w:hAnsi="Times New Roman"/>
                  <w:sz w:val="24"/>
                  <w:szCs w:val="24"/>
                </w:rPr>
                <w:t>англійська)</w:t>
              </w:r>
            </w:hyperlink>
          </w:p>
        </w:tc>
        <w:tc>
          <w:tcPr>
            <w:tcW w:w="1134" w:type="dxa"/>
          </w:tcPr>
          <w:p w14:paraId="58D2FFB9" w14:textId="77777777" w:rsidR="00F51BA5" w:rsidRPr="00F51BA5" w:rsidRDefault="00F51BA5" w:rsidP="00F60BC9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14:paraId="31A95392" w14:textId="77777777" w:rsidR="00F51BA5" w:rsidRPr="00F51BA5" w:rsidRDefault="00F51BA5" w:rsidP="00F60BC9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136ECC47" w14:textId="77777777" w:rsidTr="0085080E">
        <w:trPr>
          <w:trHeight w:val="275"/>
        </w:trPr>
        <w:tc>
          <w:tcPr>
            <w:tcW w:w="993" w:type="dxa"/>
          </w:tcPr>
          <w:p w14:paraId="07E9D139" w14:textId="77777777" w:rsidR="00F51BA5" w:rsidRPr="00F51BA5" w:rsidRDefault="00F51BA5" w:rsidP="00F60BC9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51B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00C19BA" w14:textId="77777777" w:rsidR="00F51BA5" w:rsidRPr="000861D9" w:rsidRDefault="00513C73" w:rsidP="00F60BC9">
            <w:pPr>
              <w:pStyle w:val="TableParagraph"/>
              <w:spacing w:before="3" w:line="25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heading=h.gjdgxs"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Вища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та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прикладна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математика</w:t>
              </w:r>
            </w:hyperlink>
          </w:p>
        </w:tc>
        <w:tc>
          <w:tcPr>
            <w:tcW w:w="1134" w:type="dxa"/>
          </w:tcPr>
          <w:p w14:paraId="5B43B9E1" w14:textId="77777777" w:rsidR="00F51BA5" w:rsidRPr="00F51BA5" w:rsidRDefault="00F51BA5" w:rsidP="00F60BC9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14:paraId="503EC740" w14:textId="77777777" w:rsidR="00F51BA5" w:rsidRPr="00F51BA5" w:rsidRDefault="00F51BA5" w:rsidP="00F60BC9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71EB6E16" w14:textId="77777777" w:rsidTr="0085080E">
        <w:trPr>
          <w:trHeight w:val="276"/>
        </w:trPr>
        <w:tc>
          <w:tcPr>
            <w:tcW w:w="993" w:type="dxa"/>
          </w:tcPr>
          <w:p w14:paraId="1C9F7418" w14:textId="77777777" w:rsidR="00F51BA5" w:rsidRPr="00F51BA5" w:rsidRDefault="00F51BA5" w:rsidP="00F60BC9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51B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2C358E51" w14:textId="77777777" w:rsidR="00F51BA5" w:rsidRPr="000861D9" w:rsidRDefault="00513C73" w:rsidP="00F60BC9">
            <w:pPr>
              <w:pStyle w:val="TableParagraph"/>
              <w:spacing w:before="6"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Фізичне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086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виховання</w:t>
              </w:r>
            </w:hyperlink>
          </w:p>
        </w:tc>
        <w:tc>
          <w:tcPr>
            <w:tcW w:w="1134" w:type="dxa"/>
          </w:tcPr>
          <w:p w14:paraId="1DA18BD9" w14:textId="77777777" w:rsidR="00F51BA5" w:rsidRPr="00F51BA5" w:rsidRDefault="00F51BA5" w:rsidP="00F60BC9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597ED62D" w14:textId="77777777" w:rsidR="00F51BA5" w:rsidRPr="00F51BA5" w:rsidRDefault="00F51BA5" w:rsidP="00F60BC9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F51BA5" w:rsidRPr="00F51BA5" w14:paraId="152618B1" w14:textId="77777777" w:rsidTr="0085080E">
        <w:trPr>
          <w:trHeight w:val="253"/>
        </w:trPr>
        <w:tc>
          <w:tcPr>
            <w:tcW w:w="993" w:type="dxa"/>
          </w:tcPr>
          <w:p w14:paraId="6FEB37DA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2DCA9BC2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Теорія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організації</w:t>
              </w:r>
            </w:hyperlink>
          </w:p>
        </w:tc>
        <w:tc>
          <w:tcPr>
            <w:tcW w:w="1134" w:type="dxa"/>
          </w:tcPr>
          <w:p w14:paraId="50C63B2A" w14:textId="77777777" w:rsidR="00F51BA5" w:rsidRPr="00F62586" w:rsidRDefault="00F51BA5" w:rsidP="00F60BC9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5FD8A45B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202AF9F8" w14:textId="77777777" w:rsidTr="0085080E">
        <w:trPr>
          <w:trHeight w:val="251"/>
        </w:trPr>
        <w:tc>
          <w:tcPr>
            <w:tcW w:w="993" w:type="dxa"/>
          </w:tcPr>
          <w:p w14:paraId="718E0BC6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7166A416" w14:textId="77777777" w:rsidR="00F51BA5" w:rsidRPr="00F62586" w:rsidRDefault="00513C73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Макро-,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мікроекономіка</w:t>
              </w:r>
            </w:hyperlink>
          </w:p>
        </w:tc>
        <w:tc>
          <w:tcPr>
            <w:tcW w:w="1134" w:type="dxa"/>
          </w:tcPr>
          <w:p w14:paraId="09B1D542" w14:textId="77777777" w:rsidR="00F51BA5" w:rsidRPr="00F62586" w:rsidRDefault="00CF7DE3" w:rsidP="00F60BC9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64F02CC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50DB20E3" w14:textId="77777777" w:rsidTr="0085080E">
        <w:trPr>
          <w:trHeight w:val="253"/>
        </w:trPr>
        <w:tc>
          <w:tcPr>
            <w:tcW w:w="993" w:type="dxa"/>
          </w:tcPr>
          <w:p w14:paraId="2BC458DD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2691F1D9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Основи</w:t>
              </w:r>
              <w:r w:rsidR="00F51BA5" w:rsidRPr="00F62586">
                <w:rPr>
                  <w:rStyle w:val="afe"/>
                  <w:rFonts w:ascii="Times New Roman" w:hAnsi="Times New Roman"/>
                  <w:spacing w:val="-3"/>
                  <w:sz w:val="24"/>
                  <w:szCs w:val="24"/>
                </w:rPr>
                <w:t xml:space="preserve"> </w:t>
              </w:r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підприємництва</w:t>
              </w:r>
            </w:hyperlink>
          </w:p>
        </w:tc>
        <w:tc>
          <w:tcPr>
            <w:tcW w:w="1134" w:type="dxa"/>
          </w:tcPr>
          <w:p w14:paraId="47F7EA52" w14:textId="77777777" w:rsidR="00F51BA5" w:rsidRPr="00F62586" w:rsidRDefault="00F51BA5" w:rsidP="00F60BC9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0CE5397D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F51BA5" w:rsidRPr="00F51BA5" w14:paraId="5F9FAA15" w14:textId="77777777" w:rsidTr="0085080E">
        <w:trPr>
          <w:trHeight w:val="251"/>
        </w:trPr>
        <w:tc>
          <w:tcPr>
            <w:tcW w:w="993" w:type="dxa"/>
          </w:tcPr>
          <w:p w14:paraId="01899250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15BEC57B" w14:textId="77777777" w:rsidR="00F51BA5" w:rsidRPr="00F62586" w:rsidRDefault="00513C73" w:rsidP="00CF7DE3">
            <w:pPr>
              <w:pStyle w:val="TableParagraph"/>
              <w:spacing w:line="23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Економі</w:t>
              </w:r>
              <w:r w:rsidR="00CF7DE3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чна теорія</w:t>
              </w:r>
            </w:hyperlink>
          </w:p>
        </w:tc>
        <w:tc>
          <w:tcPr>
            <w:tcW w:w="1134" w:type="dxa"/>
          </w:tcPr>
          <w:p w14:paraId="52AABEEC" w14:textId="77777777" w:rsidR="00F51BA5" w:rsidRPr="00F62586" w:rsidRDefault="00CF7DE3" w:rsidP="00F60BC9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7B6B54C3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7BBD9B98" w14:textId="77777777" w:rsidTr="0085080E">
        <w:trPr>
          <w:trHeight w:val="253"/>
        </w:trPr>
        <w:tc>
          <w:tcPr>
            <w:tcW w:w="993" w:type="dxa"/>
          </w:tcPr>
          <w:p w14:paraId="0B4CE18A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1F7532EB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Теорія</w:t>
              </w:r>
            </w:hyperlink>
            <w:r w:rsidR="00F51BA5" w:rsidRPr="00F62586">
              <w:rPr>
                <w:rFonts w:ascii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  <w:t xml:space="preserve"> </w:t>
            </w:r>
            <w:r w:rsidR="00F51BA5" w:rsidRPr="00F6258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прийняття</w:t>
            </w:r>
            <w:r w:rsidR="00F51BA5" w:rsidRPr="00F62586">
              <w:rPr>
                <w:rFonts w:ascii="Times New Roman" w:hAnsi="Times New Roman" w:cs="Times New Roman"/>
                <w:color w:val="0000FF"/>
                <w:spacing w:val="-5"/>
                <w:sz w:val="24"/>
                <w:szCs w:val="24"/>
                <w:u w:val="single" w:color="0000FF"/>
              </w:rPr>
              <w:t xml:space="preserve"> </w:t>
            </w:r>
            <w:r w:rsidR="00F51BA5" w:rsidRPr="00F6258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управлінських</w:t>
            </w:r>
            <w:r w:rsidR="00F51BA5" w:rsidRPr="00F62586">
              <w:rPr>
                <w:rFonts w:ascii="Times New Roman" w:hAnsi="Times New Roman" w:cs="Times New Roman"/>
                <w:color w:val="0000FF"/>
                <w:spacing w:val="-4"/>
                <w:sz w:val="24"/>
                <w:szCs w:val="24"/>
                <w:u w:val="single" w:color="0000FF"/>
              </w:rPr>
              <w:t xml:space="preserve"> </w:t>
            </w:r>
            <w:r w:rsidR="00F51BA5" w:rsidRPr="00F62586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рішень</w:t>
            </w:r>
          </w:p>
        </w:tc>
        <w:tc>
          <w:tcPr>
            <w:tcW w:w="1134" w:type="dxa"/>
          </w:tcPr>
          <w:p w14:paraId="6E2F154B" w14:textId="77777777" w:rsidR="00F51BA5" w:rsidRPr="00F62586" w:rsidRDefault="00F51BA5" w:rsidP="00F60BC9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1F50D9BB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61B28826" w14:textId="77777777" w:rsidTr="0085080E">
        <w:trPr>
          <w:trHeight w:val="251"/>
        </w:trPr>
        <w:tc>
          <w:tcPr>
            <w:tcW w:w="993" w:type="dxa"/>
          </w:tcPr>
          <w:p w14:paraId="34070D0E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0D8CAF3A" w14:textId="77777777" w:rsidR="00F51BA5" w:rsidRPr="00F62586" w:rsidRDefault="00513C73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heading=h.30j0zll" w:history="1"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Статистика</w:t>
              </w:r>
            </w:hyperlink>
          </w:p>
        </w:tc>
        <w:tc>
          <w:tcPr>
            <w:tcW w:w="1134" w:type="dxa"/>
          </w:tcPr>
          <w:p w14:paraId="692AEF14" w14:textId="77777777" w:rsidR="00F51BA5" w:rsidRPr="00F62586" w:rsidRDefault="00F51BA5" w:rsidP="00F60BC9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2F22B625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4CEF5B94" w14:textId="77777777" w:rsidTr="0085080E">
        <w:trPr>
          <w:trHeight w:val="253"/>
        </w:trPr>
        <w:tc>
          <w:tcPr>
            <w:tcW w:w="993" w:type="dxa"/>
          </w:tcPr>
          <w:p w14:paraId="191E0A6D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3082AB4D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Фінанси</w:t>
              </w:r>
            </w:hyperlink>
          </w:p>
        </w:tc>
        <w:tc>
          <w:tcPr>
            <w:tcW w:w="1134" w:type="dxa"/>
          </w:tcPr>
          <w:p w14:paraId="1FF26930" w14:textId="77777777" w:rsidR="00F51BA5" w:rsidRPr="00F62586" w:rsidRDefault="00F51BA5" w:rsidP="00F60BC9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31BA2377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404214C4" w14:textId="77777777" w:rsidTr="0085080E">
        <w:trPr>
          <w:trHeight w:val="254"/>
        </w:trPr>
        <w:tc>
          <w:tcPr>
            <w:tcW w:w="993" w:type="dxa"/>
          </w:tcPr>
          <w:p w14:paraId="15992452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2F131251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Менеджмент</w:t>
              </w:r>
            </w:hyperlink>
          </w:p>
        </w:tc>
        <w:tc>
          <w:tcPr>
            <w:tcW w:w="1134" w:type="dxa"/>
          </w:tcPr>
          <w:p w14:paraId="09B26D91" w14:textId="77777777" w:rsidR="00F51BA5" w:rsidRPr="00F62586" w:rsidRDefault="00F51BA5" w:rsidP="00F60BC9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1D2219BC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3152915C" w14:textId="77777777" w:rsidTr="0085080E">
        <w:trPr>
          <w:trHeight w:val="251"/>
        </w:trPr>
        <w:tc>
          <w:tcPr>
            <w:tcW w:w="993" w:type="dxa"/>
          </w:tcPr>
          <w:p w14:paraId="42238A61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688089A5" w14:textId="77777777" w:rsidR="00F51BA5" w:rsidRPr="00F62586" w:rsidRDefault="00513C73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Маркетинг</w:t>
              </w:r>
            </w:hyperlink>
          </w:p>
        </w:tc>
        <w:tc>
          <w:tcPr>
            <w:tcW w:w="1134" w:type="dxa"/>
          </w:tcPr>
          <w:p w14:paraId="262D7A0D" w14:textId="77777777" w:rsidR="00F51BA5" w:rsidRPr="00F62586" w:rsidRDefault="00F51BA5" w:rsidP="00F60BC9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39B008E8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153E17AC" w14:textId="77777777" w:rsidTr="0085080E">
        <w:trPr>
          <w:trHeight w:val="254"/>
        </w:trPr>
        <w:tc>
          <w:tcPr>
            <w:tcW w:w="993" w:type="dxa"/>
          </w:tcPr>
          <w:p w14:paraId="479F5189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4607C9D0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Економіко-математичні</w:t>
              </w:r>
              <w:r w:rsidR="00F51BA5" w:rsidRPr="00F62586">
                <w:rPr>
                  <w:rStyle w:val="afe"/>
                  <w:rFonts w:ascii="Times New Roman" w:hAnsi="Times New Roman"/>
                  <w:spacing w:val="-2"/>
                  <w:sz w:val="24"/>
                  <w:szCs w:val="24"/>
                </w:rPr>
                <w:t xml:space="preserve"> </w:t>
              </w:r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методи</w:t>
              </w:r>
              <w:r w:rsidR="00F51BA5" w:rsidRPr="00F62586">
                <w:rPr>
                  <w:rStyle w:val="afe"/>
                  <w:rFonts w:ascii="Times New Roman" w:hAnsi="Times New Roman"/>
                  <w:spacing w:val="-2"/>
                  <w:sz w:val="24"/>
                  <w:szCs w:val="24"/>
                </w:rPr>
                <w:t xml:space="preserve"> </w:t>
              </w:r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та</w:t>
              </w:r>
              <w:r w:rsidR="00F51BA5" w:rsidRPr="00F62586">
                <w:rPr>
                  <w:rStyle w:val="afe"/>
                  <w:rFonts w:ascii="Times New Roman" w:hAnsi="Times New Roman"/>
                  <w:spacing w:val="-2"/>
                  <w:sz w:val="24"/>
                  <w:szCs w:val="24"/>
                </w:rPr>
                <w:t xml:space="preserve"> </w:t>
              </w:r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моделі</w:t>
              </w:r>
            </w:hyperlink>
          </w:p>
        </w:tc>
        <w:tc>
          <w:tcPr>
            <w:tcW w:w="1134" w:type="dxa"/>
          </w:tcPr>
          <w:p w14:paraId="33D6109F" w14:textId="77777777" w:rsidR="00F51BA5" w:rsidRPr="00F62586" w:rsidRDefault="00F51BA5" w:rsidP="00F60BC9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3648785B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3049E179" w14:textId="77777777" w:rsidTr="0085080E">
        <w:trPr>
          <w:trHeight w:val="252"/>
        </w:trPr>
        <w:tc>
          <w:tcPr>
            <w:tcW w:w="993" w:type="dxa"/>
          </w:tcPr>
          <w:p w14:paraId="0A1EE872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5EC8116A" w14:textId="77777777" w:rsidR="00F51BA5" w:rsidRPr="00F62586" w:rsidRDefault="00513C73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Міжнародний</w:t>
              </w:r>
              <w:r w:rsidR="00F51BA5" w:rsidRPr="00F62586">
                <w:rPr>
                  <w:rStyle w:val="afe"/>
                  <w:rFonts w:ascii="Times New Roman" w:hAnsi="Times New Roman"/>
                  <w:spacing w:val="-4"/>
                  <w:sz w:val="24"/>
                  <w:szCs w:val="24"/>
                </w:rPr>
                <w:t xml:space="preserve"> </w:t>
              </w:r>
              <w:r w:rsidR="00F51BA5" w:rsidRPr="00F62586">
                <w:rPr>
                  <w:rStyle w:val="afe"/>
                  <w:rFonts w:ascii="Times New Roman" w:hAnsi="Times New Roman"/>
                  <w:sz w:val="24"/>
                  <w:szCs w:val="24"/>
                </w:rPr>
                <w:t>менеджмент</w:t>
              </w:r>
            </w:hyperlink>
          </w:p>
        </w:tc>
        <w:tc>
          <w:tcPr>
            <w:tcW w:w="1134" w:type="dxa"/>
          </w:tcPr>
          <w:p w14:paraId="3C50EB98" w14:textId="77777777" w:rsidR="00F51BA5" w:rsidRPr="00F62586" w:rsidRDefault="00F51BA5" w:rsidP="00F60BC9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76B0921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7DEC0C65" w14:textId="77777777" w:rsidTr="0085080E">
        <w:trPr>
          <w:trHeight w:val="253"/>
        </w:trPr>
        <w:tc>
          <w:tcPr>
            <w:tcW w:w="993" w:type="dxa"/>
          </w:tcPr>
          <w:p w14:paraId="1D5BB86D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62BEDC6D" w14:textId="3823FB84" w:rsidR="00F51BA5" w:rsidRPr="00F62586" w:rsidRDefault="005F7A98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 xml:space="preserve">Операційний та логістичний менеджмент </w:t>
            </w:r>
          </w:p>
        </w:tc>
        <w:tc>
          <w:tcPr>
            <w:tcW w:w="1134" w:type="dxa"/>
          </w:tcPr>
          <w:p w14:paraId="4F1B2F97" w14:textId="77777777" w:rsidR="00F51BA5" w:rsidRPr="00F62586" w:rsidRDefault="00F51BA5" w:rsidP="00F60BC9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60FDA692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3F66021C" w14:textId="77777777" w:rsidTr="0085080E">
        <w:trPr>
          <w:trHeight w:val="251"/>
        </w:trPr>
        <w:tc>
          <w:tcPr>
            <w:tcW w:w="993" w:type="dxa"/>
          </w:tcPr>
          <w:p w14:paraId="63A48B54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3A821379" w14:textId="77777777" w:rsidR="00F51BA5" w:rsidRPr="00F62586" w:rsidRDefault="00513C73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Облік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і оподаткування</w:t>
              </w:r>
            </w:hyperlink>
          </w:p>
        </w:tc>
        <w:tc>
          <w:tcPr>
            <w:tcW w:w="1134" w:type="dxa"/>
          </w:tcPr>
          <w:p w14:paraId="2B31C966" w14:textId="77777777" w:rsidR="00F51BA5" w:rsidRPr="00F62586" w:rsidRDefault="00F51BA5" w:rsidP="00F60BC9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300809A0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7642BF35" w14:textId="77777777" w:rsidTr="0085080E">
        <w:trPr>
          <w:trHeight w:val="253"/>
        </w:trPr>
        <w:tc>
          <w:tcPr>
            <w:tcW w:w="993" w:type="dxa"/>
          </w:tcPr>
          <w:p w14:paraId="476BD4D9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0ED15929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Стратегічне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управління</w:t>
              </w:r>
            </w:hyperlink>
          </w:p>
        </w:tc>
        <w:tc>
          <w:tcPr>
            <w:tcW w:w="1134" w:type="dxa"/>
          </w:tcPr>
          <w:p w14:paraId="10562295" w14:textId="77777777" w:rsidR="00F51BA5" w:rsidRPr="00F62586" w:rsidRDefault="00F51BA5" w:rsidP="00F60BC9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537979CE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64F75C2A" w14:textId="77777777" w:rsidTr="0085080E">
        <w:trPr>
          <w:trHeight w:val="253"/>
        </w:trPr>
        <w:tc>
          <w:tcPr>
            <w:tcW w:w="993" w:type="dxa"/>
          </w:tcPr>
          <w:p w14:paraId="79AE3941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2BD76D1F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Менеджмент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якості</w:t>
              </w:r>
            </w:hyperlink>
          </w:p>
        </w:tc>
        <w:tc>
          <w:tcPr>
            <w:tcW w:w="1134" w:type="dxa"/>
          </w:tcPr>
          <w:p w14:paraId="02821781" w14:textId="77777777" w:rsidR="00F51BA5" w:rsidRPr="00F62586" w:rsidRDefault="00F51BA5" w:rsidP="00F60BC9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53CC7027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0728D8A7" w14:textId="77777777" w:rsidTr="0085080E">
        <w:trPr>
          <w:trHeight w:val="251"/>
        </w:trPr>
        <w:tc>
          <w:tcPr>
            <w:tcW w:w="993" w:type="dxa"/>
          </w:tcPr>
          <w:p w14:paraId="0097997E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14:paraId="52E82F45" w14:textId="77777777" w:rsidR="00F51BA5" w:rsidRPr="00F62586" w:rsidRDefault="00513C73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Господарське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право</w:t>
              </w:r>
            </w:hyperlink>
          </w:p>
        </w:tc>
        <w:tc>
          <w:tcPr>
            <w:tcW w:w="1134" w:type="dxa"/>
          </w:tcPr>
          <w:p w14:paraId="306A4242" w14:textId="77777777" w:rsidR="00F51BA5" w:rsidRPr="00F62586" w:rsidRDefault="00F51BA5" w:rsidP="00F60BC9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777CBB42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55AA6122" w14:textId="77777777" w:rsidTr="0085080E">
        <w:trPr>
          <w:trHeight w:val="253"/>
        </w:trPr>
        <w:tc>
          <w:tcPr>
            <w:tcW w:w="993" w:type="dxa"/>
          </w:tcPr>
          <w:p w14:paraId="450C33F1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14:paraId="00318403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heading=h.gjdgxs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Звітність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та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аналітичні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методи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обробки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інформації</w:t>
              </w:r>
            </w:hyperlink>
          </w:p>
        </w:tc>
        <w:tc>
          <w:tcPr>
            <w:tcW w:w="1134" w:type="dxa"/>
          </w:tcPr>
          <w:p w14:paraId="06A22A4E" w14:textId="77777777" w:rsidR="00F51BA5" w:rsidRPr="00F62586" w:rsidRDefault="00F51BA5" w:rsidP="00F60BC9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163DA332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60261048" w14:textId="77777777" w:rsidTr="0085080E">
        <w:trPr>
          <w:trHeight w:val="251"/>
        </w:trPr>
        <w:tc>
          <w:tcPr>
            <w:tcW w:w="993" w:type="dxa"/>
          </w:tcPr>
          <w:p w14:paraId="045D3035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060F0AC5" w14:textId="77777777" w:rsidR="00F51BA5" w:rsidRPr="00F62586" w:rsidRDefault="00513C73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Інноваційний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менеджмент</w:t>
              </w:r>
            </w:hyperlink>
          </w:p>
        </w:tc>
        <w:tc>
          <w:tcPr>
            <w:tcW w:w="1134" w:type="dxa"/>
          </w:tcPr>
          <w:p w14:paraId="0A1CCCCF" w14:textId="77777777" w:rsidR="00F51BA5" w:rsidRPr="00F62586" w:rsidRDefault="00F51BA5" w:rsidP="00F60BC9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DE9DF3E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28C43E62" w14:textId="77777777" w:rsidTr="0085080E">
        <w:trPr>
          <w:trHeight w:val="254"/>
        </w:trPr>
        <w:tc>
          <w:tcPr>
            <w:tcW w:w="993" w:type="dxa"/>
          </w:tcPr>
          <w:p w14:paraId="2F4B944A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14:paraId="0184B793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Управління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ризиками</w:t>
              </w:r>
            </w:hyperlink>
          </w:p>
        </w:tc>
        <w:tc>
          <w:tcPr>
            <w:tcW w:w="1134" w:type="dxa"/>
          </w:tcPr>
          <w:p w14:paraId="5B8329F7" w14:textId="77777777" w:rsidR="00F51BA5" w:rsidRPr="00F62586" w:rsidRDefault="00F51BA5" w:rsidP="00F60BC9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51EDBEF9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79359DC6" w14:textId="77777777" w:rsidTr="0085080E">
        <w:trPr>
          <w:trHeight w:val="251"/>
        </w:trPr>
        <w:tc>
          <w:tcPr>
            <w:tcW w:w="993" w:type="dxa"/>
          </w:tcPr>
          <w:p w14:paraId="0B9A0CF9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2FF057FE" w14:textId="5168A624" w:rsidR="00F51BA5" w:rsidRPr="00F62586" w:rsidRDefault="005F7A98" w:rsidP="005F7A98">
            <w:pPr>
              <w:pStyle w:val="TableParagraph"/>
              <w:spacing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 xml:space="preserve"> Цифровий та проєктний менеджмент</w:t>
            </w:r>
          </w:p>
        </w:tc>
        <w:tc>
          <w:tcPr>
            <w:tcW w:w="1134" w:type="dxa"/>
          </w:tcPr>
          <w:p w14:paraId="326C7335" w14:textId="77777777" w:rsidR="00F51BA5" w:rsidRPr="00F62586" w:rsidRDefault="00F51BA5" w:rsidP="00F60BC9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58C7A1F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1D14EB71" w14:textId="77777777" w:rsidTr="0085080E">
        <w:trPr>
          <w:trHeight w:val="254"/>
        </w:trPr>
        <w:tc>
          <w:tcPr>
            <w:tcW w:w="993" w:type="dxa"/>
          </w:tcPr>
          <w:p w14:paraId="18F29CB5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14:paraId="2E729543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Управління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конкурентоспроможністю</w:t>
              </w:r>
            </w:hyperlink>
          </w:p>
        </w:tc>
        <w:tc>
          <w:tcPr>
            <w:tcW w:w="1134" w:type="dxa"/>
          </w:tcPr>
          <w:p w14:paraId="7CD4E615" w14:textId="77777777" w:rsidR="00F51BA5" w:rsidRPr="00F62586" w:rsidRDefault="00F51BA5" w:rsidP="00F60BC9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E8B9D0E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62FFBBFF" w14:textId="77777777" w:rsidTr="0085080E">
        <w:trPr>
          <w:trHeight w:val="253"/>
        </w:trPr>
        <w:tc>
          <w:tcPr>
            <w:tcW w:w="993" w:type="dxa"/>
          </w:tcPr>
          <w:p w14:paraId="46992139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14:paraId="7B9C5302" w14:textId="77777777" w:rsidR="00F51BA5" w:rsidRPr="00F62586" w:rsidRDefault="00513C73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Менеджмент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і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адміністрування</w:t>
              </w:r>
            </w:hyperlink>
          </w:p>
        </w:tc>
        <w:tc>
          <w:tcPr>
            <w:tcW w:w="1134" w:type="dxa"/>
          </w:tcPr>
          <w:p w14:paraId="3729629F" w14:textId="77777777" w:rsidR="00F51BA5" w:rsidRPr="00F62586" w:rsidRDefault="00F51BA5" w:rsidP="00F60BC9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49B94102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04F818B2" w14:textId="77777777" w:rsidTr="0085080E">
        <w:trPr>
          <w:trHeight w:val="251"/>
        </w:trPr>
        <w:tc>
          <w:tcPr>
            <w:tcW w:w="993" w:type="dxa"/>
          </w:tcPr>
          <w:p w14:paraId="07DC106A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14:paraId="206E5FC4" w14:textId="4E5342FB" w:rsidR="00F51BA5" w:rsidRPr="00F62586" w:rsidRDefault="005F7A98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HR-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</w:tcPr>
          <w:p w14:paraId="455CB0F4" w14:textId="77777777" w:rsidR="00F51BA5" w:rsidRPr="00F62586" w:rsidRDefault="00F51BA5" w:rsidP="00F60BC9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0FFD56D0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F51BA5" w:rsidRPr="00F51BA5" w14:paraId="0C0306C4" w14:textId="77777777" w:rsidTr="0085080E">
        <w:trPr>
          <w:trHeight w:val="254"/>
        </w:trPr>
        <w:tc>
          <w:tcPr>
            <w:tcW w:w="993" w:type="dxa"/>
          </w:tcPr>
          <w:p w14:paraId="3CD821CE" w14:textId="77777777" w:rsidR="00F51BA5" w:rsidRPr="00F62586" w:rsidRDefault="00F51BA5" w:rsidP="00F60BC9">
            <w:pPr>
              <w:pStyle w:val="TableParagraph"/>
              <w:spacing w:line="23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14:paraId="4A95BE11" w14:textId="77777777" w:rsidR="00F51BA5" w:rsidRPr="00F62586" w:rsidRDefault="00513C73" w:rsidP="00F60BC9">
            <w:pPr>
              <w:pStyle w:val="TableParagraph"/>
              <w:spacing w:line="23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Креативний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менеджмент</w:t>
              </w:r>
            </w:hyperlink>
          </w:p>
        </w:tc>
        <w:tc>
          <w:tcPr>
            <w:tcW w:w="1134" w:type="dxa"/>
          </w:tcPr>
          <w:p w14:paraId="6DA97108" w14:textId="77777777" w:rsidR="00F51BA5" w:rsidRPr="00F62586" w:rsidRDefault="00F51BA5" w:rsidP="00F60BC9">
            <w:pPr>
              <w:pStyle w:val="TableParagraph"/>
              <w:spacing w:line="23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18623E76" w14:textId="77777777" w:rsidR="00F51BA5" w:rsidRPr="00F51BA5" w:rsidRDefault="00F51BA5" w:rsidP="00F60BC9">
            <w:pPr>
              <w:pStyle w:val="TableParagraph"/>
              <w:spacing w:line="23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22F23462" w14:textId="77777777" w:rsidTr="0085080E">
        <w:trPr>
          <w:trHeight w:val="251"/>
        </w:trPr>
        <w:tc>
          <w:tcPr>
            <w:tcW w:w="993" w:type="dxa"/>
          </w:tcPr>
          <w:p w14:paraId="6B275522" w14:textId="77777777" w:rsidR="00F51BA5" w:rsidRPr="00F62586" w:rsidRDefault="00F51BA5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14:paraId="5EF9E193" w14:textId="77777777" w:rsidR="00F51BA5" w:rsidRPr="00F62586" w:rsidRDefault="00513C73" w:rsidP="00F60BC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Менеджмент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сталого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F51BA5" w:rsidRPr="00F625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розвитку</w:t>
              </w:r>
            </w:hyperlink>
          </w:p>
        </w:tc>
        <w:tc>
          <w:tcPr>
            <w:tcW w:w="1134" w:type="dxa"/>
          </w:tcPr>
          <w:p w14:paraId="334FB7B8" w14:textId="77777777" w:rsidR="00F51BA5" w:rsidRPr="00F62586" w:rsidRDefault="00F51BA5" w:rsidP="00F60BC9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1447D63A" w14:textId="77777777" w:rsidR="00F51BA5" w:rsidRPr="00F51BA5" w:rsidRDefault="00F51BA5" w:rsidP="00F60BC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51BA5" w:rsidRPr="00F51BA5" w14:paraId="5F1EF458" w14:textId="77777777" w:rsidTr="0085080E">
        <w:trPr>
          <w:trHeight w:val="254"/>
        </w:trPr>
        <w:tc>
          <w:tcPr>
            <w:tcW w:w="993" w:type="dxa"/>
          </w:tcPr>
          <w:p w14:paraId="40D047C0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14:paraId="115D7AC7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Навчальна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14:paraId="4A3BD898" w14:textId="77777777" w:rsidR="00F51BA5" w:rsidRPr="00F62586" w:rsidRDefault="00F51BA5" w:rsidP="00F60BC9">
            <w:pPr>
              <w:pStyle w:val="TableParagraph"/>
              <w:spacing w:line="234" w:lineRule="exact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14:paraId="74F110D0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F51BA5" w:rsidRPr="00F51BA5" w14:paraId="119DF998" w14:textId="77777777" w:rsidTr="0085080E">
        <w:trPr>
          <w:trHeight w:val="275"/>
        </w:trPr>
        <w:tc>
          <w:tcPr>
            <w:tcW w:w="993" w:type="dxa"/>
          </w:tcPr>
          <w:p w14:paraId="4190CCAE" w14:textId="77777777" w:rsidR="00F51BA5" w:rsidRPr="00F62586" w:rsidRDefault="00F51BA5" w:rsidP="00F60BC9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6B08FA96" w14:textId="77777777" w:rsidR="00F51BA5" w:rsidRPr="00F62586" w:rsidRDefault="00F51BA5" w:rsidP="00F60BC9">
            <w:pPr>
              <w:pStyle w:val="TableParagraph"/>
              <w:spacing w:before="5"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Виробнича</w:t>
            </w:r>
            <w:r w:rsidRPr="00F625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14:paraId="5282425B" w14:textId="77777777" w:rsidR="00F51BA5" w:rsidRPr="00F62586" w:rsidRDefault="00F51BA5" w:rsidP="00F60BC9">
            <w:pPr>
              <w:pStyle w:val="TableParagraph"/>
              <w:spacing w:line="256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6A386C41" w14:textId="77777777" w:rsidR="00F51BA5" w:rsidRPr="00F51BA5" w:rsidRDefault="00F51BA5" w:rsidP="00F60BC9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F51BA5" w:rsidRPr="00F51BA5" w14:paraId="107CA26E" w14:textId="77777777" w:rsidTr="0085080E">
        <w:trPr>
          <w:trHeight w:val="275"/>
        </w:trPr>
        <w:tc>
          <w:tcPr>
            <w:tcW w:w="993" w:type="dxa"/>
          </w:tcPr>
          <w:p w14:paraId="747CF8FC" w14:textId="77777777" w:rsidR="00F51BA5" w:rsidRPr="00F62586" w:rsidRDefault="00F51BA5" w:rsidP="00F60BC9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14:paraId="7968C14C" w14:textId="77777777" w:rsidR="00F51BA5" w:rsidRPr="00F62586" w:rsidRDefault="00F51BA5" w:rsidP="00F60BC9">
            <w:pPr>
              <w:pStyle w:val="TableParagraph"/>
              <w:spacing w:before="5"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Переддипломна</w:t>
            </w:r>
            <w:r w:rsidRPr="00F625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14:paraId="42CC7439" w14:textId="77777777" w:rsidR="00F51BA5" w:rsidRPr="00F62586" w:rsidRDefault="00F51BA5" w:rsidP="00F60BC9">
            <w:pPr>
              <w:pStyle w:val="TableParagraph"/>
              <w:spacing w:line="256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38939309" w14:textId="77777777" w:rsidR="00F51BA5" w:rsidRPr="00F51BA5" w:rsidRDefault="00F51BA5" w:rsidP="00F60BC9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F51BA5" w:rsidRPr="00F51BA5" w14:paraId="6142338A" w14:textId="77777777" w:rsidTr="0085080E">
        <w:trPr>
          <w:trHeight w:val="253"/>
        </w:trPr>
        <w:tc>
          <w:tcPr>
            <w:tcW w:w="993" w:type="dxa"/>
          </w:tcPr>
          <w:p w14:paraId="1870077E" w14:textId="77777777" w:rsidR="00F51BA5" w:rsidRPr="00F62586" w:rsidRDefault="00F51BA5" w:rsidP="00F60BC9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625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14:paraId="1CDC22B9" w14:textId="77777777" w:rsidR="00F51BA5" w:rsidRPr="00F62586" w:rsidRDefault="004A1067" w:rsidP="004A1067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Підготовка та захист к</w:t>
            </w:r>
            <w:r w:rsidR="00F51BA5" w:rsidRPr="00F62586">
              <w:rPr>
                <w:rFonts w:ascii="Times New Roman" w:hAnsi="Times New Roman" w:cs="Times New Roman"/>
                <w:sz w:val="24"/>
                <w:szCs w:val="24"/>
              </w:rPr>
              <w:t>валіфікаційн</w:t>
            </w: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ої роботи</w:t>
            </w:r>
            <w:r w:rsidR="00F51BA5" w:rsidRPr="00F6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42CE4A7" w14:textId="77777777" w:rsidR="00F51BA5" w:rsidRPr="00F62586" w:rsidRDefault="00F51BA5" w:rsidP="00F60BC9">
            <w:pPr>
              <w:pStyle w:val="TableParagraph"/>
              <w:spacing w:line="234" w:lineRule="exact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625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14:paraId="094CC585" w14:textId="77777777" w:rsidR="00F51BA5" w:rsidRPr="00F51BA5" w:rsidRDefault="00F51BA5" w:rsidP="00F60BC9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атестація</w:t>
            </w:r>
          </w:p>
        </w:tc>
      </w:tr>
      <w:tr w:rsidR="00F51BA5" w:rsidRPr="00F51BA5" w14:paraId="7672F397" w14:textId="77777777" w:rsidTr="0085080E">
        <w:trPr>
          <w:trHeight w:val="254"/>
        </w:trPr>
        <w:tc>
          <w:tcPr>
            <w:tcW w:w="7230" w:type="dxa"/>
            <w:gridSpan w:val="2"/>
          </w:tcPr>
          <w:p w14:paraId="43C02620" w14:textId="77777777" w:rsidR="00F51BA5" w:rsidRPr="00F51BA5" w:rsidRDefault="00F51BA5" w:rsidP="0085080E">
            <w:pPr>
              <w:pStyle w:val="TableParagraph"/>
              <w:spacing w:line="234" w:lineRule="exact"/>
              <w:ind w:left="20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</w:t>
            </w:r>
            <w:r w:rsidRPr="00F51B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r w:rsidRPr="00F51B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обов’язкових</w:t>
            </w:r>
            <w:r w:rsidRPr="00F51B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компонентів</w:t>
            </w:r>
          </w:p>
        </w:tc>
        <w:tc>
          <w:tcPr>
            <w:tcW w:w="2636" w:type="dxa"/>
            <w:gridSpan w:val="2"/>
          </w:tcPr>
          <w:p w14:paraId="3D83702B" w14:textId="77777777" w:rsidR="00F51BA5" w:rsidRPr="00F51BA5" w:rsidRDefault="00F51BA5" w:rsidP="00F60BC9">
            <w:pPr>
              <w:pStyle w:val="TableParagraph"/>
              <w:spacing w:line="234" w:lineRule="exact"/>
              <w:ind w:left="1065" w:right="10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F51BA5" w:rsidRPr="00F51BA5" w14:paraId="69EAAC13" w14:textId="77777777" w:rsidTr="0085080E">
        <w:trPr>
          <w:trHeight w:val="251"/>
        </w:trPr>
        <w:tc>
          <w:tcPr>
            <w:tcW w:w="9866" w:type="dxa"/>
            <w:gridSpan w:val="4"/>
          </w:tcPr>
          <w:p w14:paraId="32F7DD1F" w14:textId="77777777" w:rsidR="00F51BA5" w:rsidRPr="00F51BA5" w:rsidRDefault="00F51BA5" w:rsidP="00F60BC9">
            <w:pPr>
              <w:pStyle w:val="TableParagraph"/>
              <w:spacing w:line="232" w:lineRule="exact"/>
              <w:ind w:left="2578" w:right="25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Вибіркові</w:t>
            </w:r>
            <w:r w:rsidRPr="00F51B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  <w:r w:rsidRPr="00F51B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</w:tc>
      </w:tr>
      <w:tr w:rsidR="00F51BA5" w:rsidRPr="00F51BA5" w14:paraId="1B36F7F6" w14:textId="77777777" w:rsidTr="0085080E">
        <w:trPr>
          <w:trHeight w:val="275"/>
        </w:trPr>
        <w:tc>
          <w:tcPr>
            <w:tcW w:w="993" w:type="dxa"/>
          </w:tcPr>
          <w:p w14:paraId="6AD84F7C" w14:textId="77777777" w:rsidR="00F51BA5" w:rsidRPr="00F51BA5" w:rsidRDefault="00F51BA5" w:rsidP="00F60BC9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ДВВ</w:t>
            </w:r>
          </w:p>
        </w:tc>
        <w:tc>
          <w:tcPr>
            <w:tcW w:w="6237" w:type="dxa"/>
          </w:tcPr>
          <w:p w14:paraId="076E282F" w14:textId="24ED33CD" w:rsidR="00F51BA5" w:rsidRPr="00CD45F1" w:rsidRDefault="00513C73" w:rsidP="00CD45F1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51BA5" w:rsidRPr="00CD45F1">
                <w:rPr>
                  <w:rStyle w:val="afe"/>
                  <w:rFonts w:ascii="Times New Roman" w:hAnsi="Times New Roman"/>
                  <w:sz w:val="24"/>
                  <w:szCs w:val="24"/>
                  <w:u w:color="0000FF"/>
                </w:rPr>
                <w:t>Дисципліни</w:t>
              </w:r>
              <w:r w:rsidR="00F51BA5" w:rsidRPr="00CD45F1">
                <w:rPr>
                  <w:rStyle w:val="afe"/>
                  <w:rFonts w:ascii="Times New Roman" w:hAnsi="Times New Roman"/>
                  <w:spacing w:val="-4"/>
                  <w:sz w:val="24"/>
                  <w:szCs w:val="24"/>
                  <w:u w:color="0000FF"/>
                </w:rPr>
                <w:t xml:space="preserve"> </w:t>
              </w:r>
              <w:r w:rsidR="00F51BA5" w:rsidRPr="00CD45F1">
                <w:rPr>
                  <w:rStyle w:val="afe"/>
                  <w:rFonts w:ascii="Times New Roman" w:hAnsi="Times New Roman"/>
                  <w:sz w:val="24"/>
                  <w:szCs w:val="24"/>
                  <w:u w:color="0000FF"/>
                </w:rPr>
                <w:t>вільного</w:t>
              </w:r>
              <w:r w:rsidR="00F51BA5" w:rsidRPr="00CD45F1">
                <w:rPr>
                  <w:rStyle w:val="afe"/>
                  <w:rFonts w:ascii="Times New Roman" w:hAnsi="Times New Roman"/>
                  <w:spacing w:val="-3"/>
                  <w:sz w:val="24"/>
                  <w:szCs w:val="24"/>
                  <w:u w:color="0000FF"/>
                </w:rPr>
                <w:t xml:space="preserve"> </w:t>
              </w:r>
              <w:r w:rsidR="00F51BA5" w:rsidRPr="00CD45F1">
                <w:rPr>
                  <w:rStyle w:val="afe"/>
                  <w:rFonts w:ascii="Times New Roman" w:hAnsi="Times New Roman"/>
                  <w:sz w:val="24"/>
                  <w:szCs w:val="24"/>
                  <w:u w:color="0000FF"/>
                </w:rPr>
                <w:t>вибору</w:t>
              </w:r>
              <w:r w:rsidR="00F51BA5" w:rsidRPr="00CD45F1">
                <w:rPr>
                  <w:rStyle w:val="afe"/>
                  <w:rFonts w:ascii="Times New Roman" w:hAnsi="Times New Roman"/>
                  <w:spacing w:val="-6"/>
                  <w:sz w:val="24"/>
                  <w:szCs w:val="24"/>
                  <w:u w:color="0000FF"/>
                </w:rPr>
                <w:t xml:space="preserve"> </w:t>
              </w:r>
              <w:r w:rsidR="00CD45F1" w:rsidRPr="00CD45F1">
                <w:rPr>
                  <w:rStyle w:val="afe"/>
                  <w:rFonts w:ascii="Times New Roman" w:hAnsi="Times New Roman"/>
                  <w:sz w:val="24"/>
                  <w:szCs w:val="24"/>
                  <w:u w:color="0000FF"/>
                </w:rPr>
                <w:t>здобувача</w:t>
              </w:r>
            </w:hyperlink>
            <w:r w:rsidR="00CD45F1" w:rsidRPr="00CD45F1">
              <w:rPr>
                <w:rStyle w:val="afe"/>
                <w:rFonts w:ascii="Times New Roman" w:hAnsi="Times New Roman"/>
                <w:sz w:val="24"/>
                <w:szCs w:val="24"/>
                <w:u w:color="0000FF"/>
              </w:rPr>
              <w:t xml:space="preserve"> вищої освіти</w:t>
            </w:r>
          </w:p>
        </w:tc>
        <w:tc>
          <w:tcPr>
            <w:tcW w:w="1134" w:type="dxa"/>
          </w:tcPr>
          <w:p w14:paraId="2808485A" w14:textId="77777777" w:rsidR="00F51BA5" w:rsidRPr="00F51BA5" w:rsidRDefault="00F51BA5" w:rsidP="00F60BC9">
            <w:pPr>
              <w:pStyle w:val="TableParagraph"/>
              <w:spacing w:line="247" w:lineRule="exact"/>
              <w:ind w:lef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2" w:type="dxa"/>
          </w:tcPr>
          <w:p w14:paraId="60CC5DCA" w14:textId="77777777" w:rsidR="00F51BA5" w:rsidRPr="00F51BA5" w:rsidRDefault="00F51BA5" w:rsidP="00F60BC9">
            <w:pPr>
              <w:pStyle w:val="TableParagraph"/>
              <w:spacing w:line="24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F51BA5" w:rsidRPr="00F51BA5" w14:paraId="0B41174C" w14:textId="77777777" w:rsidTr="0085080E">
        <w:trPr>
          <w:trHeight w:val="253"/>
        </w:trPr>
        <w:tc>
          <w:tcPr>
            <w:tcW w:w="7230" w:type="dxa"/>
            <w:gridSpan w:val="2"/>
          </w:tcPr>
          <w:p w14:paraId="26D34939" w14:textId="77777777" w:rsidR="00F51BA5" w:rsidRPr="00F51BA5" w:rsidRDefault="00F51BA5" w:rsidP="0085080E">
            <w:pPr>
              <w:pStyle w:val="TableParagraph"/>
              <w:ind w:left="57" w:right="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</w:t>
            </w:r>
            <w:r w:rsidRPr="00F51B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r w:rsidRPr="00F51B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вибіркових</w:t>
            </w:r>
            <w:r w:rsidRPr="00F51BA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  <w:tc>
          <w:tcPr>
            <w:tcW w:w="2636" w:type="dxa"/>
            <w:gridSpan w:val="2"/>
          </w:tcPr>
          <w:p w14:paraId="12ACD3AC" w14:textId="77777777" w:rsidR="00F51BA5" w:rsidRPr="00F51BA5" w:rsidRDefault="00F51BA5" w:rsidP="00F60BC9">
            <w:pPr>
              <w:pStyle w:val="TableParagraph"/>
              <w:spacing w:line="234" w:lineRule="exact"/>
              <w:ind w:left="1065" w:right="10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F51BA5" w:rsidRPr="00F51BA5" w14:paraId="7980A63F" w14:textId="77777777" w:rsidTr="0085080E">
        <w:trPr>
          <w:trHeight w:val="273"/>
        </w:trPr>
        <w:tc>
          <w:tcPr>
            <w:tcW w:w="7230" w:type="dxa"/>
            <w:gridSpan w:val="2"/>
          </w:tcPr>
          <w:p w14:paraId="5B277FB9" w14:textId="77777777" w:rsidR="00F51BA5" w:rsidRPr="00F51BA5" w:rsidRDefault="00F51BA5" w:rsidP="008508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</w:t>
            </w:r>
            <w:r w:rsidRPr="00F51BA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r w:rsidRPr="00F51B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ОСВІТНЬО-ПРОФЕСІЙНОЇ</w:t>
            </w:r>
            <w:r w:rsidR="0085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  <w:tc>
          <w:tcPr>
            <w:tcW w:w="2636" w:type="dxa"/>
            <w:gridSpan w:val="2"/>
          </w:tcPr>
          <w:p w14:paraId="155BB021" w14:textId="77777777" w:rsidR="00F51BA5" w:rsidRPr="00F51BA5" w:rsidRDefault="00F51BA5" w:rsidP="00F60BC9">
            <w:pPr>
              <w:pStyle w:val="TableParagraph"/>
              <w:spacing w:line="251" w:lineRule="exact"/>
              <w:ind w:left="1065" w:right="10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A5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</w:tbl>
    <w:p w14:paraId="5776AAEF" w14:textId="77777777" w:rsidR="00F51BA5" w:rsidRDefault="00F51BA5" w:rsidP="00576E90">
      <w:pPr>
        <w:jc w:val="both"/>
        <w:rPr>
          <w:sz w:val="28"/>
          <w:szCs w:val="28"/>
          <w:lang w:val="uk-UA"/>
        </w:rPr>
      </w:pPr>
    </w:p>
    <w:p w14:paraId="7E8869F6" w14:textId="77777777" w:rsidR="00F51BA5" w:rsidRDefault="00F51BA5" w:rsidP="00BE4874">
      <w:pPr>
        <w:rPr>
          <w:sz w:val="20"/>
          <w:lang w:val="uk-UA"/>
        </w:rPr>
      </w:pPr>
    </w:p>
    <w:p w14:paraId="52560C16" w14:textId="77777777" w:rsidR="00F51BA5" w:rsidRDefault="00F51BA5" w:rsidP="00BE4874">
      <w:pPr>
        <w:rPr>
          <w:sz w:val="20"/>
          <w:lang w:val="uk-UA"/>
        </w:rPr>
      </w:pPr>
    </w:p>
    <w:p w14:paraId="4A1A7C70" w14:textId="77777777" w:rsidR="00F51BA5" w:rsidRDefault="00F51BA5" w:rsidP="00BE4874">
      <w:pPr>
        <w:rPr>
          <w:sz w:val="20"/>
          <w:lang w:val="uk-UA"/>
        </w:rPr>
      </w:pPr>
    </w:p>
    <w:p w14:paraId="7524A35C" w14:textId="77777777" w:rsidR="00F51BA5" w:rsidRPr="001E69C1" w:rsidRDefault="00F51BA5" w:rsidP="00BE4874">
      <w:pPr>
        <w:rPr>
          <w:sz w:val="20"/>
          <w:lang w:val="uk-UA"/>
        </w:rPr>
        <w:sectPr w:rsidR="00F51BA5" w:rsidRPr="001E69C1" w:rsidSect="0085080E">
          <w:headerReference w:type="default" r:id="rId43"/>
          <w:footerReference w:type="default" r:id="rId44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99BF5FD" w14:textId="7326E1E2" w:rsidR="0012012E" w:rsidRPr="00576E90" w:rsidRDefault="00860B59" w:rsidP="00BE4874">
      <w:pPr>
        <w:rPr>
          <w:rStyle w:val="afe"/>
          <w:color w:val="auto"/>
          <w:u w:val="none"/>
          <w:lang w:val="uk-UA"/>
        </w:rPr>
        <w:sectPr w:rsidR="0012012E" w:rsidRPr="00576E90" w:rsidSect="00371A3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AF95669" wp14:editId="35B49516">
                <wp:simplePos x="0" y="0"/>
                <wp:positionH relativeFrom="column">
                  <wp:posOffset>7047865</wp:posOffset>
                </wp:positionH>
                <wp:positionV relativeFrom="paragraph">
                  <wp:posOffset>3069590</wp:posOffset>
                </wp:positionV>
                <wp:extent cx="160020" cy="0"/>
                <wp:effectExtent l="0" t="76200" r="11430" b="114300"/>
                <wp:wrapNone/>
                <wp:docPr id="37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554.95pt;margin-top:241.7pt;width:12.6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74D98A2" wp14:editId="7E7A97E0">
                <wp:simplePos x="0" y="0"/>
                <wp:positionH relativeFrom="column">
                  <wp:posOffset>6015990</wp:posOffset>
                </wp:positionH>
                <wp:positionV relativeFrom="paragraph">
                  <wp:posOffset>2673350</wp:posOffset>
                </wp:positionV>
                <wp:extent cx="1021080" cy="509270"/>
                <wp:effectExtent l="0" t="0" r="26670" b="24130"/>
                <wp:wrapNone/>
                <wp:docPr id="563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DB57BE" w14:textId="77777777" w:rsidR="00A257C1" w:rsidRPr="001E492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Управління ризиками</w:t>
                            </w:r>
                          </w:p>
                          <w:p w14:paraId="24C1E6D2" w14:textId="77777777" w:rsidR="00A257C1" w:rsidRPr="00760660" w:rsidRDefault="00A257C1" w:rsidP="00760660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2" o:spid="_x0000_s1026" type="#_x0000_t202" style="position:absolute;margin-left:473.7pt;margin-top:210.5pt;width:80.4pt;height:40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" strokeweight="1pt">
                <v:shadow color="#868686"/>
                <v:textbox>
                  <w:txbxContent>
                    <w:p w14:paraId="27DB57BE" w14:textId="77777777" w:rsidR="00A257C1" w:rsidRPr="001E492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Управління ризиками</w:t>
                      </w:r>
                    </w:p>
                    <w:p w14:paraId="24C1E6D2" w14:textId="77777777" w:rsidR="00A257C1" w:rsidRPr="00760660" w:rsidRDefault="00A257C1" w:rsidP="00760660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73191CF" wp14:editId="72F15F5E">
                <wp:simplePos x="0" y="0"/>
                <wp:positionH relativeFrom="column">
                  <wp:posOffset>7035800</wp:posOffset>
                </wp:positionH>
                <wp:positionV relativeFrom="paragraph">
                  <wp:posOffset>2461895</wp:posOffset>
                </wp:positionV>
                <wp:extent cx="160020" cy="0"/>
                <wp:effectExtent l="0" t="76200" r="11430" b="114300"/>
                <wp:wrapNone/>
                <wp:docPr id="36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554pt;margin-top:193.85pt;width:12.6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19CFC5E" wp14:editId="03815A19">
                <wp:simplePos x="0" y="0"/>
                <wp:positionH relativeFrom="column">
                  <wp:posOffset>7035800</wp:posOffset>
                </wp:positionH>
                <wp:positionV relativeFrom="paragraph">
                  <wp:posOffset>1408430</wp:posOffset>
                </wp:positionV>
                <wp:extent cx="160020" cy="0"/>
                <wp:effectExtent l="0" t="76200" r="11430" b="114300"/>
                <wp:wrapNone/>
                <wp:docPr id="35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554pt;margin-top:110.9pt;width:12.6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FA773FD" wp14:editId="1F6C08AC">
                <wp:simplePos x="0" y="0"/>
                <wp:positionH relativeFrom="column">
                  <wp:posOffset>7037070</wp:posOffset>
                </wp:positionH>
                <wp:positionV relativeFrom="paragraph">
                  <wp:posOffset>1568450</wp:posOffset>
                </wp:positionV>
                <wp:extent cx="160020" cy="419100"/>
                <wp:effectExtent l="0" t="0" r="30480" b="114300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4191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4" o:spid="_x0000_s1026" type="#_x0000_t34" style="position:absolute;margin-left:554.1pt;margin-top:123.5pt;width:12.6pt;height:33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28BB7F" wp14:editId="1E70C81D">
                <wp:simplePos x="0" y="0"/>
                <wp:positionH relativeFrom="column">
                  <wp:posOffset>7037070</wp:posOffset>
                </wp:positionH>
                <wp:positionV relativeFrom="paragraph">
                  <wp:posOffset>1469390</wp:posOffset>
                </wp:positionV>
                <wp:extent cx="1428750" cy="1587500"/>
                <wp:effectExtent l="0" t="0" r="57150" b="50800"/>
                <wp:wrapNone/>
                <wp:docPr id="538" name="Прямая со стрелкой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158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5" o:spid="_x0000_s1026" type="#_x0000_t32" style="position:absolute;margin-left:554.1pt;margin-top:115.7pt;width:112.5pt;height:1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34B04A" wp14:editId="25DE6760">
                <wp:simplePos x="0" y="0"/>
                <wp:positionH relativeFrom="column">
                  <wp:posOffset>6000750</wp:posOffset>
                </wp:positionH>
                <wp:positionV relativeFrom="paragraph">
                  <wp:posOffset>1164590</wp:posOffset>
                </wp:positionV>
                <wp:extent cx="1036320" cy="594360"/>
                <wp:effectExtent l="0" t="0" r="11430" b="15240"/>
                <wp:wrapNone/>
                <wp:docPr id="31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36D231" w14:textId="77777777" w:rsidR="00A257C1" w:rsidRPr="001E492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Звітність та аналітичні методи обробки інформації </w:t>
                            </w:r>
                          </w:p>
                          <w:p w14:paraId="7D2A5D84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027" type="#_x0000_t202" style="position:absolute;margin-left:472.5pt;margin-top:91.7pt;width:81.6pt;height:46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" strokeweight="1pt">
                <v:shadow color="#868686"/>
                <v:textbox>
                  <w:txbxContent>
                    <w:p w14:paraId="2736D231" w14:textId="77777777" w:rsidR="00A257C1" w:rsidRPr="001E492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Звітність та аналітичні методи обробки інформації </w:t>
                      </w:r>
                    </w:p>
                    <w:p w14:paraId="7D2A5D84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722A8E" wp14:editId="652174BD">
                <wp:simplePos x="0" y="0"/>
                <wp:positionH relativeFrom="column">
                  <wp:posOffset>6008370</wp:posOffset>
                </wp:positionH>
                <wp:positionV relativeFrom="paragraph">
                  <wp:posOffset>1995170</wp:posOffset>
                </wp:positionV>
                <wp:extent cx="1028700" cy="546735"/>
                <wp:effectExtent l="0" t="0" r="19050" b="24765"/>
                <wp:wrapNone/>
                <wp:docPr id="535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BC96AC" w14:textId="77777777" w:rsidR="00A257C1" w:rsidRPr="001E492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Інноваційний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менеджмент </w:t>
                            </w:r>
                          </w:p>
                          <w:p w14:paraId="42ED15DB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3.1pt;margin-top:157.1pt;width:81pt;height:4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" strokeweight="1pt">
                <v:shadow color="#868686"/>
                <v:textbox>
                  <w:txbxContent>
                    <w:p w14:paraId="29BC96AC" w14:textId="77777777" w:rsidR="00A257C1" w:rsidRPr="001E492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Інноваційний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 менеджмент </w:t>
                      </w:r>
                    </w:p>
                    <w:p w14:paraId="42ED15DB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6E37829" wp14:editId="20852ACD">
                <wp:simplePos x="0" y="0"/>
                <wp:positionH relativeFrom="column">
                  <wp:posOffset>7037070</wp:posOffset>
                </wp:positionH>
                <wp:positionV relativeFrom="paragraph">
                  <wp:posOffset>2085975</wp:posOffset>
                </wp:positionV>
                <wp:extent cx="160020" cy="0"/>
                <wp:effectExtent l="0" t="76200" r="11430" b="114300"/>
                <wp:wrapNone/>
                <wp:docPr id="33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554.1pt;margin-top:164.25pt;width:12.6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ADE000" wp14:editId="29981881">
                <wp:simplePos x="0" y="0"/>
                <wp:positionH relativeFrom="column">
                  <wp:posOffset>4781550</wp:posOffset>
                </wp:positionH>
                <wp:positionV relativeFrom="paragraph">
                  <wp:posOffset>1987550</wp:posOffset>
                </wp:positionV>
                <wp:extent cx="1104900" cy="555625"/>
                <wp:effectExtent l="0" t="0" r="19050" b="15875"/>
                <wp:wrapNone/>
                <wp:docPr id="571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40B5A8" w14:textId="77777777" w:rsidR="00A257C1" w:rsidRPr="001E492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Господарське право</w:t>
                            </w:r>
                          </w:p>
                          <w:p w14:paraId="0885F235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8" o:spid="_x0000_s1029" type="#_x0000_t202" style="position:absolute;margin-left:376.5pt;margin-top:156.5pt;width:87pt;height:4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" strokeweight="1pt">
                <v:shadow color="#868686"/>
                <v:textbox>
                  <w:txbxContent>
                    <w:p w14:paraId="7740B5A8" w14:textId="77777777" w:rsidR="00A257C1" w:rsidRPr="001E492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Господарське право</w:t>
                      </w:r>
                    </w:p>
                    <w:p w14:paraId="0885F235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33C9FD" wp14:editId="559EED09">
                <wp:simplePos x="0" y="0"/>
                <wp:positionH relativeFrom="column">
                  <wp:posOffset>4789170</wp:posOffset>
                </wp:positionH>
                <wp:positionV relativeFrom="paragraph">
                  <wp:posOffset>2665730</wp:posOffset>
                </wp:positionV>
                <wp:extent cx="1066800" cy="508635"/>
                <wp:effectExtent l="0" t="0" r="19050" b="24765"/>
                <wp:wrapNone/>
                <wp:docPr id="562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CACF5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Стратегічне управління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 w14:paraId="0243F432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30" type="#_x0000_t202" style="position:absolute;margin-left:377.1pt;margin-top:209.9pt;width:84pt;height:40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" strokeweight="1pt">
                <v:shadow color="#868686"/>
                <v:textbox>
                  <w:txbxContent>
                    <w:p w14:paraId="15BCACF5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szCs w:val="16"/>
                          <w:lang w:val="uk-UA"/>
                        </w:rPr>
                        <w:t>Стратегічне управління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 w14:paraId="0243F432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5EC2C01" wp14:editId="369C94DA">
                <wp:simplePos x="0" y="0"/>
                <wp:positionH relativeFrom="column">
                  <wp:posOffset>5855970</wp:posOffset>
                </wp:positionH>
                <wp:positionV relativeFrom="paragraph">
                  <wp:posOffset>2909570</wp:posOffset>
                </wp:positionV>
                <wp:extent cx="160020" cy="0"/>
                <wp:effectExtent l="0" t="76200" r="11430" b="114300"/>
                <wp:wrapNone/>
                <wp:docPr id="3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461.1pt;margin-top:229.1pt;width:12.6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7C1B273" wp14:editId="5E437B70">
                <wp:simplePos x="0" y="0"/>
                <wp:positionH relativeFrom="column">
                  <wp:posOffset>5863590</wp:posOffset>
                </wp:positionH>
                <wp:positionV relativeFrom="paragraph">
                  <wp:posOffset>2240280</wp:posOffset>
                </wp:positionV>
                <wp:extent cx="160020" cy="0"/>
                <wp:effectExtent l="0" t="76200" r="11430" b="114300"/>
                <wp:wrapNone/>
                <wp:docPr id="30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461.7pt;margin-top:176.4pt;width:12.6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E928D78" wp14:editId="47063639">
                <wp:simplePos x="0" y="0"/>
                <wp:positionH relativeFrom="column">
                  <wp:posOffset>5916930</wp:posOffset>
                </wp:positionH>
                <wp:positionV relativeFrom="paragraph">
                  <wp:posOffset>3282950</wp:posOffset>
                </wp:positionV>
                <wp:extent cx="1280160" cy="335280"/>
                <wp:effectExtent l="0" t="57150" r="0" b="266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465.9pt;margin-top:258.5pt;width:100.8pt;height:26.4pt;flip:y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AD545E1" wp14:editId="54165C32">
                <wp:simplePos x="0" y="0"/>
                <wp:positionH relativeFrom="column">
                  <wp:posOffset>4550410</wp:posOffset>
                </wp:positionH>
                <wp:positionV relativeFrom="paragraph">
                  <wp:posOffset>2330449</wp:posOffset>
                </wp:positionV>
                <wp:extent cx="215900" cy="1153795"/>
                <wp:effectExtent l="0" t="0" r="31750" b="103505"/>
                <wp:wrapNone/>
                <wp:docPr id="26" name="Соединительная линия уступ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115379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358.3pt;margin-top:183.5pt;width:17pt;height:90.8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3AD8882" wp14:editId="3B7E9E08">
                <wp:simplePos x="0" y="0"/>
                <wp:positionH relativeFrom="column">
                  <wp:posOffset>2632710</wp:posOffset>
                </wp:positionH>
                <wp:positionV relativeFrom="paragraph">
                  <wp:posOffset>3229610</wp:posOffset>
                </wp:positionV>
                <wp:extent cx="2133600" cy="340995"/>
                <wp:effectExtent l="0" t="0" r="38100" b="116205"/>
                <wp:wrapNone/>
                <wp:docPr id="6" name="Соединительная линия уступом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3409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23" o:spid="_x0000_s1026" type="#_x0000_t34" style="position:absolute;margin-left:207.3pt;margin-top:254.3pt;width:168pt;height:26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496B96" wp14:editId="339C61D7">
                <wp:simplePos x="0" y="0"/>
                <wp:positionH relativeFrom="column">
                  <wp:posOffset>5833110</wp:posOffset>
                </wp:positionH>
                <wp:positionV relativeFrom="paragraph">
                  <wp:posOffset>1408430</wp:posOffset>
                </wp:positionV>
                <wp:extent cx="160020" cy="0"/>
                <wp:effectExtent l="0" t="76200" r="11430" b="114300"/>
                <wp:wrapNone/>
                <wp:docPr id="1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459.3pt;margin-top:110.9pt;width:12.6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A6D4E58" wp14:editId="703FCF2E">
                <wp:simplePos x="0" y="0"/>
                <wp:positionH relativeFrom="column">
                  <wp:posOffset>3204845</wp:posOffset>
                </wp:positionH>
                <wp:positionV relativeFrom="paragraph">
                  <wp:posOffset>3136265</wp:posOffset>
                </wp:positionV>
                <wp:extent cx="775970" cy="661035"/>
                <wp:effectExtent l="0" t="38100" r="62230" b="24765"/>
                <wp:wrapNone/>
                <wp:docPr id="5" name="Прямая со стрелкой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5970" cy="661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1" o:spid="_x0000_s1026" type="#_x0000_t32" style="position:absolute;margin-left:252.35pt;margin-top:246.95pt;width:61.1pt;height:52.0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CB1F76B" wp14:editId="0E21B5BF">
                <wp:simplePos x="0" y="0"/>
                <wp:positionH relativeFrom="column">
                  <wp:posOffset>659765</wp:posOffset>
                </wp:positionH>
                <wp:positionV relativeFrom="paragraph">
                  <wp:posOffset>3286125</wp:posOffset>
                </wp:positionV>
                <wp:extent cx="159385" cy="716915"/>
                <wp:effectExtent l="0" t="0" r="31115" b="102235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71691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5" o:spid="_x0000_s1026" type="#_x0000_t34" style="position:absolute;margin-left:51.95pt;margin-top:258.75pt;width:12.55pt;height:56.4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C61093F" wp14:editId="0888576C">
                <wp:simplePos x="0" y="0"/>
                <wp:positionH relativeFrom="column">
                  <wp:posOffset>3219450</wp:posOffset>
                </wp:positionH>
                <wp:positionV relativeFrom="paragraph">
                  <wp:posOffset>2909570</wp:posOffset>
                </wp:positionV>
                <wp:extent cx="236220" cy="0"/>
                <wp:effectExtent l="0" t="76200" r="11430" b="114300"/>
                <wp:wrapNone/>
                <wp:docPr id="4" name="Прямая со стрелкой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0" o:spid="_x0000_s1026" type="#_x0000_t32" style="position:absolute;margin-left:253.5pt;margin-top:229.1pt;width:18.6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28DC3CE" wp14:editId="704C4F2B">
                <wp:simplePos x="0" y="0"/>
                <wp:positionH relativeFrom="column">
                  <wp:posOffset>819150</wp:posOffset>
                </wp:positionH>
                <wp:positionV relativeFrom="paragraph">
                  <wp:posOffset>3717290</wp:posOffset>
                </wp:positionV>
                <wp:extent cx="1036320" cy="601980"/>
                <wp:effectExtent l="0" t="0" r="11430" b="26670"/>
                <wp:wrapNone/>
                <wp:docPr id="573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FCB71" w14:textId="77777777" w:rsidR="00A257C1" w:rsidRPr="00403C52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Теорія прийняття управлінських рішень</w:t>
                            </w:r>
                          </w:p>
                          <w:p w14:paraId="0F0C9D2C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31" type="#_x0000_t202" style="position:absolute;margin-left:64.5pt;margin-top:292.7pt;width:81.6pt;height:47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" strokeweight="1pt">
                <v:shadow color="#868686"/>
                <v:textbox>
                  <w:txbxContent>
                    <w:p w14:paraId="6D5FCB71" w14:textId="77777777" w:rsidR="00A257C1" w:rsidRPr="00403C52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Теорія прийняття управлінських рішень</w:t>
                      </w:r>
                    </w:p>
                    <w:p w14:paraId="0F0C9D2C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09869B" wp14:editId="77A8C50D">
                <wp:simplePos x="0" y="0"/>
                <wp:positionH relativeFrom="column">
                  <wp:posOffset>-421005</wp:posOffset>
                </wp:positionH>
                <wp:positionV relativeFrom="paragraph">
                  <wp:posOffset>2343150</wp:posOffset>
                </wp:positionV>
                <wp:extent cx="1016635" cy="474345"/>
                <wp:effectExtent l="0" t="0" r="12065" b="20955"/>
                <wp:wrapNone/>
                <wp:docPr id="542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346B8" w14:textId="39A6A77A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Економічна теорія</w:t>
                            </w:r>
                          </w:p>
                          <w:p w14:paraId="2FACC40E" w14:textId="77777777" w:rsidR="00A257C1" w:rsidRPr="00760660" w:rsidRDefault="00A257C1" w:rsidP="00760660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032" type="#_x0000_t202" style="position:absolute;margin-left:-33.15pt;margin-top:184.5pt;width:80.05pt;height:37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" strokeweight="1pt">
                <v:shadow color="#868686"/>
                <v:textbox>
                  <w:txbxContent>
                    <w:p w14:paraId="23B346B8" w14:textId="39A6A77A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Економічна теорія</w:t>
                      </w:r>
                    </w:p>
                    <w:p w14:paraId="2FACC40E" w14:textId="77777777" w:rsidR="00A257C1" w:rsidRPr="00760660" w:rsidRDefault="00A257C1" w:rsidP="00760660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7221E6C" wp14:editId="23DBB187">
                <wp:simplePos x="0" y="0"/>
                <wp:positionH relativeFrom="column">
                  <wp:posOffset>582930</wp:posOffset>
                </wp:positionH>
                <wp:positionV relativeFrom="paragraph">
                  <wp:posOffset>2673350</wp:posOffset>
                </wp:positionV>
                <wp:extent cx="236220" cy="501015"/>
                <wp:effectExtent l="0" t="0" r="30480" b="108585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50101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3" o:spid="_x0000_s1026" type="#_x0000_t34" style="position:absolute;margin-left:45.9pt;margin-top:210.5pt;width:18.6pt;height:39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19D2927" wp14:editId="7AFB780D">
                <wp:simplePos x="0" y="0"/>
                <wp:positionH relativeFrom="column">
                  <wp:posOffset>41910</wp:posOffset>
                </wp:positionH>
                <wp:positionV relativeFrom="paragraph">
                  <wp:posOffset>2810510</wp:posOffset>
                </wp:positionV>
                <wp:extent cx="0" cy="142240"/>
                <wp:effectExtent l="95250" t="0" r="76200" b="482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.3pt;margin-top:221.3pt;width:0;height:11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" strokecolor="black [3040]">
                <v:stroke endarrow="open"/>
              </v:shape>
            </w:pict>
          </mc:Fallback>
        </mc:AlternateContent>
      </w:r>
      <w:r w:rsidR="00AB3D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8C98EE1" wp14:editId="077B0AF5">
                <wp:simplePos x="0" y="0"/>
                <wp:positionH relativeFrom="column">
                  <wp:posOffset>2105660</wp:posOffset>
                </wp:positionH>
                <wp:positionV relativeFrom="paragraph">
                  <wp:posOffset>2090420</wp:posOffset>
                </wp:positionV>
                <wp:extent cx="1115695" cy="458470"/>
                <wp:effectExtent l="0" t="0" r="27305" b="17780"/>
                <wp:wrapNone/>
                <wp:docPr id="582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6AF6E2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Фінанси</w:t>
                            </w:r>
                          </w:p>
                          <w:p w14:paraId="388DFE6A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33" type="#_x0000_t202" style="position:absolute;margin-left:165.8pt;margin-top:164.6pt;width:87.85pt;height:36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" strokeweight="1pt">
                <v:shadow color="#868686"/>
                <v:textbox>
                  <w:txbxContent>
                    <w:p w14:paraId="0E6AF6E2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Фінанси</w:t>
                      </w:r>
                    </w:p>
                    <w:p w14:paraId="388DFE6A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D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601BD8" wp14:editId="0018E1D9">
                <wp:simplePos x="0" y="0"/>
                <wp:positionH relativeFrom="column">
                  <wp:posOffset>2086610</wp:posOffset>
                </wp:positionH>
                <wp:positionV relativeFrom="paragraph">
                  <wp:posOffset>3614420</wp:posOffset>
                </wp:positionV>
                <wp:extent cx="1115695" cy="384810"/>
                <wp:effectExtent l="0" t="0" r="27305" b="15240"/>
                <wp:wrapNone/>
                <wp:docPr id="58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07D26D" w14:textId="77777777" w:rsidR="00A257C1" w:rsidRPr="001E492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Маркетинг</w:t>
                            </w:r>
                          </w:p>
                          <w:p w14:paraId="482091A3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34" type="#_x0000_t202" style="position:absolute;margin-left:164.3pt;margin-top:284.6pt;width:87.85pt;height:30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" strokeweight="1pt">
                <v:shadow color="#868686"/>
                <v:textbox>
                  <w:txbxContent>
                    <w:p w14:paraId="7507D26D" w14:textId="77777777" w:rsidR="00A257C1" w:rsidRPr="001E492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Маркетинг</w:t>
                      </w:r>
                    </w:p>
                    <w:p w14:paraId="482091A3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3D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59CF408" wp14:editId="014ACB93">
                <wp:simplePos x="0" y="0"/>
                <wp:positionH relativeFrom="column">
                  <wp:posOffset>-434340</wp:posOffset>
                </wp:positionH>
                <wp:positionV relativeFrom="paragraph">
                  <wp:posOffset>4541520</wp:posOffset>
                </wp:positionV>
                <wp:extent cx="1128395" cy="361950"/>
                <wp:effectExtent l="0" t="0" r="14605" b="19050"/>
                <wp:wrapNone/>
                <wp:docPr id="557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68F03C" w14:textId="77777777" w:rsidR="00A257C1" w:rsidRPr="00D00DF6" w:rsidRDefault="00A257C1" w:rsidP="00BE4874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Фізичне виховання</w:t>
                            </w:r>
                            <w:r w:rsidRPr="0026615C">
                              <w:rPr>
                                <w:rFonts w:eastAsia="SimSun"/>
                                <w:i/>
                                <w:color w:val="FF0000"/>
                                <w:sz w:val="20"/>
                                <w:lang w:val="uk-UA" w:eastAsia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35" type="#_x0000_t202" style="position:absolute;margin-left:-34.2pt;margin-top:357.6pt;width:88.85pt;height:28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" strokeweight="1pt">
                <v:shadow color="#868686"/>
                <v:textbox>
                  <w:txbxContent>
                    <w:p w14:paraId="5E68F03C" w14:textId="77777777" w:rsidR="00A257C1" w:rsidRPr="00D00DF6" w:rsidRDefault="00A257C1" w:rsidP="00BE4874">
                      <w:pPr>
                        <w:spacing w:line="21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Фізичне виховання</w:t>
                      </w:r>
                      <w:r w:rsidRPr="0026615C">
                        <w:rPr>
                          <w:rFonts w:eastAsia="SimSun"/>
                          <w:i/>
                          <w:color w:val="FF0000"/>
                          <w:sz w:val="20"/>
                          <w:lang w:val="uk-UA" w:eastAsia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3D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D708066" wp14:editId="4FFA9329">
                <wp:simplePos x="0" y="0"/>
                <wp:positionH relativeFrom="column">
                  <wp:posOffset>-447040</wp:posOffset>
                </wp:positionH>
                <wp:positionV relativeFrom="paragraph">
                  <wp:posOffset>4001771</wp:posOffset>
                </wp:positionV>
                <wp:extent cx="1141095" cy="438150"/>
                <wp:effectExtent l="0" t="0" r="20955" b="19050"/>
                <wp:wrapNone/>
                <wp:docPr id="587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3BDFBA" w14:textId="77777777" w:rsidR="00A257C1" w:rsidRPr="00403C52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Українська та зарубіжна культура</w:t>
                            </w:r>
                          </w:p>
                          <w:p w14:paraId="5D02BB36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36" type="#_x0000_t202" style="position:absolute;margin-left:-35.2pt;margin-top:315.1pt;width:89.85pt;height:34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" strokeweight="1pt">
                <v:shadow color="#868686"/>
                <v:textbox>
                  <w:txbxContent>
                    <w:p w14:paraId="5D3BDFBA" w14:textId="77777777" w:rsidR="00A257C1" w:rsidRPr="00403C52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Українська та зарубіжна культура</w:t>
                      </w:r>
                    </w:p>
                    <w:p w14:paraId="5D02BB36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D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AEC6386" wp14:editId="5BD06B48">
                <wp:simplePos x="0" y="0"/>
                <wp:positionH relativeFrom="column">
                  <wp:posOffset>-447040</wp:posOffset>
                </wp:positionH>
                <wp:positionV relativeFrom="paragraph">
                  <wp:posOffset>3500120</wp:posOffset>
                </wp:positionV>
                <wp:extent cx="1141095" cy="379095"/>
                <wp:effectExtent l="0" t="0" r="20955" b="20955"/>
                <wp:wrapNone/>
                <wp:docPr id="540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046211" w14:textId="77777777" w:rsidR="00A257C1" w:rsidRPr="00403C52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Ділова українська мова</w:t>
                            </w:r>
                          </w:p>
                          <w:p w14:paraId="4C32EE68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037" type="#_x0000_t202" style="position:absolute;margin-left:-35.2pt;margin-top:275.6pt;width:89.85pt;height:29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" strokeweight="1pt">
                <v:shadow color="#868686"/>
                <v:textbox>
                  <w:txbxContent>
                    <w:p w14:paraId="1D046211" w14:textId="77777777" w:rsidR="00A257C1" w:rsidRPr="00403C52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Ділова українська мова</w:t>
                      </w:r>
                    </w:p>
                    <w:p w14:paraId="4C32EE68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D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EB195C7" wp14:editId="1DCBA559">
                <wp:simplePos x="0" y="0"/>
                <wp:positionH relativeFrom="column">
                  <wp:posOffset>-438150</wp:posOffset>
                </wp:positionH>
                <wp:positionV relativeFrom="paragraph">
                  <wp:posOffset>2957830</wp:posOffset>
                </wp:positionV>
                <wp:extent cx="1097915" cy="422275"/>
                <wp:effectExtent l="0" t="0" r="26035" b="15875"/>
                <wp:wrapNone/>
                <wp:docPr id="54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3B4FB6" w14:textId="77777777" w:rsidR="00A257C1" w:rsidRPr="00F20CFA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Теорія організації</w:t>
                            </w:r>
                          </w:p>
                          <w:p w14:paraId="576DBC07" w14:textId="77777777" w:rsidR="00A257C1" w:rsidRPr="00015F57" w:rsidRDefault="00A257C1" w:rsidP="00760660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4.5pt;margin-top:232.9pt;width:86.45pt;height:33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" strokeweight="1pt">
                <v:shadow color="#868686"/>
                <v:textbox>
                  <w:txbxContent>
                    <w:p w14:paraId="2D3B4FB6" w14:textId="77777777" w:rsidR="00A257C1" w:rsidRPr="00F20CFA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Теорія організації</w:t>
                      </w:r>
                    </w:p>
                    <w:p w14:paraId="576DBC07" w14:textId="77777777" w:rsidR="00A257C1" w:rsidRPr="00015F57" w:rsidRDefault="00A257C1" w:rsidP="00760660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89307B2" wp14:editId="2B9B12A1">
                <wp:simplePos x="0" y="0"/>
                <wp:positionH relativeFrom="column">
                  <wp:posOffset>-72390</wp:posOffset>
                </wp:positionH>
                <wp:positionV relativeFrom="paragraph">
                  <wp:posOffset>-309880</wp:posOffset>
                </wp:positionV>
                <wp:extent cx="8770620" cy="467995"/>
                <wp:effectExtent l="0" t="0" r="11430" b="27305"/>
                <wp:wrapNone/>
                <wp:docPr id="534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062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6E7DB1" w14:textId="77777777" w:rsidR="00A257C1" w:rsidRPr="004A1067" w:rsidRDefault="00A257C1" w:rsidP="00192E1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A1067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2.2 </w:t>
                            </w:r>
                            <w:r w:rsidRPr="004A1067">
                              <w:rPr>
                                <w:sz w:val="28"/>
                                <w:szCs w:val="28"/>
                              </w:rPr>
                              <w:t xml:space="preserve">Структурно-логічна схема </w:t>
                            </w:r>
                            <w:r w:rsidRPr="004A1067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освітньо-професійної програми Менеджмент </w:t>
                            </w:r>
                            <w:r w:rsidRPr="004A1067">
                              <w:rPr>
                                <w:rFonts w:eastAsia="SimSun"/>
                                <w:sz w:val="28"/>
                                <w:szCs w:val="28"/>
                                <w:lang w:val="uk-UA" w:eastAsia="zh-CN"/>
                              </w:rPr>
                              <w:t xml:space="preserve">зі спеціальності 073 Менеджмент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5" o:spid="_x0000_s1039" type="#_x0000_t202" style="position:absolute;margin-left:-5.7pt;margin-top:-24.4pt;width:690.6pt;height:36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" strokecolor="white" strokeweight=".25pt">
                <v:shadow color="#7f7f7f" opacity=".5" offset="1pt"/>
                <v:textbox>
                  <w:txbxContent>
                    <w:p w14:paraId="6D6E7DB1" w14:textId="77777777" w:rsidR="00A257C1" w:rsidRPr="004A1067" w:rsidRDefault="00A257C1" w:rsidP="00192E1C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4A1067">
                        <w:rPr>
                          <w:sz w:val="28"/>
                          <w:szCs w:val="28"/>
                          <w:lang w:val="uk-UA"/>
                        </w:rPr>
                        <w:t xml:space="preserve">2.2 </w:t>
                      </w:r>
                      <w:r w:rsidRPr="004A1067">
                        <w:rPr>
                          <w:sz w:val="28"/>
                          <w:szCs w:val="28"/>
                        </w:rPr>
                        <w:t xml:space="preserve">Структурно-логічна схема </w:t>
                      </w:r>
                      <w:r w:rsidRPr="004A1067">
                        <w:rPr>
                          <w:sz w:val="28"/>
                          <w:szCs w:val="28"/>
                          <w:lang w:val="uk-UA"/>
                        </w:rPr>
                        <w:t xml:space="preserve">освітньо-професійної програми Менеджмент </w:t>
                      </w:r>
                      <w:r w:rsidRPr="004A1067">
                        <w:rPr>
                          <w:rFonts w:eastAsia="SimSun"/>
                          <w:sz w:val="28"/>
                          <w:szCs w:val="28"/>
                          <w:lang w:val="uk-UA" w:eastAsia="zh-CN"/>
                        </w:rPr>
                        <w:t xml:space="preserve">зі спеціальності 073 Менеджмент </w:t>
                      </w:r>
                    </w:p>
                  </w:txbxContent>
                </v:textbox>
              </v:shape>
            </w:pict>
          </mc:Fallback>
        </mc:AlternateContent>
      </w:r>
      <w:r w:rsidR="001E69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267198" wp14:editId="18E0BC86">
                <wp:simplePos x="0" y="0"/>
                <wp:positionH relativeFrom="column">
                  <wp:posOffset>794385</wp:posOffset>
                </wp:positionH>
                <wp:positionV relativeFrom="paragraph">
                  <wp:posOffset>758190</wp:posOffset>
                </wp:positionV>
                <wp:extent cx="8154670" cy="4209415"/>
                <wp:effectExtent l="0" t="19050" r="36830" b="57785"/>
                <wp:wrapNone/>
                <wp:docPr id="55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4670" cy="4209415"/>
                        </a:xfrm>
                        <a:prstGeom prst="rightArrow">
                          <a:avLst>
                            <a:gd name="adj1" fmla="val 79231"/>
                            <a:gd name="adj2" fmla="val 26610"/>
                          </a:avLst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7EA9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2" o:spid="_x0000_s1026" type="#_x0000_t13" style="position:absolute;margin-left:62.55pt;margin-top:59.7pt;width:642.1pt;height:331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" adj="18633,2243" filled="f">
                <v:stroke dashstyle="dashDot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0AD0E2A" wp14:editId="0A051E8E">
                <wp:simplePos x="0" y="0"/>
                <wp:positionH relativeFrom="column">
                  <wp:posOffset>8305800</wp:posOffset>
                </wp:positionH>
                <wp:positionV relativeFrom="paragraph">
                  <wp:posOffset>1406525</wp:posOffset>
                </wp:positionV>
                <wp:extent cx="96520" cy="0"/>
                <wp:effectExtent l="5715" t="78105" r="21590" b="74295"/>
                <wp:wrapNone/>
                <wp:docPr id="10" name="Прямая со стрелкой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54FF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0" o:spid="_x0000_s1026" type="#_x0000_t32" style="position:absolute;margin-left:654pt;margin-top:110.75pt;width:7.6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">
                <v:stroke endarrow="open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71D108" wp14:editId="0F371DEE">
                <wp:simplePos x="0" y="0"/>
                <wp:positionH relativeFrom="column">
                  <wp:posOffset>8307705</wp:posOffset>
                </wp:positionH>
                <wp:positionV relativeFrom="paragraph">
                  <wp:posOffset>2002155</wp:posOffset>
                </wp:positionV>
                <wp:extent cx="136525" cy="0"/>
                <wp:effectExtent l="7620" t="73660" r="17780" b="78740"/>
                <wp:wrapNone/>
                <wp:docPr id="9" name="Прямая со стрелкой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9" o:spid="_x0000_s1026" type="#_x0000_t32" style="position:absolute;margin-left:654.15pt;margin-top:157.65pt;width:10.7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">
                <v:stroke endarrow="open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619914" wp14:editId="6A3A8BA0">
                <wp:simplePos x="0" y="0"/>
                <wp:positionH relativeFrom="column">
                  <wp:posOffset>3202305</wp:posOffset>
                </wp:positionH>
                <wp:positionV relativeFrom="paragraph">
                  <wp:posOffset>2809875</wp:posOffset>
                </wp:positionV>
                <wp:extent cx="1584325" cy="10160"/>
                <wp:effectExtent l="7620" t="62230" r="17780" b="80010"/>
                <wp:wrapNone/>
                <wp:docPr id="8" name="Прямая со стрелкой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3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ACB0A" id="Прямая со стрелкой 525" o:spid="_x0000_s1026" type="#_x0000_t32" style="position:absolute;margin-left:252.15pt;margin-top:221.25pt;width:124.75pt;height: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">
                <v:stroke endarrow="open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30B6099" wp14:editId="4685C7DD">
                <wp:simplePos x="0" y="0"/>
                <wp:positionH relativeFrom="column">
                  <wp:posOffset>3472815</wp:posOffset>
                </wp:positionH>
                <wp:positionV relativeFrom="paragraph">
                  <wp:posOffset>2675890</wp:posOffset>
                </wp:positionV>
                <wp:extent cx="1106805" cy="461010"/>
                <wp:effectExtent l="0" t="0" r="17145" b="15240"/>
                <wp:wrapNone/>
                <wp:docPr id="518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680470" w14:textId="77777777" w:rsidR="00A257C1" w:rsidRDefault="00A257C1" w:rsidP="00AF6F9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Міжнародний менеджмент</w:t>
                            </w:r>
                          </w:p>
                          <w:p w14:paraId="047F401B" w14:textId="77777777" w:rsidR="00A257C1" w:rsidRPr="00760660" w:rsidRDefault="00A257C1" w:rsidP="00AF6F9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40" type="#_x0000_t202" style="position:absolute;margin-left:273.45pt;margin-top:210.7pt;width:87.15pt;height:36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" strokeweight="1pt">
                <v:shadow color="#868686"/>
                <v:textbox>
                  <w:txbxContent>
                    <w:p w14:paraId="6F680470" w14:textId="77777777" w:rsidR="00A257C1" w:rsidRDefault="00A257C1" w:rsidP="00AF6F9F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Міжнародний менеджмент</w:t>
                      </w:r>
                    </w:p>
                    <w:p w14:paraId="047F401B" w14:textId="77777777" w:rsidR="00A257C1" w:rsidRPr="00760660" w:rsidRDefault="00A257C1" w:rsidP="00AF6F9F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55153E9" wp14:editId="1041943C">
                <wp:simplePos x="0" y="0"/>
                <wp:positionH relativeFrom="column">
                  <wp:posOffset>2628900</wp:posOffset>
                </wp:positionH>
                <wp:positionV relativeFrom="paragraph">
                  <wp:posOffset>3068320</wp:posOffset>
                </wp:positionV>
                <wp:extent cx="0" cy="165735"/>
                <wp:effectExtent l="5715" t="6350" r="13335" b="8890"/>
                <wp:wrapNone/>
                <wp:docPr id="7" name="Прямая соединительная линия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4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41.6pt" to="207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" strokecolor="#4579b8"/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DEBB10" wp14:editId="5078C0A8">
                <wp:simplePos x="0" y="0"/>
                <wp:positionH relativeFrom="column">
                  <wp:posOffset>4408170</wp:posOffset>
                </wp:positionH>
                <wp:positionV relativeFrom="paragraph">
                  <wp:posOffset>1407160</wp:posOffset>
                </wp:positionV>
                <wp:extent cx="410845" cy="0"/>
                <wp:effectExtent l="13335" t="78740" r="23495" b="73660"/>
                <wp:wrapNone/>
                <wp:docPr id="3" name="Прямая со стрелкой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9" o:spid="_x0000_s1026" type="#_x0000_t32" style="position:absolute;margin-left:347.1pt;margin-top:110.8pt;width:32.3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">
                <v:stroke endarrow="open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CB5335" wp14:editId="5E7D440F">
                <wp:simplePos x="0" y="0"/>
                <wp:positionH relativeFrom="column">
                  <wp:posOffset>4766310</wp:posOffset>
                </wp:positionH>
                <wp:positionV relativeFrom="paragraph">
                  <wp:posOffset>3378200</wp:posOffset>
                </wp:positionV>
                <wp:extent cx="1146810" cy="499745"/>
                <wp:effectExtent l="0" t="0" r="15240" b="14605"/>
                <wp:wrapNone/>
                <wp:docPr id="561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3CE567" w14:textId="77777777" w:rsidR="00A257C1" w:rsidRPr="001E492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Менеджмент якості</w:t>
                            </w:r>
                          </w:p>
                          <w:p w14:paraId="5239444F" w14:textId="77777777" w:rsidR="00A257C1" w:rsidRPr="00760660" w:rsidRDefault="00A257C1" w:rsidP="00760660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041" type="#_x0000_t202" style="position:absolute;margin-left:375.3pt;margin-top:266pt;width:90.3pt;height:3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" strokeweight="1pt">
                <v:shadow color="#868686"/>
                <v:textbox>
                  <w:txbxContent>
                    <w:p w14:paraId="033CE567" w14:textId="77777777" w:rsidR="00A257C1" w:rsidRPr="001E492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Менеджмент якості</w:t>
                      </w:r>
                    </w:p>
                    <w:p w14:paraId="5239444F" w14:textId="77777777" w:rsidR="00A257C1" w:rsidRPr="00760660" w:rsidRDefault="00A257C1" w:rsidP="00760660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92AA841" wp14:editId="14857B91">
                <wp:simplePos x="0" y="0"/>
                <wp:positionH relativeFrom="column">
                  <wp:posOffset>3437255</wp:posOffset>
                </wp:positionH>
                <wp:positionV relativeFrom="paragraph">
                  <wp:posOffset>2092325</wp:posOffset>
                </wp:positionV>
                <wp:extent cx="1106805" cy="460375"/>
                <wp:effectExtent l="0" t="0" r="17145" b="15875"/>
                <wp:wrapNone/>
                <wp:docPr id="51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6C8A6C" w14:textId="6B3D85A0" w:rsidR="00A257C1" w:rsidRDefault="00A257C1" w:rsidP="00F20CF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Операційний </w:t>
                            </w:r>
                            <w:r w:rsidR="005F7A98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та логістичний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менеджмент</w:t>
                            </w:r>
                          </w:p>
                          <w:p w14:paraId="72071531" w14:textId="77777777" w:rsidR="00A257C1" w:rsidRPr="00760660" w:rsidRDefault="00A257C1" w:rsidP="00760660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70.65pt;margin-top:164.75pt;width:87.15pt;height:36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" strokeweight="1pt">
                <v:shadow color="#868686"/>
                <v:textbox>
                  <w:txbxContent>
                    <w:p w14:paraId="2F6C8A6C" w14:textId="6B3D85A0" w:rsidR="00A257C1" w:rsidRDefault="00A257C1" w:rsidP="00F20CFA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Операційний </w:t>
                      </w:r>
                      <w:r w:rsidR="005F7A98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та логістичний 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менеджмент</w:t>
                      </w:r>
                    </w:p>
                    <w:p w14:paraId="72071531" w14:textId="77777777" w:rsidR="00A257C1" w:rsidRPr="00760660" w:rsidRDefault="00A257C1" w:rsidP="00760660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FE214C2" wp14:editId="7F434152">
                <wp:simplePos x="0" y="0"/>
                <wp:positionH relativeFrom="column">
                  <wp:posOffset>2117725</wp:posOffset>
                </wp:positionH>
                <wp:positionV relativeFrom="paragraph">
                  <wp:posOffset>2679065</wp:posOffset>
                </wp:positionV>
                <wp:extent cx="1106805" cy="385445"/>
                <wp:effectExtent l="0" t="0" r="17145" b="14605"/>
                <wp:wrapNone/>
                <wp:docPr id="583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E9DDE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Менеджмент</w:t>
                            </w:r>
                          </w:p>
                          <w:p w14:paraId="4B9B2F81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66.75pt;margin-top:210.95pt;width:87.15pt;height:30.3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" strokeweight="1pt">
                <v:shadow color="#868686"/>
                <v:textbox>
                  <w:txbxContent>
                    <w:p w14:paraId="621E9DDE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Менеджмент</w:t>
                      </w:r>
                    </w:p>
                    <w:p w14:paraId="4B9B2F81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22DE7BD" wp14:editId="46202EBA">
                <wp:simplePos x="0" y="0"/>
                <wp:positionH relativeFrom="column">
                  <wp:posOffset>815340</wp:posOffset>
                </wp:positionH>
                <wp:positionV relativeFrom="paragraph">
                  <wp:posOffset>3058795</wp:posOffset>
                </wp:positionV>
                <wp:extent cx="1037590" cy="422275"/>
                <wp:effectExtent l="0" t="0" r="10160" b="15875"/>
                <wp:wrapNone/>
                <wp:docPr id="514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7F1952" w14:textId="77777777" w:rsidR="00A257C1" w:rsidRPr="00F20CFA" w:rsidRDefault="00A257C1" w:rsidP="00F20CF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Макро-, мікроекономіка</w:t>
                            </w:r>
                          </w:p>
                          <w:p w14:paraId="4FFB2EBD" w14:textId="77777777" w:rsidR="00A257C1" w:rsidRPr="00015F57" w:rsidRDefault="00A257C1" w:rsidP="00F20CF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64.2pt;margin-top:240.85pt;width:81.7pt;height:3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" strokeweight="1pt">
                <v:shadow color="#868686"/>
                <v:textbox>
                  <w:txbxContent>
                    <w:p w14:paraId="3D7F1952" w14:textId="77777777" w:rsidR="00A257C1" w:rsidRPr="00F20CFA" w:rsidRDefault="00A257C1" w:rsidP="00F20CFA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Макро-, мікроекономіка</w:t>
                      </w:r>
                    </w:p>
                    <w:p w14:paraId="4FFB2EBD" w14:textId="77777777" w:rsidR="00A257C1" w:rsidRPr="00015F57" w:rsidRDefault="00A257C1" w:rsidP="00F20CFA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BAD7314" wp14:editId="2824BA7B">
                <wp:simplePos x="0" y="0"/>
                <wp:positionH relativeFrom="column">
                  <wp:posOffset>3224530</wp:posOffset>
                </wp:positionH>
                <wp:positionV relativeFrom="paragraph">
                  <wp:posOffset>1471295</wp:posOffset>
                </wp:positionV>
                <wp:extent cx="1591945" cy="862330"/>
                <wp:effectExtent l="10795" t="76200" r="45085" b="13970"/>
                <wp:wrapNone/>
                <wp:docPr id="2" name="Прямая со стрелкой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1945" cy="862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11D59" id="Прямая со стрелкой 531" o:spid="_x0000_s1026" type="#_x0000_t32" style="position:absolute;margin-left:253.9pt;margin-top:115.85pt;width:125.35pt;height:67.9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">
                <v:stroke endarrow="open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12CFF6" wp14:editId="18444B54">
                <wp:simplePos x="0" y="0"/>
                <wp:positionH relativeFrom="column">
                  <wp:posOffset>8305800</wp:posOffset>
                </wp:positionH>
                <wp:positionV relativeFrom="paragraph">
                  <wp:posOffset>3188335</wp:posOffset>
                </wp:positionV>
                <wp:extent cx="160020" cy="94615"/>
                <wp:effectExtent l="0" t="38100" r="49530" b="19685"/>
                <wp:wrapNone/>
                <wp:docPr id="537" name="Прямая со стрелкой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3" o:spid="_x0000_s1026" type="#_x0000_t32" style="position:absolute;margin-left:654pt;margin-top:251.05pt;width:12.6pt;height:7.4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">
                <v:stroke endarrow="block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CE0CAF" wp14:editId="02B91DA6">
                <wp:simplePos x="0" y="0"/>
                <wp:positionH relativeFrom="column">
                  <wp:posOffset>1850390</wp:posOffset>
                </wp:positionH>
                <wp:positionV relativeFrom="paragraph">
                  <wp:posOffset>2817495</wp:posOffset>
                </wp:positionV>
                <wp:extent cx="255270" cy="551815"/>
                <wp:effectExtent l="0" t="38100" r="49530" b="19685"/>
                <wp:wrapNone/>
                <wp:docPr id="539" name="Прямая со стрелкой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551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7" o:spid="_x0000_s1026" type="#_x0000_t32" style="position:absolute;margin-left:145.7pt;margin-top:221.85pt;width:20.1pt;height:43.4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">
                <v:stroke endarrow="block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151766" wp14:editId="312F7B93">
                <wp:simplePos x="0" y="0"/>
                <wp:positionH relativeFrom="column">
                  <wp:posOffset>1990090</wp:posOffset>
                </wp:positionH>
                <wp:positionV relativeFrom="paragraph">
                  <wp:posOffset>5413375</wp:posOffset>
                </wp:positionV>
                <wp:extent cx="1115695" cy="323850"/>
                <wp:effectExtent l="0" t="0" r="27305" b="19050"/>
                <wp:wrapNone/>
                <wp:docPr id="543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7F884B" w14:textId="77777777" w:rsidR="00A257C1" w:rsidRPr="00E957AB" w:rsidRDefault="00A257C1" w:rsidP="00BE487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ДВВ</w:t>
                            </w:r>
                          </w:p>
                          <w:p w14:paraId="5D9C9BC8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045" type="#_x0000_t202" style="position:absolute;margin-left:156.7pt;margin-top:426.25pt;width:87.8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" strokeweight="1pt">
                <v:shadow color="#868686"/>
                <v:textbox>
                  <w:txbxContent>
                    <w:p w14:paraId="5E7F884B" w14:textId="77777777" w:rsidR="00A257C1" w:rsidRPr="00E957AB" w:rsidRDefault="00A257C1" w:rsidP="00BE4874">
                      <w:pPr>
                        <w:jc w:val="center"/>
                        <w:rPr>
                          <w:b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ДВВ</w:t>
                      </w:r>
                    </w:p>
                    <w:p w14:paraId="5D9C9BC8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A47B57" wp14:editId="121C7048">
                <wp:simplePos x="0" y="0"/>
                <wp:positionH relativeFrom="column">
                  <wp:posOffset>4705985</wp:posOffset>
                </wp:positionH>
                <wp:positionV relativeFrom="paragraph">
                  <wp:posOffset>5415280</wp:posOffset>
                </wp:positionV>
                <wp:extent cx="1115695" cy="323215"/>
                <wp:effectExtent l="0" t="0" r="27305" b="19685"/>
                <wp:wrapNone/>
                <wp:docPr id="546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49FF46" w14:textId="77777777" w:rsidR="00A257C1" w:rsidRPr="00E957AB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ДВВ</w:t>
                            </w:r>
                          </w:p>
                          <w:p w14:paraId="23D2E4B1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46" type="#_x0000_t202" style="position:absolute;margin-left:370.55pt;margin-top:426.4pt;width:87.85pt;height:2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" strokeweight="1pt">
                <v:shadow color="#868686"/>
                <v:textbox>
                  <w:txbxContent>
                    <w:p w14:paraId="1A49FF46" w14:textId="77777777" w:rsidR="00A257C1" w:rsidRPr="00E957AB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ДВВ</w:t>
                      </w:r>
                    </w:p>
                    <w:p w14:paraId="23D2E4B1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80C2C0E" wp14:editId="3603143D">
                <wp:simplePos x="0" y="0"/>
                <wp:positionH relativeFrom="column">
                  <wp:posOffset>7327900</wp:posOffset>
                </wp:positionH>
                <wp:positionV relativeFrom="paragraph">
                  <wp:posOffset>5410200</wp:posOffset>
                </wp:positionV>
                <wp:extent cx="1115695" cy="323215"/>
                <wp:effectExtent l="0" t="0" r="27305" b="19685"/>
                <wp:wrapNone/>
                <wp:docPr id="529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3DD8A" w14:textId="77777777" w:rsidR="00A257C1" w:rsidRPr="00E957AB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ДВВ</w:t>
                            </w:r>
                          </w:p>
                          <w:p w14:paraId="29D6CCA1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77pt;margin-top:426pt;width:87.85pt;height:2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" strokeweight="1pt">
                <v:shadow color="#868686"/>
                <v:textbox>
                  <w:txbxContent>
                    <w:p w14:paraId="3C83DD8A" w14:textId="77777777" w:rsidR="00A257C1" w:rsidRPr="00E957AB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ДВВ</w:t>
                      </w:r>
                    </w:p>
                    <w:p w14:paraId="29D6CCA1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F2C4B5E" wp14:editId="51541B81">
                <wp:simplePos x="0" y="0"/>
                <wp:positionH relativeFrom="column">
                  <wp:posOffset>6020435</wp:posOffset>
                </wp:positionH>
                <wp:positionV relativeFrom="paragraph">
                  <wp:posOffset>5410835</wp:posOffset>
                </wp:positionV>
                <wp:extent cx="1115695" cy="323850"/>
                <wp:effectExtent l="0" t="0" r="27305" b="19050"/>
                <wp:wrapNone/>
                <wp:docPr id="530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9977B9" w14:textId="77777777" w:rsidR="00A257C1" w:rsidRPr="00E957AB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ДВВ</w:t>
                            </w:r>
                          </w:p>
                          <w:p w14:paraId="2492ACB4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74.05pt;margin-top:426.05pt;width:87.85pt;height:2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" strokeweight="1pt">
                <v:shadow color="#868686"/>
                <v:textbox>
                  <w:txbxContent>
                    <w:p w14:paraId="129977B9" w14:textId="77777777" w:rsidR="00A257C1" w:rsidRPr="00E957AB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ДВВ</w:t>
                      </w:r>
                    </w:p>
                    <w:p w14:paraId="2492ACB4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B01335" wp14:editId="57DDAEF2">
                <wp:simplePos x="0" y="0"/>
                <wp:positionH relativeFrom="column">
                  <wp:posOffset>3380105</wp:posOffset>
                </wp:positionH>
                <wp:positionV relativeFrom="paragraph">
                  <wp:posOffset>5414645</wp:posOffset>
                </wp:positionV>
                <wp:extent cx="1115695" cy="323850"/>
                <wp:effectExtent l="0" t="0" r="27305" b="19050"/>
                <wp:wrapNone/>
                <wp:docPr id="547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51EF4" w14:textId="77777777" w:rsidR="00A257C1" w:rsidRPr="00A9671F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9671F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ВВ</w:t>
                            </w:r>
                          </w:p>
                          <w:p w14:paraId="6641379A" w14:textId="77777777" w:rsidR="00A257C1" w:rsidRPr="00A9671F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049" type="#_x0000_t202" style="position:absolute;margin-left:266.15pt;margin-top:426.35pt;width:87.85pt;height:25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" strokeweight="1pt">
                <v:shadow color="#868686"/>
                <v:textbox>
                  <w:txbxContent>
                    <w:p w14:paraId="35C51EF4" w14:textId="77777777" w:rsidR="00A257C1" w:rsidRPr="00A9671F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A9671F">
                        <w:rPr>
                          <w:b/>
                          <w:sz w:val="16"/>
                          <w:szCs w:val="16"/>
                          <w:lang w:val="uk-UA"/>
                        </w:rPr>
                        <w:t>Д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ВВ</w:t>
                      </w:r>
                    </w:p>
                    <w:p w14:paraId="6641379A" w14:textId="77777777" w:rsidR="00A257C1" w:rsidRPr="00A9671F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8D59D2" wp14:editId="3FBBBA4F">
                <wp:simplePos x="0" y="0"/>
                <wp:positionH relativeFrom="column">
                  <wp:posOffset>7198995</wp:posOffset>
                </wp:positionH>
                <wp:positionV relativeFrom="paragraph">
                  <wp:posOffset>2990215</wp:posOffset>
                </wp:positionV>
                <wp:extent cx="1104900" cy="577215"/>
                <wp:effectExtent l="0" t="0" r="19050" b="13335"/>
                <wp:wrapNone/>
                <wp:docPr id="564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FB38BF" w14:textId="77777777" w:rsidR="00A257C1" w:rsidRPr="00133D29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Управління конкурентоспроможністю</w:t>
                            </w:r>
                          </w:p>
                          <w:p w14:paraId="2EBCE2C3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050" type="#_x0000_t202" style="position:absolute;margin-left:566.85pt;margin-top:235.45pt;width:87pt;height:4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" strokeweight="1pt">
                <v:shadow color="#868686"/>
                <v:textbox>
                  <w:txbxContent>
                    <w:p w14:paraId="46FB38BF" w14:textId="77777777" w:rsidR="00A257C1" w:rsidRPr="00133D29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Управління конкурентоспроможністю</w:t>
                      </w:r>
                    </w:p>
                    <w:p w14:paraId="2EBCE2C3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FE74DA1" wp14:editId="0799E6AB">
                <wp:simplePos x="0" y="0"/>
                <wp:positionH relativeFrom="column">
                  <wp:posOffset>7198995</wp:posOffset>
                </wp:positionH>
                <wp:positionV relativeFrom="paragraph">
                  <wp:posOffset>2334260</wp:posOffset>
                </wp:positionV>
                <wp:extent cx="1104900" cy="579120"/>
                <wp:effectExtent l="0" t="0" r="19050" b="11430"/>
                <wp:wrapNone/>
                <wp:docPr id="528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2F6FD3" w14:textId="4EB133AD" w:rsidR="00A257C1" w:rsidRPr="001E4925" w:rsidRDefault="005F7A98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HR-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м</w:t>
                            </w:r>
                            <w:r w:rsidR="00A257C1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енеджмент  </w:t>
                            </w:r>
                          </w:p>
                          <w:p w14:paraId="71E1F12D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66.85pt;margin-top:183.8pt;width:87pt;height:45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" strokeweight="1pt">
                <v:shadow color="#868686"/>
                <v:textbox>
                  <w:txbxContent>
                    <w:p w14:paraId="772F6FD3" w14:textId="4EB133AD" w:rsidR="00A257C1" w:rsidRPr="001E4925" w:rsidRDefault="005F7A98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HR-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м</w:t>
                      </w:r>
                      <w:r w:rsidR="00A257C1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енеджмент  </w:t>
                      </w:r>
                    </w:p>
                    <w:p w14:paraId="71E1F12D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32E50B" wp14:editId="5989B64E">
                <wp:simplePos x="0" y="0"/>
                <wp:positionH relativeFrom="column">
                  <wp:posOffset>7197725</wp:posOffset>
                </wp:positionH>
                <wp:positionV relativeFrom="paragraph">
                  <wp:posOffset>1739900</wp:posOffset>
                </wp:positionV>
                <wp:extent cx="1104900" cy="504190"/>
                <wp:effectExtent l="0" t="0" r="19050" b="10160"/>
                <wp:wrapNone/>
                <wp:docPr id="527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BB279F" w14:textId="77777777" w:rsidR="00A257C1" w:rsidRPr="001E492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Менеджмент і адміністрування</w:t>
                            </w:r>
                          </w:p>
                          <w:p w14:paraId="6EEBEEB4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66.75pt;margin-top:137pt;width:87pt;height:39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" strokeweight="1pt">
                <v:shadow color="#868686"/>
                <v:textbox>
                  <w:txbxContent>
                    <w:p w14:paraId="68BB279F" w14:textId="77777777" w:rsidR="00A257C1" w:rsidRPr="001E492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Менеджмент і адміністрування</w:t>
                      </w:r>
                    </w:p>
                    <w:p w14:paraId="6EEBEEB4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323A9FA" wp14:editId="5A3C94EA">
                <wp:simplePos x="0" y="0"/>
                <wp:positionH relativeFrom="column">
                  <wp:posOffset>7197725</wp:posOffset>
                </wp:positionH>
                <wp:positionV relativeFrom="paragraph">
                  <wp:posOffset>1139825</wp:posOffset>
                </wp:positionV>
                <wp:extent cx="1104900" cy="504190"/>
                <wp:effectExtent l="0" t="0" r="19050" b="10160"/>
                <wp:wrapNone/>
                <wp:docPr id="526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F5559C" w14:textId="7BF01D38" w:rsidR="00A257C1" w:rsidRPr="001E4925" w:rsidRDefault="005F7A98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Цифровий та проєктний менеджмент</w:t>
                            </w:r>
                          </w:p>
                          <w:p w14:paraId="4DE2125E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566.75pt;margin-top:89.75pt;width:87pt;height:39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" strokeweight="1pt">
                <v:shadow color="#868686"/>
                <v:textbox>
                  <w:txbxContent>
                    <w:p w14:paraId="3BF5559C" w14:textId="7BF01D38" w:rsidR="00A257C1" w:rsidRPr="001E4925" w:rsidRDefault="005F7A98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Цифровий та проєктний менеджмент</w:t>
                      </w:r>
                    </w:p>
                    <w:p w14:paraId="4DE2125E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29BE94" wp14:editId="19813159">
                <wp:simplePos x="0" y="0"/>
                <wp:positionH relativeFrom="column">
                  <wp:posOffset>8416925</wp:posOffset>
                </wp:positionH>
                <wp:positionV relativeFrom="paragraph">
                  <wp:posOffset>1693545</wp:posOffset>
                </wp:positionV>
                <wp:extent cx="1104900" cy="504190"/>
                <wp:effectExtent l="0" t="0" r="19050" b="10160"/>
                <wp:wrapNone/>
                <wp:docPr id="512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DA6711" w14:textId="77777777" w:rsidR="00A257C1" w:rsidRPr="001E492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Менеджмент сталого розвитку</w:t>
                            </w:r>
                          </w:p>
                          <w:p w14:paraId="3FB0E47F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662.75pt;margin-top:133.35pt;width:87pt;height:39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" strokeweight="1pt">
                <v:shadow color="#868686"/>
                <v:textbox>
                  <w:txbxContent>
                    <w:p w14:paraId="72DA6711" w14:textId="77777777" w:rsidR="00A257C1" w:rsidRPr="001E492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Менеджмент сталого розвитку</w:t>
                      </w:r>
                    </w:p>
                    <w:p w14:paraId="3FB0E47F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4EE74C" wp14:editId="4A0BF86B">
                <wp:simplePos x="0" y="0"/>
                <wp:positionH relativeFrom="column">
                  <wp:posOffset>8466455</wp:posOffset>
                </wp:positionH>
                <wp:positionV relativeFrom="paragraph">
                  <wp:posOffset>2813685</wp:posOffset>
                </wp:positionV>
                <wp:extent cx="1092200" cy="687705"/>
                <wp:effectExtent l="0" t="0" r="12700" b="17145"/>
                <wp:wrapNone/>
                <wp:docPr id="56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7B0875" w14:textId="77777777" w:rsidR="00A257C1" w:rsidRPr="00403C52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Кваліфікаційна  робота</w:t>
                            </w:r>
                          </w:p>
                          <w:p w14:paraId="76004F49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055" type="#_x0000_t202" style="position:absolute;margin-left:666.65pt;margin-top:221.55pt;width:86pt;height:54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" strokeweight="1pt">
                <v:shadow color="#868686"/>
                <v:textbox>
                  <w:txbxContent>
                    <w:p w14:paraId="677B0875" w14:textId="77777777" w:rsidR="00A257C1" w:rsidRPr="00403C52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Кваліфікаційна  робота</w:t>
                      </w:r>
                    </w:p>
                    <w:p w14:paraId="76004F49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460859" wp14:editId="41BB1240">
                <wp:simplePos x="0" y="0"/>
                <wp:positionH relativeFrom="column">
                  <wp:posOffset>-542290</wp:posOffset>
                </wp:positionH>
                <wp:positionV relativeFrom="paragraph">
                  <wp:posOffset>653415</wp:posOffset>
                </wp:positionV>
                <wp:extent cx="10253345" cy="4561840"/>
                <wp:effectExtent l="19050" t="19050" r="14605" b="10160"/>
                <wp:wrapNone/>
                <wp:docPr id="566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3345" cy="45618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A2CE11" id="Rectangle 554" o:spid="_x0000_s1026" style="position:absolute;margin-left:-42.7pt;margin-top:51.45pt;width:807.35pt;height:35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" filled="f" strokeweight="3pt">
                <v:stroke dashstyle="dash"/>
              </v:rect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B80BE0" wp14:editId="6FAC560E">
                <wp:simplePos x="0" y="0"/>
                <wp:positionH relativeFrom="column">
                  <wp:posOffset>8406765</wp:posOffset>
                </wp:positionH>
                <wp:positionV relativeFrom="paragraph">
                  <wp:posOffset>1143635</wp:posOffset>
                </wp:positionV>
                <wp:extent cx="1104900" cy="504190"/>
                <wp:effectExtent l="0" t="0" r="19050" b="10160"/>
                <wp:wrapNone/>
                <wp:docPr id="568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917EC" w14:textId="77777777" w:rsidR="00A257C1" w:rsidRPr="001E492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Креативний менеджмент</w:t>
                            </w:r>
                          </w:p>
                          <w:p w14:paraId="534787B5" w14:textId="77777777" w:rsidR="00A257C1" w:rsidRPr="00760660" w:rsidRDefault="00A257C1" w:rsidP="00760660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661.95pt;margin-top:90.05pt;width:87pt;height:3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" strokeweight="1pt">
                <v:shadow color="#868686"/>
                <v:textbox>
                  <w:txbxContent>
                    <w:p w14:paraId="52E917EC" w14:textId="77777777" w:rsidR="00A257C1" w:rsidRPr="001E492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Креативний менеджмент</w:t>
                      </w:r>
                    </w:p>
                    <w:p w14:paraId="534787B5" w14:textId="77777777" w:rsidR="00A257C1" w:rsidRPr="00760660" w:rsidRDefault="00A257C1" w:rsidP="00760660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6E5471" wp14:editId="0B1C150D">
                <wp:simplePos x="0" y="0"/>
                <wp:positionH relativeFrom="column">
                  <wp:posOffset>3422650</wp:posOffset>
                </wp:positionH>
                <wp:positionV relativeFrom="paragraph">
                  <wp:posOffset>1165225</wp:posOffset>
                </wp:positionV>
                <wp:extent cx="981710" cy="558165"/>
                <wp:effectExtent l="0" t="0" r="27940" b="13335"/>
                <wp:wrapNone/>
                <wp:docPr id="569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082F25" w14:textId="77777777" w:rsidR="00A257C1" w:rsidRPr="00403C52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Економіко-математичні методи і моделі</w:t>
                            </w:r>
                          </w:p>
                          <w:p w14:paraId="36058312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57" type="#_x0000_t202" style="position:absolute;margin-left:269.5pt;margin-top:91.75pt;width:77.3pt;height:43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" strokeweight="1pt">
                <v:shadow color="#868686"/>
                <v:textbox>
                  <w:txbxContent>
                    <w:p w14:paraId="55082F25" w14:textId="77777777" w:rsidR="00A257C1" w:rsidRPr="00403C52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Економіко-математичні методи і моделі</w:t>
                      </w:r>
                    </w:p>
                    <w:p w14:paraId="36058312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5C1476" wp14:editId="2EA61B14">
                <wp:simplePos x="0" y="0"/>
                <wp:positionH relativeFrom="column">
                  <wp:posOffset>4818380</wp:posOffset>
                </wp:positionH>
                <wp:positionV relativeFrom="paragraph">
                  <wp:posOffset>1161415</wp:posOffset>
                </wp:positionV>
                <wp:extent cx="1011555" cy="551815"/>
                <wp:effectExtent l="0" t="0" r="17145" b="19685"/>
                <wp:wrapNone/>
                <wp:docPr id="57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416C98" w14:textId="77777777" w:rsidR="00A257C1" w:rsidRPr="001E492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Облік і оподаткування</w:t>
                            </w:r>
                          </w:p>
                          <w:p w14:paraId="62EFD44A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79.4pt;margin-top:91.45pt;width:79.65pt;height:4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" strokeweight="1pt">
                <v:shadow color="#868686"/>
                <v:textbox>
                  <w:txbxContent>
                    <w:p w14:paraId="42416C98" w14:textId="77777777" w:rsidR="00A257C1" w:rsidRPr="001E492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Облік і оподаткування</w:t>
                      </w:r>
                    </w:p>
                    <w:p w14:paraId="62EFD44A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687010" wp14:editId="3F9FCDA2">
                <wp:simplePos x="0" y="0"/>
                <wp:positionH relativeFrom="column">
                  <wp:posOffset>892810</wp:posOffset>
                </wp:positionH>
                <wp:positionV relativeFrom="paragraph">
                  <wp:posOffset>2161540</wp:posOffset>
                </wp:positionV>
                <wp:extent cx="956310" cy="468630"/>
                <wp:effectExtent l="0" t="0" r="15240" b="26670"/>
                <wp:wrapNone/>
                <wp:docPr id="574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3AEBB6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Основи підприємництва</w:t>
                            </w:r>
                          </w:p>
                          <w:p w14:paraId="337166AE" w14:textId="77777777" w:rsidR="00A257C1" w:rsidRPr="00760660" w:rsidRDefault="00A257C1" w:rsidP="00760660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70.3pt;margin-top:170.2pt;width:75.3pt;height:36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" strokeweight="1pt">
                <v:shadow color="#868686"/>
                <v:textbox>
                  <w:txbxContent>
                    <w:p w14:paraId="143AEBB6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Основи підприємництва</w:t>
                      </w:r>
                    </w:p>
                    <w:p w14:paraId="337166AE" w14:textId="77777777" w:rsidR="00A257C1" w:rsidRPr="00760660" w:rsidRDefault="00A257C1" w:rsidP="00760660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A0A60D" wp14:editId="5E0F37A2">
                <wp:simplePos x="0" y="0"/>
                <wp:positionH relativeFrom="column">
                  <wp:posOffset>1838960</wp:posOffset>
                </wp:positionH>
                <wp:positionV relativeFrom="paragraph">
                  <wp:posOffset>3378200</wp:posOffset>
                </wp:positionV>
                <wp:extent cx="224790" cy="427355"/>
                <wp:effectExtent l="0" t="0" r="60960" b="48895"/>
                <wp:wrapNone/>
                <wp:docPr id="575" name="Прямая со стрелкой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CEC4F" id="Прямая со стрелкой 619" o:spid="_x0000_s1026" type="#_x0000_t32" style="position:absolute;margin-left:144.8pt;margin-top:266pt;width:17.7pt;height:33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">
                <v:stroke endarrow="block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625E2" wp14:editId="1A781563">
                <wp:simplePos x="0" y="0"/>
                <wp:positionH relativeFrom="column">
                  <wp:posOffset>1842135</wp:posOffset>
                </wp:positionH>
                <wp:positionV relativeFrom="paragraph">
                  <wp:posOffset>2289175</wp:posOffset>
                </wp:positionV>
                <wp:extent cx="266065" cy="169545"/>
                <wp:effectExtent l="0" t="38100" r="57785" b="20955"/>
                <wp:wrapNone/>
                <wp:docPr id="581" name="Прямая со стрелкой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06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A7F1AC" id="Прямая со стрелкой 614" o:spid="_x0000_s1026" type="#_x0000_t32" style="position:absolute;margin-left:145.05pt;margin-top:180.25pt;width:20.95pt;height:13.3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">
                <v:stroke endarrow="block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D938FB" wp14:editId="276BA9A3">
                <wp:simplePos x="0" y="0"/>
                <wp:positionH relativeFrom="column">
                  <wp:posOffset>579755</wp:posOffset>
                </wp:positionH>
                <wp:positionV relativeFrom="paragraph">
                  <wp:posOffset>2289175</wp:posOffset>
                </wp:positionV>
                <wp:extent cx="325755" cy="219710"/>
                <wp:effectExtent l="0" t="76200" r="0" b="27940"/>
                <wp:wrapNone/>
                <wp:docPr id="58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" cy="2197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3831E" id="AutoShape 49" o:spid="_x0000_s1026" type="#_x0000_t34" style="position:absolute;margin-left:45.65pt;margin-top:180.25pt;width:25.65pt;height:17.3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">
                <v:stroke endarrow="block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578B62" wp14:editId="018B1F26">
                <wp:simplePos x="0" y="0"/>
                <wp:positionH relativeFrom="column">
                  <wp:posOffset>8429625</wp:posOffset>
                </wp:positionH>
                <wp:positionV relativeFrom="paragraph">
                  <wp:posOffset>4689475</wp:posOffset>
                </wp:positionV>
                <wp:extent cx="1188085" cy="436245"/>
                <wp:effectExtent l="0" t="0" r="12065" b="20955"/>
                <wp:wrapNone/>
                <wp:docPr id="588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5917A9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Переддипломна практика</w:t>
                            </w:r>
                          </w:p>
                          <w:p w14:paraId="75ED9CB0" w14:textId="77777777" w:rsidR="00A257C1" w:rsidRPr="00760660" w:rsidRDefault="00A257C1" w:rsidP="00760660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060" type="#_x0000_t202" style="position:absolute;margin-left:663.75pt;margin-top:369.25pt;width:93.55pt;height:3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" strokeweight="1pt">
                <v:shadow color="#868686"/>
                <v:textbox>
                  <w:txbxContent>
                    <w:p w14:paraId="755917A9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Переддипломна практика</w:t>
                      </w:r>
                    </w:p>
                    <w:p w14:paraId="75ED9CB0" w14:textId="77777777" w:rsidR="00A257C1" w:rsidRPr="00760660" w:rsidRDefault="00A257C1" w:rsidP="00760660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36A189" wp14:editId="37DFEF78">
                <wp:simplePos x="0" y="0"/>
                <wp:positionH relativeFrom="column">
                  <wp:posOffset>3216910</wp:posOffset>
                </wp:positionH>
                <wp:positionV relativeFrom="paragraph">
                  <wp:posOffset>1404620</wp:posOffset>
                </wp:positionV>
                <wp:extent cx="182245" cy="635"/>
                <wp:effectExtent l="0" t="76200" r="27305" b="94615"/>
                <wp:wrapNone/>
                <wp:docPr id="589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245" cy="635"/>
                        </a:xfrm>
                        <a:prstGeom prst="bentConnector3">
                          <a:avLst>
                            <a:gd name="adj1" fmla="val 49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E9B8B" id="AutoShape 507" o:spid="_x0000_s1026" type="#_x0000_t34" style="position:absolute;margin-left:253.3pt;margin-top:110.6pt;width:14.35pt;height:.0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" adj="10762">
                <v:stroke endarrow="block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2A6B6" wp14:editId="0BF25EF9">
                <wp:simplePos x="0" y="0"/>
                <wp:positionH relativeFrom="column">
                  <wp:posOffset>1854835</wp:posOffset>
                </wp:positionH>
                <wp:positionV relativeFrom="paragraph">
                  <wp:posOffset>1404620</wp:posOffset>
                </wp:positionV>
                <wp:extent cx="210185" cy="635"/>
                <wp:effectExtent l="0" t="76200" r="18415" b="94615"/>
                <wp:wrapNone/>
                <wp:docPr id="590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875A47" id="AutoShape 506" o:spid="_x0000_s1026" type="#_x0000_t34" style="position:absolute;margin-left:146.05pt;margin-top:110.6pt;width:16.5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" adj="10767">
                <v:stroke endarrow="block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323B8A" wp14:editId="5E23091A">
                <wp:simplePos x="0" y="0"/>
                <wp:positionH relativeFrom="column">
                  <wp:posOffset>-463550</wp:posOffset>
                </wp:positionH>
                <wp:positionV relativeFrom="paragraph">
                  <wp:posOffset>5220335</wp:posOffset>
                </wp:positionV>
                <wp:extent cx="10129520" cy="1057275"/>
                <wp:effectExtent l="0" t="0" r="24130" b="28575"/>
                <wp:wrapNone/>
                <wp:docPr id="600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9520" cy="1057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BF1037" id="Rectangle 505" o:spid="_x0000_s1026" style="position:absolute;margin-left:-36.5pt;margin-top:411.05pt;width:797.6pt;height:8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" filled="f" strokeweight="1.5pt">
                <v:stroke dashstyle="1 1"/>
              </v:rect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2120E9" wp14:editId="6EF844C9">
                <wp:simplePos x="0" y="0"/>
                <wp:positionH relativeFrom="column">
                  <wp:posOffset>4572635</wp:posOffset>
                </wp:positionH>
                <wp:positionV relativeFrom="paragraph">
                  <wp:posOffset>858520</wp:posOffset>
                </wp:positionV>
                <wp:extent cx="113665" cy="635"/>
                <wp:effectExtent l="0" t="76200" r="19685" b="94615"/>
                <wp:wrapNone/>
                <wp:docPr id="601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635"/>
                        </a:xfrm>
                        <a:prstGeom prst="bentConnector3">
                          <a:avLst>
                            <a:gd name="adj1" fmla="val 49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5A7CD8" id="AutoShape 502" o:spid="_x0000_s1026" type="#_x0000_t34" style="position:absolute;margin-left:360.05pt;margin-top:67.6pt;width:8.9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" adj="10740">
                <v:stroke endarrow="block"/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73D16D" wp14:editId="0736121A">
                <wp:simplePos x="0" y="0"/>
                <wp:positionH relativeFrom="column">
                  <wp:posOffset>3421380</wp:posOffset>
                </wp:positionH>
                <wp:positionV relativeFrom="paragraph">
                  <wp:posOffset>4772660</wp:posOffset>
                </wp:positionV>
                <wp:extent cx="1188085" cy="360045"/>
                <wp:effectExtent l="0" t="0" r="12065" b="20955"/>
                <wp:wrapNone/>
                <wp:docPr id="603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3BC36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Навчальна практика</w:t>
                            </w:r>
                          </w:p>
                          <w:p w14:paraId="54182BFF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061" type="#_x0000_t202" style="position:absolute;margin-left:269.4pt;margin-top:375.8pt;width:93.55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" strokeweight="1pt">
                <v:shadow color="#868686"/>
                <v:textbox>
                  <w:txbxContent>
                    <w:p w14:paraId="34C3BC36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Навчальна практика</w:t>
                      </w:r>
                    </w:p>
                    <w:p w14:paraId="54182BFF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611835" wp14:editId="67EA7BE6">
                <wp:simplePos x="0" y="0"/>
                <wp:positionH relativeFrom="column">
                  <wp:posOffset>748030</wp:posOffset>
                </wp:positionH>
                <wp:positionV relativeFrom="paragraph">
                  <wp:posOffset>4767580</wp:posOffset>
                </wp:positionV>
                <wp:extent cx="1188085" cy="360045"/>
                <wp:effectExtent l="0" t="0" r="12065" b="20955"/>
                <wp:wrapNone/>
                <wp:docPr id="607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70CE37" w14:textId="77777777" w:rsidR="00A257C1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Навчальна практика</w:t>
                            </w:r>
                          </w:p>
                          <w:p w14:paraId="0DA3D7A5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062" type="#_x0000_t202" style="position:absolute;margin-left:58.9pt;margin-top:375.4pt;width:93.55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" strokeweight="1pt">
                <v:shadow color="#868686"/>
                <v:textbox>
                  <w:txbxContent>
                    <w:p w14:paraId="0770CE37" w14:textId="77777777" w:rsidR="00A257C1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Навчальна практика</w:t>
                      </w:r>
                    </w:p>
                    <w:p w14:paraId="0DA3D7A5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9A00DCF" wp14:editId="7C3E7D36">
                <wp:simplePos x="0" y="0"/>
                <wp:positionH relativeFrom="column">
                  <wp:posOffset>4686300</wp:posOffset>
                </wp:positionH>
                <wp:positionV relativeFrom="paragraph">
                  <wp:posOffset>673735</wp:posOffset>
                </wp:positionV>
                <wp:extent cx="5018405" cy="370205"/>
                <wp:effectExtent l="0" t="0" r="10795" b="10795"/>
                <wp:wrapNone/>
                <wp:docPr id="61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61E11F" w14:textId="77777777" w:rsidR="00A257C1" w:rsidRPr="00281B9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Іноземна мова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фахового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сп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рямування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63" type="#_x0000_t202" style="position:absolute;margin-left:369pt;margin-top:53.05pt;width:395.15pt;height:29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" strokeweight="1pt">
                <v:shadow color="#868686"/>
                <v:textbox>
                  <w:txbxContent>
                    <w:p w14:paraId="1A61E11F" w14:textId="77777777" w:rsidR="00A257C1" w:rsidRPr="00281B9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Іноземна мова 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фахового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сп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рямування</w:t>
                      </w: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56779B" wp14:editId="043739DF">
                <wp:simplePos x="0" y="0"/>
                <wp:positionH relativeFrom="column">
                  <wp:posOffset>5993765</wp:posOffset>
                </wp:positionH>
                <wp:positionV relativeFrom="paragraph">
                  <wp:posOffset>4765675</wp:posOffset>
                </wp:positionV>
                <wp:extent cx="1188085" cy="360045"/>
                <wp:effectExtent l="0" t="0" r="12065" b="20955"/>
                <wp:wrapNone/>
                <wp:docPr id="612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1FEFEB" w14:textId="77777777" w:rsidR="00A257C1" w:rsidRDefault="00A257C1" w:rsidP="00BE4874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Виробнича практика</w:t>
                            </w:r>
                          </w:p>
                          <w:p w14:paraId="2143FC1D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64" type="#_x0000_t202" style="position:absolute;margin-left:471.95pt;margin-top:375.25pt;width:93.55pt;height:28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" strokeweight="1pt">
                <v:shadow color="#868686"/>
                <v:textbox>
                  <w:txbxContent>
                    <w:p w14:paraId="611FEFEB" w14:textId="77777777" w:rsidR="00A257C1" w:rsidRDefault="00A257C1" w:rsidP="00BE4874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Виробнича практика</w:t>
                      </w:r>
                    </w:p>
                    <w:p w14:paraId="2143FC1D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5B3DB34" wp14:editId="6FED46C2">
                <wp:simplePos x="0" y="0"/>
                <wp:positionH relativeFrom="column">
                  <wp:posOffset>8390255</wp:posOffset>
                </wp:positionH>
                <wp:positionV relativeFrom="paragraph">
                  <wp:posOffset>266700</wp:posOffset>
                </wp:positionV>
                <wp:extent cx="1202690" cy="237490"/>
                <wp:effectExtent l="0" t="0" r="16510" b="10160"/>
                <wp:wrapNone/>
                <wp:docPr id="613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A68C65" w14:textId="77777777" w:rsidR="00A257C1" w:rsidRPr="00D00DF6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8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065" type="#_x0000_t202" style="position:absolute;margin-left:660.65pt;margin-top:21pt;width:94.7pt;height:18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" strokeweight="1pt">
                <v:shadow color="#868686"/>
                <v:textbox>
                  <w:txbxContent>
                    <w:p w14:paraId="4FA68C65" w14:textId="77777777" w:rsidR="00A257C1" w:rsidRPr="00D00DF6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8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4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курс</w:t>
                      </w: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CC07DC1" wp14:editId="7FA549EC">
                <wp:simplePos x="0" y="0"/>
                <wp:positionH relativeFrom="column">
                  <wp:posOffset>7198995</wp:posOffset>
                </wp:positionH>
                <wp:positionV relativeFrom="paragraph">
                  <wp:posOffset>274955</wp:posOffset>
                </wp:positionV>
                <wp:extent cx="1106805" cy="237490"/>
                <wp:effectExtent l="0" t="0" r="17145" b="10160"/>
                <wp:wrapNone/>
                <wp:docPr id="614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BFB77F" w14:textId="77777777" w:rsidR="00A257C1" w:rsidRPr="00D00DF6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7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066" type="#_x0000_t202" style="position:absolute;margin-left:566.85pt;margin-top:21.65pt;width:87.15pt;height:18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" strokeweight="1pt">
                <v:shadow color="#868686"/>
                <v:textbox>
                  <w:txbxContent>
                    <w:p w14:paraId="0DBFB77F" w14:textId="77777777" w:rsidR="00A257C1" w:rsidRPr="00D00DF6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7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4 курс</w:t>
                      </w: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311E9D6" wp14:editId="61445709">
                <wp:simplePos x="0" y="0"/>
                <wp:positionH relativeFrom="column">
                  <wp:posOffset>5915660</wp:posOffset>
                </wp:positionH>
                <wp:positionV relativeFrom="paragraph">
                  <wp:posOffset>277495</wp:posOffset>
                </wp:positionV>
                <wp:extent cx="1202690" cy="237490"/>
                <wp:effectExtent l="0" t="0" r="16510" b="10160"/>
                <wp:wrapNone/>
                <wp:docPr id="615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C9A2CB" w14:textId="77777777" w:rsidR="00A257C1" w:rsidRPr="00D00DF6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6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067" type="#_x0000_t202" style="position:absolute;margin-left:465.8pt;margin-top:21.85pt;width:94.7pt;height:18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" strokeweight="1pt">
                <v:shadow color="#868686"/>
                <v:textbox>
                  <w:txbxContent>
                    <w:p w14:paraId="0BC9A2CB" w14:textId="77777777" w:rsidR="00A257C1" w:rsidRPr="00D00DF6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6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3 курс</w:t>
                      </w: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5CBD921" wp14:editId="48557DD6">
                <wp:simplePos x="0" y="0"/>
                <wp:positionH relativeFrom="column">
                  <wp:posOffset>4623435</wp:posOffset>
                </wp:positionH>
                <wp:positionV relativeFrom="paragraph">
                  <wp:posOffset>284480</wp:posOffset>
                </wp:positionV>
                <wp:extent cx="1202690" cy="237490"/>
                <wp:effectExtent l="0" t="0" r="16510" b="10160"/>
                <wp:wrapNone/>
                <wp:docPr id="617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D333E4" w14:textId="77777777" w:rsidR="00A257C1" w:rsidRPr="00D00DF6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5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68" type="#_x0000_t202" style="position:absolute;margin-left:364.05pt;margin-top:22.4pt;width:94.7pt;height:18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" strokeweight="1pt">
                <v:shadow color="#868686"/>
                <v:textbox>
                  <w:txbxContent>
                    <w:p w14:paraId="5ED333E4" w14:textId="77777777" w:rsidR="00A257C1" w:rsidRPr="00D00DF6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5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3 курс</w:t>
                      </w: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2C95316" wp14:editId="50852C63">
                <wp:simplePos x="0" y="0"/>
                <wp:positionH relativeFrom="column">
                  <wp:posOffset>3345815</wp:posOffset>
                </wp:positionH>
                <wp:positionV relativeFrom="paragraph">
                  <wp:posOffset>283210</wp:posOffset>
                </wp:positionV>
                <wp:extent cx="1201420" cy="237490"/>
                <wp:effectExtent l="0" t="0" r="17780" b="10160"/>
                <wp:wrapNone/>
                <wp:docPr id="619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270FF1" w14:textId="77777777" w:rsidR="00A257C1" w:rsidRPr="00D00DF6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4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69" type="#_x0000_t202" style="position:absolute;margin-left:263.45pt;margin-top:22.3pt;width:94.6pt;height:18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" strokeweight="1pt">
                <v:shadow color="#868686"/>
                <v:textbox>
                  <w:txbxContent>
                    <w:p w14:paraId="66270FF1" w14:textId="77777777" w:rsidR="00A257C1" w:rsidRPr="00D00DF6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4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2 курс</w:t>
                      </w: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04B10D" wp14:editId="6F090674">
                <wp:simplePos x="0" y="0"/>
                <wp:positionH relativeFrom="column">
                  <wp:posOffset>2061845</wp:posOffset>
                </wp:positionH>
                <wp:positionV relativeFrom="paragraph">
                  <wp:posOffset>288290</wp:posOffset>
                </wp:positionV>
                <wp:extent cx="1202055" cy="237490"/>
                <wp:effectExtent l="0" t="0" r="17145" b="10160"/>
                <wp:wrapNone/>
                <wp:docPr id="620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582172" w14:textId="77777777" w:rsidR="00A257C1" w:rsidRPr="00D00DF6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3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70" type="#_x0000_t202" style="position:absolute;margin-left:162.35pt;margin-top:22.7pt;width:94.65pt;height:18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" strokeweight="1pt">
                <v:shadow color="#868686"/>
                <v:textbox>
                  <w:txbxContent>
                    <w:p w14:paraId="00582172" w14:textId="77777777" w:rsidR="00A257C1" w:rsidRPr="00D00DF6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3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2 курс</w:t>
                      </w: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8497BF6" wp14:editId="462574E4">
                <wp:simplePos x="0" y="0"/>
                <wp:positionH relativeFrom="column">
                  <wp:posOffset>789940</wp:posOffset>
                </wp:positionH>
                <wp:positionV relativeFrom="paragraph">
                  <wp:posOffset>286385</wp:posOffset>
                </wp:positionV>
                <wp:extent cx="1201420" cy="237490"/>
                <wp:effectExtent l="0" t="0" r="17780" b="10160"/>
                <wp:wrapNone/>
                <wp:docPr id="623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11388D" w14:textId="77777777" w:rsidR="00A257C1" w:rsidRPr="00D00DF6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2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071" type="#_x0000_t202" style="position:absolute;margin-left:62.2pt;margin-top:22.55pt;width:94.6pt;height:18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" strokeweight="1pt">
                <v:shadow color="#868686"/>
                <v:textbox>
                  <w:txbxContent>
                    <w:p w14:paraId="5711388D" w14:textId="77777777" w:rsidR="00A257C1" w:rsidRPr="00D00DF6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2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1 курс</w:t>
                      </w: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6023794" wp14:editId="3E1B000F">
                <wp:simplePos x="0" y="0"/>
                <wp:positionH relativeFrom="column">
                  <wp:posOffset>-463550</wp:posOffset>
                </wp:positionH>
                <wp:positionV relativeFrom="paragraph">
                  <wp:posOffset>286385</wp:posOffset>
                </wp:positionV>
                <wp:extent cx="1201420" cy="237490"/>
                <wp:effectExtent l="0" t="0" r="17780" b="10160"/>
                <wp:wrapNone/>
                <wp:docPr id="624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4CE112" w14:textId="77777777" w:rsidR="00A257C1" w:rsidRPr="00D00DF6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1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072" style="position:absolute;margin-left:-36.5pt;margin-top:22.55pt;width:94.6pt;height:18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" strokeweight="1pt">
                <v:shadow color="#868686"/>
                <v:textbox>
                  <w:txbxContent>
                    <w:p w14:paraId="5C4CE112" w14:textId="77777777" w:rsidR="00A257C1" w:rsidRPr="00D00DF6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1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1 курс</w:t>
                      </w:r>
                    </w:p>
                  </w:txbxContent>
                </v:textbox>
              </v:rect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CDE0A61" wp14:editId="18EC6D28">
                <wp:simplePos x="0" y="0"/>
                <wp:positionH relativeFrom="column">
                  <wp:posOffset>2065020</wp:posOffset>
                </wp:positionH>
                <wp:positionV relativeFrom="paragraph">
                  <wp:posOffset>1166495</wp:posOffset>
                </wp:positionV>
                <wp:extent cx="1151890" cy="476885"/>
                <wp:effectExtent l="0" t="0" r="10160" b="18415"/>
                <wp:wrapNone/>
                <wp:docPr id="625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CC16DB" w14:textId="77777777" w:rsidR="00A257C1" w:rsidRPr="00281B9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Статистика</w:t>
                            </w:r>
                          </w:p>
                          <w:p w14:paraId="2895BB62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073" type="#_x0000_t202" style="position:absolute;margin-left:162.6pt;margin-top:91.85pt;width:90.7pt;height:37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" strokeweight="1pt">
                <v:shadow color="#868686"/>
                <v:textbox>
                  <w:txbxContent>
                    <w:p w14:paraId="58CC16DB" w14:textId="77777777" w:rsidR="00A257C1" w:rsidRPr="00281B9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Статистика</w:t>
                      </w:r>
                    </w:p>
                    <w:p w14:paraId="2895BB62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05BB9BC" wp14:editId="79F131B1">
                <wp:simplePos x="0" y="0"/>
                <wp:positionH relativeFrom="column">
                  <wp:posOffset>-367030</wp:posOffset>
                </wp:positionH>
                <wp:positionV relativeFrom="paragraph">
                  <wp:posOffset>1709420</wp:posOffset>
                </wp:positionV>
                <wp:extent cx="2207895" cy="372745"/>
                <wp:effectExtent l="0" t="0" r="20955" b="27305"/>
                <wp:wrapNone/>
                <wp:docPr id="626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8421B7" w14:textId="77777777" w:rsidR="00A257C1" w:rsidRPr="00281B95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Філософія, політологія та соціологія</w:t>
                            </w:r>
                          </w:p>
                          <w:p w14:paraId="0C0E6B42" w14:textId="77777777" w:rsidR="00A257C1" w:rsidRPr="00760660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074" type="#_x0000_t202" style="position:absolute;margin-left:-28.9pt;margin-top:134.6pt;width:173.85pt;height:29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" strokeweight="1pt">
                <v:shadow color="#868686"/>
                <v:textbox>
                  <w:txbxContent>
                    <w:p w14:paraId="748421B7" w14:textId="77777777" w:rsidR="00A257C1" w:rsidRPr="00281B95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Філософія, політологія та соціологія</w:t>
                      </w:r>
                    </w:p>
                    <w:p w14:paraId="0C0E6B42" w14:textId="77777777" w:rsidR="00A257C1" w:rsidRPr="00760660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50C4FAF" wp14:editId="3459B422">
                <wp:simplePos x="0" y="0"/>
                <wp:positionH relativeFrom="column">
                  <wp:posOffset>-325120</wp:posOffset>
                </wp:positionH>
                <wp:positionV relativeFrom="paragraph">
                  <wp:posOffset>672465</wp:posOffset>
                </wp:positionV>
                <wp:extent cx="4897755" cy="371475"/>
                <wp:effectExtent l="0" t="0" r="17145" b="28575"/>
                <wp:wrapNone/>
                <wp:docPr id="62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369FB" w14:textId="77777777" w:rsidR="00A257C1" w:rsidRPr="00D00DF6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75" type="#_x0000_t202" style="position:absolute;margin-left:-25.6pt;margin-top:52.95pt;width:385.65pt;height:29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" strokeweight="1pt">
                <v:shadow color="#868686"/>
                <v:textbox>
                  <w:txbxContent>
                    <w:p w14:paraId="418369FB" w14:textId="77777777" w:rsidR="00A257C1" w:rsidRPr="00D00DF6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="002103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06041BC" wp14:editId="37C6AAC8">
                <wp:simplePos x="0" y="0"/>
                <wp:positionH relativeFrom="column">
                  <wp:posOffset>-353060</wp:posOffset>
                </wp:positionH>
                <wp:positionV relativeFrom="paragraph">
                  <wp:posOffset>1165860</wp:posOffset>
                </wp:positionV>
                <wp:extent cx="2207895" cy="477520"/>
                <wp:effectExtent l="0" t="0" r="20955" b="17780"/>
                <wp:wrapNone/>
                <wp:docPr id="62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FAA51" w14:textId="77777777" w:rsidR="00A257C1" w:rsidRPr="00403C52" w:rsidRDefault="00A257C1" w:rsidP="00BE487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Вища математика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076" type="#_x0000_t202" style="position:absolute;margin-left:-27.8pt;margin-top:91.8pt;width:173.85pt;height:37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" strokeweight="1pt">
                <v:shadow color="#868686"/>
                <v:textbox>
                  <w:txbxContent>
                    <w:p w14:paraId="452FAA51" w14:textId="77777777" w:rsidR="00A257C1" w:rsidRPr="00403C52" w:rsidRDefault="00A257C1" w:rsidP="00BE4874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Вища математика</w:t>
                      </w:r>
                    </w:p>
                  </w:txbxContent>
                </v:textbox>
              </v:shape>
            </w:pict>
          </mc:Fallback>
        </mc:AlternateContent>
      </w:r>
      <w:commentRangeStart w:id="1"/>
      <w:commentRangeEnd w:id="1"/>
      <w:r w:rsidR="004A1067">
        <w:rPr>
          <w:rStyle w:val="aff5"/>
        </w:rPr>
        <w:commentReference w:id="1"/>
      </w:r>
    </w:p>
    <w:p w14:paraId="0F389E3D" w14:textId="77777777" w:rsidR="0012012E" w:rsidRPr="00576E90" w:rsidRDefault="0012012E" w:rsidP="004A1067">
      <w:pPr>
        <w:rPr>
          <w:rStyle w:val="afe"/>
          <w:b/>
          <w:color w:val="auto"/>
          <w:sz w:val="28"/>
          <w:szCs w:val="28"/>
          <w:u w:val="none"/>
          <w:lang w:val="uk-UA"/>
        </w:rPr>
      </w:pPr>
      <w:r w:rsidRPr="00576E90">
        <w:rPr>
          <w:rStyle w:val="afe"/>
          <w:b/>
          <w:color w:val="auto"/>
          <w:sz w:val="28"/>
          <w:szCs w:val="28"/>
          <w:u w:val="none"/>
        </w:rPr>
        <w:lastRenderedPageBreak/>
        <w:t xml:space="preserve">3. Форма атестації здобувачів вищої освіти 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8080"/>
      </w:tblGrid>
      <w:tr w:rsidR="0012012E" w:rsidRPr="008875CB" w14:paraId="07060B22" w14:textId="77777777" w:rsidTr="004A2DB7">
        <w:trPr>
          <w:trHeight w:val="151"/>
        </w:trPr>
        <w:tc>
          <w:tcPr>
            <w:tcW w:w="2381" w:type="dxa"/>
          </w:tcPr>
          <w:p w14:paraId="0A1B4DE6" w14:textId="77777777" w:rsidR="0012012E" w:rsidRPr="00737639" w:rsidRDefault="0012012E" w:rsidP="00CD45F1">
            <w:pPr>
              <w:spacing w:line="240" w:lineRule="exact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737639">
              <w:rPr>
                <w:b/>
                <w:sz w:val="28"/>
                <w:szCs w:val="28"/>
                <w:lang w:val="uk-UA"/>
              </w:rPr>
              <w:t>Форми атестації здобувачів вищої освіти</w:t>
            </w:r>
          </w:p>
        </w:tc>
        <w:tc>
          <w:tcPr>
            <w:tcW w:w="8080" w:type="dxa"/>
          </w:tcPr>
          <w:p w14:paraId="54882BD2" w14:textId="77777777" w:rsidR="0012012E" w:rsidRPr="00737639" w:rsidRDefault="0012012E" w:rsidP="00B005C0">
            <w:pPr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737639">
              <w:rPr>
                <w:sz w:val="28"/>
                <w:szCs w:val="28"/>
                <w:lang w:val="uk-UA"/>
              </w:rPr>
              <w:t xml:space="preserve">Атестація здійснюється у формі публічного захисту </w:t>
            </w:r>
            <w:r w:rsidR="00340474" w:rsidRPr="00737639">
              <w:rPr>
                <w:sz w:val="28"/>
                <w:szCs w:val="28"/>
                <w:lang w:val="uk-UA"/>
              </w:rPr>
              <w:t>кваліфікаційної</w:t>
            </w:r>
            <w:r w:rsidRPr="00737639">
              <w:rPr>
                <w:sz w:val="28"/>
                <w:szCs w:val="28"/>
                <w:lang w:val="uk-UA"/>
              </w:rPr>
              <w:t xml:space="preserve"> роботи. </w:t>
            </w:r>
          </w:p>
        </w:tc>
      </w:tr>
      <w:tr w:rsidR="0012012E" w:rsidRPr="008875CB" w14:paraId="22FB1D18" w14:textId="77777777" w:rsidTr="004A2DB7">
        <w:trPr>
          <w:trHeight w:val="151"/>
        </w:trPr>
        <w:tc>
          <w:tcPr>
            <w:tcW w:w="2381" w:type="dxa"/>
          </w:tcPr>
          <w:p w14:paraId="0DE5C3CA" w14:textId="77777777" w:rsidR="0012012E" w:rsidRPr="00B005C0" w:rsidRDefault="00B005C0" w:rsidP="00CA1CF6">
            <w:pPr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B005C0">
              <w:rPr>
                <w:b/>
                <w:sz w:val="28"/>
                <w:szCs w:val="28"/>
                <w:lang w:val="uk-UA"/>
              </w:rPr>
              <w:t xml:space="preserve">Вимоги до кваліфікаційної роботи </w:t>
            </w:r>
          </w:p>
        </w:tc>
        <w:tc>
          <w:tcPr>
            <w:tcW w:w="8080" w:type="dxa"/>
          </w:tcPr>
          <w:p w14:paraId="4294C4D8" w14:textId="77777777" w:rsidR="0012012E" w:rsidRDefault="00B005C0" w:rsidP="00CA1CF6">
            <w:pPr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Кваліфікаційна робота має передбачати розв</w:t>
            </w:r>
            <w:r w:rsidRPr="007B6AD6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язання складного спеціалізованого завдання або практичної проблеми в сфері управління, що характеризується комплексністю і невизначеністю умов, із застосуванням теорій та методів економічної науки. </w:t>
            </w:r>
          </w:p>
          <w:p w14:paraId="60506F9A" w14:textId="77777777" w:rsidR="00B005C0" w:rsidRDefault="00B005C0" w:rsidP="00CA1CF6">
            <w:pPr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кваліфікаційній роботі не може бути академічного плагіату, фальсифікації та списування.</w:t>
            </w:r>
          </w:p>
          <w:p w14:paraId="08D65EAF" w14:textId="77777777" w:rsidR="00B005C0" w:rsidRPr="00B005C0" w:rsidRDefault="00B005C0" w:rsidP="00CA1CF6">
            <w:pPr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Кваліфікаційна робота має бути оприлюднена на офіційному сайті закладу вищої освіти або його підрозділу. </w:t>
            </w:r>
          </w:p>
        </w:tc>
      </w:tr>
    </w:tbl>
    <w:p w14:paraId="1697DA11" w14:textId="77777777" w:rsidR="0012012E" w:rsidRPr="00576E90" w:rsidRDefault="0012012E" w:rsidP="00BE4874">
      <w:pPr>
        <w:ind w:firstLine="709"/>
        <w:textAlignment w:val="baseline"/>
        <w:rPr>
          <w:b/>
          <w:sz w:val="28"/>
          <w:szCs w:val="28"/>
          <w:lang w:val="uk-UA"/>
        </w:rPr>
      </w:pPr>
    </w:p>
    <w:p w14:paraId="5A95886E" w14:textId="77777777" w:rsidR="0012012E" w:rsidRPr="00EB36CE" w:rsidRDefault="0012012E" w:rsidP="004A1067">
      <w:pPr>
        <w:jc w:val="both"/>
        <w:rPr>
          <w:color w:val="FF0000"/>
          <w:sz w:val="22"/>
          <w:szCs w:val="22"/>
          <w:lang w:val="uk-UA"/>
        </w:rPr>
      </w:pPr>
      <w:r w:rsidRPr="00576E90">
        <w:rPr>
          <w:b/>
          <w:sz w:val="28"/>
          <w:szCs w:val="28"/>
          <w:lang w:val="uk-UA"/>
        </w:rPr>
        <w:t>4. Матриця відповідності програмних компетентностей компонентам освітньо-професійної програми</w:t>
      </w:r>
      <w:r>
        <w:rPr>
          <w:b/>
          <w:sz w:val="28"/>
          <w:szCs w:val="28"/>
          <w:lang w:val="uk-UA"/>
        </w:rPr>
        <w:t xml:space="preserve"> 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0"/>
        <w:gridCol w:w="290"/>
        <w:gridCol w:w="290"/>
        <w:gridCol w:w="290"/>
        <w:gridCol w:w="291"/>
        <w:gridCol w:w="290"/>
        <w:gridCol w:w="290"/>
        <w:gridCol w:w="291"/>
        <w:gridCol w:w="290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0"/>
        <w:gridCol w:w="291"/>
        <w:gridCol w:w="290"/>
        <w:gridCol w:w="290"/>
        <w:gridCol w:w="291"/>
        <w:gridCol w:w="290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</w:tblGrid>
      <w:tr w:rsidR="00AD1F8D" w:rsidRPr="004A1067" w14:paraId="3016C893" w14:textId="1E6A2E13" w:rsidTr="00AD1F8D">
        <w:trPr>
          <w:cantSplit/>
          <w:trHeight w:val="688"/>
          <w:tblHeader/>
          <w:jc w:val="center"/>
        </w:trPr>
        <w:tc>
          <w:tcPr>
            <w:tcW w:w="740" w:type="dxa"/>
            <w:shd w:val="clear" w:color="auto" w:fill="FFFFFF"/>
            <w:textDirection w:val="btLr"/>
            <w:vAlign w:val="center"/>
          </w:tcPr>
          <w:p w14:paraId="359FBE07" w14:textId="77777777" w:rsidR="00AD1F8D" w:rsidRPr="004A1067" w:rsidRDefault="00AD1F8D" w:rsidP="00CD45F1">
            <w:pPr>
              <w:spacing w:line="240" w:lineRule="exact"/>
              <w:ind w:left="-57" w:right="-57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ШИФР</w:t>
            </w:r>
          </w:p>
        </w:tc>
        <w:tc>
          <w:tcPr>
            <w:tcW w:w="290" w:type="dxa"/>
            <w:shd w:val="clear" w:color="auto" w:fill="FFFFFF"/>
            <w:textDirection w:val="btLr"/>
          </w:tcPr>
          <w:p w14:paraId="4C49D2C2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ІК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47272981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1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44700936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2</w:t>
            </w:r>
          </w:p>
        </w:tc>
        <w:tc>
          <w:tcPr>
            <w:tcW w:w="291" w:type="dxa"/>
            <w:shd w:val="clear" w:color="auto" w:fill="FFFFFF"/>
            <w:textDirection w:val="btLr"/>
            <w:vAlign w:val="center"/>
          </w:tcPr>
          <w:p w14:paraId="191E442C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3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392A0083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4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1B6261BB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5</w:t>
            </w:r>
          </w:p>
        </w:tc>
        <w:tc>
          <w:tcPr>
            <w:tcW w:w="291" w:type="dxa"/>
            <w:shd w:val="clear" w:color="auto" w:fill="FFFFFF"/>
            <w:textDirection w:val="btLr"/>
            <w:vAlign w:val="center"/>
          </w:tcPr>
          <w:p w14:paraId="284C08FE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6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0801CBBF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7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47F21F33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8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2EA3C5F0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</w:t>
            </w:r>
            <w:r>
              <w:rPr>
                <w:bCs/>
                <w:szCs w:val="24"/>
                <w:lang w:val="uk-UA"/>
              </w:rPr>
              <w:t xml:space="preserve"> </w:t>
            </w:r>
            <w:r w:rsidRPr="004A1067">
              <w:rPr>
                <w:bCs/>
                <w:szCs w:val="24"/>
              </w:rPr>
              <w:t>9</w:t>
            </w:r>
          </w:p>
        </w:tc>
        <w:tc>
          <w:tcPr>
            <w:tcW w:w="291" w:type="dxa"/>
            <w:shd w:val="clear" w:color="auto" w:fill="FFFFFF"/>
            <w:textDirection w:val="btLr"/>
            <w:vAlign w:val="center"/>
          </w:tcPr>
          <w:p w14:paraId="5BED5CEE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10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3C130102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11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401A8ECE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12</w:t>
            </w:r>
          </w:p>
        </w:tc>
        <w:tc>
          <w:tcPr>
            <w:tcW w:w="291" w:type="dxa"/>
            <w:shd w:val="clear" w:color="auto" w:fill="FFFFFF"/>
            <w:textDirection w:val="btLr"/>
            <w:vAlign w:val="center"/>
          </w:tcPr>
          <w:p w14:paraId="55E54FF3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ЗК 13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5938F252" w14:textId="77777777" w:rsidR="00AD1F8D" w:rsidRPr="004A1067" w:rsidRDefault="00AD1F8D" w:rsidP="004A1067">
            <w:pPr>
              <w:spacing w:line="240" w:lineRule="exact"/>
              <w:rPr>
                <w:szCs w:val="24"/>
                <w:lang w:val="uk-UA"/>
              </w:rPr>
            </w:pPr>
            <w:r w:rsidRPr="004A1067">
              <w:rPr>
                <w:bCs/>
                <w:szCs w:val="24"/>
              </w:rPr>
              <w:t>ЗК 1</w:t>
            </w:r>
            <w:r w:rsidRPr="004A1067">
              <w:rPr>
                <w:bCs/>
                <w:szCs w:val="24"/>
                <w:lang w:val="uk-UA"/>
              </w:rPr>
              <w:t>4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78B513D8" w14:textId="77777777" w:rsidR="00AD1F8D" w:rsidRPr="004A1067" w:rsidRDefault="00AD1F8D" w:rsidP="004A1067">
            <w:pPr>
              <w:spacing w:line="240" w:lineRule="exact"/>
              <w:rPr>
                <w:szCs w:val="24"/>
                <w:lang w:val="uk-UA"/>
              </w:rPr>
            </w:pPr>
            <w:r w:rsidRPr="004A1067">
              <w:rPr>
                <w:bCs/>
                <w:szCs w:val="24"/>
              </w:rPr>
              <w:t>ЗК 1</w:t>
            </w:r>
            <w:r w:rsidRPr="004A1067">
              <w:rPr>
                <w:bCs/>
                <w:szCs w:val="24"/>
                <w:lang w:val="uk-UA"/>
              </w:rPr>
              <w:t>5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5C7406D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1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7FF7248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2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7DD02871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3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35AC73A8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4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33DDD092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5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F973107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6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4640B807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7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3BE0C041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8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383C640B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9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7FD6B915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10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6B875895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</w:rPr>
            </w:pPr>
            <w:r w:rsidRPr="004A1067">
              <w:rPr>
                <w:bCs/>
                <w:szCs w:val="24"/>
              </w:rPr>
              <w:t>ФК 11</w:t>
            </w:r>
          </w:p>
        </w:tc>
        <w:tc>
          <w:tcPr>
            <w:tcW w:w="291" w:type="dxa"/>
            <w:shd w:val="clear" w:color="auto" w:fill="FFFFFF"/>
            <w:textDirection w:val="btLr"/>
            <w:vAlign w:val="center"/>
          </w:tcPr>
          <w:p w14:paraId="425E3301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  <w:lang w:val="uk-UA"/>
              </w:rPr>
            </w:pPr>
            <w:r w:rsidRPr="004A1067">
              <w:rPr>
                <w:bCs/>
                <w:szCs w:val="24"/>
              </w:rPr>
              <w:t>ФК 1</w:t>
            </w:r>
            <w:r w:rsidRPr="004A1067">
              <w:rPr>
                <w:bCs/>
                <w:szCs w:val="24"/>
                <w:lang w:val="uk-UA"/>
              </w:rPr>
              <w:t>2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32D79657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  <w:lang w:val="uk-UA"/>
              </w:rPr>
            </w:pPr>
            <w:r w:rsidRPr="004A1067">
              <w:rPr>
                <w:bCs/>
                <w:szCs w:val="24"/>
              </w:rPr>
              <w:t>ФК 1</w:t>
            </w:r>
            <w:r w:rsidRPr="004A1067">
              <w:rPr>
                <w:bCs/>
                <w:szCs w:val="24"/>
                <w:lang w:val="uk-UA"/>
              </w:rPr>
              <w:t>3</w:t>
            </w:r>
          </w:p>
        </w:tc>
        <w:tc>
          <w:tcPr>
            <w:tcW w:w="290" w:type="dxa"/>
            <w:shd w:val="clear" w:color="auto" w:fill="FFFFFF"/>
            <w:textDirection w:val="btLr"/>
            <w:vAlign w:val="center"/>
          </w:tcPr>
          <w:p w14:paraId="13AF4D71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  <w:lang w:val="uk-UA"/>
              </w:rPr>
            </w:pPr>
            <w:r w:rsidRPr="004A1067">
              <w:rPr>
                <w:bCs/>
                <w:szCs w:val="24"/>
              </w:rPr>
              <w:t>ФК 1</w:t>
            </w:r>
            <w:r w:rsidRPr="004A1067">
              <w:rPr>
                <w:bCs/>
                <w:szCs w:val="24"/>
                <w:lang w:val="uk-UA"/>
              </w:rPr>
              <w:t>4</w:t>
            </w:r>
          </w:p>
        </w:tc>
        <w:tc>
          <w:tcPr>
            <w:tcW w:w="291" w:type="dxa"/>
            <w:shd w:val="clear" w:color="auto" w:fill="FFFFFF"/>
            <w:textDirection w:val="btLr"/>
            <w:vAlign w:val="center"/>
          </w:tcPr>
          <w:p w14:paraId="473AA69E" w14:textId="77777777" w:rsidR="00AD1F8D" w:rsidRPr="004A1067" w:rsidRDefault="00AD1F8D" w:rsidP="004A1067">
            <w:pPr>
              <w:spacing w:line="240" w:lineRule="exact"/>
              <w:rPr>
                <w:bCs/>
                <w:szCs w:val="24"/>
                <w:lang w:val="uk-UA"/>
              </w:rPr>
            </w:pPr>
            <w:r w:rsidRPr="004A1067">
              <w:rPr>
                <w:bCs/>
                <w:szCs w:val="24"/>
              </w:rPr>
              <w:t>ФК 1</w:t>
            </w:r>
            <w:r w:rsidRPr="004A1067">
              <w:rPr>
                <w:bCs/>
                <w:szCs w:val="24"/>
                <w:lang w:val="uk-UA"/>
              </w:rPr>
              <w:t>5</w:t>
            </w:r>
          </w:p>
        </w:tc>
        <w:tc>
          <w:tcPr>
            <w:tcW w:w="290" w:type="dxa"/>
            <w:shd w:val="clear" w:color="auto" w:fill="FFFFFF"/>
            <w:textDirection w:val="btLr"/>
          </w:tcPr>
          <w:p w14:paraId="1AC1B6C3" w14:textId="6D26B92B" w:rsidR="00AD1F8D" w:rsidRPr="00AD1F8D" w:rsidRDefault="00AD1F8D" w:rsidP="00AD1F8D">
            <w:pPr>
              <w:spacing w:line="240" w:lineRule="exact"/>
              <w:rPr>
                <w:bCs/>
                <w:szCs w:val="24"/>
                <w:lang w:val="uk-UA"/>
              </w:rPr>
            </w:pPr>
            <w:r w:rsidRPr="004A1067">
              <w:rPr>
                <w:bCs/>
                <w:szCs w:val="24"/>
              </w:rPr>
              <w:t>ФК 1</w:t>
            </w:r>
            <w:r>
              <w:rPr>
                <w:bCs/>
                <w:szCs w:val="24"/>
                <w:lang w:val="uk-UA"/>
              </w:rPr>
              <w:t>6</w:t>
            </w:r>
          </w:p>
        </w:tc>
        <w:tc>
          <w:tcPr>
            <w:tcW w:w="290" w:type="dxa"/>
            <w:shd w:val="clear" w:color="auto" w:fill="FFFFFF"/>
            <w:textDirection w:val="btLr"/>
          </w:tcPr>
          <w:p w14:paraId="3C4B0428" w14:textId="245AE5D9" w:rsidR="00AD1F8D" w:rsidRPr="00AD1F8D" w:rsidRDefault="00AD1F8D" w:rsidP="00AD1F8D">
            <w:pPr>
              <w:spacing w:line="240" w:lineRule="exact"/>
              <w:rPr>
                <w:bCs/>
                <w:szCs w:val="24"/>
                <w:lang w:val="uk-UA"/>
              </w:rPr>
            </w:pPr>
            <w:r w:rsidRPr="004A1067">
              <w:rPr>
                <w:bCs/>
                <w:szCs w:val="24"/>
              </w:rPr>
              <w:t>ФК 1</w:t>
            </w:r>
            <w:r>
              <w:rPr>
                <w:bCs/>
                <w:szCs w:val="24"/>
                <w:lang w:val="uk-UA"/>
              </w:rPr>
              <w:t>7</w:t>
            </w:r>
          </w:p>
        </w:tc>
        <w:tc>
          <w:tcPr>
            <w:tcW w:w="291" w:type="dxa"/>
            <w:shd w:val="clear" w:color="auto" w:fill="FFFFFF"/>
            <w:textDirection w:val="btLr"/>
          </w:tcPr>
          <w:p w14:paraId="6A764047" w14:textId="34FF5973" w:rsidR="00AD1F8D" w:rsidRPr="00AD1F8D" w:rsidRDefault="00AD1F8D" w:rsidP="00AD1F8D">
            <w:pPr>
              <w:spacing w:line="240" w:lineRule="exact"/>
              <w:rPr>
                <w:bCs/>
                <w:szCs w:val="24"/>
                <w:lang w:val="uk-UA"/>
              </w:rPr>
            </w:pPr>
            <w:r w:rsidRPr="004A1067">
              <w:rPr>
                <w:bCs/>
                <w:szCs w:val="24"/>
              </w:rPr>
              <w:t>ФК 1</w:t>
            </w:r>
            <w:r>
              <w:rPr>
                <w:bCs/>
                <w:szCs w:val="24"/>
                <w:lang w:val="uk-UA"/>
              </w:rPr>
              <w:t>8</w:t>
            </w:r>
          </w:p>
        </w:tc>
      </w:tr>
      <w:tr w:rsidR="00AD1F8D" w:rsidRPr="004A1067" w14:paraId="6676CDAB" w14:textId="558CD888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75198CAF" w14:textId="77777777" w:rsidR="00AD1F8D" w:rsidRPr="002327C7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2327C7">
              <w:rPr>
                <w:szCs w:val="24"/>
              </w:rPr>
              <w:t xml:space="preserve">ОК </w:t>
            </w:r>
            <w:r w:rsidRPr="002327C7">
              <w:rPr>
                <w:szCs w:val="24"/>
                <w:lang w:val="uk-UA"/>
              </w:rPr>
              <w:t>1</w:t>
            </w:r>
          </w:p>
        </w:tc>
        <w:tc>
          <w:tcPr>
            <w:tcW w:w="290" w:type="dxa"/>
            <w:shd w:val="clear" w:color="auto" w:fill="FFFFFF"/>
          </w:tcPr>
          <w:p w14:paraId="70371B3E" w14:textId="77777777" w:rsidR="00AD1F8D" w:rsidRPr="002327C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2327C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D1D1B87" w14:textId="77777777" w:rsidR="00AD1F8D" w:rsidRPr="002327C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0B5C337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80EDF29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D93FAFD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110A69C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6D47B52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08BF207" w14:textId="77777777" w:rsidR="00AD1F8D" w:rsidRPr="002327C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2327C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3D0A5F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67C1A7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210713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BD3C6EF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683A00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29E36D4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AAA558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39F24AF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F19D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F969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0E2F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FFBD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D465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04C4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AFD2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EDEAB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118C4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FFE7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18DA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5B4B7A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0F770E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FB2BD3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711870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</w:tcPr>
          <w:p w14:paraId="03BD20F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</w:tcPr>
          <w:p w14:paraId="71C0EB7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</w:tcPr>
          <w:p w14:paraId="175BB31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D1F8D" w:rsidRPr="004A1067" w14:paraId="234F3C54" w14:textId="33F289D1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76BD120D" w14:textId="77777777" w:rsidR="00AD1F8D" w:rsidRPr="002327C7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2327C7">
              <w:rPr>
                <w:szCs w:val="24"/>
              </w:rPr>
              <w:t xml:space="preserve">ОК </w:t>
            </w:r>
            <w:r w:rsidRPr="002327C7">
              <w:rPr>
                <w:szCs w:val="24"/>
                <w:lang w:val="uk-UA"/>
              </w:rPr>
              <w:t>2</w:t>
            </w:r>
          </w:p>
        </w:tc>
        <w:tc>
          <w:tcPr>
            <w:tcW w:w="290" w:type="dxa"/>
            <w:shd w:val="clear" w:color="auto" w:fill="FFFFFF"/>
          </w:tcPr>
          <w:p w14:paraId="4E6A835E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327C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73E96B8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327C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7290E6C" w14:textId="77777777" w:rsidR="00AD1F8D" w:rsidRPr="002327C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2327C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2D1B2F8F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6FC5120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8C0F9BE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E399B95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327C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3126764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4152D03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B6CA31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1B9320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8C1D2E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EC4818B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3AAA6F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4D4E431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643130E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3EBF1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6191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C8C1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77CA4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5663B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FF0A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AFFD0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ABE8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BF18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D692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82EA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793791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F9943D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5CB887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C3EE11F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DBA49D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27C1CF81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7A9DF88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572A2EF3" w14:textId="1955536E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31CA22BB" w14:textId="77777777" w:rsidR="00AD1F8D" w:rsidRPr="002327C7" w:rsidRDefault="00AD1F8D" w:rsidP="00CD45F1">
            <w:pPr>
              <w:spacing w:line="220" w:lineRule="exact"/>
              <w:rPr>
                <w:szCs w:val="24"/>
              </w:rPr>
            </w:pPr>
            <w:r w:rsidRPr="002327C7">
              <w:rPr>
                <w:szCs w:val="24"/>
              </w:rPr>
              <w:t>ОК 3</w:t>
            </w:r>
          </w:p>
        </w:tc>
        <w:tc>
          <w:tcPr>
            <w:tcW w:w="290" w:type="dxa"/>
            <w:shd w:val="clear" w:color="auto" w:fill="FFFFFF"/>
          </w:tcPr>
          <w:p w14:paraId="32A32CF6" w14:textId="77777777" w:rsidR="00AD1F8D" w:rsidRPr="002327C7" w:rsidRDefault="00AD1F8D" w:rsidP="00CD45F1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2327C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900A8B8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327C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9555C07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327C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0AB879CC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327C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225473F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327C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B2B284F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1B6322B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5AF82CC" w14:textId="77777777" w:rsidR="00AD1F8D" w:rsidRPr="002327C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939AA85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44F850F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327C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39B07AFF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26B6DB7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327C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E5CE098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C20FC43" w14:textId="77777777" w:rsidR="00AD1F8D" w:rsidRPr="002327C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2327C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87A7666" w14:textId="77777777" w:rsidR="00AD1F8D" w:rsidRPr="002327C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2327C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D1CFBA5" w14:textId="77777777" w:rsidR="00AD1F8D" w:rsidRPr="002327C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EEBEB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D5D53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239E1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348D4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DA98F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EA3CC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327C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EA29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FB69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CD337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FB15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2E73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B7DF57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A3DA134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95E27B9" w14:textId="77777777" w:rsidR="00AD1F8D" w:rsidRPr="002327C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5C26CA4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7DEAF24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792139C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796E4F8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7DA6CD58" w14:textId="17EE6443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08580C7A" w14:textId="77777777" w:rsidR="00AD1F8D" w:rsidRPr="001F6E36" w:rsidRDefault="00AD1F8D" w:rsidP="00CD45F1">
            <w:pPr>
              <w:spacing w:line="220" w:lineRule="exact"/>
              <w:rPr>
                <w:szCs w:val="24"/>
              </w:rPr>
            </w:pPr>
            <w:r w:rsidRPr="001F6E36">
              <w:rPr>
                <w:szCs w:val="24"/>
              </w:rPr>
              <w:t>ОК 4</w:t>
            </w:r>
          </w:p>
        </w:tc>
        <w:tc>
          <w:tcPr>
            <w:tcW w:w="290" w:type="dxa"/>
            <w:shd w:val="clear" w:color="auto" w:fill="FFFFFF"/>
          </w:tcPr>
          <w:p w14:paraId="34E362E3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F6E36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2556BA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20F4FDC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5077B098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ABE92DC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C14BB0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2577206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FBE4DC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2B9F5C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31789A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908666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24DEAC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235320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DCC3C6A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F365F23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3EC9723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ECFE3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A1DD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6B96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3CCD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6D3FB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F5001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CE7BF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3326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14CB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9FF2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D29E4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BED03AB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EB289EA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261CB33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7CBD1A4C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31365AAF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7C52D855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2F890D06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AD1F8D" w:rsidRPr="004A1067" w14:paraId="6F01F048" w14:textId="37C558E0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0320A3EE" w14:textId="77777777" w:rsidR="00AD1F8D" w:rsidRPr="001F6E36" w:rsidRDefault="00AD1F8D" w:rsidP="00CD45F1">
            <w:pPr>
              <w:spacing w:line="220" w:lineRule="exact"/>
              <w:rPr>
                <w:szCs w:val="24"/>
              </w:rPr>
            </w:pPr>
            <w:r w:rsidRPr="001F6E36">
              <w:rPr>
                <w:szCs w:val="24"/>
              </w:rPr>
              <w:t>ОК 5</w:t>
            </w:r>
          </w:p>
        </w:tc>
        <w:tc>
          <w:tcPr>
            <w:tcW w:w="290" w:type="dxa"/>
            <w:shd w:val="clear" w:color="auto" w:fill="FFFFFF"/>
          </w:tcPr>
          <w:p w14:paraId="163D97C9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3F4C7F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0A77C28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453044A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FD86B2A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C9413C3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7C6C9BA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035ACA8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62D527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3C18A3A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72E0BB98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2899EF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4A4678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224CBA3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8A4F007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A98FEC7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3080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72E4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68BA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8017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D5234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7672A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D7AA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7C5B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9D8C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DFA1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0669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F4BF8FC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09B9E6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D17F05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A6C122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2D6ABA4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352ECA9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28EF5DF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22AB4822" w14:textId="01F4CFB6" w:rsidTr="00AD1F8D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386BF33E" w14:textId="77777777" w:rsidR="00AD1F8D" w:rsidRPr="001F6E36" w:rsidRDefault="00AD1F8D" w:rsidP="00CD45F1">
            <w:pPr>
              <w:spacing w:line="220" w:lineRule="exact"/>
              <w:rPr>
                <w:szCs w:val="24"/>
              </w:rPr>
            </w:pPr>
            <w:r w:rsidRPr="001F6E36">
              <w:rPr>
                <w:szCs w:val="24"/>
              </w:rPr>
              <w:t>ОК 6</w:t>
            </w:r>
          </w:p>
        </w:tc>
        <w:tc>
          <w:tcPr>
            <w:tcW w:w="290" w:type="dxa"/>
            <w:shd w:val="clear" w:color="auto" w:fill="auto"/>
          </w:tcPr>
          <w:p w14:paraId="205F596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04F4BF80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3C633C2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14:paraId="4606CBC1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1F6E36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0DC3781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EE1EC8F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C3CEF4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8B3917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BE15270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E2446FC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0C4298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07932A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498DCA6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755BE1F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F6B81C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A5F8DC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00D19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35C4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74A90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43014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57131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43D7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75ED51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E318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F5161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1AC5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D3EA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E586E3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188477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42B394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9418C2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0F77D59F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5FB2067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27D119B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07139619" w14:textId="1BD4357C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1FFAF328" w14:textId="77777777" w:rsidR="00AD1F8D" w:rsidRPr="001F6E36" w:rsidRDefault="00AD1F8D" w:rsidP="00CD45F1">
            <w:pPr>
              <w:spacing w:line="220" w:lineRule="exact"/>
              <w:rPr>
                <w:szCs w:val="24"/>
              </w:rPr>
            </w:pPr>
            <w:r w:rsidRPr="001F6E36">
              <w:rPr>
                <w:szCs w:val="24"/>
              </w:rPr>
              <w:t>ОК 7</w:t>
            </w:r>
          </w:p>
        </w:tc>
        <w:tc>
          <w:tcPr>
            <w:tcW w:w="290" w:type="dxa"/>
            <w:shd w:val="clear" w:color="auto" w:fill="FFFFFF"/>
          </w:tcPr>
          <w:p w14:paraId="794EFED9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693C94F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E9ECCEA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3D28187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63F061D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ADA568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537857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E08E8A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6D1F2C9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F5BD1A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085C157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656F4C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0F87B43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79D897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1AE6E33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BC64C34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65124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39B6F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EC47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50770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B429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62160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B3226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FA03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2319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5AFB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215D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9FC61E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2438B8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44C292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8D4CEF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F2BD641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2FE82B2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3714A2C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76BEDF2B" w14:textId="2DB55FC5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1571E672" w14:textId="77777777" w:rsidR="00AD1F8D" w:rsidRPr="001F6E36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1F6E36">
              <w:rPr>
                <w:szCs w:val="24"/>
              </w:rPr>
              <w:t xml:space="preserve">ОК </w:t>
            </w:r>
            <w:r w:rsidRPr="001F6E36">
              <w:rPr>
                <w:szCs w:val="24"/>
                <w:lang w:val="uk-UA"/>
              </w:rPr>
              <w:t>8</w:t>
            </w:r>
          </w:p>
        </w:tc>
        <w:tc>
          <w:tcPr>
            <w:tcW w:w="290" w:type="dxa"/>
            <w:shd w:val="clear" w:color="auto" w:fill="FFFFFF"/>
          </w:tcPr>
          <w:p w14:paraId="4DA26114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97328E9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1F55B06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CB1A9A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6C56507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DC1785C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623351D0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5D6841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1960C9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46D08F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05FCDF8B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11890BE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1F6E36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6759A2C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8A858F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D699A13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748BA6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3995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DB67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D6E10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42132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A5CA6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10BEB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31860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B0B3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93B5B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6E2E8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BB7BF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1D4EF9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0F7EEC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28F7B3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575E429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</w:tcPr>
          <w:p w14:paraId="239261D8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</w:tcPr>
          <w:p w14:paraId="6FF6CA3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</w:tcPr>
          <w:p w14:paraId="2227DA3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D1F8D" w:rsidRPr="004A1067" w14:paraId="596CA47D" w14:textId="6DEC2F8C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13847281" w14:textId="77777777" w:rsidR="00AD1F8D" w:rsidRPr="001F6E36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1F6E36">
              <w:rPr>
                <w:szCs w:val="24"/>
                <w:lang w:val="uk-UA"/>
              </w:rPr>
              <w:t>ОК 9</w:t>
            </w:r>
          </w:p>
        </w:tc>
        <w:tc>
          <w:tcPr>
            <w:tcW w:w="290" w:type="dxa"/>
            <w:shd w:val="clear" w:color="auto" w:fill="FFFFFF"/>
          </w:tcPr>
          <w:p w14:paraId="5B29785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0FA3AE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AB3A56F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8DE7F8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ACEF63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0C99C1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174EF3F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E0B3122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E68B8E5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28A1757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56AE18A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FF5AE43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F2B457D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A159DB4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A5005AB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AF62D96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FC3BC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4E0E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412EC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06B2E3" w14:textId="77777777" w:rsidR="00AD1F8D" w:rsidRPr="001F6E36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98F6B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FFDB9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573CE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87841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A4E53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B919B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DBDC6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D46464B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1F6E3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C03A4B5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2D27829" w14:textId="77777777" w:rsidR="00AD1F8D" w:rsidRPr="001F6E36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F58B6E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0B67972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5D38DA5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18E9027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160A7455" w14:textId="3E0FC188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37EF2594" w14:textId="77777777" w:rsidR="00AD1F8D" w:rsidRPr="007056B8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7056B8">
              <w:rPr>
                <w:szCs w:val="24"/>
                <w:lang w:val="uk-UA"/>
              </w:rPr>
              <w:t>ОК 10</w:t>
            </w:r>
          </w:p>
        </w:tc>
        <w:tc>
          <w:tcPr>
            <w:tcW w:w="290" w:type="dxa"/>
            <w:shd w:val="clear" w:color="auto" w:fill="FFFFFF"/>
          </w:tcPr>
          <w:p w14:paraId="6C817442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056B8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D55EB7B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437AFEB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76482DF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5FD56D7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2F947E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049366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3B9B994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71155A2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F0EECC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4A9EB90E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62E265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382237C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62982F4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35996FA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F019771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056B8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B7A62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2BB26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26777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7056B8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7FEB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3C56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954E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B73F1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BC3B6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FEAD2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03BA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C51F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270B59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8F415D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6F594DF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65CED5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4F2B565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1BDAE771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7D804A61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40D8B77D" w14:textId="3DB2727C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2A1DA42B" w14:textId="77777777" w:rsidR="00AD1F8D" w:rsidRPr="007056B8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7056B8">
              <w:rPr>
                <w:szCs w:val="24"/>
                <w:lang w:val="uk-UA"/>
              </w:rPr>
              <w:t>ОК 11</w:t>
            </w:r>
          </w:p>
        </w:tc>
        <w:tc>
          <w:tcPr>
            <w:tcW w:w="290" w:type="dxa"/>
            <w:shd w:val="clear" w:color="auto" w:fill="FFFFFF"/>
          </w:tcPr>
          <w:p w14:paraId="4E2FBD71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8837E41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78F542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09C8CD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0D44683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AA1D5B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D90F4A6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D06410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3F8556C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8F1E17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62631B72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F20CB5E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8269EA6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CA14DC6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3318E5A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F2F026A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C6FAE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5318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95D7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4314B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3DC8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F9EBA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91932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83B8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1666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1DFD2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45ECB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AB573F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E2F1CAE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06C1767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DCA9C3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</w:tcPr>
          <w:p w14:paraId="3FF80E4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</w:tcPr>
          <w:p w14:paraId="31F347D7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</w:tcPr>
          <w:p w14:paraId="01DED3A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D1F8D" w:rsidRPr="007056B8" w14:paraId="49270CD2" w14:textId="5C6A1730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5503FC64" w14:textId="77777777" w:rsidR="00AD1F8D" w:rsidRPr="007056B8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7056B8">
              <w:rPr>
                <w:szCs w:val="24"/>
              </w:rPr>
              <w:t xml:space="preserve">ОК </w:t>
            </w:r>
            <w:r w:rsidRPr="007056B8">
              <w:rPr>
                <w:szCs w:val="24"/>
                <w:lang w:val="uk-UA"/>
              </w:rPr>
              <w:t>12</w:t>
            </w:r>
          </w:p>
        </w:tc>
        <w:tc>
          <w:tcPr>
            <w:tcW w:w="290" w:type="dxa"/>
            <w:shd w:val="clear" w:color="auto" w:fill="FFFFFF"/>
          </w:tcPr>
          <w:p w14:paraId="14F67B32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EE0F21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6B4871E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6B0622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7B2BE0C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F31B5A4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056B8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411221E8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FAB862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245EA26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F3469F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8D2822C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ED8B09E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9FC870C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7D5B58C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CA27BB2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0705294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CB56E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9299C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E133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44B7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02BA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7CFE8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FC522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7056B8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A78A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272B6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2768C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AE6F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36AB81A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C9A8B8F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FE8D24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1D6D14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25C00F1C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7883D61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6D0879C2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17847F36" w14:textId="7933F8D7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7A23BC70" w14:textId="77777777" w:rsidR="00AD1F8D" w:rsidRPr="007056B8" w:rsidRDefault="00AD1F8D" w:rsidP="00CD45F1">
            <w:pPr>
              <w:spacing w:line="220" w:lineRule="exact"/>
              <w:rPr>
                <w:szCs w:val="24"/>
              </w:rPr>
            </w:pPr>
            <w:r w:rsidRPr="007056B8">
              <w:rPr>
                <w:szCs w:val="24"/>
              </w:rPr>
              <w:t>ОК 13</w:t>
            </w:r>
          </w:p>
        </w:tc>
        <w:tc>
          <w:tcPr>
            <w:tcW w:w="290" w:type="dxa"/>
            <w:shd w:val="clear" w:color="auto" w:fill="FFFFFF"/>
          </w:tcPr>
          <w:p w14:paraId="480100F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98EA2F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00F20D9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F6BD801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74AA0E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50B0E7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437AC14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6D1267F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0BECEED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7056B8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315061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8971F02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88D6AB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4443F62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94055F7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42EA38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C440766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CA4F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1EB41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AEDC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020D1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056B8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7B6A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6545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E9898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0FD3F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047A7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9D5D8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D82D4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D80E42C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4BE27B4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E05F55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5A0DE7F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</w:tcPr>
          <w:p w14:paraId="1572C3F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</w:tcPr>
          <w:p w14:paraId="653F7E8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</w:tcPr>
          <w:p w14:paraId="59DE499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D1F8D" w:rsidRPr="004A1067" w14:paraId="561B48E5" w14:textId="3FB90416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5111029F" w14:textId="77777777" w:rsidR="00AD1F8D" w:rsidRPr="007056B8" w:rsidRDefault="00AD1F8D" w:rsidP="00CD45F1">
            <w:pPr>
              <w:spacing w:line="220" w:lineRule="exact"/>
              <w:rPr>
                <w:szCs w:val="24"/>
              </w:rPr>
            </w:pPr>
            <w:r w:rsidRPr="007056B8">
              <w:rPr>
                <w:szCs w:val="24"/>
              </w:rPr>
              <w:t>ОК 14</w:t>
            </w:r>
          </w:p>
        </w:tc>
        <w:tc>
          <w:tcPr>
            <w:tcW w:w="290" w:type="dxa"/>
            <w:shd w:val="clear" w:color="auto" w:fill="FFFFFF"/>
          </w:tcPr>
          <w:p w14:paraId="149E7CF5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F2C8BC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AFA79A1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618DB65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7056B8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2A59D97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69B72E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494324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45AB61F" w14:textId="77777777" w:rsidR="00AD1F8D" w:rsidRPr="007056B8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709B0BB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9CDDE4F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9D6578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EE81C2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98BC1C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196CEF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18D6B3D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957B06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7D320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B3131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AF1F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1E11C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7056B8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5A831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24269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A6B1F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C47DA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4D2387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8C7C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056B8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455E3" w14:textId="77777777" w:rsidR="00AD1F8D" w:rsidRPr="007056B8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98FBB5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A128BD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48C6AE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9EE4D6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236C274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394E2F5F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37DE939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271B1FAE" w14:textId="70D1BCC8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6FC85E0B" w14:textId="77777777" w:rsidR="00AD1F8D" w:rsidRPr="0032541C" w:rsidRDefault="00AD1F8D" w:rsidP="00CD45F1">
            <w:pPr>
              <w:spacing w:line="220" w:lineRule="exact"/>
              <w:rPr>
                <w:szCs w:val="24"/>
              </w:rPr>
            </w:pPr>
            <w:r w:rsidRPr="0032541C">
              <w:rPr>
                <w:szCs w:val="24"/>
              </w:rPr>
              <w:t>ОК 15</w:t>
            </w:r>
          </w:p>
        </w:tc>
        <w:tc>
          <w:tcPr>
            <w:tcW w:w="290" w:type="dxa"/>
            <w:shd w:val="clear" w:color="auto" w:fill="FFFFFF"/>
          </w:tcPr>
          <w:p w14:paraId="74CCB890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CD17428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A620882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DED454E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288B89E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21F8C3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0F522B51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E546B0A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79B3A58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91A2865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B8C9026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A82B309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31B20B4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72C2A1A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FC1A000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223E95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C1B3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D71BD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12832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FB30C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4A5A1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2FC4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0469F5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1D11E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04211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32541C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135BA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092A0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39F5E65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9930FE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9D68291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055BA02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3DE284EB" w14:textId="7E30970E" w:rsidR="00AD1F8D" w:rsidRPr="0032541C" w:rsidRDefault="00F62586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3E15185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</w:tcPr>
          <w:p w14:paraId="39444130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D1F8D" w:rsidRPr="0032541C" w14:paraId="0B17D06D" w14:textId="0A85A416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569B1C31" w14:textId="77777777" w:rsidR="00AD1F8D" w:rsidRPr="0032541C" w:rsidRDefault="00AD1F8D" w:rsidP="00CD45F1">
            <w:pPr>
              <w:spacing w:line="220" w:lineRule="exact"/>
              <w:rPr>
                <w:szCs w:val="24"/>
              </w:rPr>
            </w:pPr>
            <w:r w:rsidRPr="0032541C">
              <w:rPr>
                <w:szCs w:val="24"/>
              </w:rPr>
              <w:t>ОК 16</w:t>
            </w:r>
          </w:p>
        </w:tc>
        <w:tc>
          <w:tcPr>
            <w:tcW w:w="290" w:type="dxa"/>
            <w:shd w:val="clear" w:color="auto" w:fill="FFFFFF"/>
          </w:tcPr>
          <w:p w14:paraId="179576A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BF6430E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1774E20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8FCD387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64BBAD6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24B6096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40C520DA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58A142C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D34D909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F77348A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B277F27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545E019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4B2EC4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7F1E7D42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FB852A6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D4785F1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A4E02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F8C74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7BFD01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32541C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5F86A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7C750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32541C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60282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B02C9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67D0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18907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A8130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B008E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B811390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1D85C32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455BEA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8811537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E3BE4D2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19D4C05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43F484B5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32541C" w14:paraId="25453748" w14:textId="1693EDBF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2BA39960" w14:textId="77777777" w:rsidR="00AD1F8D" w:rsidRPr="0032541C" w:rsidRDefault="00AD1F8D" w:rsidP="00CD45F1">
            <w:pPr>
              <w:spacing w:line="220" w:lineRule="exact"/>
              <w:rPr>
                <w:szCs w:val="24"/>
              </w:rPr>
            </w:pPr>
            <w:r w:rsidRPr="0032541C">
              <w:rPr>
                <w:szCs w:val="24"/>
              </w:rPr>
              <w:t>ОК 17</w:t>
            </w:r>
          </w:p>
        </w:tc>
        <w:tc>
          <w:tcPr>
            <w:tcW w:w="290" w:type="dxa"/>
            <w:shd w:val="clear" w:color="auto" w:fill="FFFFFF"/>
          </w:tcPr>
          <w:p w14:paraId="3E3FBF0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E916B5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BD051C9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1DE49B0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32541C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7BDAB38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25E6BB7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B574CA9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F24A890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C638CD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21F80A8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D97715E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5E4EFCD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AD05E58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6C02BC4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55BB0DC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99C934D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BF7B3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32541C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A31E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89DE70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32541C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72EE7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F20F1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32541C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DFB34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CF8F8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7FDAA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B25BE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3D2B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6ED5A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ACC64B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E41BF10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B4BB42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24C5427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F97876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0C999616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441471A2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08C4F23A" w14:textId="5F5824FF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6B669A33" w14:textId="77777777" w:rsidR="00AD1F8D" w:rsidRPr="0032541C" w:rsidRDefault="00AD1F8D" w:rsidP="00CD45F1">
            <w:pPr>
              <w:spacing w:line="220" w:lineRule="exact"/>
              <w:rPr>
                <w:szCs w:val="24"/>
              </w:rPr>
            </w:pPr>
            <w:r w:rsidRPr="0032541C">
              <w:rPr>
                <w:szCs w:val="24"/>
              </w:rPr>
              <w:t>ОК 18</w:t>
            </w:r>
          </w:p>
        </w:tc>
        <w:tc>
          <w:tcPr>
            <w:tcW w:w="290" w:type="dxa"/>
            <w:shd w:val="clear" w:color="auto" w:fill="FFFFFF"/>
          </w:tcPr>
          <w:p w14:paraId="5A367696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6702D3C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8844158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4CBB23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5801136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D2137C7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E65D476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394A6C9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8CF207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D1E79C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533D396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0491614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EE0EF61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64C4E94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86F64CB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47AC890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D303A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FFAD5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6AE7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F28ED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1D9F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30E8D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217C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818EB" w14:textId="77777777" w:rsidR="00AD1F8D" w:rsidRPr="0032541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0DC78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6AD0E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9B42C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471DDC4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F55839E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32541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EA70EF3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9F57636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2541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49283C82" w14:textId="291FDF3C" w:rsidR="00AD1F8D" w:rsidRPr="00F62586" w:rsidRDefault="00F62586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035F27C9" w14:textId="77777777" w:rsidR="00AD1F8D" w:rsidRPr="00F6258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53903FF9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14C26612" w14:textId="5FF31E87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068D512C" w14:textId="77777777" w:rsidR="00AD1F8D" w:rsidRPr="00267D9E" w:rsidRDefault="00AD1F8D" w:rsidP="00CD45F1">
            <w:pPr>
              <w:spacing w:line="220" w:lineRule="exact"/>
              <w:rPr>
                <w:szCs w:val="24"/>
              </w:rPr>
            </w:pPr>
            <w:r w:rsidRPr="00267D9E">
              <w:rPr>
                <w:szCs w:val="24"/>
              </w:rPr>
              <w:t>ОК 19</w:t>
            </w:r>
          </w:p>
        </w:tc>
        <w:tc>
          <w:tcPr>
            <w:tcW w:w="290" w:type="dxa"/>
            <w:shd w:val="clear" w:color="auto" w:fill="FFFFFF"/>
          </w:tcPr>
          <w:p w14:paraId="766FBE00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7D90EF8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D201B6F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3C934E8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8FFA258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67D9E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203B966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73EC5711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CD51F49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71E13F4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7F048B6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8225C7C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942F03E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8074347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9ACE2F1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88B23D2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267D9E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CEA1B44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4A971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850E31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E6C35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9F136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79B27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80EA5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6A3DC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9198C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5D59E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0EC5B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856B8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C03ADD5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43087D1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4D722AF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C5A7188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" w:type="dxa"/>
            <w:shd w:val="clear" w:color="auto" w:fill="FFFFFF"/>
          </w:tcPr>
          <w:p w14:paraId="295E1139" w14:textId="5276B45E" w:rsidR="00AD1F8D" w:rsidRPr="00F62586" w:rsidRDefault="00F62586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F62586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53214565" w14:textId="77777777" w:rsidR="00AD1F8D" w:rsidRPr="00F62586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0CE7108A" w14:textId="77777777" w:rsidR="00AD1F8D" w:rsidRPr="0032541C" w:rsidRDefault="00AD1F8D" w:rsidP="00CD45F1">
            <w:pPr>
              <w:spacing w:line="2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D1F8D" w:rsidRPr="004A1067" w14:paraId="6F031C35" w14:textId="17723C67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00D27717" w14:textId="77777777" w:rsidR="00AD1F8D" w:rsidRPr="00267D9E" w:rsidRDefault="00AD1F8D" w:rsidP="00CD45F1">
            <w:pPr>
              <w:spacing w:line="220" w:lineRule="exact"/>
              <w:rPr>
                <w:szCs w:val="24"/>
              </w:rPr>
            </w:pPr>
            <w:r w:rsidRPr="00267D9E">
              <w:rPr>
                <w:szCs w:val="24"/>
              </w:rPr>
              <w:t>ОК 20</w:t>
            </w:r>
          </w:p>
        </w:tc>
        <w:tc>
          <w:tcPr>
            <w:tcW w:w="290" w:type="dxa"/>
            <w:shd w:val="clear" w:color="auto" w:fill="FFFFFF"/>
          </w:tcPr>
          <w:p w14:paraId="252F69D3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6FB8D89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B71837F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CCE5C3D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3B58217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54C7A35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01F91288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B48A5A0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D06CA23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885777B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345908F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EC7A6D9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67D9E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C58B810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29A007F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911FB4D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1E299C7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25B34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1DA05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5BCAB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3D791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1C1A6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ECD55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7E90F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449A40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E4CC2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3A191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A1183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90EC6A1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6E6C184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67D9E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D9AB32E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2D8B777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38B1F5DB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C92E2C4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1483ECB9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AD1F8D" w:rsidRPr="004A1067" w14:paraId="2E65BE35" w14:textId="241D3C9E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655DFE22" w14:textId="77777777" w:rsidR="00AD1F8D" w:rsidRPr="004A1067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4A1067">
              <w:rPr>
                <w:szCs w:val="24"/>
              </w:rPr>
              <w:t xml:space="preserve">ОК </w:t>
            </w:r>
            <w:r w:rsidRPr="004A1067">
              <w:rPr>
                <w:szCs w:val="24"/>
                <w:lang w:val="uk-UA"/>
              </w:rPr>
              <w:t>2</w:t>
            </w:r>
            <w:r w:rsidRPr="004A1067">
              <w:rPr>
                <w:szCs w:val="24"/>
              </w:rPr>
              <w:t>1</w:t>
            </w:r>
          </w:p>
        </w:tc>
        <w:tc>
          <w:tcPr>
            <w:tcW w:w="290" w:type="dxa"/>
            <w:shd w:val="clear" w:color="auto" w:fill="FFFFFF"/>
          </w:tcPr>
          <w:p w14:paraId="61EB594F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CCE0850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721AC0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1D1162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D4CBEC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4407B0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18BC194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3237871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2D035E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8AFE6B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5F339DA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A33B5F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CD902D4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C4E2BAB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DEE4936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97B93D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3057B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614E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BC35E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32DFD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2FEB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2C61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633C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C2CF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B5958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67D2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6B95C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C5E135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018C9D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2044A1F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99C5B41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6FE3D6E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0D7E4DEF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</w:tcPr>
          <w:p w14:paraId="10AB30D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D1F8D" w:rsidRPr="004A1067" w14:paraId="4A3DC198" w14:textId="127DB832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103EB8D2" w14:textId="77777777" w:rsidR="00AD1F8D" w:rsidRPr="004A1067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4A1067">
              <w:rPr>
                <w:szCs w:val="24"/>
              </w:rPr>
              <w:t xml:space="preserve">ОК </w:t>
            </w:r>
            <w:r w:rsidRPr="004A1067">
              <w:rPr>
                <w:szCs w:val="24"/>
                <w:lang w:val="uk-UA"/>
              </w:rPr>
              <w:t>22</w:t>
            </w:r>
          </w:p>
        </w:tc>
        <w:tc>
          <w:tcPr>
            <w:tcW w:w="290" w:type="dxa"/>
            <w:shd w:val="clear" w:color="auto" w:fill="FFFFFF"/>
          </w:tcPr>
          <w:p w14:paraId="5145014B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F4F6C24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4F48F6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52D17B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DF47A8A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70DC18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75C6E14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9BDAE0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CC9E37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8270F8F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D8CD2EA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E843F6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281884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E5592D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3EEF86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1BD61F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3F79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DC11B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6089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381C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5DC9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BB8DD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FB86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0F64B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576A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5FBF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F68D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496494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4866A6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3ACFF68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ECF1AA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66AD471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7A81971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</w:tcPr>
          <w:p w14:paraId="7C1014F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D1F8D" w:rsidRPr="004A1067" w14:paraId="691CDBC7" w14:textId="1000B6BA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3E38D104" w14:textId="77777777" w:rsidR="00AD1F8D" w:rsidRPr="004A1067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4A1067">
              <w:rPr>
                <w:szCs w:val="24"/>
              </w:rPr>
              <w:t xml:space="preserve">ОК </w:t>
            </w:r>
            <w:r w:rsidRPr="004A1067">
              <w:rPr>
                <w:szCs w:val="24"/>
                <w:lang w:val="uk-UA"/>
              </w:rPr>
              <w:t>23</w:t>
            </w:r>
          </w:p>
        </w:tc>
        <w:tc>
          <w:tcPr>
            <w:tcW w:w="290" w:type="dxa"/>
            <w:shd w:val="clear" w:color="auto" w:fill="FFFFFF"/>
          </w:tcPr>
          <w:p w14:paraId="24B7566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87A7FF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E8CED31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F745A4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DB90C3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F16AEDD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43F2B0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663789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1166E7B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49949E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7B558B1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318717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BC5C30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CD8242F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AF0F8D6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9871AD0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C54C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D77D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B3E4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04AE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78E5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B64A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179D1" w14:textId="77777777" w:rsidR="00AD1F8D" w:rsidRPr="004A1067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B194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55DD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C9DB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AAB27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6D4C9D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C4F17D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1516BF1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BA6CD4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73D063B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3C57BB8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</w:tcPr>
          <w:p w14:paraId="066EA83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D1F8D" w:rsidRPr="004A1067" w14:paraId="2E8072C8" w14:textId="5E37BA4A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13283EBB" w14:textId="77777777" w:rsidR="00AD1F8D" w:rsidRPr="00267D9E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267D9E">
              <w:rPr>
                <w:szCs w:val="24"/>
              </w:rPr>
              <w:t>ОК 2</w:t>
            </w:r>
            <w:r w:rsidRPr="00267D9E">
              <w:rPr>
                <w:szCs w:val="24"/>
                <w:lang w:val="uk-UA"/>
              </w:rPr>
              <w:t>4</w:t>
            </w:r>
          </w:p>
        </w:tc>
        <w:tc>
          <w:tcPr>
            <w:tcW w:w="290" w:type="dxa"/>
            <w:shd w:val="clear" w:color="auto" w:fill="FFFFFF"/>
          </w:tcPr>
          <w:p w14:paraId="09FB52D2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9A4EF53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77DFD00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75FA52B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67D9E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B5036FE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67D9E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F5A75FB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C6CF180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A79BB1B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B0BBB2D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267D9E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C1861F3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E726E62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7018DE7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1ADAAC4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E7CDE7F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77077F1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0B62F2A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C5D90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E282A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7BEB5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67D9E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BEB5D" w14:textId="77777777" w:rsidR="00AD1F8D" w:rsidRPr="00267D9E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11ED0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67D9E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7C4BC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362D3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307B4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B5011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B878C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BEADD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0EDF46E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67D9E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3C6F920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267D9E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350204E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3F44ED0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2EF799EC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2328C640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</w:tcPr>
          <w:p w14:paraId="1AF29C33" w14:textId="77777777" w:rsidR="00AD1F8D" w:rsidRPr="00267D9E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D1F8D" w:rsidRPr="004A1067" w14:paraId="32F394DE" w14:textId="685F18E8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10C027BE" w14:textId="77777777" w:rsidR="00AD1F8D" w:rsidRPr="00A3103C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A3103C">
              <w:rPr>
                <w:szCs w:val="24"/>
              </w:rPr>
              <w:t>ОК 2</w:t>
            </w:r>
            <w:r w:rsidRPr="00A3103C">
              <w:rPr>
                <w:szCs w:val="24"/>
                <w:lang w:val="uk-UA"/>
              </w:rPr>
              <w:t>5</w:t>
            </w:r>
          </w:p>
        </w:tc>
        <w:tc>
          <w:tcPr>
            <w:tcW w:w="290" w:type="dxa"/>
            <w:shd w:val="clear" w:color="auto" w:fill="FFFFFF"/>
          </w:tcPr>
          <w:p w14:paraId="36C169A2" w14:textId="77777777" w:rsidR="00AD1F8D" w:rsidRPr="00A3103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A3103C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4FE3BE0" w14:textId="77777777" w:rsidR="00AD1F8D" w:rsidRPr="00A3103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84BD9EB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0F3C22C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26CD57F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44735DC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6AEA391F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69E525F" w14:textId="77777777" w:rsidR="00AD1F8D" w:rsidRPr="00A3103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2CAE6F1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D0AA2FC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C1B8C11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7D93F04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3103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4536A4C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3103C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4F21CA63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E5E1D91" w14:textId="77777777" w:rsidR="00AD1F8D" w:rsidRPr="00A3103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BA12934" w14:textId="77777777" w:rsidR="00AD1F8D" w:rsidRPr="00A3103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68E73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3B476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ECED0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3103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0C107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9FD9D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3103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3423C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0B53D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5BCE7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CB84B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6EEF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930EC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E06AF5D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18276A1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50DAB1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868AE4E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74D4301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3254D363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</w:tcPr>
          <w:p w14:paraId="234B67F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D1F8D" w:rsidRPr="004A1067" w14:paraId="238349AF" w14:textId="1EDFD628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45A2DAC5" w14:textId="77777777" w:rsidR="00AD1F8D" w:rsidRPr="00A3103C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A3103C">
              <w:rPr>
                <w:szCs w:val="24"/>
              </w:rPr>
              <w:t>ОК 2</w:t>
            </w:r>
            <w:r w:rsidRPr="00A3103C">
              <w:rPr>
                <w:szCs w:val="24"/>
                <w:lang w:val="uk-UA"/>
              </w:rPr>
              <w:t>6</w:t>
            </w:r>
          </w:p>
        </w:tc>
        <w:tc>
          <w:tcPr>
            <w:tcW w:w="290" w:type="dxa"/>
            <w:shd w:val="clear" w:color="auto" w:fill="FFFFFF"/>
          </w:tcPr>
          <w:p w14:paraId="13AF9468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1DD0F47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8A00B29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ED8DABF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3103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04C835E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258668C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6462C194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BA9463B" w14:textId="77777777" w:rsidR="00AD1F8D" w:rsidRPr="00A3103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7F80DF6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3103C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23C8FFA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86C3C17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B4A2921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718AA9B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855F16D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41B927A" w14:textId="77777777" w:rsidR="00AD1F8D" w:rsidRPr="00A3103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0CF2EC9" w14:textId="77777777" w:rsidR="00AD1F8D" w:rsidRPr="00A3103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28E09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FF83D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3177F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94D17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6F18AF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2EDA9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41815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C8D21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F3155" w14:textId="77777777" w:rsidR="00AD1F8D" w:rsidRPr="00A3103C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47DF1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A3103C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06E54" w14:textId="77777777" w:rsidR="00AD1F8D" w:rsidRPr="00A3103C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C5555F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0CEFF0F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01B8345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A87B6F9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211A780A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20A37960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</w:tcPr>
          <w:p w14:paraId="0C278032" w14:textId="77777777" w:rsidR="00AD1F8D" w:rsidRPr="004A1067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D1F8D" w:rsidRPr="004A1067" w14:paraId="658FBA28" w14:textId="626DB276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7EAE8AD9" w14:textId="77777777" w:rsidR="00AD1F8D" w:rsidRPr="00C5044D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C5044D">
              <w:rPr>
                <w:szCs w:val="24"/>
              </w:rPr>
              <w:t>ОК 2</w:t>
            </w:r>
            <w:r w:rsidRPr="00C5044D">
              <w:rPr>
                <w:szCs w:val="24"/>
                <w:lang w:val="uk-UA"/>
              </w:rPr>
              <w:t>7</w:t>
            </w:r>
          </w:p>
        </w:tc>
        <w:tc>
          <w:tcPr>
            <w:tcW w:w="290" w:type="dxa"/>
            <w:shd w:val="clear" w:color="auto" w:fill="FFFFFF"/>
          </w:tcPr>
          <w:p w14:paraId="0911A397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4BD9BF8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91530D6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CFF8757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1F7E95A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EBFE5E2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2E2CDD0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1FEA60B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134A2AE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B51A6E8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67CFDE2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424744A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58DDC4E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2E495043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D98EF75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F274287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02BE2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033DF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2E9BF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E286B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15727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95B8B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9BE4F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6BC3B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013FA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B3110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62B73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A5D9F30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4B0C80E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CF7B634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61598B1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204D67BE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10FB4C56" w14:textId="2EF25663" w:rsidR="00AD1F8D" w:rsidRPr="00C5044D" w:rsidRDefault="00F62586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</w:tcPr>
          <w:p w14:paraId="256450D4" w14:textId="21E8DE72" w:rsidR="00AD1F8D" w:rsidRPr="00C5044D" w:rsidRDefault="00F62586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</w:tr>
      <w:tr w:rsidR="00AD1F8D" w:rsidRPr="004A1067" w14:paraId="0267430A" w14:textId="147DA771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55E57409" w14:textId="77777777" w:rsidR="00AD1F8D" w:rsidRPr="00C5044D" w:rsidRDefault="00AD1F8D" w:rsidP="00CD45F1">
            <w:pPr>
              <w:spacing w:line="220" w:lineRule="exact"/>
              <w:rPr>
                <w:szCs w:val="24"/>
                <w:lang w:val="uk-UA"/>
              </w:rPr>
            </w:pPr>
            <w:r w:rsidRPr="00C5044D">
              <w:rPr>
                <w:szCs w:val="24"/>
              </w:rPr>
              <w:t>ОК 2</w:t>
            </w:r>
            <w:r w:rsidRPr="00C5044D">
              <w:rPr>
                <w:szCs w:val="24"/>
                <w:lang w:val="uk-UA"/>
              </w:rPr>
              <w:t>8</w:t>
            </w:r>
          </w:p>
        </w:tc>
        <w:tc>
          <w:tcPr>
            <w:tcW w:w="290" w:type="dxa"/>
            <w:shd w:val="clear" w:color="auto" w:fill="FFFFFF"/>
          </w:tcPr>
          <w:p w14:paraId="5EA15F80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FD9905B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883F19E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8D8E5EE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3F9C9C1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0BDD956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6E47AB7B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E8A7575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0C8F960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913929F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EECA0D2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6E287F0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B85A82D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1191A3B6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B423D09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72C336C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D9611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2F03A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6CA0B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1F431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1E0BB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7331C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09676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8E5CF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53833" w14:textId="77777777" w:rsidR="00AD1F8D" w:rsidRPr="00C5044D" w:rsidRDefault="00AD1F8D" w:rsidP="00CD45F1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9DC10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C1BFE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F4AB25E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FA9AAD8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B0C137C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09544EFF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75953FCF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50E045FB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338D4609" w14:textId="77777777" w:rsidR="00AD1F8D" w:rsidRPr="00C5044D" w:rsidRDefault="00AD1F8D" w:rsidP="00CD45F1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AD1F8D" w:rsidRPr="004A1067" w14:paraId="67288FD5" w14:textId="4DC492A6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4E83852A" w14:textId="77777777" w:rsidR="00AD1F8D" w:rsidRPr="00C5044D" w:rsidRDefault="00AD1F8D" w:rsidP="004A1067">
            <w:pPr>
              <w:spacing w:line="240" w:lineRule="exact"/>
              <w:rPr>
                <w:szCs w:val="24"/>
                <w:lang w:val="uk-UA"/>
              </w:rPr>
            </w:pPr>
            <w:r w:rsidRPr="00C5044D">
              <w:rPr>
                <w:szCs w:val="24"/>
              </w:rPr>
              <w:t>ОК 2</w:t>
            </w:r>
            <w:r w:rsidRPr="00C5044D">
              <w:rPr>
                <w:szCs w:val="24"/>
                <w:lang w:val="uk-UA"/>
              </w:rPr>
              <w:t>9</w:t>
            </w:r>
          </w:p>
        </w:tc>
        <w:tc>
          <w:tcPr>
            <w:tcW w:w="290" w:type="dxa"/>
            <w:shd w:val="clear" w:color="auto" w:fill="FFFFFF"/>
          </w:tcPr>
          <w:p w14:paraId="26986E62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0CF7314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17E990F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0C2C9A4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BBE4F59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EF70110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64F0CD34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4FD309E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03EC005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2593026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298DB5A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D23E0BB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4711FBD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2DB87E4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AF8F91E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C79ABB9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BD980C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ED4E9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AAC3C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E5F79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19174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45E995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EB5D1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21813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26233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E1B70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3F7A84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454C0A32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12FFDC1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9268391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55924331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03B4FE2D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077EA695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093AB9CF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AD1F8D" w:rsidRPr="004A1067" w14:paraId="47FA1C21" w14:textId="2CF6E2F6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1A22C0D6" w14:textId="77777777" w:rsidR="00AD1F8D" w:rsidRPr="00C5044D" w:rsidRDefault="00AD1F8D" w:rsidP="004A1067">
            <w:pPr>
              <w:spacing w:line="240" w:lineRule="exact"/>
              <w:rPr>
                <w:szCs w:val="24"/>
                <w:lang w:val="uk-UA"/>
              </w:rPr>
            </w:pPr>
            <w:r w:rsidRPr="00C5044D">
              <w:rPr>
                <w:szCs w:val="24"/>
              </w:rPr>
              <w:t>ОК 30</w:t>
            </w:r>
          </w:p>
        </w:tc>
        <w:tc>
          <w:tcPr>
            <w:tcW w:w="290" w:type="dxa"/>
            <w:shd w:val="clear" w:color="auto" w:fill="FFFFFF"/>
          </w:tcPr>
          <w:p w14:paraId="424C9F25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0821A46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A369C03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4C0BFBDA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2C9AF18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E4ED77B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01AD402A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E833165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A0ADAFE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D801106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4519E959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E19D0D4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F6D1229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665E6AC3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F3299B3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33F4037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F762B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51095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A107A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C5044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6E4FA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AF755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F274F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3DAB8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A7039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10416D" w14:textId="77777777" w:rsidR="00AD1F8D" w:rsidRPr="00C5044D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5044D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AE338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C5044D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B8F0B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320B7F94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E2A0E6E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E787E9C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5F9DE8D5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C5044D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5BC40C6E" w14:textId="77777777" w:rsidR="00AD1F8D" w:rsidRPr="00C5044D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473492C" w14:textId="7DAA8404" w:rsidR="00AD1F8D" w:rsidRPr="00F62586" w:rsidRDefault="00F62586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</w:tcPr>
          <w:p w14:paraId="166DCA04" w14:textId="11978E09" w:rsidR="00AD1F8D" w:rsidRPr="00F62586" w:rsidRDefault="00F62586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+</w:t>
            </w:r>
          </w:p>
        </w:tc>
      </w:tr>
      <w:tr w:rsidR="00AD1F8D" w:rsidRPr="004A1067" w14:paraId="42A99C7F" w14:textId="0CEBBC58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6115F547" w14:textId="77777777" w:rsidR="00AD1F8D" w:rsidRPr="0073689B" w:rsidRDefault="00AD1F8D" w:rsidP="004A1067">
            <w:pPr>
              <w:spacing w:line="240" w:lineRule="exact"/>
              <w:rPr>
                <w:szCs w:val="24"/>
                <w:lang w:val="uk-UA"/>
              </w:rPr>
            </w:pPr>
            <w:r w:rsidRPr="0073689B">
              <w:rPr>
                <w:szCs w:val="24"/>
              </w:rPr>
              <w:t>ОК 31</w:t>
            </w:r>
          </w:p>
        </w:tc>
        <w:tc>
          <w:tcPr>
            <w:tcW w:w="290" w:type="dxa"/>
            <w:shd w:val="clear" w:color="auto" w:fill="FFFFFF"/>
          </w:tcPr>
          <w:p w14:paraId="226F9616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73689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DDD960C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8D20BD9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D1D543C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73689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9353174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8B6F6B2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3689B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7E22F668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E53FBA1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6E90F1B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73689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5F53A75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73689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2BD03E19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EEB0345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689B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8E96521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73689B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3CD96E97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C747B42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BA97C1A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73689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AC54A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F8B8A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8F6F0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689B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62BCE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B56C7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3689B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CDB11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D2605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3689B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8579F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64561" w14:textId="77777777" w:rsidR="00AD1F8D" w:rsidRPr="0073689B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3689B"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0732D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3689B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9F767E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3689B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21917DE4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5975D8E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AED0698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3689B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7222F8A4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73689B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100976D1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48C1B36D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</w:tcPr>
          <w:p w14:paraId="4AA53AFC" w14:textId="77777777" w:rsidR="00AD1F8D" w:rsidRPr="0073689B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AD1F8D" w:rsidRPr="004A1067" w14:paraId="13DC5F43" w14:textId="3FD4A62C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7FE583C8" w14:textId="77777777" w:rsidR="00AD1F8D" w:rsidRPr="004A1067" w:rsidRDefault="00AD1F8D" w:rsidP="004A1067">
            <w:pPr>
              <w:spacing w:line="240" w:lineRule="exact"/>
              <w:rPr>
                <w:szCs w:val="24"/>
                <w:lang w:val="uk-UA"/>
              </w:rPr>
            </w:pPr>
            <w:r w:rsidRPr="004A1067">
              <w:rPr>
                <w:szCs w:val="24"/>
              </w:rPr>
              <w:lastRenderedPageBreak/>
              <w:t xml:space="preserve">ОК </w:t>
            </w:r>
            <w:r w:rsidRPr="004A1067">
              <w:rPr>
                <w:szCs w:val="24"/>
                <w:lang w:val="uk-UA"/>
              </w:rPr>
              <w:t>32</w:t>
            </w:r>
          </w:p>
        </w:tc>
        <w:tc>
          <w:tcPr>
            <w:tcW w:w="290" w:type="dxa"/>
            <w:shd w:val="clear" w:color="auto" w:fill="FFFFFF"/>
          </w:tcPr>
          <w:p w14:paraId="22FD9315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500572E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91D75A6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6A37378B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35AD252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E43732D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CA64196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12F1931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6E656D3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D9DB752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68E7005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16C689A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6F5AE4B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5A2C3E9F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E6B4F9F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5DA7C40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D75E5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0B971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7096E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19195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AEC0D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E9048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1E0AB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4B0AC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AAB4C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A6EBC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6D9E4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7DF1F77C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6B05365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57C3390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38D30E67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</w:tcPr>
          <w:p w14:paraId="21272F4C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</w:tcPr>
          <w:p w14:paraId="75E30FE5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</w:tcPr>
          <w:p w14:paraId="5BF7AA8B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AD1F8D" w:rsidRPr="004A1067" w14:paraId="228F4A8B" w14:textId="4756780D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083F38A7" w14:textId="77777777" w:rsidR="00AD1F8D" w:rsidRPr="004A1067" w:rsidRDefault="00AD1F8D" w:rsidP="004A1067">
            <w:pPr>
              <w:spacing w:line="240" w:lineRule="exact"/>
              <w:rPr>
                <w:szCs w:val="24"/>
                <w:lang w:val="uk-UA"/>
              </w:rPr>
            </w:pPr>
            <w:r w:rsidRPr="004A1067">
              <w:rPr>
                <w:szCs w:val="24"/>
              </w:rPr>
              <w:t xml:space="preserve">ОК </w:t>
            </w:r>
            <w:r w:rsidRPr="004A1067">
              <w:rPr>
                <w:szCs w:val="24"/>
                <w:lang w:val="uk-UA"/>
              </w:rPr>
              <w:t>33</w:t>
            </w:r>
          </w:p>
        </w:tc>
        <w:tc>
          <w:tcPr>
            <w:tcW w:w="290" w:type="dxa"/>
            <w:shd w:val="clear" w:color="auto" w:fill="FFFFFF"/>
          </w:tcPr>
          <w:p w14:paraId="7C6D11B1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F4CA7E3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AD1A195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7309D2F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F0AD590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DAFC5B7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B40AD22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B3EDF45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60845E4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66DFDFD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74B5BBA8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AED19D5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504FFAE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5BD1A76D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510EC1F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453F2DD7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E5D03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2EFA4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03F38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61C9C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481A3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E1273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867D26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BFD90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B4039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BAC6A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232F3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66D98950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275B7C6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9180E7B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AF05F92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109F7267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105C6F5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5B487798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AD1F8D" w:rsidRPr="004A1067" w14:paraId="018993B8" w14:textId="0620D924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6E2B7C8D" w14:textId="77777777" w:rsidR="00AD1F8D" w:rsidRPr="004A1067" w:rsidRDefault="00AD1F8D" w:rsidP="004A1067">
            <w:pPr>
              <w:spacing w:line="240" w:lineRule="exact"/>
              <w:rPr>
                <w:szCs w:val="24"/>
                <w:lang w:val="uk-UA"/>
              </w:rPr>
            </w:pPr>
            <w:r w:rsidRPr="004A1067">
              <w:rPr>
                <w:szCs w:val="24"/>
              </w:rPr>
              <w:t xml:space="preserve">ОК </w:t>
            </w:r>
            <w:r w:rsidRPr="004A1067">
              <w:rPr>
                <w:szCs w:val="24"/>
                <w:lang w:val="uk-UA"/>
              </w:rPr>
              <w:t>34</w:t>
            </w:r>
          </w:p>
        </w:tc>
        <w:tc>
          <w:tcPr>
            <w:tcW w:w="290" w:type="dxa"/>
            <w:shd w:val="clear" w:color="auto" w:fill="FFFFFF"/>
          </w:tcPr>
          <w:p w14:paraId="1556270F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5252B6A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DFF477E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5667946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7475DBB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7E3869A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EAFC092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77BA057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CC31AD3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3E8D5BD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65C7946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4A51C18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D3377E4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A8B685A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12F2EB9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A202383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F03D4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29394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44F66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6C7D8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D8C1D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50038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602FE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D88EA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A58A8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97E686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34CB7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552DE7F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72E9C0F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225B0E9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B009CBC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760CE4FF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0544739D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3536E22A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AD1F8D" w:rsidRPr="004A1067" w14:paraId="443686BB" w14:textId="158F45EB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15F4AEE5" w14:textId="77777777" w:rsidR="00AD1F8D" w:rsidRPr="004A1067" w:rsidRDefault="00AD1F8D" w:rsidP="004A1067">
            <w:pPr>
              <w:spacing w:line="240" w:lineRule="exact"/>
              <w:rPr>
                <w:szCs w:val="24"/>
                <w:lang w:val="uk-UA"/>
              </w:rPr>
            </w:pPr>
            <w:r w:rsidRPr="004A1067">
              <w:rPr>
                <w:szCs w:val="24"/>
              </w:rPr>
              <w:t xml:space="preserve">ОК </w:t>
            </w:r>
            <w:r w:rsidRPr="004A1067">
              <w:rPr>
                <w:szCs w:val="24"/>
                <w:lang w:val="uk-UA"/>
              </w:rPr>
              <w:t>35</w:t>
            </w:r>
          </w:p>
        </w:tc>
        <w:tc>
          <w:tcPr>
            <w:tcW w:w="290" w:type="dxa"/>
            <w:shd w:val="clear" w:color="auto" w:fill="FFFFFF"/>
          </w:tcPr>
          <w:p w14:paraId="66E651BF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CDAE777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4EE7E92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2C7A85AD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3670121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1A35389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1C8950D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70AC4E1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432FA536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15E1DF4E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5405D99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1537B24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5AA7F5A2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88734B8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5FE741F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DB9BE13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BDBFA3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D96CD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EEDFF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D19F7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9F9C4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F905F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260E1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B85CF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92998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D8C6E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11421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72E0A5B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C503321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BC64C62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316D2BD0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4648CB3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524E1BF5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347A07FC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AD1F8D" w:rsidRPr="004A1067" w14:paraId="66319546" w14:textId="4891308E" w:rsidTr="00AD1F8D">
        <w:trPr>
          <w:trHeight w:val="20"/>
          <w:jc w:val="center"/>
        </w:trPr>
        <w:tc>
          <w:tcPr>
            <w:tcW w:w="740" w:type="dxa"/>
            <w:shd w:val="clear" w:color="auto" w:fill="FFFFFF"/>
            <w:vAlign w:val="center"/>
          </w:tcPr>
          <w:p w14:paraId="7ADB884D" w14:textId="77777777" w:rsidR="00AD1F8D" w:rsidRPr="004A1067" w:rsidRDefault="00AD1F8D" w:rsidP="004A1067">
            <w:pPr>
              <w:spacing w:line="240" w:lineRule="exact"/>
              <w:rPr>
                <w:szCs w:val="24"/>
                <w:lang w:val="uk-UA"/>
              </w:rPr>
            </w:pPr>
            <w:r w:rsidRPr="004A1067">
              <w:rPr>
                <w:szCs w:val="24"/>
              </w:rPr>
              <w:t xml:space="preserve">ОК </w:t>
            </w:r>
            <w:r w:rsidRPr="004A1067">
              <w:rPr>
                <w:szCs w:val="24"/>
                <w:lang w:val="uk-UA"/>
              </w:rPr>
              <w:t>36</w:t>
            </w:r>
          </w:p>
        </w:tc>
        <w:tc>
          <w:tcPr>
            <w:tcW w:w="290" w:type="dxa"/>
            <w:shd w:val="clear" w:color="auto" w:fill="FFFFFF"/>
          </w:tcPr>
          <w:p w14:paraId="5308E00B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687D965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4ABB188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79C6B74C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5772D96A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6C0BAC9E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16EA25EF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2FBDF11B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24D763E4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761FD573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3E4CA2C0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1D0C70E6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153F689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vAlign w:val="center"/>
          </w:tcPr>
          <w:p w14:paraId="0D25841E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734A3C07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01EDC8AD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854EA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E5419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D31AC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4A1067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79794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F11F6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0D453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E3258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E2AAA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7ADA6" w14:textId="77777777" w:rsidR="00AD1F8D" w:rsidRPr="004A1067" w:rsidRDefault="00AD1F8D" w:rsidP="004A106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D96BE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CBDE9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64E40AE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03140D0F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  <w:lang w:val="uk-UA"/>
              </w:rPr>
            </w:pPr>
            <w:r w:rsidRPr="004A1067">
              <w:rPr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290" w:type="dxa"/>
            <w:shd w:val="clear" w:color="auto" w:fill="FFFFFF"/>
            <w:vAlign w:val="center"/>
          </w:tcPr>
          <w:p w14:paraId="3345B49E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142EE5C6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610B4030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FFFFFF"/>
          </w:tcPr>
          <w:p w14:paraId="4685CAFE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</w:tcPr>
          <w:p w14:paraId="0500818B" w14:textId="77777777" w:rsidR="00AD1F8D" w:rsidRPr="004A1067" w:rsidRDefault="00AD1F8D" w:rsidP="004A1067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7388F0D" w14:textId="77777777" w:rsidR="0073689B" w:rsidRDefault="0073689B" w:rsidP="004A1067">
      <w:pPr>
        <w:spacing w:after="120"/>
        <w:textAlignment w:val="baseline"/>
        <w:rPr>
          <w:b/>
          <w:sz w:val="28"/>
          <w:szCs w:val="28"/>
          <w:lang w:val="uk-UA"/>
        </w:rPr>
      </w:pPr>
    </w:p>
    <w:p w14:paraId="6FD4996C" w14:textId="77777777" w:rsidR="0012012E" w:rsidRPr="00576E90" w:rsidRDefault="0012012E" w:rsidP="00CD45F1">
      <w:pPr>
        <w:textAlignment w:val="baseline"/>
        <w:rPr>
          <w:b/>
          <w:sz w:val="28"/>
          <w:szCs w:val="28"/>
          <w:lang w:val="uk-UA"/>
        </w:rPr>
      </w:pPr>
      <w:r w:rsidRPr="00576E90">
        <w:rPr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 програми</w:t>
      </w:r>
      <w:r>
        <w:rPr>
          <w:b/>
          <w:sz w:val="28"/>
          <w:szCs w:val="28"/>
          <w:lang w:val="uk-UA"/>
        </w:rPr>
        <w:t xml:space="preserve"> 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76"/>
        <w:gridCol w:w="436"/>
        <w:gridCol w:w="437"/>
        <w:gridCol w:w="436"/>
        <w:gridCol w:w="437"/>
        <w:gridCol w:w="437"/>
        <w:gridCol w:w="436"/>
        <w:gridCol w:w="437"/>
        <w:gridCol w:w="437"/>
        <w:gridCol w:w="436"/>
        <w:gridCol w:w="437"/>
        <w:gridCol w:w="437"/>
        <w:gridCol w:w="436"/>
        <w:gridCol w:w="437"/>
        <w:gridCol w:w="437"/>
        <w:gridCol w:w="436"/>
        <w:gridCol w:w="437"/>
        <w:gridCol w:w="437"/>
        <w:gridCol w:w="436"/>
        <w:gridCol w:w="437"/>
        <w:gridCol w:w="437"/>
      </w:tblGrid>
      <w:tr w:rsidR="00AD1F8D" w:rsidRPr="0011744C" w14:paraId="10180AC8" w14:textId="69314D73" w:rsidTr="00AD1F8D">
        <w:trPr>
          <w:cantSplit/>
          <w:trHeight w:val="809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4A0EAAD0" w14:textId="77777777" w:rsidR="00AD1F8D" w:rsidRPr="0011744C" w:rsidRDefault="00AD1F8D" w:rsidP="0011744C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ШИФР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2FBBBAAA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1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14:paraId="4FF4E213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0091D656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3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75D85623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4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076D8610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0FBCD0E2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6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9A62300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7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59999FB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8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00B50A01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9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3C4D7758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10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14:paraId="02E8408B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11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2300BDB5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12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14:paraId="6E7A9ED9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13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14:paraId="712CD05B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14</w:t>
            </w:r>
          </w:p>
        </w:tc>
        <w:tc>
          <w:tcPr>
            <w:tcW w:w="436" w:type="dxa"/>
            <w:shd w:val="clear" w:color="auto" w:fill="FFFFFF"/>
            <w:textDirection w:val="btLr"/>
            <w:vAlign w:val="center"/>
          </w:tcPr>
          <w:p w14:paraId="5F42380E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15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0A6D5AD0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 16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14:paraId="20419C5B" w14:textId="77777777" w:rsidR="00AD1F8D" w:rsidRPr="0011744C" w:rsidRDefault="00AD1F8D" w:rsidP="0073689B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17</w:t>
            </w:r>
          </w:p>
        </w:tc>
        <w:tc>
          <w:tcPr>
            <w:tcW w:w="436" w:type="dxa"/>
            <w:shd w:val="clear" w:color="auto" w:fill="FFFFFF"/>
            <w:textDirection w:val="btLr"/>
            <w:vAlign w:val="center"/>
          </w:tcPr>
          <w:p w14:paraId="696271F8" w14:textId="30C283A1" w:rsidR="00AD1F8D" w:rsidRPr="0011744C" w:rsidRDefault="00AD1F8D" w:rsidP="00AD1F8D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</w:t>
            </w:r>
            <w:r w:rsidRPr="0011744C">
              <w:rPr>
                <w:bCs/>
                <w:szCs w:val="24"/>
                <w:lang w:val="uk-UA" w:eastAsia="uk-UA"/>
              </w:rPr>
              <w:t>1</w:t>
            </w:r>
            <w:r>
              <w:rPr>
                <w:bCs/>
                <w:szCs w:val="24"/>
                <w:lang w:val="uk-UA" w:eastAsia="uk-UA"/>
              </w:rPr>
              <w:t>8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14:paraId="75716F95" w14:textId="1267F3F8" w:rsidR="00AD1F8D" w:rsidRPr="0011744C" w:rsidRDefault="00AD1F8D" w:rsidP="00AD1F8D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 1</w:t>
            </w:r>
            <w:r>
              <w:rPr>
                <w:bCs/>
                <w:szCs w:val="24"/>
                <w:lang w:val="uk-UA" w:eastAsia="uk-UA"/>
              </w:rPr>
              <w:t>9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14:paraId="237515D0" w14:textId="5B7B8674" w:rsidR="00AD1F8D" w:rsidRPr="0011744C" w:rsidRDefault="00AD1F8D" w:rsidP="00AD1F8D">
            <w:pPr>
              <w:suppressAutoHyphens w:val="0"/>
              <w:spacing w:line="240" w:lineRule="exact"/>
              <w:rPr>
                <w:bCs/>
                <w:szCs w:val="24"/>
                <w:lang w:val="uk-UA" w:eastAsia="uk-UA"/>
              </w:rPr>
            </w:pPr>
            <w:r w:rsidRPr="0011744C">
              <w:rPr>
                <w:bCs/>
                <w:szCs w:val="24"/>
                <w:lang w:val="uk-UA" w:eastAsia="uk-UA"/>
              </w:rPr>
              <w:t>ПРН</w:t>
            </w:r>
            <w:r>
              <w:rPr>
                <w:bCs/>
                <w:szCs w:val="24"/>
                <w:lang w:val="uk-UA" w:eastAsia="uk-UA"/>
              </w:rPr>
              <w:t xml:space="preserve"> 20</w:t>
            </w:r>
          </w:p>
        </w:tc>
      </w:tr>
      <w:tr w:rsidR="00AD1F8D" w:rsidRPr="0011744C" w14:paraId="4BD79BFB" w14:textId="5DD288A7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2453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62F6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655C69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00A2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1A98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2289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CF73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3B25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DC5D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C9EB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13D0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23FF78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723A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BEE6C1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4B5ACA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78AE98D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2AD6F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F85674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27092A0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798FEF0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70D1626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114667D4" w14:textId="2BBA0827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7C4D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6A7E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6B4D75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B5C67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BEDB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A821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C535E" w14:textId="2A9127EC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6EF6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BFDD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7135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FD43A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D1911B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A891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5F9A30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4F0FAF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1BD7EBDC" w14:textId="26E43F2A" w:rsidR="00AD1F8D" w:rsidRPr="0011744C" w:rsidRDefault="00F62586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0178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E12C618" w14:textId="5C7C4808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305A633D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17710ABD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1AD7931E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376FA39A" w14:textId="5B339C4C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9F31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3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F0F8B" w14:textId="4FAF78A4" w:rsidR="00AD1F8D" w:rsidRPr="0011744C" w:rsidRDefault="00F62586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1C43A10" w14:textId="19B40785" w:rsidR="00AD1F8D" w:rsidRPr="0011744C" w:rsidRDefault="00F62586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4475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0972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4DF1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F0FE2" w14:textId="1DB561D4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1101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41F8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A1C3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A31B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592265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D6219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BD4527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B6D3FB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1931C25F" w14:textId="1D57E316" w:rsidR="00AD1F8D" w:rsidRPr="0011744C" w:rsidRDefault="00F62586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A722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6FA327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40AC723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62EEADA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65FFE48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</w:tr>
      <w:tr w:rsidR="00AD1F8D" w:rsidRPr="0011744C" w14:paraId="2306F206" w14:textId="24EDFAFD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41BA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5547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9865D0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BC2C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C92C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7BC8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75D0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8D04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AFB8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F30D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0C18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50D3EC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DE69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3F4966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93A11C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23C8F9E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6E68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F65E4C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219DE20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DABDD1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58C2726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17237325" w14:textId="36AAF577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FA57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AFB6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28A807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F595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2CE4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70167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BA90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14A4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BC86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326B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1803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B10A53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FADC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0DBD54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C9136F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59F59FF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063CC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D55FEF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2D9384F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7EF6E28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5797A43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6DF23E8A" w14:textId="6F8448A4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5207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6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A6C4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3D81EA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DD8F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9812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D887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842E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A4D7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A89A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F80B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9DD6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70F61B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4137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70B138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EF9A37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4A021D7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178C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5AF46C7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6F2F1D7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5B9B262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40E3BA4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3756DEBA" w14:textId="7B6E3BFC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6132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7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9323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D77E4D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2B2E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6BEC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2D21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2430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21D7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1215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9E36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5882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434768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36A9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D0CE50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2BAB34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2F7C890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2A4E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59CB19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52248CF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26572E0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4F003EF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27998040" w14:textId="577C4C7E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B67B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8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7227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58B1E52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1E72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DD46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967D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0FAA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C627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B010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2EBD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F6F5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9FEAE8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A2FA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C8420B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63E80C0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5821886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AFC4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E2C613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4A36F71E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40912B09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568F518B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1B326A30" w14:textId="53381E2E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9DCD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9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AB3F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2D6247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1524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F3DD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47A8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E99C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EB78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33AC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235C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55B6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CD01E9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1514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A08F2C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455B2A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56B370A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5BB8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A2792A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25B88EF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7DC7966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2AEABF0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1DA3A3AF" w14:textId="0AAE393F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20728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10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67CA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27839B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B7D7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949D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1E65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E648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48A5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BA43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69FF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3174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6E1BFA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81A1D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01297B1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F62C7C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7B96717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B973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6735FFC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2286809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A9A88D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58D6DBF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3432087D" w14:textId="45C231EE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CB313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11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CC1A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70D40D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D3B9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4E92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04A7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588E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1DF4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0A7E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6FAD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2492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AFDFDD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1022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ABD014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FE658C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52E8CAA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2FB8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869215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46EAB599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C1B12DE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46025A11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5D24933B" w14:textId="63461983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C681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12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3366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73A7EF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554A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E11E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135A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2397F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8B75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E66A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63ED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65E5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075E9A3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4EB23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D18462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747C29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17003FA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75AD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C859EA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4681351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856A05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134DA08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2CA68DD4" w14:textId="2414A1D4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1368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13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652D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3A565A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9F6F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40AC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ED5E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0D5A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2817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D0D4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3BB0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AF20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EC2F0D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F730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B0DA3F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55850A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581B4EF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239D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260F51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7E1BD2A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69C5D80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469117B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2D9B4A9E" w14:textId="47485958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BD32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14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FA66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A9EA7B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4CE1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3A55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A078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F2CC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6397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8772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F1D7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9DDB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4FB382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704D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6728F7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3F79C4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6D324E8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BF7A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6595EE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4EC5FFD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4A3660E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D985AD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5C28EEAD" w14:textId="18E1A3BA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A62C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15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CE5F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D0EA42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D005B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36AC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3B48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151E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08B1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5190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EA89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7854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AE09A0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82095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8AC04D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A41E66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2D3199E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AC0A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2EDE9A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0E429D63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2ACD11D2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2352E433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</w:tr>
      <w:tr w:rsidR="00AD1F8D" w:rsidRPr="0011744C" w14:paraId="29B94D52" w14:textId="3E0932E6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9423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16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EB40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65DBEF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41A0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7EBB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9BB0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880D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4742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8DC2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291CD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0107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2F5229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BCD0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6E35296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883616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333C051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BC29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285953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0FA1D418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C267AD6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1F26824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5D824039" w14:textId="4B91E49A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8186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17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E256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25DBA6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5076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9587A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40F5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E7B3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8CBCF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FA93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DB040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6A67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39BD002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7B4D7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0318D53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8076E5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401FBFA4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7C27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DBCC299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47F2334B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4C289F9D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6FBB247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3F463390" w14:textId="70F31F76" w:rsidTr="00AD1F8D">
        <w:trPr>
          <w:cantSplit/>
          <w:trHeight w:val="20"/>
        </w:trPr>
        <w:tc>
          <w:tcPr>
            <w:tcW w:w="13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69FF9" w14:textId="77777777" w:rsidR="00AD1F8D" w:rsidRPr="00F352D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F352DC">
              <w:rPr>
                <w:szCs w:val="24"/>
                <w:lang w:val="uk-UA" w:eastAsia="uk-UA"/>
              </w:rPr>
              <w:t>ОК 18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4086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413DF7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0B5F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07E10"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1A77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3297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AD05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76604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988F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87CD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B244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27B39D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5DD1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ADFB73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6384761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6BB4657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671A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6622C3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5D90403E" w14:textId="61378170" w:rsidR="00AD1F8D" w:rsidRDefault="00F62586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</w:tcPr>
          <w:p w14:paraId="47A81D27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A0AF19F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1C763ADE" w14:textId="50E42F10" w:rsidTr="00AD1F8D">
        <w:trPr>
          <w:cantSplit/>
          <w:trHeight w:val="20"/>
        </w:trPr>
        <w:tc>
          <w:tcPr>
            <w:tcW w:w="13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4EB0A" w14:textId="77777777" w:rsidR="00AD1F8D" w:rsidRPr="00F352D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F352DC">
              <w:rPr>
                <w:szCs w:val="24"/>
                <w:lang w:val="uk-UA" w:eastAsia="uk-UA"/>
              </w:rPr>
              <w:t>ОК 19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99C4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75DFC4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348F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40A0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1424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7626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6B20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F8A19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CFF0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0A2D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5649A4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0760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E3C8A9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39E78F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14:paraId="51942E1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A152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9CB6F3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75304537" w14:textId="46C3D10C" w:rsidR="00AD1F8D" w:rsidRDefault="00F62586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</w:tcPr>
          <w:p w14:paraId="382D6A1C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5CEE4B88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70ED2784" w14:textId="3CD48EA0" w:rsidTr="00AD1F8D">
        <w:trPr>
          <w:cantSplit/>
          <w:trHeight w:val="20"/>
        </w:trPr>
        <w:tc>
          <w:tcPr>
            <w:tcW w:w="13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D1EBA" w14:textId="77777777" w:rsidR="00AD1F8D" w:rsidRPr="00F352D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F352DC">
              <w:rPr>
                <w:szCs w:val="24"/>
                <w:lang w:val="uk-UA" w:eastAsia="uk-UA"/>
              </w:rPr>
              <w:t>ОК 20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0BBB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C3EE00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475D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CA373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4041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E473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EE6C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8BD1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B99F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E547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80A90B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E037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9B796F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326638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62C62DC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71A6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21D164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3960CC2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2FFF65A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4170716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5E4A3556" w14:textId="11BA8D9A" w:rsidTr="00AD1F8D">
        <w:trPr>
          <w:cantSplit/>
          <w:trHeight w:val="20"/>
        </w:trPr>
        <w:tc>
          <w:tcPr>
            <w:tcW w:w="13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1DED9" w14:textId="77777777" w:rsidR="00AD1F8D" w:rsidRPr="00F352D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F352DC">
              <w:rPr>
                <w:szCs w:val="24"/>
                <w:lang w:val="uk-UA" w:eastAsia="uk-UA"/>
              </w:rPr>
              <w:t>ОК 21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F1A4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7BEE6E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D546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CED5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A9D6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4DD4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A750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869A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9286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F7B8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293369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260C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4677A0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00C0255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6664940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FB73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373D8A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48930D87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70D08A1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CD70DFC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0CA6723A" w14:textId="21404980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CFB75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22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7A1D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588123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EA2E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CBEE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574B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BA2E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4DBD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11DCB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CF3D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2F15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060A07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7FE1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5DBBFE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A5DCAF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0B3F917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B424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AE9F69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208C2E01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1101ADA5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A507BE2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0B68668C" w14:textId="3CAD5269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78CD58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23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AA49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F39768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5A12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4AD0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F17E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3AB8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8ABB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F87F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08A7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DC33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E47CF3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5DCC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453B01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997F8A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362A769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4052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916668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3966AAFD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066031D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603F60A8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44537108" w14:textId="7A6BF70D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2B4FE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24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64D9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4EB611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9656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438B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1DBC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9BD8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7F7F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1CE5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5141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0198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4FF6CC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C5B3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D43454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8C5DD3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29C506D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50B6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4B2397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368AA0D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8135C3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1AF1AEC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280F7508" w14:textId="44C9CD7F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421D6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25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2F81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F64730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DCA3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4087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648B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0CC9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52EC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00FB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7924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3B3D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F47173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2B08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604C496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9A893A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0335B0C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CBC23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CE5D45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5A38A207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4C97B422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CDD617F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2F06C4BE" w14:textId="23F20F3E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97790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26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CD05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A116B5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03C0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CAF5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F76A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864B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BF42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16C4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4CFC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36D7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E9B513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75C6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EF1E3A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0B7ECC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6B02E64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9322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815952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03464250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ADE57F5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183F89A7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</w:tr>
      <w:tr w:rsidR="00AD1F8D" w:rsidRPr="0011744C" w14:paraId="12186A42" w14:textId="5890941F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677E1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27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1B7D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6895DF4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2DD5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3125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2D65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4A51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E17A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E59A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147F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367D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814508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2B47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BB14BF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BBCE2D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0856C88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7403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246D2F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4B3D0BE5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6A318AA1" w14:textId="296D9BDA" w:rsidR="00AD1F8D" w:rsidRDefault="00F62586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</w:tcPr>
          <w:p w14:paraId="3D8F5BE7" w14:textId="6D00BED4" w:rsidR="00AD1F8D" w:rsidRDefault="00F62586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</w:tr>
      <w:tr w:rsidR="00AD1F8D" w:rsidRPr="0011744C" w14:paraId="025F505F" w14:textId="3FC58350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12A9C" w14:textId="77777777" w:rsidR="00AD1F8D" w:rsidRPr="0011744C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 w:rsidRPr="0011744C">
              <w:rPr>
                <w:szCs w:val="24"/>
                <w:lang w:val="uk-UA" w:eastAsia="uk-UA"/>
              </w:rPr>
              <w:t>ОК 28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C8B3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C34E5E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5194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869F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66ED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711D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40F8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40D7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4CE1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335F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54A87B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44834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A6CAC1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61370E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72E0549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A27E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D79BD4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546E68C7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60BBB98B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174B581A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0D0B76E1" w14:textId="407F8E39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AFE7E" w14:textId="77777777" w:rsidR="00AD1F8D" w:rsidRPr="0011744C" w:rsidRDefault="00AD1F8D" w:rsidP="00CD45F1">
            <w:pPr>
              <w:spacing w:line="220" w:lineRule="exact"/>
              <w:contextualSpacing/>
              <w:jc w:val="center"/>
              <w:rPr>
                <w:szCs w:val="24"/>
                <w:lang w:val="uk-UA"/>
              </w:rPr>
            </w:pPr>
            <w:r w:rsidRPr="0011744C">
              <w:rPr>
                <w:szCs w:val="24"/>
              </w:rPr>
              <w:t xml:space="preserve">ОК </w:t>
            </w:r>
            <w:r w:rsidRPr="0011744C">
              <w:rPr>
                <w:szCs w:val="24"/>
                <w:lang w:val="uk-UA"/>
              </w:rPr>
              <w:t>29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1E12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4C824B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517C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E404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5B25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7DB2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EF9F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8B61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DD0F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67A4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65EF5B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05AFE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93AB1E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BC885A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46BB0B4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BF5C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0000D5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3383DA2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D13F30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7880040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</w:tr>
      <w:tr w:rsidR="00AD1F8D" w:rsidRPr="0011744C" w14:paraId="190CEC94" w14:textId="6228AE1B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C4DCA" w14:textId="77777777" w:rsidR="00AD1F8D" w:rsidRPr="0011744C" w:rsidRDefault="00AD1F8D" w:rsidP="00CD45F1">
            <w:pPr>
              <w:spacing w:line="220" w:lineRule="exact"/>
              <w:contextualSpacing/>
              <w:jc w:val="center"/>
              <w:rPr>
                <w:szCs w:val="24"/>
                <w:lang w:val="uk-UA"/>
              </w:rPr>
            </w:pPr>
            <w:r w:rsidRPr="0011744C">
              <w:rPr>
                <w:szCs w:val="24"/>
              </w:rPr>
              <w:t xml:space="preserve">ОК </w:t>
            </w:r>
            <w:r w:rsidRPr="0011744C">
              <w:rPr>
                <w:szCs w:val="24"/>
                <w:lang w:val="uk-UA"/>
              </w:rPr>
              <w:t>30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0ECC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1A7DF6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1BE0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4871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0123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7A81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93C1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E3639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FD13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AD04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5D56EC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799E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6A7924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5A2739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14:paraId="44397FF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ECFD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0A946C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</w:tcPr>
          <w:p w14:paraId="50789D3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2C5B580" w14:textId="50A5B38A" w:rsidR="00AD1F8D" w:rsidRPr="00107E10" w:rsidRDefault="00F62586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</w:tcPr>
          <w:p w14:paraId="4DAC28FC" w14:textId="7FE59DF4" w:rsidR="00AD1F8D" w:rsidRPr="00107E10" w:rsidRDefault="00F62586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</w:tr>
      <w:tr w:rsidR="00AD1F8D" w:rsidRPr="0011744C" w14:paraId="1A9ABB9E" w14:textId="60AD29F4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CAAA8" w14:textId="77777777" w:rsidR="00AD1F8D" w:rsidRPr="0011744C" w:rsidRDefault="00AD1F8D" w:rsidP="00CD45F1">
            <w:pPr>
              <w:spacing w:line="220" w:lineRule="exact"/>
              <w:contextualSpacing/>
              <w:jc w:val="center"/>
              <w:rPr>
                <w:szCs w:val="24"/>
                <w:lang w:val="uk-UA"/>
              </w:rPr>
            </w:pPr>
            <w:r w:rsidRPr="0011744C">
              <w:rPr>
                <w:szCs w:val="24"/>
              </w:rPr>
              <w:t xml:space="preserve">ОК </w:t>
            </w:r>
            <w:r w:rsidRPr="0011744C">
              <w:rPr>
                <w:szCs w:val="24"/>
                <w:lang w:val="uk-UA"/>
              </w:rPr>
              <w:t>31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BAE0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CA0D2F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AD21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B375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7D7A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91EF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51EB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F8A63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DE50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8DF5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83DE31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E411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4534D9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AD3A17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03E5703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F246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3F5751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611DDF46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116D9275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6E2F70BF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</w:tr>
      <w:tr w:rsidR="00AD1F8D" w:rsidRPr="0011744C" w14:paraId="366CA722" w14:textId="2D0539F0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C6D52" w14:textId="77777777" w:rsidR="00AD1F8D" w:rsidRPr="003D2ACF" w:rsidRDefault="00AD1F8D" w:rsidP="00CD45F1">
            <w:pPr>
              <w:spacing w:line="220" w:lineRule="exact"/>
              <w:contextualSpacing/>
              <w:jc w:val="center"/>
              <w:rPr>
                <w:szCs w:val="24"/>
                <w:highlight w:val="yellow"/>
                <w:lang w:val="uk-UA"/>
              </w:rPr>
            </w:pPr>
            <w:r w:rsidRPr="00F352DC">
              <w:rPr>
                <w:szCs w:val="24"/>
              </w:rPr>
              <w:t xml:space="preserve">ОК </w:t>
            </w:r>
            <w:r w:rsidRPr="00F352DC">
              <w:rPr>
                <w:szCs w:val="24"/>
                <w:lang w:val="uk-UA"/>
              </w:rPr>
              <w:t>32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9AC33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A4032C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8EAA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F44A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9FD7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E3BB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5AD4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4DA5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9FD0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C286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7E6E49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C414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FC14B7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579B64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5952A0A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9FF0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8E8CF7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1BFCB36D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7798939F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C8C6B0E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</w:tr>
      <w:tr w:rsidR="00AD1F8D" w:rsidRPr="0011744C" w14:paraId="1E5CB27E" w14:textId="71F3BAC5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48A17" w14:textId="77777777" w:rsidR="00AD1F8D" w:rsidRPr="0011744C" w:rsidRDefault="00AD1F8D" w:rsidP="00CD45F1">
            <w:pPr>
              <w:spacing w:line="220" w:lineRule="exact"/>
              <w:contextualSpacing/>
              <w:jc w:val="center"/>
              <w:rPr>
                <w:szCs w:val="24"/>
                <w:lang w:val="uk-UA"/>
              </w:rPr>
            </w:pPr>
            <w:r w:rsidRPr="0011744C">
              <w:rPr>
                <w:szCs w:val="24"/>
                <w:lang w:val="uk-UA"/>
              </w:rPr>
              <w:t>ОК 33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2337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DBCAB3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1BD5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A0FC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CC06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D16C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01D2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B058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F29D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3E56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7D3ABC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0EC1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D1D4A0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7ADC01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6FAE17A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D51F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53CDEF2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5C6A2496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28A6D6ED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2E510ABC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</w:tr>
      <w:tr w:rsidR="00AD1F8D" w:rsidRPr="0011744C" w14:paraId="6AF61958" w14:textId="761588D0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840E5" w14:textId="77777777" w:rsidR="00AD1F8D" w:rsidRPr="0011744C" w:rsidRDefault="00AD1F8D" w:rsidP="00CD45F1">
            <w:pPr>
              <w:spacing w:line="220" w:lineRule="exact"/>
              <w:contextualSpacing/>
              <w:jc w:val="center"/>
              <w:rPr>
                <w:szCs w:val="24"/>
                <w:lang w:val="uk-UA"/>
              </w:rPr>
            </w:pPr>
            <w:r w:rsidRPr="0011744C">
              <w:rPr>
                <w:szCs w:val="24"/>
                <w:lang w:val="uk-UA"/>
              </w:rPr>
              <w:t>ОК 34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E891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07D8FB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F5C5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5341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B433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DB8E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AF9F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_+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44B3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6C96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8A23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EE434A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4E3A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35F4B19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9D0E376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1DB2F67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7045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35E127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017EA672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6736DE44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332E8E72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</w:tr>
      <w:tr w:rsidR="00AD1F8D" w:rsidRPr="0011744C" w14:paraId="432F336F" w14:textId="1C1B810F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729D2" w14:textId="77777777" w:rsidR="00AD1F8D" w:rsidRPr="0011744C" w:rsidRDefault="00AD1F8D" w:rsidP="00CD45F1">
            <w:pPr>
              <w:spacing w:line="220" w:lineRule="exact"/>
              <w:contextualSpacing/>
              <w:jc w:val="center"/>
              <w:rPr>
                <w:szCs w:val="24"/>
                <w:lang w:val="uk-UA"/>
              </w:rPr>
            </w:pPr>
            <w:r w:rsidRPr="0011744C">
              <w:rPr>
                <w:szCs w:val="24"/>
                <w:lang w:val="uk-UA"/>
              </w:rPr>
              <w:t>ОК 35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C4A0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AC01E2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14F1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4746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1A892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CC22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044B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889A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4AFF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F85B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458FE3E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E5EA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922D7A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8B731F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370417D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431E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8CC5D97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67DCF86E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11183B12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6632E786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</w:tr>
      <w:tr w:rsidR="00AD1F8D" w:rsidRPr="0011744C" w14:paraId="56F4E203" w14:textId="49E90008" w:rsidTr="00AD1F8D">
        <w:trPr>
          <w:cantSplit/>
          <w:trHeight w:val="20"/>
        </w:trPr>
        <w:tc>
          <w:tcPr>
            <w:tcW w:w="1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51167" w14:textId="77777777" w:rsidR="00AD1F8D" w:rsidRPr="0011744C" w:rsidRDefault="00AD1F8D" w:rsidP="00CD45F1">
            <w:pPr>
              <w:spacing w:line="220" w:lineRule="exact"/>
              <w:contextualSpacing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ОК 36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95B5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B02A21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0A205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4820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DACD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DCECA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2E4D1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0D9B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C9593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2F14F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060336C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19A44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3A7E91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BA4D3CB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6D5DE970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14D98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669AAD3D" w14:textId="77777777" w:rsidR="00AD1F8D" w:rsidRPr="00107E10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  <w:r>
              <w:rPr>
                <w:bCs/>
                <w:color w:val="000000"/>
                <w:szCs w:val="24"/>
                <w:lang w:val="uk-UA" w:eastAsia="uk-UA"/>
              </w:rPr>
              <w:t>+</w:t>
            </w:r>
          </w:p>
        </w:tc>
        <w:tc>
          <w:tcPr>
            <w:tcW w:w="436" w:type="dxa"/>
            <w:shd w:val="clear" w:color="auto" w:fill="FFFFFF"/>
          </w:tcPr>
          <w:p w14:paraId="0A4F7D63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CC672FC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  <w:tc>
          <w:tcPr>
            <w:tcW w:w="437" w:type="dxa"/>
            <w:shd w:val="clear" w:color="auto" w:fill="FFFFFF"/>
          </w:tcPr>
          <w:p w14:paraId="0AB31285" w14:textId="77777777" w:rsidR="00AD1F8D" w:rsidRDefault="00AD1F8D" w:rsidP="00CD45F1">
            <w:pPr>
              <w:suppressAutoHyphens w:val="0"/>
              <w:spacing w:line="220" w:lineRule="exact"/>
              <w:contextualSpacing/>
              <w:jc w:val="center"/>
              <w:rPr>
                <w:bCs/>
                <w:color w:val="000000"/>
                <w:szCs w:val="24"/>
                <w:lang w:val="uk-UA" w:eastAsia="uk-UA"/>
              </w:rPr>
            </w:pPr>
          </w:p>
        </w:tc>
      </w:tr>
    </w:tbl>
    <w:p w14:paraId="60A36B40" w14:textId="64DF1A2D" w:rsidR="00DA15B9" w:rsidRDefault="00DA15B9" w:rsidP="00B15510">
      <w:pPr>
        <w:jc w:val="both"/>
        <w:rPr>
          <w:bCs/>
          <w:color w:val="FF0000"/>
          <w:sz w:val="28"/>
          <w:szCs w:val="28"/>
          <w:lang w:val="uk-UA"/>
        </w:rPr>
      </w:pPr>
    </w:p>
    <w:p w14:paraId="78565DF3" w14:textId="44967025" w:rsidR="0018667B" w:rsidRDefault="0018667B" w:rsidP="0018667B">
      <w:pPr>
        <w:jc w:val="center"/>
        <w:rPr>
          <w:b/>
          <w:bCs/>
          <w:sz w:val="28"/>
          <w:szCs w:val="28"/>
          <w:lang w:val="uk-UA"/>
        </w:rPr>
      </w:pPr>
      <w:r w:rsidRPr="009457D2">
        <w:rPr>
          <w:b/>
          <w:bCs/>
          <w:sz w:val="28"/>
          <w:szCs w:val="28"/>
          <w:lang w:val="uk-UA"/>
        </w:rPr>
        <w:t>Хронологія</w:t>
      </w:r>
      <w:r w:rsidR="00727B83">
        <w:rPr>
          <w:rStyle w:val="aff5"/>
          <w:lang w:val="uk-UA"/>
        </w:rPr>
        <w:t xml:space="preserve"> </w:t>
      </w:r>
      <w:r w:rsidRPr="009457D2">
        <w:rPr>
          <w:b/>
          <w:bCs/>
          <w:sz w:val="28"/>
          <w:szCs w:val="28"/>
          <w:lang w:val="uk-UA"/>
        </w:rPr>
        <w:t>перегляду освітньої програми</w:t>
      </w:r>
    </w:p>
    <w:p w14:paraId="2EB85A6A" w14:textId="68B96558" w:rsidR="00C41937" w:rsidRDefault="00C41937" w:rsidP="00F855C1">
      <w:pPr>
        <w:tabs>
          <w:tab w:val="left" w:pos="993"/>
        </w:tabs>
        <w:suppressAutoHyphens w:val="0"/>
        <w:ind w:left="709"/>
        <w:jc w:val="both"/>
        <w:rPr>
          <w:bCs/>
          <w:color w:val="595959" w:themeColor="text1" w:themeTint="A6"/>
          <w:sz w:val="32"/>
          <w:szCs w:val="32"/>
          <w:lang w:val="uk-UA"/>
        </w:rPr>
      </w:pPr>
      <w:r>
        <w:rPr>
          <w:bCs/>
          <w:color w:val="595959" w:themeColor="text1" w:themeTint="A6"/>
          <w:sz w:val="32"/>
          <w:szCs w:val="32"/>
          <w:lang w:val="uk-UA"/>
        </w:rPr>
        <w:tab/>
      </w:r>
      <w:r>
        <w:rPr>
          <w:bCs/>
          <w:color w:val="595959" w:themeColor="text1" w:themeTint="A6"/>
          <w:sz w:val="32"/>
          <w:szCs w:val="32"/>
          <w:lang w:val="uk-UA"/>
        </w:rPr>
        <w:tab/>
      </w:r>
      <w:r>
        <w:rPr>
          <w:bCs/>
          <w:color w:val="595959" w:themeColor="text1" w:themeTint="A6"/>
          <w:sz w:val="32"/>
          <w:szCs w:val="32"/>
          <w:lang w:val="uk-UA"/>
        </w:rPr>
        <w:tab/>
      </w:r>
      <w:r>
        <w:rPr>
          <w:bCs/>
          <w:color w:val="595959" w:themeColor="text1" w:themeTint="A6"/>
          <w:sz w:val="32"/>
          <w:szCs w:val="32"/>
          <w:lang w:val="uk-UA"/>
        </w:rPr>
        <w:tab/>
      </w:r>
      <w:r>
        <w:rPr>
          <w:bCs/>
          <w:color w:val="595959" w:themeColor="text1" w:themeTint="A6"/>
          <w:sz w:val="32"/>
          <w:szCs w:val="32"/>
          <w:lang w:val="uk-UA"/>
        </w:rPr>
        <w:tab/>
      </w:r>
      <w:r>
        <w:rPr>
          <w:bCs/>
          <w:color w:val="595959" w:themeColor="text1" w:themeTint="A6"/>
          <w:sz w:val="32"/>
          <w:szCs w:val="32"/>
          <w:lang w:val="uk-UA"/>
        </w:rPr>
        <w:tab/>
      </w:r>
      <w:r>
        <w:rPr>
          <w:bCs/>
          <w:color w:val="595959" w:themeColor="text1" w:themeTint="A6"/>
          <w:sz w:val="32"/>
          <w:szCs w:val="32"/>
          <w:lang w:val="uk-UA"/>
        </w:rPr>
        <w:tab/>
      </w:r>
      <w:r>
        <w:rPr>
          <w:bCs/>
          <w:color w:val="595959" w:themeColor="text1" w:themeTint="A6"/>
          <w:sz w:val="32"/>
          <w:szCs w:val="32"/>
          <w:lang w:val="uk-UA"/>
        </w:rPr>
        <w:tab/>
      </w:r>
      <w:r>
        <w:rPr>
          <w:bCs/>
          <w:color w:val="595959" w:themeColor="text1" w:themeTint="A6"/>
          <w:sz w:val="32"/>
          <w:szCs w:val="32"/>
          <w:lang w:val="uk-UA"/>
        </w:rPr>
        <w:tab/>
      </w:r>
      <w:r>
        <w:rPr>
          <w:bCs/>
          <w:color w:val="595959" w:themeColor="text1" w:themeTint="A6"/>
          <w:sz w:val="32"/>
          <w:szCs w:val="32"/>
          <w:lang w:val="uk-UA"/>
        </w:rPr>
        <w:tab/>
      </w:r>
    </w:p>
    <w:p w14:paraId="2333B117" w14:textId="77777777" w:rsidR="00C41937" w:rsidRDefault="00C41937" w:rsidP="00F855C1">
      <w:pPr>
        <w:tabs>
          <w:tab w:val="left" w:pos="993"/>
        </w:tabs>
        <w:suppressAutoHyphens w:val="0"/>
        <w:ind w:left="709"/>
        <w:jc w:val="both"/>
        <w:rPr>
          <w:bCs/>
          <w:color w:val="595959" w:themeColor="text1" w:themeTint="A6"/>
          <w:sz w:val="32"/>
          <w:szCs w:val="32"/>
          <w:lang w:val="uk-UA"/>
        </w:rPr>
      </w:pPr>
    </w:p>
    <w:p w14:paraId="5B7C1AD0" w14:textId="4682372F" w:rsidR="004C5157" w:rsidRDefault="004C5157" w:rsidP="004A2DB7">
      <w:pPr>
        <w:tabs>
          <w:tab w:val="left" w:pos="993"/>
        </w:tabs>
        <w:suppressAutoHyphens w:val="0"/>
        <w:ind w:left="709"/>
        <w:jc w:val="both"/>
        <w:rPr>
          <w:bCs/>
          <w:sz w:val="28"/>
          <w:szCs w:val="28"/>
          <w:lang w:val="uk-UA"/>
        </w:rPr>
      </w:pPr>
    </w:p>
    <w:sectPr w:rsidR="004C5157" w:rsidSect="004A2DB7">
      <w:headerReference w:type="default" r:id="rId46"/>
      <w:footerReference w:type="default" r:id="rId47"/>
      <w:pgSz w:w="11906" w:h="16838"/>
      <w:pgMar w:top="395" w:right="851" w:bottom="426" w:left="993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dmin" w:date="2024-01-11T15:50:00Z" w:initials="A">
    <w:p w14:paraId="7F299B40" w14:textId="77777777" w:rsidR="00A257C1" w:rsidRDefault="00A257C1">
      <w:pPr>
        <w:pStyle w:val="aff6"/>
        <w:rPr>
          <w:lang w:val="uk-UA"/>
        </w:rPr>
      </w:pPr>
      <w:r>
        <w:rPr>
          <w:rStyle w:val="aff5"/>
        </w:rPr>
        <w:annotationRef/>
      </w:r>
      <w:r>
        <w:rPr>
          <w:lang w:val="uk-UA"/>
        </w:rPr>
        <w:t>Перевірити на відповідність навчальному пану</w:t>
      </w:r>
    </w:p>
    <w:p w14:paraId="7A35F270" w14:textId="77777777" w:rsidR="00A257C1" w:rsidRPr="004A1067" w:rsidRDefault="00A257C1">
      <w:pPr>
        <w:pStyle w:val="aff6"/>
        <w:rPr>
          <w:lang w:val="uk-UA"/>
        </w:rPr>
      </w:pPr>
      <w:r>
        <w:rPr>
          <w:lang w:val="uk-UA"/>
        </w:rPr>
        <w:t>Наприклад: Фізичне вихавання читається тільки в одному семестрі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70287F" w15:done="0"/>
  <w15:commentEx w15:paraId="51CE4855" w15:done="0"/>
  <w15:commentEx w15:paraId="71B9C78F" w15:done="0"/>
  <w15:commentEx w15:paraId="7A35F270" w15:done="0"/>
  <w15:commentEx w15:paraId="02A2AD33" w15:done="0"/>
  <w15:commentEx w15:paraId="35DB3068" w15:done="0"/>
  <w15:commentEx w15:paraId="34DCC613" w15:done="0"/>
  <w15:commentEx w15:paraId="14A78B8A" w15:done="0"/>
  <w15:commentEx w15:paraId="7AA0EF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0287F" w16cid:durableId="2957BA94"/>
  <w16cid:commentId w16cid:paraId="51CE4855" w16cid:durableId="2957BA95"/>
  <w16cid:commentId w16cid:paraId="71B9C78F" w16cid:durableId="2957BA96"/>
  <w16cid:commentId w16cid:paraId="7A35F270" w16cid:durableId="2957BA97"/>
  <w16cid:commentId w16cid:paraId="02A2AD33" w16cid:durableId="2957BA98"/>
  <w16cid:commentId w16cid:paraId="35DB3068" w16cid:durableId="2957BA99"/>
  <w16cid:commentId w16cid:paraId="34DCC613" w16cid:durableId="2957BA9A"/>
  <w16cid:commentId w16cid:paraId="14A78B8A" w16cid:durableId="2957BA9B"/>
  <w16cid:commentId w16cid:paraId="7AA0EF4B" w16cid:durableId="2957BA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AF661" w14:textId="77777777" w:rsidR="00A257C1" w:rsidRDefault="00A257C1">
      <w:r>
        <w:separator/>
      </w:r>
    </w:p>
  </w:endnote>
  <w:endnote w:type="continuationSeparator" w:id="0">
    <w:p w14:paraId="685B1E9E" w14:textId="77777777" w:rsidR="00A257C1" w:rsidRDefault="00A2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5F66A" w14:textId="77777777" w:rsidR="00A257C1" w:rsidRDefault="00A257C1" w:rsidP="002C7602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13C73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2075B" w14:textId="77777777" w:rsidR="00A257C1" w:rsidRDefault="00A257C1" w:rsidP="002C7602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13C73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E416A" w14:textId="77777777" w:rsidR="00A257C1" w:rsidRDefault="00A257C1">
      <w:r>
        <w:separator/>
      </w:r>
    </w:p>
  </w:footnote>
  <w:footnote w:type="continuationSeparator" w:id="0">
    <w:p w14:paraId="73BD461C" w14:textId="77777777" w:rsidR="00A257C1" w:rsidRDefault="00A2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9684C" w14:textId="77777777" w:rsidR="00A257C1" w:rsidRPr="00121745" w:rsidRDefault="00A257C1">
    <w:pPr>
      <w:pStyle w:val="af9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AFC9" w14:textId="77777777" w:rsidR="00A257C1" w:rsidRPr="00121745" w:rsidRDefault="00A257C1">
    <w:pPr>
      <w:pStyle w:val="af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8E57CCB"/>
    <w:multiLevelType w:val="hybridMultilevel"/>
    <w:tmpl w:val="1DD4C3C4"/>
    <w:lvl w:ilvl="0" w:tplc="B23E6C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F0208F"/>
    <w:multiLevelType w:val="hybridMultilevel"/>
    <w:tmpl w:val="6638DB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5033CC6"/>
    <w:multiLevelType w:val="hybridMultilevel"/>
    <w:tmpl w:val="A6E65EC4"/>
    <w:lvl w:ilvl="0" w:tplc="E9DC5682">
      <w:start w:val="1"/>
      <w:numFmt w:val="decimal"/>
      <w:lvlText w:val="ВК ФК.%1"/>
      <w:lvlJc w:val="left"/>
      <w:pPr>
        <w:ind w:left="1494" w:hanging="360"/>
      </w:pPr>
      <w:rPr>
        <w:rFonts w:cs="Times New Roman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>
    <w:nsid w:val="171B1F0E"/>
    <w:multiLevelType w:val="hybridMultilevel"/>
    <w:tmpl w:val="4D760E9C"/>
    <w:lvl w:ilvl="0" w:tplc="E50C9D8A">
      <w:start w:val="1"/>
      <w:numFmt w:val="decimal"/>
      <w:lvlText w:val="ВК ФК.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3827B2"/>
    <w:multiLevelType w:val="hybridMultilevel"/>
    <w:tmpl w:val="F5FA135A"/>
    <w:lvl w:ilvl="0" w:tplc="6D84F98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DE5192B"/>
    <w:multiLevelType w:val="hybridMultilevel"/>
    <w:tmpl w:val="87683E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04A19"/>
    <w:multiLevelType w:val="hybridMultilevel"/>
    <w:tmpl w:val="D85CE56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A3C9D"/>
    <w:multiLevelType w:val="hybridMultilevel"/>
    <w:tmpl w:val="0A8AA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583593"/>
    <w:multiLevelType w:val="multilevel"/>
    <w:tmpl w:val="1FAC6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E6814BA"/>
    <w:multiLevelType w:val="hybridMultilevel"/>
    <w:tmpl w:val="C7A24B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D0389"/>
    <w:multiLevelType w:val="hybridMultilevel"/>
    <w:tmpl w:val="06AEBDBC"/>
    <w:lvl w:ilvl="0" w:tplc="0C3E0B4E">
      <w:start w:val="1"/>
      <w:numFmt w:val="decimal"/>
      <w:lvlText w:val="ВК А.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EF7AC3"/>
    <w:multiLevelType w:val="hybridMultilevel"/>
    <w:tmpl w:val="7116D4C2"/>
    <w:lvl w:ilvl="0" w:tplc="B380AC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C7FA2"/>
    <w:multiLevelType w:val="hybridMultilevel"/>
    <w:tmpl w:val="6280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724EE"/>
    <w:multiLevelType w:val="hybridMultilevel"/>
    <w:tmpl w:val="F5FA135A"/>
    <w:lvl w:ilvl="0" w:tplc="6D84F98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6B01D00"/>
    <w:multiLevelType w:val="hybridMultilevel"/>
    <w:tmpl w:val="89E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2A2403"/>
    <w:multiLevelType w:val="hybridMultilevel"/>
    <w:tmpl w:val="CDCEF444"/>
    <w:lvl w:ilvl="0" w:tplc="978A279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57BE5182"/>
    <w:multiLevelType w:val="hybridMultilevel"/>
    <w:tmpl w:val="89E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656E94"/>
    <w:multiLevelType w:val="multilevel"/>
    <w:tmpl w:val="05D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E27455"/>
    <w:multiLevelType w:val="hybridMultilevel"/>
    <w:tmpl w:val="6D503290"/>
    <w:lvl w:ilvl="0" w:tplc="0419000F">
      <w:start w:val="1"/>
      <w:numFmt w:val="decimal"/>
      <w:lvlText w:val="%1."/>
      <w:lvlJc w:val="left"/>
      <w:pPr>
        <w:ind w:left="-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-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40" w:hanging="180"/>
      </w:pPr>
      <w:rPr>
        <w:rFonts w:cs="Times New Roman"/>
      </w:rPr>
    </w:lvl>
  </w:abstractNum>
  <w:abstractNum w:abstractNumId="29">
    <w:nsid w:val="5EBD4A13"/>
    <w:multiLevelType w:val="hybridMultilevel"/>
    <w:tmpl w:val="FD624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453806"/>
    <w:multiLevelType w:val="hybridMultilevel"/>
    <w:tmpl w:val="F3ACD93E"/>
    <w:lvl w:ilvl="0" w:tplc="DBD2A0CA">
      <w:start w:val="1"/>
      <w:numFmt w:val="decimal"/>
      <w:lvlText w:val="ВК ФК.%1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A7A1EC2"/>
    <w:multiLevelType w:val="hybridMultilevel"/>
    <w:tmpl w:val="0024D03A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2">
    <w:nsid w:val="6F14160E"/>
    <w:multiLevelType w:val="hybridMultilevel"/>
    <w:tmpl w:val="94748C1E"/>
    <w:lvl w:ilvl="0" w:tplc="0419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33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8FB0802"/>
    <w:multiLevelType w:val="hybridMultilevel"/>
    <w:tmpl w:val="1A349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553B92"/>
    <w:multiLevelType w:val="hybridMultilevel"/>
    <w:tmpl w:val="CAA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29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23"/>
  </w:num>
  <w:num w:numId="18">
    <w:abstractNumId w:val="17"/>
  </w:num>
  <w:num w:numId="19">
    <w:abstractNumId w:val="32"/>
  </w:num>
  <w:num w:numId="20">
    <w:abstractNumId w:val="28"/>
  </w:num>
  <w:num w:numId="21">
    <w:abstractNumId w:val="27"/>
  </w:num>
  <w:num w:numId="22">
    <w:abstractNumId w:val="25"/>
  </w:num>
  <w:num w:numId="23">
    <w:abstractNumId w:val="31"/>
  </w:num>
  <w:num w:numId="24">
    <w:abstractNumId w:val="14"/>
  </w:num>
  <w:num w:numId="25">
    <w:abstractNumId w:val="24"/>
  </w:num>
  <w:num w:numId="26">
    <w:abstractNumId w:val="26"/>
  </w:num>
  <w:num w:numId="27">
    <w:abstractNumId w:val="9"/>
  </w:num>
  <w:num w:numId="28">
    <w:abstractNumId w:val="33"/>
  </w:num>
  <w:num w:numId="29">
    <w:abstractNumId w:val="35"/>
  </w:num>
  <w:num w:numId="30">
    <w:abstractNumId w:val="12"/>
  </w:num>
  <w:num w:numId="31">
    <w:abstractNumId w:val="20"/>
  </w:num>
  <w:num w:numId="32">
    <w:abstractNumId w:val="10"/>
  </w:num>
  <w:num w:numId="33">
    <w:abstractNumId w:val="13"/>
  </w:num>
  <w:num w:numId="34">
    <w:abstractNumId w:val="30"/>
  </w:num>
  <w:num w:numId="35">
    <w:abstractNumId w:val="22"/>
  </w:num>
  <w:num w:numId="3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C"/>
    <w:rsid w:val="00001017"/>
    <w:rsid w:val="00001829"/>
    <w:rsid w:val="00004626"/>
    <w:rsid w:val="00004F0D"/>
    <w:rsid w:val="00005A49"/>
    <w:rsid w:val="00013277"/>
    <w:rsid w:val="00013FA0"/>
    <w:rsid w:val="000150D1"/>
    <w:rsid w:val="00015F57"/>
    <w:rsid w:val="00016138"/>
    <w:rsid w:val="000259C9"/>
    <w:rsid w:val="00033246"/>
    <w:rsid w:val="0003450D"/>
    <w:rsid w:val="00034CDA"/>
    <w:rsid w:val="000363B5"/>
    <w:rsid w:val="000439B8"/>
    <w:rsid w:val="00045542"/>
    <w:rsid w:val="000463DA"/>
    <w:rsid w:val="00046733"/>
    <w:rsid w:val="00062B09"/>
    <w:rsid w:val="00063939"/>
    <w:rsid w:val="00070DF4"/>
    <w:rsid w:val="000714AF"/>
    <w:rsid w:val="0007150E"/>
    <w:rsid w:val="000742B8"/>
    <w:rsid w:val="000742C9"/>
    <w:rsid w:val="00074477"/>
    <w:rsid w:val="00080269"/>
    <w:rsid w:val="000803BE"/>
    <w:rsid w:val="00082D0C"/>
    <w:rsid w:val="0008599A"/>
    <w:rsid w:val="000861D9"/>
    <w:rsid w:val="0009042A"/>
    <w:rsid w:val="000906F1"/>
    <w:rsid w:val="00095A20"/>
    <w:rsid w:val="00096B9F"/>
    <w:rsid w:val="000A0067"/>
    <w:rsid w:val="000A0D5C"/>
    <w:rsid w:val="000A329A"/>
    <w:rsid w:val="000A43B1"/>
    <w:rsid w:val="000A4E8E"/>
    <w:rsid w:val="000A6862"/>
    <w:rsid w:val="000B0067"/>
    <w:rsid w:val="000B1574"/>
    <w:rsid w:val="000B2460"/>
    <w:rsid w:val="000B5642"/>
    <w:rsid w:val="000C421A"/>
    <w:rsid w:val="000C5F3E"/>
    <w:rsid w:val="000C6893"/>
    <w:rsid w:val="000C7D7A"/>
    <w:rsid w:val="000D0867"/>
    <w:rsid w:val="000D26C2"/>
    <w:rsid w:val="000D2753"/>
    <w:rsid w:val="000D6E40"/>
    <w:rsid w:val="000D7420"/>
    <w:rsid w:val="000E004A"/>
    <w:rsid w:val="000E10D8"/>
    <w:rsid w:val="000E2D55"/>
    <w:rsid w:val="000E371C"/>
    <w:rsid w:val="000E4CE4"/>
    <w:rsid w:val="000E6A40"/>
    <w:rsid w:val="000F2089"/>
    <w:rsid w:val="000F7CBF"/>
    <w:rsid w:val="00101992"/>
    <w:rsid w:val="001026B3"/>
    <w:rsid w:val="001039A5"/>
    <w:rsid w:val="0010420A"/>
    <w:rsid w:val="001045CB"/>
    <w:rsid w:val="00106EEA"/>
    <w:rsid w:val="00107E10"/>
    <w:rsid w:val="0011393C"/>
    <w:rsid w:val="00115859"/>
    <w:rsid w:val="001167ED"/>
    <w:rsid w:val="0011744C"/>
    <w:rsid w:val="00117853"/>
    <w:rsid w:val="0012012E"/>
    <w:rsid w:val="001215F9"/>
    <w:rsid w:val="00121745"/>
    <w:rsid w:val="00122940"/>
    <w:rsid w:val="00126DAA"/>
    <w:rsid w:val="001274B5"/>
    <w:rsid w:val="00131588"/>
    <w:rsid w:val="00131E50"/>
    <w:rsid w:val="00133D29"/>
    <w:rsid w:val="0013641A"/>
    <w:rsid w:val="00137618"/>
    <w:rsid w:val="00142E25"/>
    <w:rsid w:val="0014414C"/>
    <w:rsid w:val="00144F2D"/>
    <w:rsid w:val="00150911"/>
    <w:rsid w:val="00150B3D"/>
    <w:rsid w:val="001520C9"/>
    <w:rsid w:val="001576B6"/>
    <w:rsid w:val="00157F03"/>
    <w:rsid w:val="0016152D"/>
    <w:rsid w:val="0016514D"/>
    <w:rsid w:val="001652E6"/>
    <w:rsid w:val="0016702D"/>
    <w:rsid w:val="001713C2"/>
    <w:rsid w:val="0017171F"/>
    <w:rsid w:val="00173955"/>
    <w:rsid w:val="00174641"/>
    <w:rsid w:val="00176F13"/>
    <w:rsid w:val="00182FD4"/>
    <w:rsid w:val="00183EF1"/>
    <w:rsid w:val="00184074"/>
    <w:rsid w:val="00184107"/>
    <w:rsid w:val="00185241"/>
    <w:rsid w:val="0018667B"/>
    <w:rsid w:val="001908E0"/>
    <w:rsid w:val="00191AEF"/>
    <w:rsid w:val="00192E1C"/>
    <w:rsid w:val="001A2024"/>
    <w:rsid w:val="001A4F4F"/>
    <w:rsid w:val="001A7186"/>
    <w:rsid w:val="001B0B52"/>
    <w:rsid w:val="001B3E17"/>
    <w:rsid w:val="001B3F9F"/>
    <w:rsid w:val="001B69D3"/>
    <w:rsid w:val="001B7634"/>
    <w:rsid w:val="001B7CC9"/>
    <w:rsid w:val="001C14B8"/>
    <w:rsid w:val="001C1A4F"/>
    <w:rsid w:val="001C2C2D"/>
    <w:rsid w:val="001C3951"/>
    <w:rsid w:val="001C6AC7"/>
    <w:rsid w:val="001D2111"/>
    <w:rsid w:val="001D2FBE"/>
    <w:rsid w:val="001D31AC"/>
    <w:rsid w:val="001D67C5"/>
    <w:rsid w:val="001D7B2D"/>
    <w:rsid w:val="001D7B95"/>
    <w:rsid w:val="001E09DB"/>
    <w:rsid w:val="001E2A4E"/>
    <w:rsid w:val="001E3098"/>
    <w:rsid w:val="001E3AE3"/>
    <w:rsid w:val="001E41E6"/>
    <w:rsid w:val="001E4925"/>
    <w:rsid w:val="001E69C1"/>
    <w:rsid w:val="001F00FE"/>
    <w:rsid w:val="001F58D8"/>
    <w:rsid w:val="001F5B5B"/>
    <w:rsid w:val="001F639A"/>
    <w:rsid w:val="001F6E36"/>
    <w:rsid w:val="002030C9"/>
    <w:rsid w:val="002054A7"/>
    <w:rsid w:val="00210369"/>
    <w:rsid w:val="00210456"/>
    <w:rsid w:val="00212400"/>
    <w:rsid w:val="0021599B"/>
    <w:rsid w:val="00224B1C"/>
    <w:rsid w:val="0023055A"/>
    <w:rsid w:val="002318B3"/>
    <w:rsid w:val="00231FB1"/>
    <w:rsid w:val="002327C7"/>
    <w:rsid w:val="002334F5"/>
    <w:rsid w:val="00244123"/>
    <w:rsid w:val="00246194"/>
    <w:rsid w:val="002476A1"/>
    <w:rsid w:val="0025052D"/>
    <w:rsid w:val="002565FB"/>
    <w:rsid w:val="00260268"/>
    <w:rsid w:val="00261743"/>
    <w:rsid w:val="0026297A"/>
    <w:rsid w:val="00265CE6"/>
    <w:rsid w:val="0026615C"/>
    <w:rsid w:val="00267D9E"/>
    <w:rsid w:val="0027206B"/>
    <w:rsid w:val="002733C0"/>
    <w:rsid w:val="002734D1"/>
    <w:rsid w:val="00277B68"/>
    <w:rsid w:val="00277E4B"/>
    <w:rsid w:val="00281B95"/>
    <w:rsid w:val="002851AE"/>
    <w:rsid w:val="00290288"/>
    <w:rsid w:val="00290C10"/>
    <w:rsid w:val="00291004"/>
    <w:rsid w:val="0029148A"/>
    <w:rsid w:val="002920A2"/>
    <w:rsid w:val="0029412E"/>
    <w:rsid w:val="00295633"/>
    <w:rsid w:val="00297AFE"/>
    <w:rsid w:val="002A2440"/>
    <w:rsid w:val="002A58FC"/>
    <w:rsid w:val="002B77C6"/>
    <w:rsid w:val="002C0DE4"/>
    <w:rsid w:val="002C1081"/>
    <w:rsid w:val="002C2477"/>
    <w:rsid w:val="002C6719"/>
    <w:rsid w:val="002C712B"/>
    <w:rsid w:val="002C73E3"/>
    <w:rsid w:val="002C7602"/>
    <w:rsid w:val="002D1798"/>
    <w:rsid w:val="002D1B7F"/>
    <w:rsid w:val="002D302E"/>
    <w:rsid w:val="002D3CD0"/>
    <w:rsid w:val="002E5FF6"/>
    <w:rsid w:val="002E6433"/>
    <w:rsid w:val="002E6EAF"/>
    <w:rsid w:val="002E70D8"/>
    <w:rsid w:val="002F0D34"/>
    <w:rsid w:val="002F0E92"/>
    <w:rsid w:val="002F32FF"/>
    <w:rsid w:val="002F3944"/>
    <w:rsid w:val="002F3E7E"/>
    <w:rsid w:val="002F5A68"/>
    <w:rsid w:val="002F5E56"/>
    <w:rsid w:val="00303C81"/>
    <w:rsid w:val="003113F6"/>
    <w:rsid w:val="003126FF"/>
    <w:rsid w:val="00314228"/>
    <w:rsid w:val="0032541C"/>
    <w:rsid w:val="00330CCE"/>
    <w:rsid w:val="00332E93"/>
    <w:rsid w:val="00334E09"/>
    <w:rsid w:val="00340474"/>
    <w:rsid w:val="00340AD1"/>
    <w:rsid w:val="00341C7F"/>
    <w:rsid w:val="003477E1"/>
    <w:rsid w:val="003509B6"/>
    <w:rsid w:val="00360AF3"/>
    <w:rsid w:val="0036116D"/>
    <w:rsid w:val="003618AC"/>
    <w:rsid w:val="00362390"/>
    <w:rsid w:val="003666B9"/>
    <w:rsid w:val="0036773C"/>
    <w:rsid w:val="00371A35"/>
    <w:rsid w:val="00376C94"/>
    <w:rsid w:val="00380CE3"/>
    <w:rsid w:val="00380DFB"/>
    <w:rsid w:val="00384ACF"/>
    <w:rsid w:val="003867DF"/>
    <w:rsid w:val="00390B0C"/>
    <w:rsid w:val="00391390"/>
    <w:rsid w:val="00391712"/>
    <w:rsid w:val="00391BDD"/>
    <w:rsid w:val="00393861"/>
    <w:rsid w:val="00395234"/>
    <w:rsid w:val="0039614F"/>
    <w:rsid w:val="003A12AF"/>
    <w:rsid w:val="003A40F3"/>
    <w:rsid w:val="003A45B2"/>
    <w:rsid w:val="003B2120"/>
    <w:rsid w:val="003B2511"/>
    <w:rsid w:val="003C1145"/>
    <w:rsid w:val="003C23C5"/>
    <w:rsid w:val="003C289D"/>
    <w:rsid w:val="003C468C"/>
    <w:rsid w:val="003C7A0D"/>
    <w:rsid w:val="003D11E3"/>
    <w:rsid w:val="003D230D"/>
    <w:rsid w:val="003D2ACF"/>
    <w:rsid w:val="003D4680"/>
    <w:rsid w:val="003D731C"/>
    <w:rsid w:val="003E018B"/>
    <w:rsid w:val="003E226E"/>
    <w:rsid w:val="003E4494"/>
    <w:rsid w:val="003E46C4"/>
    <w:rsid w:val="003E5B0B"/>
    <w:rsid w:val="003F17D6"/>
    <w:rsid w:val="003F4A1B"/>
    <w:rsid w:val="003F4A3C"/>
    <w:rsid w:val="003F59E4"/>
    <w:rsid w:val="003F6C77"/>
    <w:rsid w:val="003F7189"/>
    <w:rsid w:val="0040236B"/>
    <w:rsid w:val="00402AA8"/>
    <w:rsid w:val="00403C52"/>
    <w:rsid w:val="004058B1"/>
    <w:rsid w:val="00405A60"/>
    <w:rsid w:val="00407D11"/>
    <w:rsid w:val="00415E29"/>
    <w:rsid w:val="00416723"/>
    <w:rsid w:val="00425857"/>
    <w:rsid w:val="004300B1"/>
    <w:rsid w:val="004338F8"/>
    <w:rsid w:val="00435D83"/>
    <w:rsid w:val="004434A1"/>
    <w:rsid w:val="004507DC"/>
    <w:rsid w:val="00450D0B"/>
    <w:rsid w:val="00451455"/>
    <w:rsid w:val="00453F34"/>
    <w:rsid w:val="00455698"/>
    <w:rsid w:val="004561FA"/>
    <w:rsid w:val="004573AD"/>
    <w:rsid w:val="00464F52"/>
    <w:rsid w:val="00471CD5"/>
    <w:rsid w:val="004767B5"/>
    <w:rsid w:val="00477AFD"/>
    <w:rsid w:val="004817F7"/>
    <w:rsid w:val="00483376"/>
    <w:rsid w:val="0048530B"/>
    <w:rsid w:val="00486211"/>
    <w:rsid w:val="00495583"/>
    <w:rsid w:val="00496021"/>
    <w:rsid w:val="004A1067"/>
    <w:rsid w:val="004A14FE"/>
    <w:rsid w:val="004A214B"/>
    <w:rsid w:val="004A2DB7"/>
    <w:rsid w:val="004A3A53"/>
    <w:rsid w:val="004A4C00"/>
    <w:rsid w:val="004A6EE8"/>
    <w:rsid w:val="004B1C10"/>
    <w:rsid w:val="004B4918"/>
    <w:rsid w:val="004B6670"/>
    <w:rsid w:val="004C0B12"/>
    <w:rsid w:val="004C39E7"/>
    <w:rsid w:val="004C5157"/>
    <w:rsid w:val="004C758F"/>
    <w:rsid w:val="004D3030"/>
    <w:rsid w:val="004D4545"/>
    <w:rsid w:val="004D4606"/>
    <w:rsid w:val="004D4E65"/>
    <w:rsid w:val="004E3AEB"/>
    <w:rsid w:val="004E47D0"/>
    <w:rsid w:val="004E6F72"/>
    <w:rsid w:val="004E7492"/>
    <w:rsid w:val="004F458E"/>
    <w:rsid w:val="00501952"/>
    <w:rsid w:val="005119F4"/>
    <w:rsid w:val="00513118"/>
    <w:rsid w:val="00513A85"/>
    <w:rsid w:val="00513C73"/>
    <w:rsid w:val="00522305"/>
    <w:rsid w:val="0052278E"/>
    <w:rsid w:val="0052527A"/>
    <w:rsid w:val="005257CB"/>
    <w:rsid w:val="005346D8"/>
    <w:rsid w:val="00536A93"/>
    <w:rsid w:val="00536A9F"/>
    <w:rsid w:val="00546971"/>
    <w:rsid w:val="005478BB"/>
    <w:rsid w:val="00554C45"/>
    <w:rsid w:val="005627AA"/>
    <w:rsid w:val="00564E1E"/>
    <w:rsid w:val="005651B3"/>
    <w:rsid w:val="00570544"/>
    <w:rsid w:val="00571521"/>
    <w:rsid w:val="00572496"/>
    <w:rsid w:val="00576E90"/>
    <w:rsid w:val="005869C2"/>
    <w:rsid w:val="00587A15"/>
    <w:rsid w:val="005950D3"/>
    <w:rsid w:val="005957B4"/>
    <w:rsid w:val="00596450"/>
    <w:rsid w:val="00596B27"/>
    <w:rsid w:val="00596D9D"/>
    <w:rsid w:val="005A0606"/>
    <w:rsid w:val="005A1193"/>
    <w:rsid w:val="005B01B4"/>
    <w:rsid w:val="005B1EE4"/>
    <w:rsid w:val="005B4695"/>
    <w:rsid w:val="005B4928"/>
    <w:rsid w:val="005C47C2"/>
    <w:rsid w:val="005D1078"/>
    <w:rsid w:val="005D578F"/>
    <w:rsid w:val="005D63E5"/>
    <w:rsid w:val="005E20FC"/>
    <w:rsid w:val="005E5515"/>
    <w:rsid w:val="005E7624"/>
    <w:rsid w:val="005F0E83"/>
    <w:rsid w:val="005F5D8E"/>
    <w:rsid w:val="005F7A98"/>
    <w:rsid w:val="00600A7B"/>
    <w:rsid w:val="0060526F"/>
    <w:rsid w:val="006052A9"/>
    <w:rsid w:val="006055A8"/>
    <w:rsid w:val="006106C1"/>
    <w:rsid w:val="0061447B"/>
    <w:rsid w:val="006169BD"/>
    <w:rsid w:val="006207E7"/>
    <w:rsid w:val="0062401D"/>
    <w:rsid w:val="006265FE"/>
    <w:rsid w:val="0063098B"/>
    <w:rsid w:val="00630CDB"/>
    <w:rsid w:val="00631FBA"/>
    <w:rsid w:val="00634649"/>
    <w:rsid w:val="0063553E"/>
    <w:rsid w:val="00635746"/>
    <w:rsid w:val="00637DC2"/>
    <w:rsid w:val="00640581"/>
    <w:rsid w:val="00646183"/>
    <w:rsid w:val="00650ADB"/>
    <w:rsid w:val="00651AF5"/>
    <w:rsid w:val="00652320"/>
    <w:rsid w:val="0065387A"/>
    <w:rsid w:val="006612F4"/>
    <w:rsid w:val="00662CE0"/>
    <w:rsid w:val="00663ABA"/>
    <w:rsid w:val="00665ABF"/>
    <w:rsid w:val="006663F1"/>
    <w:rsid w:val="006672FD"/>
    <w:rsid w:val="00673B41"/>
    <w:rsid w:val="006818EF"/>
    <w:rsid w:val="00682849"/>
    <w:rsid w:val="00683E14"/>
    <w:rsid w:val="006919E9"/>
    <w:rsid w:val="00694184"/>
    <w:rsid w:val="006971F2"/>
    <w:rsid w:val="00697226"/>
    <w:rsid w:val="006A094A"/>
    <w:rsid w:val="006A17D5"/>
    <w:rsid w:val="006A23A1"/>
    <w:rsid w:val="006A77A5"/>
    <w:rsid w:val="006B10BD"/>
    <w:rsid w:val="006B23AD"/>
    <w:rsid w:val="006B3366"/>
    <w:rsid w:val="006B6650"/>
    <w:rsid w:val="006C145B"/>
    <w:rsid w:val="006C19FE"/>
    <w:rsid w:val="006C1EE5"/>
    <w:rsid w:val="006C61C2"/>
    <w:rsid w:val="006D1BF9"/>
    <w:rsid w:val="006D2A06"/>
    <w:rsid w:val="006D7B84"/>
    <w:rsid w:val="006E20D9"/>
    <w:rsid w:val="006E4329"/>
    <w:rsid w:val="006E7FD2"/>
    <w:rsid w:val="006F3F80"/>
    <w:rsid w:val="006F7E32"/>
    <w:rsid w:val="0070387A"/>
    <w:rsid w:val="0070492E"/>
    <w:rsid w:val="007052E6"/>
    <w:rsid w:val="007056B8"/>
    <w:rsid w:val="007104AE"/>
    <w:rsid w:val="00711D12"/>
    <w:rsid w:val="007153A4"/>
    <w:rsid w:val="0071545A"/>
    <w:rsid w:val="007161A1"/>
    <w:rsid w:val="00725C28"/>
    <w:rsid w:val="00727B83"/>
    <w:rsid w:val="00730E60"/>
    <w:rsid w:val="00730F52"/>
    <w:rsid w:val="00731A91"/>
    <w:rsid w:val="00733E20"/>
    <w:rsid w:val="00734242"/>
    <w:rsid w:val="007361F1"/>
    <w:rsid w:val="0073689B"/>
    <w:rsid w:val="00736B52"/>
    <w:rsid w:val="0073754F"/>
    <w:rsid w:val="00737639"/>
    <w:rsid w:val="00741755"/>
    <w:rsid w:val="00744293"/>
    <w:rsid w:val="00745894"/>
    <w:rsid w:val="00745C8B"/>
    <w:rsid w:val="00745FB3"/>
    <w:rsid w:val="00747F0C"/>
    <w:rsid w:val="00753964"/>
    <w:rsid w:val="00756E69"/>
    <w:rsid w:val="0075733F"/>
    <w:rsid w:val="007604FC"/>
    <w:rsid w:val="00760660"/>
    <w:rsid w:val="0076323B"/>
    <w:rsid w:val="00763B5D"/>
    <w:rsid w:val="00775FAB"/>
    <w:rsid w:val="00776AF7"/>
    <w:rsid w:val="007773D2"/>
    <w:rsid w:val="007815FD"/>
    <w:rsid w:val="007828C7"/>
    <w:rsid w:val="00783EC3"/>
    <w:rsid w:val="0078418A"/>
    <w:rsid w:val="007855BF"/>
    <w:rsid w:val="00785C20"/>
    <w:rsid w:val="00786961"/>
    <w:rsid w:val="00792897"/>
    <w:rsid w:val="007937D0"/>
    <w:rsid w:val="00793AF2"/>
    <w:rsid w:val="00794709"/>
    <w:rsid w:val="007A14CD"/>
    <w:rsid w:val="007A2B80"/>
    <w:rsid w:val="007A3BBB"/>
    <w:rsid w:val="007A60A7"/>
    <w:rsid w:val="007B5119"/>
    <w:rsid w:val="007B6AD6"/>
    <w:rsid w:val="007C28C9"/>
    <w:rsid w:val="007C28E1"/>
    <w:rsid w:val="007C30E3"/>
    <w:rsid w:val="007C3358"/>
    <w:rsid w:val="007C5DFF"/>
    <w:rsid w:val="007D0D1E"/>
    <w:rsid w:val="007D75EC"/>
    <w:rsid w:val="007D77C9"/>
    <w:rsid w:val="007E030D"/>
    <w:rsid w:val="007E1719"/>
    <w:rsid w:val="007E1D63"/>
    <w:rsid w:val="007E24BB"/>
    <w:rsid w:val="007E5C77"/>
    <w:rsid w:val="007F2678"/>
    <w:rsid w:val="00800862"/>
    <w:rsid w:val="00800A73"/>
    <w:rsid w:val="00800BE4"/>
    <w:rsid w:val="0080203C"/>
    <w:rsid w:val="00805ECB"/>
    <w:rsid w:val="00811630"/>
    <w:rsid w:val="00812846"/>
    <w:rsid w:val="00812E05"/>
    <w:rsid w:val="008161D2"/>
    <w:rsid w:val="0081712C"/>
    <w:rsid w:val="008212B3"/>
    <w:rsid w:val="00825F9F"/>
    <w:rsid w:val="008337C1"/>
    <w:rsid w:val="0083619E"/>
    <w:rsid w:val="00836928"/>
    <w:rsid w:val="008400E0"/>
    <w:rsid w:val="00840962"/>
    <w:rsid w:val="0084316A"/>
    <w:rsid w:val="0085080E"/>
    <w:rsid w:val="0085444F"/>
    <w:rsid w:val="00857382"/>
    <w:rsid w:val="00860B59"/>
    <w:rsid w:val="00862244"/>
    <w:rsid w:val="00864CBC"/>
    <w:rsid w:val="0086632C"/>
    <w:rsid w:val="00874108"/>
    <w:rsid w:val="008748FC"/>
    <w:rsid w:val="00875794"/>
    <w:rsid w:val="008828BC"/>
    <w:rsid w:val="00882FCC"/>
    <w:rsid w:val="008875CB"/>
    <w:rsid w:val="008903DD"/>
    <w:rsid w:val="00890A2D"/>
    <w:rsid w:val="00892428"/>
    <w:rsid w:val="0089486C"/>
    <w:rsid w:val="008A215D"/>
    <w:rsid w:val="008A5AB7"/>
    <w:rsid w:val="008A789F"/>
    <w:rsid w:val="008B016F"/>
    <w:rsid w:val="008B0899"/>
    <w:rsid w:val="008B0961"/>
    <w:rsid w:val="008B0CBF"/>
    <w:rsid w:val="008B3F67"/>
    <w:rsid w:val="008B583F"/>
    <w:rsid w:val="008B64E8"/>
    <w:rsid w:val="008C731E"/>
    <w:rsid w:val="008C78EE"/>
    <w:rsid w:val="008D17AC"/>
    <w:rsid w:val="008D5626"/>
    <w:rsid w:val="008E0E21"/>
    <w:rsid w:val="008E1BE0"/>
    <w:rsid w:val="008E7A3A"/>
    <w:rsid w:val="008F13A8"/>
    <w:rsid w:val="008F5138"/>
    <w:rsid w:val="008F71D8"/>
    <w:rsid w:val="008F734D"/>
    <w:rsid w:val="009024CB"/>
    <w:rsid w:val="00903603"/>
    <w:rsid w:val="00904181"/>
    <w:rsid w:val="00904EFE"/>
    <w:rsid w:val="00905166"/>
    <w:rsid w:val="009062A8"/>
    <w:rsid w:val="00906316"/>
    <w:rsid w:val="0091211E"/>
    <w:rsid w:val="0091348B"/>
    <w:rsid w:val="00916517"/>
    <w:rsid w:val="00916854"/>
    <w:rsid w:val="00916992"/>
    <w:rsid w:val="00916B9E"/>
    <w:rsid w:val="009175EC"/>
    <w:rsid w:val="0092231B"/>
    <w:rsid w:val="0092361C"/>
    <w:rsid w:val="00926082"/>
    <w:rsid w:val="00936F5C"/>
    <w:rsid w:val="009440B8"/>
    <w:rsid w:val="00944E4E"/>
    <w:rsid w:val="00944E58"/>
    <w:rsid w:val="009457D2"/>
    <w:rsid w:val="0094609F"/>
    <w:rsid w:val="009463DA"/>
    <w:rsid w:val="009467EF"/>
    <w:rsid w:val="00947590"/>
    <w:rsid w:val="00953031"/>
    <w:rsid w:val="00954EBE"/>
    <w:rsid w:val="00955F99"/>
    <w:rsid w:val="0096118B"/>
    <w:rsid w:val="00961219"/>
    <w:rsid w:val="00964157"/>
    <w:rsid w:val="009641D2"/>
    <w:rsid w:val="0097167E"/>
    <w:rsid w:val="00972831"/>
    <w:rsid w:val="00974E61"/>
    <w:rsid w:val="00976B29"/>
    <w:rsid w:val="009815AE"/>
    <w:rsid w:val="009831DA"/>
    <w:rsid w:val="00984EA2"/>
    <w:rsid w:val="00986BD5"/>
    <w:rsid w:val="00986E78"/>
    <w:rsid w:val="009904C0"/>
    <w:rsid w:val="00994E99"/>
    <w:rsid w:val="00996A98"/>
    <w:rsid w:val="00997D41"/>
    <w:rsid w:val="009A2D42"/>
    <w:rsid w:val="009A3CE6"/>
    <w:rsid w:val="009A48C1"/>
    <w:rsid w:val="009A5816"/>
    <w:rsid w:val="009B13BF"/>
    <w:rsid w:val="009B6B5C"/>
    <w:rsid w:val="009B7350"/>
    <w:rsid w:val="009B7981"/>
    <w:rsid w:val="009B7F8A"/>
    <w:rsid w:val="009C10BE"/>
    <w:rsid w:val="009C5603"/>
    <w:rsid w:val="009D07C9"/>
    <w:rsid w:val="009D08AB"/>
    <w:rsid w:val="009D149D"/>
    <w:rsid w:val="009D20D3"/>
    <w:rsid w:val="009D45AE"/>
    <w:rsid w:val="009D4987"/>
    <w:rsid w:val="009D7EF8"/>
    <w:rsid w:val="009E557B"/>
    <w:rsid w:val="009F051F"/>
    <w:rsid w:val="009F3443"/>
    <w:rsid w:val="009F4E2C"/>
    <w:rsid w:val="009F5B10"/>
    <w:rsid w:val="009F6449"/>
    <w:rsid w:val="009F717E"/>
    <w:rsid w:val="00A014F4"/>
    <w:rsid w:val="00A02338"/>
    <w:rsid w:val="00A05CC2"/>
    <w:rsid w:val="00A11539"/>
    <w:rsid w:val="00A11863"/>
    <w:rsid w:val="00A12002"/>
    <w:rsid w:val="00A125F1"/>
    <w:rsid w:val="00A133C9"/>
    <w:rsid w:val="00A13836"/>
    <w:rsid w:val="00A13A7D"/>
    <w:rsid w:val="00A2317B"/>
    <w:rsid w:val="00A235A3"/>
    <w:rsid w:val="00A257C1"/>
    <w:rsid w:val="00A26866"/>
    <w:rsid w:val="00A27ED3"/>
    <w:rsid w:val="00A303D6"/>
    <w:rsid w:val="00A3103C"/>
    <w:rsid w:val="00A323C4"/>
    <w:rsid w:val="00A325C1"/>
    <w:rsid w:val="00A41CFD"/>
    <w:rsid w:val="00A4236B"/>
    <w:rsid w:val="00A45035"/>
    <w:rsid w:val="00A522D6"/>
    <w:rsid w:val="00A5528B"/>
    <w:rsid w:val="00A57A64"/>
    <w:rsid w:val="00A601AF"/>
    <w:rsid w:val="00A60801"/>
    <w:rsid w:val="00A608D0"/>
    <w:rsid w:val="00A62F03"/>
    <w:rsid w:val="00A673A8"/>
    <w:rsid w:val="00A71BDF"/>
    <w:rsid w:val="00A7352A"/>
    <w:rsid w:val="00A752B8"/>
    <w:rsid w:val="00A77213"/>
    <w:rsid w:val="00A77948"/>
    <w:rsid w:val="00A801AD"/>
    <w:rsid w:val="00A81173"/>
    <w:rsid w:val="00A8142A"/>
    <w:rsid w:val="00A82875"/>
    <w:rsid w:val="00A846FD"/>
    <w:rsid w:val="00A85AF5"/>
    <w:rsid w:val="00A91C9E"/>
    <w:rsid w:val="00A951D9"/>
    <w:rsid w:val="00A95464"/>
    <w:rsid w:val="00A9671F"/>
    <w:rsid w:val="00A97090"/>
    <w:rsid w:val="00A97C3E"/>
    <w:rsid w:val="00AA04B5"/>
    <w:rsid w:val="00AA1539"/>
    <w:rsid w:val="00AA519E"/>
    <w:rsid w:val="00AA7EDA"/>
    <w:rsid w:val="00AB0D7E"/>
    <w:rsid w:val="00AB2DF0"/>
    <w:rsid w:val="00AB3D6C"/>
    <w:rsid w:val="00AC117F"/>
    <w:rsid w:val="00AC5FA2"/>
    <w:rsid w:val="00AC73B3"/>
    <w:rsid w:val="00AC7CFD"/>
    <w:rsid w:val="00AD1F8D"/>
    <w:rsid w:val="00AD41F2"/>
    <w:rsid w:val="00AD5F0D"/>
    <w:rsid w:val="00AD7F51"/>
    <w:rsid w:val="00AE61DE"/>
    <w:rsid w:val="00AE762E"/>
    <w:rsid w:val="00AF2BD8"/>
    <w:rsid w:val="00AF3C21"/>
    <w:rsid w:val="00AF583D"/>
    <w:rsid w:val="00AF5A19"/>
    <w:rsid w:val="00AF6F9F"/>
    <w:rsid w:val="00AF726C"/>
    <w:rsid w:val="00AF76ED"/>
    <w:rsid w:val="00B005C0"/>
    <w:rsid w:val="00B024DB"/>
    <w:rsid w:val="00B02BCF"/>
    <w:rsid w:val="00B02E4A"/>
    <w:rsid w:val="00B06576"/>
    <w:rsid w:val="00B072DE"/>
    <w:rsid w:val="00B07765"/>
    <w:rsid w:val="00B1350B"/>
    <w:rsid w:val="00B13D53"/>
    <w:rsid w:val="00B15510"/>
    <w:rsid w:val="00B15A7F"/>
    <w:rsid w:val="00B208FA"/>
    <w:rsid w:val="00B20BFE"/>
    <w:rsid w:val="00B2101F"/>
    <w:rsid w:val="00B217DD"/>
    <w:rsid w:val="00B25431"/>
    <w:rsid w:val="00B3022C"/>
    <w:rsid w:val="00B30859"/>
    <w:rsid w:val="00B34328"/>
    <w:rsid w:val="00B34D1A"/>
    <w:rsid w:val="00B4028B"/>
    <w:rsid w:val="00B407F3"/>
    <w:rsid w:val="00B41494"/>
    <w:rsid w:val="00B419F0"/>
    <w:rsid w:val="00B42FA8"/>
    <w:rsid w:val="00B44246"/>
    <w:rsid w:val="00B447CA"/>
    <w:rsid w:val="00B4577E"/>
    <w:rsid w:val="00B4780E"/>
    <w:rsid w:val="00B5259F"/>
    <w:rsid w:val="00B64327"/>
    <w:rsid w:val="00B6540D"/>
    <w:rsid w:val="00B65F30"/>
    <w:rsid w:val="00B66125"/>
    <w:rsid w:val="00B71171"/>
    <w:rsid w:val="00B7158E"/>
    <w:rsid w:val="00B7671D"/>
    <w:rsid w:val="00B81016"/>
    <w:rsid w:val="00B81492"/>
    <w:rsid w:val="00B85D53"/>
    <w:rsid w:val="00B871C4"/>
    <w:rsid w:val="00B912F8"/>
    <w:rsid w:val="00B91EB2"/>
    <w:rsid w:val="00B92B62"/>
    <w:rsid w:val="00B95716"/>
    <w:rsid w:val="00B95B7A"/>
    <w:rsid w:val="00B9764D"/>
    <w:rsid w:val="00BA36A5"/>
    <w:rsid w:val="00BB1A1F"/>
    <w:rsid w:val="00BB28C5"/>
    <w:rsid w:val="00BB3B70"/>
    <w:rsid w:val="00BB3FCF"/>
    <w:rsid w:val="00BB44E1"/>
    <w:rsid w:val="00BC2DEA"/>
    <w:rsid w:val="00BC3C12"/>
    <w:rsid w:val="00BC5B45"/>
    <w:rsid w:val="00BD2B22"/>
    <w:rsid w:val="00BE35A0"/>
    <w:rsid w:val="00BE4874"/>
    <w:rsid w:val="00BE5BC9"/>
    <w:rsid w:val="00BF0FB7"/>
    <w:rsid w:val="00BF1374"/>
    <w:rsid w:val="00BF178A"/>
    <w:rsid w:val="00BF65EE"/>
    <w:rsid w:val="00C05BB2"/>
    <w:rsid w:val="00C06808"/>
    <w:rsid w:val="00C06E14"/>
    <w:rsid w:val="00C07145"/>
    <w:rsid w:val="00C074AF"/>
    <w:rsid w:val="00C122D1"/>
    <w:rsid w:val="00C1331D"/>
    <w:rsid w:val="00C13FE1"/>
    <w:rsid w:val="00C143E9"/>
    <w:rsid w:val="00C14623"/>
    <w:rsid w:val="00C14857"/>
    <w:rsid w:val="00C15704"/>
    <w:rsid w:val="00C15C4E"/>
    <w:rsid w:val="00C25C0D"/>
    <w:rsid w:val="00C262FF"/>
    <w:rsid w:val="00C26B93"/>
    <w:rsid w:val="00C273DB"/>
    <w:rsid w:val="00C32813"/>
    <w:rsid w:val="00C34172"/>
    <w:rsid w:val="00C41022"/>
    <w:rsid w:val="00C41566"/>
    <w:rsid w:val="00C41937"/>
    <w:rsid w:val="00C422B9"/>
    <w:rsid w:val="00C45155"/>
    <w:rsid w:val="00C45F7A"/>
    <w:rsid w:val="00C46C90"/>
    <w:rsid w:val="00C46F18"/>
    <w:rsid w:val="00C5044D"/>
    <w:rsid w:val="00C54D38"/>
    <w:rsid w:val="00C55575"/>
    <w:rsid w:val="00C60E14"/>
    <w:rsid w:val="00C662ED"/>
    <w:rsid w:val="00C66850"/>
    <w:rsid w:val="00C75508"/>
    <w:rsid w:val="00C76EA6"/>
    <w:rsid w:val="00C778B6"/>
    <w:rsid w:val="00C80032"/>
    <w:rsid w:val="00C814DD"/>
    <w:rsid w:val="00C81AAD"/>
    <w:rsid w:val="00CA0A9A"/>
    <w:rsid w:val="00CA1CF6"/>
    <w:rsid w:val="00CA618D"/>
    <w:rsid w:val="00CB706D"/>
    <w:rsid w:val="00CC1064"/>
    <w:rsid w:val="00CC364E"/>
    <w:rsid w:val="00CD23B8"/>
    <w:rsid w:val="00CD311F"/>
    <w:rsid w:val="00CD3AC5"/>
    <w:rsid w:val="00CD45F1"/>
    <w:rsid w:val="00CD49CB"/>
    <w:rsid w:val="00CE10AE"/>
    <w:rsid w:val="00CE17CC"/>
    <w:rsid w:val="00CF0C8F"/>
    <w:rsid w:val="00CF4242"/>
    <w:rsid w:val="00CF79F8"/>
    <w:rsid w:val="00CF7DE3"/>
    <w:rsid w:val="00D00DF6"/>
    <w:rsid w:val="00D012A2"/>
    <w:rsid w:val="00D10EDF"/>
    <w:rsid w:val="00D1255A"/>
    <w:rsid w:val="00D1583D"/>
    <w:rsid w:val="00D23D3B"/>
    <w:rsid w:val="00D25EB6"/>
    <w:rsid w:val="00D30151"/>
    <w:rsid w:val="00D307E0"/>
    <w:rsid w:val="00D33149"/>
    <w:rsid w:val="00D3352F"/>
    <w:rsid w:val="00D345D8"/>
    <w:rsid w:val="00D35C98"/>
    <w:rsid w:val="00D3645E"/>
    <w:rsid w:val="00D3741E"/>
    <w:rsid w:val="00D420EE"/>
    <w:rsid w:val="00D43F1E"/>
    <w:rsid w:val="00D47C2C"/>
    <w:rsid w:val="00D50290"/>
    <w:rsid w:val="00D51673"/>
    <w:rsid w:val="00D52E36"/>
    <w:rsid w:val="00D53F24"/>
    <w:rsid w:val="00D544E5"/>
    <w:rsid w:val="00D56775"/>
    <w:rsid w:val="00D567CD"/>
    <w:rsid w:val="00D5717B"/>
    <w:rsid w:val="00D57C8D"/>
    <w:rsid w:val="00D6008B"/>
    <w:rsid w:val="00D600EF"/>
    <w:rsid w:val="00D60628"/>
    <w:rsid w:val="00D6625E"/>
    <w:rsid w:val="00D72390"/>
    <w:rsid w:val="00D7321F"/>
    <w:rsid w:val="00D7488B"/>
    <w:rsid w:val="00D769B9"/>
    <w:rsid w:val="00D77933"/>
    <w:rsid w:val="00D830CF"/>
    <w:rsid w:val="00D8314E"/>
    <w:rsid w:val="00D8437F"/>
    <w:rsid w:val="00D867B3"/>
    <w:rsid w:val="00D90168"/>
    <w:rsid w:val="00D9037C"/>
    <w:rsid w:val="00D91092"/>
    <w:rsid w:val="00D9203F"/>
    <w:rsid w:val="00D925DF"/>
    <w:rsid w:val="00D94CFA"/>
    <w:rsid w:val="00D966A1"/>
    <w:rsid w:val="00D96CE0"/>
    <w:rsid w:val="00DA0D62"/>
    <w:rsid w:val="00DA15B9"/>
    <w:rsid w:val="00DA46A9"/>
    <w:rsid w:val="00DA7C4A"/>
    <w:rsid w:val="00DB0AAD"/>
    <w:rsid w:val="00DB27FB"/>
    <w:rsid w:val="00DB360D"/>
    <w:rsid w:val="00DB59E9"/>
    <w:rsid w:val="00DB6106"/>
    <w:rsid w:val="00DC20C8"/>
    <w:rsid w:val="00DC2ECC"/>
    <w:rsid w:val="00DC4A02"/>
    <w:rsid w:val="00DC52CD"/>
    <w:rsid w:val="00DC6B30"/>
    <w:rsid w:val="00DD4CEE"/>
    <w:rsid w:val="00DD5885"/>
    <w:rsid w:val="00DD6CD1"/>
    <w:rsid w:val="00DE3597"/>
    <w:rsid w:val="00DE3FB9"/>
    <w:rsid w:val="00DE6159"/>
    <w:rsid w:val="00DE6684"/>
    <w:rsid w:val="00DE7923"/>
    <w:rsid w:val="00DF3CFC"/>
    <w:rsid w:val="00E04B95"/>
    <w:rsid w:val="00E05F0A"/>
    <w:rsid w:val="00E103C9"/>
    <w:rsid w:val="00E10993"/>
    <w:rsid w:val="00E10DDC"/>
    <w:rsid w:val="00E136BA"/>
    <w:rsid w:val="00E14FB9"/>
    <w:rsid w:val="00E17733"/>
    <w:rsid w:val="00E22E9C"/>
    <w:rsid w:val="00E23A0F"/>
    <w:rsid w:val="00E30940"/>
    <w:rsid w:val="00E36626"/>
    <w:rsid w:val="00E406B8"/>
    <w:rsid w:val="00E46170"/>
    <w:rsid w:val="00E47351"/>
    <w:rsid w:val="00E622F4"/>
    <w:rsid w:val="00E66003"/>
    <w:rsid w:val="00E66625"/>
    <w:rsid w:val="00E70EAB"/>
    <w:rsid w:val="00E7160F"/>
    <w:rsid w:val="00E72663"/>
    <w:rsid w:val="00E72B65"/>
    <w:rsid w:val="00E72ECD"/>
    <w:rsid w:val="00E747D3"/>
    <w:rsid w:val="00E74A2A"/>
    <w:rsid w:val="00E77051"/>
    <w:rsid w:val="00E77473"/>
    <w:rsid w:val="00E85AF8"/>
    <w:rsid w:val="00E860C6"/>
    <w:rsid w:val="00E87386"/>
    <w:rsid w:val="00E906AE"/>
    <w:rsid w:val="00E9238E"/>
    <w:rsid w:val="00E93A98"/>
    <w:rsid w:val="00E94A75"/>
    <w:rsid w:val="00E94CA3"/>
    <w:rsid w:val="00E957AB"/>
    <w:rsid w:val="00E9580C"/>
    <w:rsid w:val="00E961B2"/>
    <w:rsid w:val="00E96AEC"/>
    <w:rsid w:val="00EA0524"/>
    <w:rsid w:val="00EA24F3"/>
    <w:rsid w:val="00EA6A22"/>
    <w:rsid w:val="00EB29B7"/>
    <w:rsid w:val="00EB36CE"/>
    <w:rsid w:val="00EB7C1A"/>
    <w:rsid w:val="00EC0AE7"/>
    <w:rsid w:val="00EC5725"/>
    <w:rsid w:val="00ED31C1"/>
    <w:rsid w:val="00ED56FE"/>
    <w:rsid w:val="00ED7BCB"/>
    <w:rsid w:val="00EE0A8B"/>
    <w:rsid w:val="00EE18B9"/>
    <w:rsid w:val="00EE2213"/>
    <w:rsid w:val="00EE5FEB"/>
    <w:rsid w:val="00EF2D7C"/>
    <w:rsid w:val="00EF2E8E"/>
    <w:rsid w:val="00EF3730"/>
    <w:rsid w:val="00EF605F"/>
    <w:rsid w:val="00EF6AFE"/>
    <w:rsid w:val="00EF786E"/>
    <w:rsid w:val="00F00032"/>
    <w:rsid w:val="00F02725"/>
    <w:rsid w:val="00F02D8B"/>
    <w:rsid w:val="00F05966"/>
    <w:rsid w:val="00F0740A"/>
    <w:rsid w:val="00F10A9F"/>
    <w:rsid w:val="00F111B5"/>
    <w:rsid w:val="00F11570"/>
    <w:rsid w:val="00F120A2"/>
    <w:rsid w:val="00F15569"/>
    <w:rsid w:val="00F15D8B"/>
    <w:rsid w:val="00F209BC"/>
    <w:rsid w:val="00F20CFA"/>
    <w:rsid w:val="00F23E0C"/>
    <w:rsid w:val="00F26512"/>
    <w:rsid w:val="00F352DC"/>
    <w:rsid w:val="00F4496F"/>
    <w:rsid w:val="00F474DB"/>
    <w:rsid w:val="00F50BCF"/>
    <w:rsid w:val="00F51916"/>
    <w:rsid w:val="00F51BA5"/>
    <w:rsid w:val="00F52980"/>
    <w:rsid w:val="00F56625"/>
    <w:rsid w:val="00F60BC9"/>
    <w:rsid w:val="00F61CDA"/>
    <w:rsid w:val="00F62586"/>
    <w:rsid w:val="00F62C2D"/>
    <w:rsid w:val="00F62FE1"/>
    <w:rsid w:val="00F64326"/>
    <w:rsid w:val="00F6698A"/>
    <w:rsid w:val="00F7154F"/>
    <w:rsid w:val="00F745A0"/>
    <w:rsid w:val="00F74DF7"/>
    <w:rsid w:val="00F75C5E"/>
    <w:rsid w:val="00F770E7"/>
    <w:rsid w:val="00F7747F"/>
    <w:rsid w:val="00F810DC"/>
    <w:rsid w:val="00F83471"/>
    <w:rsid w:val="00F855C1"/>
    <w:rsid w:val="00F8719A"/>
    <w:rsid w:val="00F952C5"/>
    <w:rsid w:val="00F96214"/>
    <w:rsid w:val="00FA0E14"/>
    <w:rsid w:val="00FA1E82"/>
    <w:rsid w:val="00FA2083"/>
    <w:rsid w:val="00FA465B"/>
    <w:rsid w:val="00FB0C31"/>
    <w:rsid w:val="00FB2AFB"/>
    <w:rsid w:val="00FB581F"/>
    <w:rsid w:val="00FC2A8B"/>
    <w:rsid w:val="00FC643C"/>
    <w:rsid w:val="00FC6616"/>
    <w:rsid w:val="00FC6774"/>
    <w:rsid w:val="00FC6EED"/>
    <w:rsid w:val="00FD1925"/>
    <w:rsid w:val="00FD32B7"/>
    <w:rsid w:val="00FD384B"/>
    <w:rsid w:val="00FD618B"/>
    <w:rsid w:val="00FD6B3A"/>
    <w:rsid w:val="00FE1E17"/>
    <w:rsid w:val="00FE7F43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CB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371C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0E371C"/>
    <w:rPr>
      <w:rFonts w:ascii="Cambria" w:hAnsi="Cambria" w:cs="Times New Roman"/>
      <w:sz w:val="22"/>
      <w:lang w:val="uk-UA" w:eastAsia="uk-UA"/>
    </w:rPr>
  </w:style>
  <w:style w:type="paragraph" w:styleId="a3">
    <w:name w:val="Title"/>
    <w:basedOn w:val="a"/>
    <w:next w:val="a"/>
    <w:link w:val="a4"/>
    <w:uiPriority w:val="99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0E371C"/>
    <w:pPr>
      <w:suppressAutoHyphens w:val="0"/>
      <w:spacing w:after="60"/>
      <w:jc w:val="center"/>
      <w:outlineLvl w:val="1"/>
    </w:pPr>
    <w:rPr>
      <w:rFonts w:ascii="Cambria" w:hAnsi="Cambria"/>
      <w:szCs w:val="24"/>
      <w:lang w:val="uk-UA" w:eastAsia="uk-UA"/>
    </w:rPr>
  </w:style>
  <w:style w:type="character" w:customStyle="1" w:styleId="a6">
    <w:name w:val="По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val="uk-UA" w:eastAsia="uk-UA"/>
    </w:rPr>
  </w:style>
  <w:style w:type="paragraph" w:styleId="aa">
    <w:name w:val="List Paragraph"/>
    <w:basedOn w:val="a"/>
    <w:uiPriority w:val="99"/>
    <w:qFormat/>
    <w:rsid w:val="000E371C"/>
    <w:pPr>
      <w:suppressAutoHyphens w:val="0"/>
      <w:ind w:left="720"/>
      <w:contextualSpacing/>
    </w:pPr>
    <w:rPr>
      <w:szCs w:val="24"/>
      <w:lang w:val="uk-UA" w:eastAsia="uk-UA"/>
    </w:rPr>
  </w:style>
  <w:style w:type="paragraph" w:styleId="21">
    <w:name w:val="Quote"/>
    <w:basedOn w:val="a"/>
    <w:next w:val="a"/>
    <w:link w:val="22"/>
    <w:uiPriority w:val="99"/>
    <w:qFormat/>
    <w:rsid w:val="000E371C"/>
    <w:pPr>
      <w:suppressAutoHyphens w:val="0"/>
    </w:pPr>
    <w:rPr>
      <w:i/>
      <w:szCs w:val="24"/>
      <w:lang w:val="uk-UA" w:eastAsia="uk-UA"/>
    </w:rPr>
  </w:style>
  <w:style w:type="character" w:customStyle="1" w:styleId="22">
    <w:name w:val="Цитата 2 Знак"/>
    <w:basedOn w:val="a0"/>
    <w:link w:val="21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b">
    <w:name w:val="Intense Quote"/>
    <w:basedOn w:val="a"/>
    <w:next w:val="a"/>
    <w:link w:val="ac"/>
    <w:uiPriority w:val="99"/>
    <w:qFormat/>
    <w:rsid w:val="000E371C"/>
    <w:pPr>
      <w:suppressAutoHyphens w:val="0"/>
      <w:ind w:left="720" w:right="720"/>
    </w:pPr>
    <w:rPr>
      <w:b/>
      <w:i/>
      <w:szCs w:val="22"/>
      <w:lang w:val="uk-UA" w:eastAsia="uk-UA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d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3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uiPriority w:val="99"/>
    <w:rsid w:val="000E371C"/>
    <w:rPr>
      <w:sz w:val="20"/>
      <w:szCs w:val="20"/>
    </w:rPr>
  </w:style>
  <w:style w:type="paragraph" w:styleId="af5">
    <w:name w:val="footer"/>
    <w:basedOn w:val="a"/>
    <w:link w:val="af6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7">
    <w:name w:val="page number"/>
    <w:basedOn w:val="a0"/>
    <w:uiPriority w:val="99"/>
    <w:rsid w:val="000E371C"/>
    <w:rPr>
      <w:rFonts w:cs="Times New Roman"/>
    </w:rPr>
  </w:style>
  <w:style w:type="table" w:styleId="af8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b">
    <w:name w:val="Стиль"/>
    <w:uiPriority w:val="99"/>
    <w:rsid w:val="00745C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3">
    <w:name w:val="Обычный2"/>
    <w:uiPriority w:val="99"/>
    <w:rsid w:val="00745C8B"/>
    <w:pPr>
      <w:widowControl w:val="0"/>
    </w:pPr>
    <w:rPr>
      <w:sz w:val="18"/>
      <w:szCs w:val="20"/>
      <w:lang w:val="uk-UA"/>
    </w:rPr>
  </w:style>
  <w:style w:type="paragraph" w:customStyle="1" w:styleId="afc">
    <w:name w:val="Таблиця"/>
    <w:basedOn w:val="a"/>
    <w:link w:val="afd"/>
    <w:uiPriority w:val="99"/>
    <w:rsid w:val="00261743"/>
    <w:pPr>
      <w:suppressAutoHyphens w:val="0"/>
      <w:jc w:val="both"/>
    </w:pPr>
    <w:rPr>
      <w:lang w:val="uk-UA" w:eastAsia="en-US"/>
    </w:rPr>
  </w:style>
  <w:style w:type="character" w:customStyle="1" w:styleId="afd">
    <w:name w:val="Таблиця Знак"/>
    <w:link w:val="afc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  <w:lang w:val="uk-UA"/>
    </w:rPr>
  </w:style>
  <w:style w:type="character" w:styleId="afe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locked/>
    <w:rsid w:val="00303C81"/>
    <w:rPr>
      <w:rFonts w:cs="Times New Roman"/>
    </w:rPr>
  </w:style>
  <w:style w:type="paragraph" w:styleId="aff1">
    <w:name w:val="Balloon Text"/>
    <w:basedOn w:val="a"/>
    <w:link w:val="aff2"/>
    <w:uiPriority w:val="99"/>
    <w:rsid w:val="00683E14"/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4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5">
    <w:name w:val="Основной текст (2)_"/>
    <w:link w:val="26"/>
    <w:uiPriority w:val="99"/>
    <w:locked/>
    <w:rsid w:val="00376C94"/>
    <w:rPr>
      <w:sz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3">
    <w:name w:val="Placeholder Text"/>
    <w:basedOn w:val="a0"/>
    <w:uiPriority w:val="99"/>
    <w:semiHidden/>
    <w:rsid w:val="00F15D8B"/>
    <w:rPr>
      <w:rFonts w:cs="Times New Roman"/>
      <w:color w:val="808080"/>
    </w:rPr>
  </w:style>
  <w:style w:type="table" w:customStyle="1" w:styleId="TableNormal">
    <w:name w:val="Table Normal"/>
    <w:uiPriority w:val="2"/>
    <w:semiHidden/>
    <w:unhideWhenUsed/>
    <w:qFormat/>
    <w:rsid w:val="00F51BA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1BA5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  <w:style w:type="character" w:styleId="aff4">
    <w:name w:val="FollowedHyperlink"/>
    <w:basedOn w:val="a0"/>
    <w:uiPriority w:val="99"/>
    <w:semiHidden/>
    <w:unhideWhenUsed/>
    <w:locked/>
    <w:rsid w:val="00B25431"/>
    <w:rPr>
      <w:color w:val="800080" w:themeColor="followedHyperlink"/>
      <w:u w:val="single"/>
    </w:rPr>
  </w:style>
  <w:style w:type="character" w:styleId="aff5">
    <w:name w:val="annotation reference"/>
    <w:basedOn w:val="a0"/>
    <w:uiPriority w:val="99"/>
    <w:semiHidden/>
    <w:unhideWhenUsed/>
    <w:locked/>
    <w:rsid w:val="00F60BC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F60BC9"/>
    <w:rPr>
      <w:sz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F60BC9"/>
    <w:rPr>
      <w:sz w:val="20"/>
      <w:szCs w:val="20"/>
      <w:lang w:eastAsia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F60BC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60BC9"/>
    <w:rPr>
      <w:b/>
      <w:bCs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B6A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E371C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0E371C"/>
    <w:rPr>
      <w:rFonts w:ascii="Cambria" w:hAnsi="Cambria" w:cs="Times New Roman"/>
      <w:sz w:val="22"/>
      <w:lang w:val="uk-UA" w:eastAsia="uk-UA"/>
    </w:rPr>
  </w:style>
  <w:style w:type="paragraph" w:styleId="a3">
    <w:name w:val="Title"/>
    <w:basedOn w:val="a"/>
    <w:next w:val="a"/>
    <w:link w:val="a4"/>
    <w:uiPriority w:val="99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0E371C"/>
    <w:pPr>
      <w:suppressAutoHyphens w:val="0"/>
      <w:spacing w:after="60"/>
      <w:jc w:val="center"/>
      <w:outlineLvl w:val="1"/>
    </w:pPr>
    <w:rPr>
      <w:rFonts w:ascii="Cambria" w:hAnsi="Cambria"/>
      <w:szCs w:val="24"/>
      <w:lang w:val="uk-UA" w:eastAsia="uk-UA"/>
    </w:rPr>
  </w:style>
  <w:style w:type="character" w:customStyle="1" w:styleId="a6">
    <w:name w:val="По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val="uk-UA" w:eastAsia="uk-UA"/>
    </w:rPr>
  </w:style>
  <w:style w:type="paragraph" w:styleId="aa">
    <w:name w:val="List Paragraph"/>
    <w:basedOn w:val="a"/>
    <w:uiPriority w:val="99"/>
    <w:qFormat/>
    <w:rsid w:val="000E371C"/>
    <w:pPr>
      <w:suppressAutoHyphens w:val="0"/>
      <w:ind w:left="720"/>
      <w:contextualSpacing/>
    </w:pPr>
    <w:rPr>
      <w:szCs w:val="24"/>
      <w:lang w:val="uk-UA" w:eastAsia="uk-UA"/>
    </w:rPr>
  </w:style>
  <w:style w:type="paragraph" w:styleId="21">
    <w:name w:val="Quote"/>
    <w:basedOn w:val="a"/>
    <w:next w:val="a"/>
    <w:link w:val="22"/>
    <w:uiPriority w:val="99"/>
    <w:qFormat/>
    <w:rsid w:val="000E371C"/>
    <w:pPr>
      <w:suppressAutoHyphens w:val="0"/>
    </w:pPr>
    <w:rPr>
      <w:i/>
      <w:szCs w:val="24"/>
      <w:lang w:val="uk-UA" w:eastAsia="uk-UA"/>
    </w:rPr>
  </w:style>
  <w:style w:type="character" w:customStyle="1" w:styleId="22">
    <w:name w:val="Цитата 2 Знак"/>
    <w:basedOn w:val="a0"/>
    <w:link w:val="21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b">
    <w:name w:val="Intense Quote"/>
    <w:basedOn w:val="a"/>
    <w:next w:val="a"/>
    <w:link w:val="ac"/>
    <w:uiPriority w:val="99"/>
    <w:qFormat/>
    <w:rsid w:val="000E371C"/>
    <w:pPr>
      <w:suppressAutoHyphens w:val="0"/>
      <w:ind w:left="720" w:right="720"/>
    </w:pPr>
    <w:rPr>
      <w:b/>
      <w:i/>
      <w:szCs w:val="22"/>
      <w:lang w:val="uk-UA" w:eastAsia="uk-UA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d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3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uiPriority w:val="99"/>
    <w:rsid w:val="000E371C"/>
    <w:rPr>
      <w:sz w:val="20"/>
      <w:szCs w:val="20"/>
    </w:rPr>
  </w:style>
  <w:style w:type="paragraph" w:styleId="af5">
    <w:name w:val="footer"/>
    <w:basedOn w:val="a"/>
    <w:link w:val="af6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7">
    <w:name w:val="page number"/>
    <w:basedOn w:val="a0"/>
    <w:uiPriority w:val="99"/>
    <w:rsid w:val="000E371C"/>
    <w:rPr>
      <w:rFonts w:cs="Times New Roman"/>
    </w:rPr>
  </w:style>
  <w:style w:type="table" w:styleId="af8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b">
    <w:name w:val="Стиль"/>
    <w:uiPriority w:val="99"/>
    <w:rsid w:val="00745C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3">
    <w:name w:val="Обычный2"/>
    <w:uiPriority w:val="99"/>
    <w:rsid w:val="00745C8B"/>
    <w:pPr>
      <w:widowControl w:val="0"/>
    </w:pPr>
    <w:rPr>
      <w:sz w:val="18"/>
      <w:szCs w:val="20"/>
      <w:lang w:val="uk-UA"/>
    </w:rPr>
  </w:style>
  <w:style w:type="paragraph" w:customStyle="1" w:styleId="afc">
    <w:name w:val="Таблиця"/>
    <w:basedOn w:val="a"/>
    <w:link w:val="afd"/>
    <w:uiPriority w:val="99"/>
    <w:rsid w:val="00261743"/>
    <w:pPr>
      <w:suppressAutoHyphens w:val="0"/>
      <w:jc w:val="both"/>
    </w:pPr>
    <w:rPr>
      <w:lang w:val="uk-UA" w:eastAsia="en-US"/>
    </w:rPr>
  </w:style>
  <w:style w:type="character" w:customStyle="1" w:styleId="afd">
    <w:name w:val="Таблиця Знак"/>
    <w:link w:val="afc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  <w:lang w:val="uk-UA"/>
    </w:rPr>
  </w:style>
  <w:style w:type="character" w:styleId="afe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locked/>
    <w:rsid w:val="00303C81"/>
    <w:rPr>
      <w:rFonts w:cs="Times New Roman"/>
    </w:rPr>
  </w:style>
  <w:style w:type="paragraph" w:styleId="aff1">
    <w:name w:val="Balloon Text"/>
    <w:basedOn w:val="a"/>
    <w:link w:val="aff2"/>
    <w:uiPriority w:val="99"/>
    <w:rsid w:val="00683E14"/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4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5">
    <w:name w:val="Основной текст (2)_"/>
    <w:link w:val="26"/>
    <w:uiPriority w:val="99"/>
    <w:locked/>
    <w:rsid w:val="00376C94"/>
    <w:rPr>
      <w:sz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3">
    <w:name w:val="Placeholder Text"/>
    <w:basedOn w:val="a0"/>
    <w:uiPriority w:val="99"/>
    <w:semiHidden/>
    <w:rsid w:val="00F15D8B"/>
    <w:rPr>
      <w:rFonts w:cs="Times New Roman"/>
      <w:color w:val="808080"/>
    </w:rPr>
  </w:style>
  <w:style w:type="table" w:customStyle="1" w:styleId="TableNormal">
    <w:name w:val="Table Normal"/>
    <w:uiPriority w:val="2"/>
    <w:semiHidden/>
    <w:unhideWhenUsed/>
    <w:qFormat/>
    <w:rsid w:val="00F51BA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1BA5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  <w:style w:type="character" w:styleId="aff4">
    <w:name w:val="FollowedHyperlink"/>
    <w:basedOn w:val="a0"/>
    <w:uiPriority w:val="99"/>
    <w:semiHidden/>
    <w:unhideWhenUsed/>
    <w:locked/>
    <w:rsid w:val="00B25431"/>
    <w:rPr>
      <w:color w:val="800080" w:themeColor="followedHyperlink"/>
      <w:u w:val="single"/>
    </w:rPr>
  </w:style>
  <w:style w:type="character" w:styleId="aff5">
    <w:name w:val="annotation reference"/>
    <w:basedOn w:val="a0"/>
    <w:uiPriority w:val="99"/>
    <w:semiHidden/>
    <w:unhideWhenUsed/>
    <w:locked/>
    <w:rsid w:val="00F60BC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F60BC9"/>
    <w:rPr>
      <w:sz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F60BC9"/>
    <w:rPr>
      <w:sz w:val="20"/>
      <w:szCs w:val="20"/>
      <w:lang w:eastAsia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F60BC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60BC9"/>
    <w:rPr>
      <w:b/>
      <w:bCs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B6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EQeE1QztcgMKm4wBQ5GWVGvvsi4mTMMU/edit" TargetMode="External"/><Relationship Id="rId18" Type="http://schemas.openxmlformats.org/officeDocument/2006/relationships/hyperlink" Target="https://docs.google.com/document/d/1cG9ibGMnCrv44hCXowNrh8ciKYJDO30-/edit" TargetMode="External"/><Relationship Id="rId26" Type="http://schemas.openxmlformats.org/officeDocument/2006/relationships/hyperlink" Target="https://docs.google.com/document/d/1CSXLRpiHBgBCFsjiElvOEjoHrGIjavT_/edit" TargetMode="External"/><Relationship Id="rId39" Type="http://schemas.openxmlformats.org/officeDocument/2006/relationships/hyperlink" Target="https://docs.google.com/document/d/1XpKeyJjLdBe5jYOecMrEt46w7kE419H0/edit?usp=sharing&amp;ouid=103828752030882743698&amp;rtpof=true&amp;sd=true" TargetMode="External"/><Relationship Id="rId21" Type="http://schemas.openxmlformats.org/officeDocument/2006/relationships/hyperlink" Target="https://docs.google.com/document/d/1-xkjkfCekC_tKvXSgFWmcU2nzic9bu7c/edit" TargetMode="External"/><Relationship Id="rId34" Type="http://schemas.openxmlformats.org/officeDocument/2006/relationships/hyperlink" Target="https://docs.google.com/document/d/1ah4Kg_3oYqrUcXJdyB7ywHJXCLLv2--c/edit" TargetMode="External"/><Relationship Id="rId42" Type="http://schemas.openxmlformats.org/officeDocument/2006/relationships/hyperlink" Target="https://knutd.edu.ua/ekts/dvvs/dvvs-23-24/" TargetMode="External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dUWtuQDPwQCRp_Oem3ddO7qj9yClawag/edit" TargetMode="External"/><Relationship Id="rId29" Type="http://schemas.openxmlformats.org/officeDocument/2006/relationships/hyperlink" Target="https://docs.google.com/document/d/1R3koKqYM3Fu70pckWnRJOeoO9WYSpAbs/edit" TargetMode="External"/><Relationship Id="rId11" Type="http://schemas.openxmlformats.org/officeDocument/2006/relationships/hyperlink" Target="https://docs.google.com/document/d/1rbAw3uSmbhaxzSgKvbtlFrClNsvD8NX-/edit" TargetMode="External"/><Relationship Id="rId24" Type="http://schemas.openxmlformats.org/officeDocument/2006/relationships/hyperlink" Target="https://docs.google.com/document/d/1gfnqjyPUI0YTHxeUFAfUqwMem1Gt0e3-/edit" TargetMode="External"/><Relationship Id="rId32" Type="http://schemas.openxmlformats.org/officeDocument/2006/relationships/hyperlink" Target="https://docs.google.com/document/d/1WWP-0SN4mo_CTF6EPMOfhQAvRlvTZ2FV/edit" TargetMode="External"/><Relationship Id="rId37" Type="http://schemas.openxmlformats.org/officeDocument/2006/relationships/hyperlink" Target="https://docs.google.com/document/d/1odVoQfh_MmWHd4rA-GKs_FracweXSfPz/edit" TargetMode="External"/><Relationship Id="rId40" Type="http://schemas.openxmlformats.org/officeDocument/2006/relationships/hyperlink" Target="https://docs.google.com/document/d/1_W9kONQWo_9tzB0rxUdQamUk_vN8K__X/edit" TargetMode="External"/><Relationship Id="rId45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YkWzDpMd30AKzVKjc1HqrAzRdMf8y2Fr/edit" TargetMode="External"/><Relationship Id="rId23" Type="http://schemas.openxmlformats.org/officeDocument/2006/relationships/hyperlink" Target="https://docs.google.com/document/d/1wUAZotTbhbM-uJrg-Crz7JueATmNW6rn/edit" TargetMode="External"/><Relationship Id="rId28" Type="http://schemas.openxmlformats.org/officeDocument/2006/relationships/hyperlink" Target="https://docs.google.com/document/d/1LNSqWkM8FZ3zBlMRmUYJdEwIsOnfImYq/edit" TargetMode="External"/><Relationship Id="rId36" Type="http://schemas.openxmlformats.org/officeDocument/2006/relationships/hyperlink" Target="https://docs.google.com/document/d/1DnLv64vdqgNYmBmQtNfUkZ_Fh0bjY_AI/edi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r.knutd.edu.ua/" TargetMode="External"/><Relationship Id="rId19" Type="http://schemas.openxmlformats.org/officeDocument/2006/relationships/hyperlink" Target="https://docs.google.com/document/d/193XdnG8wXvnZkoCXF1hwJqIJwdLZBo7m/edit" TargetMode="External"/><Relationship Id="rId31" Type="http://schemas.openxmlformats.org/officeDocument/2006/relationships/hyperlink" Target="https://docs.google.com/document/d/1QzOsMxzLZ98CtPSdN1NEHa2i5GclaRmE/edit" TargetMode="External"/><Relationship Id="rId44" Type="http://schemas.openxmlformats.org/officeDocument/2006/relationships/footer" Target="footer1.xml"/><Relationship Id="rId65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knutd.edu.ua/ekts" TargetMode="External"/><Relationship Id="rId14" Type="http://schemas.openxmlformats.org/officeDocument/2006/relationships/hyperlink" Target="https://docs.google.com/document/d/19oTO5B7fuWL0vdS2vafXDHV1tnz00Acw/edit?usp=drive_link&amp;ouid=103828752030882743698&amp;rtpof=true&amp;sd=true" TargetMode="External"/><Relationship Id="rId22" Type="http://schemas.openxmlformats.org/officeDocument/2006/relationships/hyperlink" Target="https://docs.google.com/document/d/14B5bT8mOw1LoWEC9KGbliV8P8QlZh7al/edit" TargetMode="External"/><Relationship Id="rId27" Type="http://schemas.openxmlformats.org/officeDocument/2006/relationships/hyperlink" Target="https://docs.google.com/document/d/1hu9TwawMYf_ATKqUzQ9V3jo__AFv-JZ4/edit" TargetMode="External"/><Relationship Id="rId30" Type="http://schemas.openxmlformats.org/officeDocument/2006/relationships/hyperlink" Target="https://docs.google.com/document/d/1mr_wVniveeT7NdQfrFQneZ1cQKy9PVRb/edit" TargetMode="External"/><Relationship Id="rId35" Type="http://schemas.openxmlformats.org/officeDocument/2006/relationships/hyperlink" Target="https://docs.google.com/document/d/1rRXIheva9lvF32hmDpQhMnuydMzBORe3/edit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64" Type="http://schemas.microsoft.com/office/2016/09/relationships/commentsIds" Target="commentsIds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docs.google.com/document/d/1KNZ_9aq4ui_EnTFW6yqMowmIXcWpBQXY/edit" TargetMode="External"/><Relationship Id="rId17" Type="http://schemas.openxmlformats.org/officeDocument/2006/relationships/hyperlink" Target="https://docs.google.com/document/d/1kqKd_d9-Jg6Lr35YV7UOjUeDXQ8TvyAD/edit" TargetMode="External"/><Relationship Id="rId25" Type="http://schemas.openxmlformats.org/officeDocument/2006/relationships/hyperlink" Target="https://docs.google.com/document/d/1ZS_fg8sy2_Raxh7Lb9rofKp_5MS_3lFV/edit" TargetMode="External"/><Relationship Id="rId33" Type="http://schemas.openxmlformats.org/officeDocument/2006/relationships/hyperlink" Target="https://docs.google.com/document/d/1FgiLbptat-gO299mjMeNoKscPpy7xcMf/edit" TargetMode="External"/><Relationship Id="rId38" Type="http://schemas.openxmlformats.org/officeDocument/2006/relationships/hyperlink" Target="https://docs.google.com/document/d/11bWCzo7OfkhXpMoiXB80upgFxjohkuKv/edit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docs.google.com/document/d/1TceeRbvSESTT3RXTjIXXE-E5hPm49vlI/edit" TargetMode="External"/><Relationship Id="rId41" Type="http://schemas.openxmlformats.org/officeDocument/2006/relationships/hyperlink" Target="https://docs.google.com/document/d/1FJM9Qo-dSIbLu2TpvesZBdsJFT68BhKh/ed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ACC7-49FD-4EE9-A450-685CB313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3242</Words>
  <Characters>24135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KM</Company>
  <LinksUpToDate>false</LinksUpToDate>
  <CharactersWithSpaces>27323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RUSLAN</dc:creator>
  <cp:lastModifiedBy>Пользователь Windows</cp:lastModifiedBy>
  <cp:revision>18</cp:revision>
  <cp:lastPrinted>2024-01-21T00:58:00Z</cp:lastPrinted>
  <dcterms:created xsi:type="dcterms:W3CDTF">2024-02-06T19:13:00Z</dcterms:created>
  <dcterms:modified xsi:type="dcterms:W3CDTF">2024-02-18T09:18:00Z</dcterms:modified>
</cp:coreProperties>
</file>